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proofErr w:type="gramStart"/>
            <w:r w:rsidRPr="006A35BC">
              <w:rPr>
                <w:rFonts w:ascii="Georgia" w:hAnsi="Georgia" w:cs="Verdana"/>
                <w:sz w:val="18"/>
                <w:szCs w:val="18"/>
              </w:rPr>
              <w:t>Учрежден</w:t>
            </w:r>
            <w:proofErr w:type="gramEnd"/>
            <w:r w:rsidRPr="006A35BC">
              <w:rPr>
                <w:rFonts w:ascii="Georgia" w:hAnsi="Georgia" w:cs="Verdana"/>
                <w:sz w:val="18"/>
                <w:szCs w:val="18"/>
              </w:rPr>
              <w:t xml:space="preserve"> Решением Эвенкийского районног</w:t>
            </w:r>
            <w:r>
              <w:rPr>
                <w:rFonts w:ascii="Georgia" w:hAnsi="Georgia" w:cs="Verdana"/>
                <w:sz w:val="18"/>
                <w:szCs w:val="18"/>
              </w:rPr>
              <w:t>о Совета депутатов от 22.06.2012  №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w:t>
            </w:r>
            <w:r w:rsidR="00880C67">
              <w:rPr>
                <w:rFonts w:ascii="Georgia" w:hAnsi="Georgia" w:cs="Verdana"/>
                <w:sz w:val="18"/>
                <w:szCs w:val="18"/>
              </w:rPr>
              <w:t>4</w:t>
            </w:r>
            <w:r>
              <w:rPr>
                <w:rFonts w:ascii="Georgia" w:hAnsi="Georgia" w:cs="Verdana"/>
                <w:sz w:val="18"/>
                <w:szCs w:val="18"/>
              </w:rPr>
              <w:t xml:space="preserve"> (</w:t>
            </w:r>
            <w:r w:rsidR="00A23603">
              <w:rPr>
                <w:rFonts w:ascii="Georgia" w:hAnsi="Georgia" w:cs="Verdana"/>
                <w:sz w:val="18"/>
                <w:szCs w:val="18"/>
              </w:rPr>
              <w:t>73</w:t>
            </w:r>
            <w:r w:rsidR="00880C67">
              <w:rPr>
                <w:rFonts w:ascii="Georgia" w:hAnsi="Georgia" w:cs="Verdana"/>
                <w:sz w:val="18"/>
                <w:szCs w:val="18"/>
              </w:rPr>
              <w:t>1</w:t>
            </w:r>
            <w:r>
              <w:rPr>
                <w:rFonts w:ascii="Georgia" w:hAnsi="Georgia" w:cs="Verdana"/>
                <w:sz w:val="18"/>
                <w:szCs w:val="18"/>
              </w:rPr>
              <w:t>)</w:t>
            </w:r>
            <w:r w:rsidR="005A2C9F">
              <w:rPr>
                <w:rFonts w:ascii="Georgia" w:hAnsi="Georgia" w:cs="Verdana"/>
                <w:sz w:val="18"/>
                <w:szCs w:val="18"/>
              </w:rPr>
              <w:t xml:space="preserve"> </w:t>
            </w:r>
            <w:r w:rsidR="00880C67">
              <w:rPr>
                <w:rFonts w:ascii="Georgia" w:hAnsi="Georgia" w:cs="Verdana"/>
                <w:sz w:val="18"/>
                <w:szCs w:val="18"/>
              </w:rPr>
              <w:t>30</w:t>
            </w:r>
            <w:r w:rsidR="00CC0CF9">
              <w:rPr>
                <w:rFonts w:ascii="Georgia" w:hAnsi="Georgia" w:cs="Verdana"/>
                <w:sz w:val="18"/>
                <w:szCs w:val="18"/>
              </w:rPr>
              <w:t xml:space="preserve"> </w:t>
            </w:r>
            <w:r w:rsidR="005A2C9F">
              <w:rPr>
                <w:rFonts w:ascii="Georgia" w:hAnsi="Georgia" w:cs="Verdana"/>
                <w:sz w:val="18"/>
                <w:szCs w:val="18"/>
              </w:rPr>
              <w:t>июня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5924DC" w:rsidRPr="0050163B" w:rsidRDefault="005924DC" w:rsidP="0050163B">
            <w:pPr>
              <w:jc w:val="both"/>
              <w:rPr>
                <w:rFonts w:ascii="Arial Narrow" w:hAnsi="Arial Narrow"/>
                <w:color w:val="000000"/>
                <w:sz w:val="20"/>
                <w:szCs w:val="20"/>
              </w:rPr>
            </w:pPr>
            <w:r w:rsidRPr="0050163B">
              <w:rPr>
                <w:rFonts w:ascii="Arial Narrow" w:hAnsi="Arial Narrow"/>
                <w:sz w:val="20"/>
                <w:szCs w:val="20"/>
              </w:rPr>
              <w:t>Постановление Главы Эвенкийского муниципального района от 22.06.2023 № 37-пг «</w:t>
            </w:r>
            <w:r w:rsidR="0050163B" w:rsidRPr="0050163B">
              <w:rPr>
                <w:rFonts w:ascii="Arial Narrow" w:hAnsi="Arial Narrow"/>
                <w:color w:val="000000"/>
                <w:sz w:val="20"/>
                <w:szCs w:val="20"/>
              </w:rPr>
              <w:t>О награждении Почетной грамотой</w:t>
            </w:r>
            <w:r w:rsidR="0050163B">
              <w:rPr>
                <w:rFonts w:ascii="Arial Narrow" w:hAnsi="Arial Narrow"/>
                <w:color w:val="000000"/>
                <w:sz w:val="20"/>
                <w:szCs w:val="20"/>
              </w:rPr>
              <w:t xml:space="preserve"> </w:t>
            </w:r>
            <w:r w:rsidR="0050163B" w:rsidRPr="0050163B">
              <w:rPr>
                <w:rFonts w:ascii="Arial Narrow" w:hAnsi="Arial Narrow"/>
                <w:color w:val="000000"/>
                <w:sz w:val="20"/>
                <w:szCs w:val="20"/>
              </w:rPr>
              <w:t>Главы Эвенкийского муниципального района</w:t>
            </w:r>
            <w:r w:rsidR="0050163B">
              <w:rPr>
                <w:rFonts w:ascii="Arial Narrow" w:hAnsi="Arial Narrow"/>
                <w:color w:val="000000"/>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3</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5924DC" w:rsidRPr="0050163B" w:rsidRDefault="005924DC" w:rsidP="0050163B">
            <w:pPr>
              <w:tabs>
                <w:tab w:val="left" w:pos="720"/>
              </w:tabs>
              <w:jc w:val="both"/>
              <w:rPr>
                <w:rFonts w:ascii="Arial Narrow" w:hAnsi="Arial Narrow"/>
                <w:color w:val="000000"/>
                <w:sz w:val="20"/>
                <w:szCs w:val="20"/>
              </w:rPr>
            </w:pPr>
            <w:r w:rsidRPr="0050163B">
              <w:rPr>
                <w:rFonts w:ascii="Arial Narrow" w:hAnsi="Arial Narrow"/>
                <w:sz w:val="20"/>
                <w:szCs w:val="20"/>
              </w:rPr>
              <w:t xml:space="preserve">Постановление Главы Эвенкийского муниципального района </w:t>
            </w:r>
            <w:r w:rsidR="0050163B">
              <w:rPr>
                <w:rFonts w:ascii="Arial Narrow" w:hAnsi="Arial Narrow"/>
                <w:sz w:val="20"/>
                <w:szCs w:val="20"/>
              </w:rPr>
              <w:t>от 26</w:t>
            </w:r>
            <w:r w:rsidRPr="0050163B">
              <w:rPr>
                <w:rFonts w:ascii="Arial Narrow" w:hAnsi="Arial Narrow"/>
                <w:sz w:val="20"/>
                <w:szCs w:val="20"/>
              </w:rPr>
              <w:t>.06.2023 № 38-пг «</w:t>
            </w:r>
            <w:r w:rsidR="0050163B" w:rsidRPr="0050163B">
              <w:rPr>
                <w:rFonts w:ascii="Arial Narrow" w:hAnsi="Arial Narrow"/>
                <w:color w:val="000000"/>
                <w:sz w:val="20"/>
                <w:szCs w:val="20"/>
              </w:rPr>
              <w:t>О награждении Почетной грамотой</w:t>
            </w:r>
            <w:r w:rsidR="0050163B">
              <w:rPr>
                <w:rFonts w:ascii="Arial Narrow" w:hAnsi="Arial Narrow"/>
                <w:color w:val="000000"/>
                <w:sz w:val="20"/>
                <w:szCs w:val="20"/>
              </w:rPr>
              <w:t xml:space="preserve"> </w:t>
            </w:r>
            <w:r w:rsidR="0050163B" w:rsidRPr="0050163B">
              <w:rPr>
                <w:rFonts w:ascii="Arial Narrow" w:hAnsi="Arial Narrow"/>
                <w:color w:val="000000"/>
                <w:sz w:val="20"/>
                <w:szCs w:val="20"/>
              </w:rPr>
              <w:t>Главы Эвенкийского муниципального района</w:t>
            </w:r>
            <w:r w:rsidR="0050163B">
              <w:rPr>
                <w:rFonts w:ascii="Arial Narrow" w:hAnsi="Arial Narrow"/>
                <w:color w:val="000000"/>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3</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5924DC" w:rsidRPr="0050163B" w:rsidRDefault="005924DC" w:rsidP="0050163B">
            <w:pPr>
              <w:jc w:val="both"/>
              <w:rPr>
                <w:rFonts w:ascii="Arial Narrow" w:hAnsi="Arial Narrow"/>
                <w:color w:val="000000"/>
                <w:sz w:val="20"/>
                <w:szCs w:val="20"/>
              </w:rPr>
            </w:pPr>
            <w:r w:rsidRPr="0050163B">
              <w:rPr>
                <w:rFonts w:ascii="Arial Narrow" w:hAnsi="Arial Narrow"/>
                <w:sz w:val="20"/>
                <w:szCs w:val="20"/>
              </w:rPr>
              <w:t>Постановление Главы Эвенкийского муниципального района от 26.06.2023 № 39-пг «</w:t>
            </w:r>
            <w:r w:rsidR="0050163B" w:rsidRPr="0050163B">
              <w:rPr>
                <w:rFonts w:ascii="Arial Narrow" w:hAnsi="Arial Narrow"/>
                <w:color w:val="000000"/>
                <w:sz w:val="20"/>
                <w:szCs w:val="20"/>
              </w:rPr>
              <w:t>О награждении Почетной грамотой</w:t>
            </w:r>
            <w:r w:rsidR="0050163B">
              <w:rPr>
                <w:rFonts w:ascii="Arial Narrow" w:hAnsi="Arial Narrow"/>
                <w:color w:val="000000"/>
                <w:sz w:val="20"/>
                <w:szCs w:val="20"/>
              </w:rPr>
              <w:t xml:space="preserve"> </w:t>
            </w:r>
            <w:r w:rsidR="0050163B" w:rsidRPr="0050163B">
              <w:rPr>
                <w:rFonts w:ascii="Arial Narrow" w:hAnsi="Arial Narrow"/>
                <w:color w:val="000000"/>
                <w:sz w:val="20"/>
                <w:szCs w:val="20"/>
              </w:rPr>
              <w:t>Главы Эвенкийского муниципального района</w:t>
            </w:r>
            <w:r w:rsidR="0050163B">
              <w:rPr>
                <w:rFonts w:ascii="Arial Narrow" w:hAnsi="Arial Narrow"/>
                <w:color w:val="000000"/>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3</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D63F0B" w:rsidRPr="00775027" w:rsidRDefault="00D63F0B" w:rsidP="00775027">
            <w:pPr>
              <w:jc w:val="both"/>
              <w:rPr>
                <w:rFonts w:ascii="Arial Narrow" w:hAnsi="Arial Narrow"/>
                <w:sz w:val="20"/>
                <w:szCs w:val="20"/>
              </w:rPr>
            </w:pPr>
            <w:r w:rsidRPr="00775027">
              <w:rPr>
                <w:rFonts w:ascii="Arial Narrow" w:hAnsi="Arial Narrow"/>
                <w:sz w:val="20"/>
                <w:szCs w:val="20"/>
              </w:rPr>
              <w:t xml:space="preserve">Постановление </w:t>
            </w:r>
            <w:r w:rsidR="00775027" w:rsidRPr="00775027">
              <w:rPr>
                <w:rFonts w:ascii="Arial Narrow" w:hAnsi="Arial Narrow"/>
                <w:sz w:val="20"/>
                <w:szCs w:val="20"/>
              </w:rPr>
              <w:t>Главы</w:t>
            </w:r>
            <w:r w:rsidRPr="00775027">
              <w:rPr>
                <w:rFonts w:ascii="Arial Narrow" w:hAnsi="Arial Narrow"/>
                <w:sz w:val="20"/>
                <w:szCs w:val="20"/>
              </w:rPr>
              <w:t xml:space="preserve"> Эвенкийского муниципального района </w:t>
            </w:r>
            <w:r w:rsidR="00775027" w:rsidRPr="00775027">
              <w:rPr>
                <w:rFonts w:ascii="Arial Narrow" w:hAnsi="Arial Narrow"/>
                <w:sz w:val="20"/>
                <w:szCs w:val="20"/>
              </w:rPr>
              <w:t>от 29.06.2023 № 40-пг «О создании постоянно действующей комиссии по внесению изменений в Правила землепользования и застройки сельского поселения п. Тура Эвенкийского муниципального района Красноярского края</w:t>
            </w:r>
            <w:r w:rsidR="00775027">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4</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41-пг «О создании постоянно действующей комиссии по внесению изменений в Правила землепользования и застройки сельского поселения п. </w:t>
            </w:r>
            <w:proofErr w:type="spellStart"/>
            <w:r w:rsidRPr="00775027">
              <w:rPr>
                <w:rFonts w:ascii="Arial Narrow" w:hAnsi="Arial Narrow"/>
                <w:sz w:val="20"/>
                <w:szCs w:val="20"/>
              </w:rPr>
              <w:t>Учами</w:t>
            </w:r>
            <w:proofErr w:type="spellEnd"/>
            <w:r w:rsidRPr="00775027">
              <w:rPr>
                <w:rFonts w:ascii="Arial Narrow" w:hAnsi="Arial Narrow"/>
                <w:sz w:val="20"/>
                <w:szCs w:val="20"/>
              </w:rPr>
              <w:t xml:space="preserve">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7</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 xml:space="preserve">Постановление Главы Эвенкийского муниципального района от 29.06.2023 № 42-пг «О создании постоянно действующей комиссии по внесению изменений в Правила землепользования и застройки сельского поселения п. </w:t>
            </w:r>
            <w:proofErr w:type="spellStart"/>
            <w:r w:rsidRPr="00775027">
              <w:rPr>
                <w:rFonts w:ascii="Arial Narrow" w:hAnsi="Arial Narrow"/>
                <w:sz w:val="20"/>
                <w:szCs w:val="20"/>
              </w:rPr>
              <w:t>Суломай</w:t>
            </w:r>
            <w:proofErr w:type="spellEnd"/>
            <w:r w:rsidRPr="00775027">
              <w:rPr>
                <w:rFonts w:ascii="Arial Narrow" w:hAnsi="Arial Narrow"/>
                <w:sz w:val="20"/>
                <w:szCs w:val="20"/>
              </w:rPr>
              <w:t xml:space="preserve">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Pr="00CF33B8" w:rsidRDefault="00CF33B8" w:rsidP="00A23603">
            <w:pPr>
              <w:widowControl w:val="0"/>
              <w:adjustRightInd w:val="0"/>
              <w:textAlignment w:val="baseline"/>
              <w:rPr>
                <w:rFonts w:ascii="Arial Narrow" w:hAnsi="Arial Narrow" w:cs="Verdana"/>
                <w:sz w:val="20"/>
                <w:szCs w:val="20"/>
              </w:rPr>
            </w:pPr>
            <w:r w:rsidRPr="00CF33B8">
              <w:rPr>
                <w:rFonts w:ascii="Arial Narrow" w:hAnsi="Arial Narrow" w:cs="Verdana"/>
                <w:sz w:val="20"/>
                <w:szCs w:val="20"/>
              </w:rPr>
              <w:t xml:space="preserve">Стр. </w:t>
            </w:r>
            <w:r w:rsidR="0050163B">
              <w:rPr>
                <w:rFonts w:ascii="Arial Narrow" w:hAnsi="Arial Narrow" w:cs="Verdana"/>
                <w:sz w:val="20"/>
                <w:szCs w:val="20"/>
              </w:rPr>
              <w:t>10</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43-пг «О создании постоянно действующей комиссии по внесению изменений в Правила землепользования и застройки сельского поселения с. </w:t>
            </w:r>
            <w:proofErr w:type="spellStart"/>
            <w:r w:rsidRPr="00775027">
              <w:rPr>
                <w:rFonts w:ascii="Arial Narrow" w:hAnsi="Arial Narrow"/>
                <w:sz w:val="20"/>
                <w:szCs w:val="20"/>
              </w:rPr>
              <w:t>Ванавара</w:t>
            </w:r>
            <w:proofErr w:type="spellEnd"/>
            <w:r w:rsidRPr="00775027">
              <w:rPr>
                <w:rFonts w:ascii="Arial Narrow" w:hAnsi="Arial Narrow"/>
                <w:sz w:val="20"/>
                <w:szCs w:val="20"/>
              </w:rPr>
              <w:t xml:space="preserve">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12</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44-пг «О создании постоянно действующей комиссии по внесению изменений в Правила землепользования и застройки сельского поселения п. </w:t>
            </w:r>
            <w:proofErr w:type="spellStart"/>
            <w:r w:rsidRPr="00775027">
              <w:rPr>
                <w:rFonts w:ascii="Arial Narrow" w:hAnsi="Arial Narrow"/>
                <w:sz w:val="20"/>
                <w:szCs w:val="20"/>
              </w:rPr>
              <w:t>Кузьмовка</w:t>
            </w:r>
            <w:proofErr w:type="spellEnd"/>
            <w:r w:rsidRPr="00775027">
              <w:rPr>
                <w:rFonts w:ascii="Arial Narrow" w:hAnsi="Arial Narrow"/>
                <w:sz w:val="20"/>
                <w:szCs w:val="20"/>
              </w:rPr>
              <w:t xml:space="preserve">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15</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45-пг «О создании постоянно действующей комиссии по внесению изменений в Правила землепользования и застройки сельского поселения с. Байкит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17</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D63F0B" w:rsidRPr="00775027" w:rsidRDefault="00775027" w:rsidP="00775027">
            <w:pPr>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46-пг «О создании постоянно действующей комиссии по внесению изменений в Правила землепользования и застройки сельского поселения п. Бурный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20</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92" w:type="dxa"/>
          </w:tcPr>
          <w:p w:rsidR="00D63F0B" w:rsidRPr="00775027" w:rsidRDefault="00775027" w:rsidP="00775027">
            <w:pPr>
              <w:tabs>
                <w:tab w:val="left" w:pos="709"/>
              </w:tabs>
              <w:jc w:val="both"/>
              <w:rPr>
                <w:rFonts w:ascii="Arial Narrow" w:hAnsi="Arial Narrow"/>
                <w:sz w:val="20"/>
                <w:szCs w:val="20"/>
              </w:rPr>
            </w:pPr>
            <w:r w:rsidRPr="00775027">
              <w:rPr>
                <w:rFonts w:ascii="Arial Narrow" w:hAnsi="Arial Narrow"/>
                <w:sz w:val="20"/>
                <w:szCs w:val="20"/>
              </w:rPr>
              <w:t>Постановление Главы Эвенкийского муниципального района от 29.06.2023 № 47-пг «Об уточнении Правил землепользования и застройки</w:t>
            </w:r>
            <w:r>
              <w:rPr>
                <w:rFonts w:ascii="Arial Narrow" w:hAnsi="Arial Narrow"/>
                <w:sz w:val="20"/>
                <w:szCs w:val="20"/>
              </w:rPr>
              <w:t xml:space="preserve"> </w:t>
            </w:r>
            <w:r w:rsidRPr="00775027">
              <w:rPr>
                <w:rFonts w:ascii="Arial Narrow" w:hAnsi="Arial Narrow"/>
                <w:sz w:val="20"/>
                <w:szCs w:val="20"/>
              </w:rPr>
              <w:t>сельского поселения п. Бурный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24</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92" w:type="dxa"/>
          </w:tcPr>
          <w:p w:rsidR="00D63F0B" w:rsidRPr="00775027" w:rsidRDefault="00775027" w:rsidP="00775027">
            <w:pPr>
              <w:pStyle w:val="ConsPlusNormal"/>
              <w:widowControl/>
              <w:ind w:firstLine="0"/>
              <w:jc w:val="both"/>
              <w:rPr>
                <w:rFonts w:ascii="Arial Narrow" w:hAnsi="Arial Narrow" w:cs="Times New Roman"/>
              </w:rPr>
            </w:pPr>
            <w:r w:rsidRPr="00775027">
              <w:rPr>
                <w:rFonts w:ascii="Arial Narrow" w:hAnsi="Arial Narrow"/>
              </w:rPr>
              <w:t>Постановление Главы Эвенкийского муниципального района от 29.06.2023 № 48-пг «</w:t>
            </w:r>
            <w:r w:rsidRPr="00775027">
              <w:rPr>
                <w:rFonts w:ascii="Arial Narrow" w:hAnsi="Arial Narrow" w:cs="Times New Roman"/>
              </w:rPr>
              <w:t>О проведении общественных обсуждений</w:t>
            </w:r>
            <w:r>
              <w:rPr>
                <w:rFonts w:ascii="Arial Narrow" w:hAnsi="Arial Narrow" w:cs="Times New Roman"/>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24</w:t>
            </w:r>
          </w:p>
        </w:tc>
      </w:tr>
      <w:tr w:rsidR="00F6588F" w:rsidTr="001E6702">
        <w:trPr>
          <w:trHeight w:val="276"/>
        </w:trPr>
        <w:tc>
          <w:tcPr>
            <w:tcW w:w="515" w:type="dxa"/>
          </w:tcPr>
          <w:p w:rsidR="00F6588F"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3</w:t>
            </w:r>
          </w:p>
        </w:tc>
        <w:tc>
          <w:tcPr>
            <w:tcW w:w="9292" w:type="dxa"/>
          </w:tcPr>
          <w:p w:rsidR="00F6588F" w:rsidRPr="00AC54EF" w:rsidRDefault="00AC54EF" w:rsidP="00AC54EF">
            <w:pPr>
              <w:autoSpaceDE w:val="0"/>
              <w:autoSpaceDN w:val="0"/>
              <w:adjustRightInd w:val="0"/>
              <w:jc w:val="both"/>
              <w:rPr>
                <w:rFonts w:ascii="Arial Narrow" w:eastAsia="Calibri" w:hAnsi="Arial Narrow"/>
                <w:bCs/>
                <w:sz w:val="20"/>
                <w:szCs w:val="20"/>
              </w:rPr>
            </w:pPr>
            <w:r w:rsidRPr="00AC54EF">
              <w:rPr>
                <w:rFonts w:ascii="Arial Narrow" w:hAnsi="Arial Narrow"/>
                <w:sz w:val="20"/>
                <w:szCs w:val="20"/>
              </w:rPr>
              <w:t xml:space="preserve">Постановление Администрации Эвенкийского муниципального района от 27.06.2023 № 361-п «Об </w:t>
            </w:r>
            <w:r w:rsidRPr="00AC54EF">
              <w:rPr>
                <w:rFonts w:ascii="Arial Narrow" w:eastAsia="Calibri" w:hAnsi="Arial Narrow"/>
                <w:bCs/>
                <w:sz w:val="20"/>
                <w:szCs w:val="20"/>
              </w:rPr>
              <w:t>утверждении схемы теплоснабжения муниципального образования поселок Ессей Эвенкийского муниципального района Красноярского края (актуализация на 2024 год)</w:t>
            </w:r>
            <w:r w:rsidRPr="00AC54EF">
              <w:rPr>
                <w:rStyle w:val="af6"/>
                <w:rFonts w:ascii="Arial Narrow" w:eastAsia="Calibri" w:hAnsi="Arial Narrow"/>
                <w:b w:val="0"/>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CF33B8">
              <w:rPr>
                <w:rFonts w:ascii="Arial Narrow" w:hAnsi="Arial Narrow" w:cs="Verdana"/>
                <w:sz w:val="20"/>
                <w:szCs w:val="20"/>
              </w:rPr>
              <w:t xml:space="preserve"> </w:t>
            </w:r>
            <w:r w:rsidR="0050163B">
              <w:rPr>
                <w:rFonts w:ascii="Arial Narrow" w:hAnsi="Arial Narrow" w:cs="Verdana"/>
                <w:sz w:val="20"/>
                <w:szCs w:val="20"/>
              </w:rPr>
              <w:t>26</w:t>
            </w:r>
          </w:p>
        </w:tc>
      </w:tr>
      <w:tr w:rsidR="006F0DD8" w:rsidTr="001E6702">
        <w:trPr>
          <w:trHeight w:val="276"/>
        </w:trPr>
        <w:tc>
          <w:tcPr>
            <w:tcW w:w="515" w:type="dxa"/>
          </w:tcPr>
          <w:p w:rsidR="006F0DD8" w:rsidRPr="00B709DD"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4</w:t>
            </w:r>
          </w:p>
        </w:tc>
        <w:tc>
          <w:tcPr>
            <w:tcW w:w="9292" w:type="dxa"/>
          </w:tcPr>
          <w:p w:rsidR="006F0DD8" w:rsidRPr="00A92670" w:rsidRDefault="00AC54EF" w:rsidP="00AC54EF">
            <w:pPr>
              <w:tabs>
                <w:tab w:val="left" w:pos="4678"/>
              </w:tabs>
              <w:autoSpaceDE w:val="0"/>
              <w:autoSpaceDN w:val="0"/>
              <w:adjustRightInd w:val="0"/>
              <w:jc w:val="both"/>
              <w:rPr>
                <w:rFonts w:ascii="Arial Narrow" w:hAnsi="Arial Narrow"/>
                <w:sz w:val="20"/>
                <w:szCs w:val="20"/>
              </w:rPr>
            </w:pPr>
            <w:proofErr w:type="gramStart"/>
            <w:r w:rsidRPr="00AC54EF">
              <w:rPr>
                <w:rFonts w:ascii="Arial Narrow" w:hAnsi="Arial Narrow"/>
                <w:sz w:val="20"/>
                <w:szCs w:val="20"/>
              </w:rPr>
              <w:t>Постановление Администрации Эвенкийского муниципального района от 27.06.2023 № 364-п «</w:t>
            </w:r>
            <w:r w:rsidRPr="00AC54EF">
              <w:rPr>
                <w:rFonts w:ascii="Arial Narrow" w:hAnsi="Arial Narrow"/>
                <w:bCs/>
                <w:sz w:val="20"/>
                <w:szCs w:val="20"/>
              </w:rPr>
              <w:t>О внесении изменения в постановление Администрации Эвенкийского муниципального района от 28.01.2022 №46 «Об утверждении Административного регламе</w:t>
            </w:r>
            <w:r w:rsidR="00775027">
              <w:rPr>
                <w:rFonts w:ascii="Arial Narrow" w:hAnsi="Arial Narrow"/>
                <w:bCs/>
                <w:sz w:val="20"/>
                <w:szCs w:val="20"/>
              </w:rPr>
              <w:t xml:space="preserve">нта предоставления управлением </w:t>
            </w:r>
            <w:r w:rsidRPr="00AC54EF">
              <w:rPr>
                <w:rFonts w:ascii="Arial Narrow" w:hAnsi="Arial Narrow"/>
                <w:bCs/>
                <w:sz w:val="20"/>
                <w:szCs w:val="20"/>
              </w:rPr>
              <w:t xml:space="preserve">территориальной политики и взаимодействия с МСУ Администрации Эвенкийского муниципального района муниципальной услуги </w:t>
            </w:r>
            <w:r w:rsidRPr="00AC54EF">
              <w:rPr>
                <w:rFonts w:ascii="Arial Narrow" w:hAnsi="Arial Narrow"/>
                <w:sz w:val="20"/>
                <w:szCs w:val="20"/>
              </w:rPr>
              <w:t>«Предоставление</w:t>
            </w:r>
            <w:r w:rsidRPr="00AC54EF">
              <w:rPr>
                <w:rFonts w:ascii="Arial Narrow" w:hAnsi="Arial Narrow"/>
                <w:bCs/>
                <w:sz w:val="20"/>
                <w:szCs w:val="20"/>
              </w:rPr>
              <w:t xml:space="preserve"> </w:t>
            </w:r>
            <w:r w:rsidRPr="00AC54EF">
              <w:rPr>
                <w:rFonts w:ascii="Arial Narrow" w:hAnsi="Arial Narrow"/>
                <w:sz w:val="20"/>
                <w:szCs w:val="20"/>
              </w:rPr>
              <w:t>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w:t>
            </w:r>
            <w:proofErr w:type="gramEnd"/>
            <w:r w:rsidRPr="00AC54EF">
              <w:rPr>
                <w:rFonts w:ascii="Arial Narrow" w:hAnsi="Arial Narrow"/>
                <w:sz w:val="20"/>
                <w:szCs w:val="20"/>
              </w:rPr>
              <w:t>,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r>
              <w:rPr>
                <w:rFonts w:ascii="Arial Narrow" w:hAnsi="Arial Narrow"/>
                <w:sz w:val="20"/>
                <w:szCs w:val="20"/>
              </w:rPr>
              <w:t>»</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50163B">
              <w:rPr>
                <w:rFonts w:ascii="Arial Narrow" w:hAnsi="Arial Narrow" w:cs="Verdana"/>
                <w:sz w:val="20"/>
                <w:szCs w:val="20"/>
              </w:rPr>
              <w:t>26</w:t>
            </w:r>
          </w:p>
        </w:tc>
      </w:tr>
      <w:tr w:rsidR="00E13B8A" w:rsidTr="001E6702">
        <w:trPr>
          <w:trHeight w:val="276"/>
        </w:trPr>
        <w:tc>
          <w:tcPr>
            <w:tcW w:w="515" w:type="dxa"/>
          </w:tcPr>
          <w:p w:rsidR="00E13B8A" w:rsidRPr="00B709DD"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5</w:t>
            </w:r>
          </w:p>
        </w:tc>
        <w:tc>
          <w:tcPr>
            <w:tcW w:w="9292" w:type="dxa"/>
          </w:tcPr>
          <w:p w:rsidR="00E13B8A" w:rsidRPr="00AC54EF" w:rsidRDefault="00AC54EF" w:rsidP="00F31525">
            <w:pPr>
              <w:jc w:val="both"/>
              <w:rPr>
                <w:rFonts w:ascii="Arial Narrow" w:hAnsi="Arial Narrow"/>
                <w:sz w:val="20"/>
                <w:szCs w:val="20"/>
              </w:rPr>
            </w:pPr>
            <w:r w:rsidRPr="00AC54EF">
              <w:rPr>
                <w:rFonts w:ascii="Arial Narrow" w:hAnsi="Arial Narrow"/>
                <w:sz w:val="20"/>
                <w:szCs w:val="20"/>
              </w:rPr>
              <w:t>Постановление Администрации Эвенкийского муниципального района от 27.06.2023 № 366-п «О районном конкурсе «</w:t>
            </w:r>
            <w:proofErr w:type="spellStart"/>
            <w:r w:rsidRPr="00AC54EF">
              <w:rPr>
                <w:rFonts w:ascii="Arial Narrow" w:hAnsi="Arial Narrow"/>
                <w:sz w:val="20"/>
                <w:szCs w:val="20"/>
              </w:rPr>
              <w:t>Эвэды</w:t>
            </w:r>
            <w:proofErr w:type="spellEnd"/>
            <w:r w:rsidRPr="00AC54EF">
              <w:rPr>
                <w:rFonts w:ascii="Arial Narrow" w:hAnsi="Arial Narrow"/>
                <w:sz w:val="20"/>
                <w:szCs w:val="20"/>
              </w:rPr>
              <w:t xml:space="preserve"> </w:t>
            </w:r>
            <w:proofErr w:type="spellStart"/>
            <w:r w:rsidRPr="00AC54EF">
              <w:rPr>
                <w:rFonts w:ascii="Arial Narrow" w:hAnsi="Arial Narrow"/>
                <w:sz w:val="20"/>
                <w:szCs w:val="20"/>
              </w:rPr>
              <w:t>кэргэн</w:t>
            </w:r>
            <w:proofErr w:type="spellEnd"/>
            <w:r w:rsidRPr="00AC54EF">
              <w:rPr>
                <w:rFonts w:ascii="Arial Narrow" w:hAnsi="Arial Narrow"/>
                <w:sz w:val="20"/>
                <w:szCs w:val="20"/>
              </w:rPr>
              <w:t>» (Эвенкийская семья)</w:t>
            </w:r>
            <w:r>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515ACE">
              <w:rPr>
                <w:rFonts w:ascii="Arial Narrow" w:hAnsi="Arial Narrow" w:cs="Verdana"/>
                <w:sz w:val="20"/>
                <w:szCs w:val="20"/>
              </w:rPr>
              <w:t xml:space="preserve"> </w:t>
            </w:r>
            <w:r w:rsidR="0050163B">
              <w:rPr>
                <w:rFonts w:ascii="Arial Narrow" w:hAnsi="Arial Narrow" w:cs="Verdana"/>
                <w:sz w:val="20"/>
                <w:szCs w:val="20"/>
              </w:rPr>
              <w:t>32</w:t>
            </w:r>
          </w:p>
        </w:tc>
      </w:tr>
      <w:tr w:rsidR="00D63F0B" w:rsidTr="001E6702">
        <w:trPr>
          <w:trHeight w:val="276"/>
        </w:trPr>
        <w:tc>
          <w:tcPr>
            <w:tcW w:w="515" w:type="dxa"/>
          </w:tcPr>
          <w:p w:rsidR="00D63F0B"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5924DC">
              <w:rPr>
                <w:rFonts w:ascii="Arial Narrow" w:hAnsi="Arial Narrow" w:cs="Arial"/>
                <w:sz w:val="20"/>
                <w:szCs w:val="20"/>
              </w:rPr>
              <w:t>6</w:t>
            </w:r>
          </w:p>
        </w:tc>
        <w:tc>
          <w:tcPr>
            <w:tcW w:w="9292" w:type="dxa"/>
          </w:tcPr>
          <w:p w:rsidR="00D63F0B" w:rsidRPr="00775027" w:rsidRDefault="00775027" w:rsidP="00775027">
            <w:pPr>
              <w:autoSpaceDE w:val="0"/>
              <w:autoSpaceDN w:val="0"/>
              <w:adjustRightInd w:val="0"/>
              <w:jc w:val="both"/>
              <w:rPr>
                <w:rFonts w:ascii="Arial Narrow" w:eastAsia="Calibri" w:hAnsi="Arial Narrow"/>
                <w:bCs/>
                <w:sz w:val="20"/>
                <w:szCs w:val="20"/>
              </w:rPr>
            </w:pPr>
            <w:r w:rsidRPr="00775027">
              <w:rPr>
                <w:rFonts w:ascii="Arial Narrow" w:hAnsi="Arial Narrow"/>
                <w:sz w:val="20"/>
                <w:szCs w:val="20"/>
              </w:rPr>
              <w:t xml:space="preserve">Постановление Администрации Эвенкийского муниципального района от 29.06.2023 № 369-п «Об </w:t>
            </w:r>
            <w:r w:rsidRPr="00775027">
              <w:rPr>
                <w:rFonts w:ascii="Arial Narrow" w:eastAsia="Calibri" w:hAnsi="Arial Narrow"/>
                <w:bCs/>
                <w:sz w:val="20"/>
                <w:szCs w:val="20"/>
              </w:rPr>
              <w:t xml:space="preserve">утверждении схемы водоснабжения и водоотведения муниципального образования села </w:t>
            </w:r>
            <w:proofErr w:type="spellStart"/>
            <w:r w:rsidRPr="00775027">
              <w:rPr>
                <w:rFonts w:ascii="Arial Narrow" w:eastAsia="Calibri" w:hAnsi="Arial Narrow"/>
                <w:bCs/>
                <w:sz w:val="20"/>
                <w:szCs w:val="20"/>
              </w:rPr>
              <w:t>Ванавара</w:t>
            </w:r>
            <w:proofErr w:type="spellEnd"/>
            <w:r w:rsidRPr="00775027">
              <w:rPr>
                <w:rFonts w:ascii="Arial Narrow" w:eastAsia="Calibri" w:hAnsi="Arial Narrow"/>
                <w:bCs/>
                <w:sz w:val="20"/>
                <w:szCs w:val="20"/>
              </w:rPr>
              <w:t xml:space="preserve"> Эвенкийского муниципального района Красноярского края на период с 2014 по 2024 год (актуализация на 2024 год)</w:t>
            </w:r>
            <w:r w:rsidRPr="00775027">
              <w:rPr>
                <w:rStyle w:val="af6"/>
                <w:rFonts w:ascii="Arial Narrow" w:eastAsia="Calibri" w:hAnsi="Arial Narrow"/>
                <w:b w:val="0"/>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35</w:t>
            </w:r>
          </w:p>
        </w:tc>
      </w:tr>
      <w:tr w:rsidR="00D63F0B" w:rsidTr="001E6702">
        <w:trPr>
          <w:trHeight w:val="276"/>
        </w:trPr>
        <w:tc>
          <w:tcPr>
            <w:tcW w:w="515" w:type="dxa"/>
          </w:tcPr>
          <w:p w:rsidR="00D63F0B"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w:t>
            </w:r>
            <w:r w:rsidR="005924DC">
              <w:rPr>
                <w:rFonts w:ascii="Arial Narrow" w:hAnsi="Arial Narrow" w:cs="Arial"/>
                <w:sz w:val="20"/>
                <w:szCs w:val="20"/>
              </w:rPr>
              <w:t>7</w:t>
            </w:r>
          </w:p>
        </w:tc>
        <w:tc>
          <w:tcPr>
            <w:tcW w:w="9292" w:type="dxa"/>
          </w:tcPr>
          <w:p w:rsidR="00D63F0B" w:rsidRPr="00CF33B8" w:rsidRDefault="00CF33B8" w:rsidP="00CF33B8">
            <w:pPr>
              <w:autoSpaceDE w:val="0"/>
              <w:autoSpaceDN w:val="0"/>
              <w:adjustRightInd w:val="0"/>
              <w:jc w:val="both"/>
              <w:rPr>
                <w:rFonts w:ascii="Arial Narrow" w:eastAsia="Calibri" w:hAnsi="Arial Narrow"/>
                <w:bCs/>
                <w:sz w:val="20"/>
                <w:szCs w:val="20"/>
              </w:rPr>
            </w:pPr>
            <w:r w:rsidRPr="00CF33B8">
              <w:rPr>
                <w:rFonts w:ascii="Arial Narrow" w:hAnsi="Arial Narrow"/>
                <w:sz w:val="20"/>
                <w:szCs w:val="20"/>
              </w:rPr>
              <w:t>Постановление Администрации Эвенкийского муниципал</w:t>
            </w:r>
            <w:r w:rsidR="00F1743F">
              <w:rPr>
                <w:rFonts w:ascii="Arial Narrow" w:hAnsi="Arial Narrow"/>
                <w:sz w:val="20"/>
                <w:szCs w:val="20"/>
              </w:rPr>
              <w:t>ьного района от 29.06.2023 № 370</w:t>
            </w:r>
            <w:r w:rsidRPr="00CF33B8">
              <w:rPr>
                <w:rFonts w:ascii="Arial Narrow" w:hAnsi="Arial Narrow"/>
                <w:sz w:val="20"/>
                <w:szCs w:val="20"/>
              </w:rPr>
              <w:t xml:space="preserve">-п «Об </w:t>
            </w:r>
            <w:r w:rsidRPr="00CF33B8">
              <w:rPr>
                <w:rFonts w:ascii="Arial Narrow" w:eastAsia="Calibri" w:hAnsi="Arial Narrow"/>
                <w:bCs/>
                <w:sz w:val="20"/>
                <w:szCs w:val="20"/>
              </w:rPr>
              <w:t>утверждении схемы теплоснабжения</w:t>
            </w:r>
            <w:r>
              <w:rPr>
                <w:rFonts w:ascii="Arial Narrow" w:eastAsia="Calibri" w:hAnsi="Arial Narrow"/>
                <w:bCs/>
                <w:sz w:val="20"/>
                <w:szCs w:val="20"/>
              </w:rPr>
              <w:t xml:space="preserve"> </w:t>
            </w:r>
            <w:r w:rsidRPr="00CF33B8">
              <w:rPr>
                <w:rFonts w:ascii="Arial Narrow" w:eastAsia="Calibri" w:hAnsi="Arial Narrow"/>
                <w:bCs/>
                <w:sz w:val="20"/>
                <w:szCs w:val="20"/>
              </w:rPr>
              <w:t xml:space="preserve">муниципального образования села </w:t>
            </w:r>
            <w:proofErr w:type="spellStart"/>
            <w:r w:rsidRPr="00CF33B8">
              <w:rPr>
                <w:rFonts w:ascii="Arial Narrow" w:eastAsia="Calibri" w:hAnsi="Arial Narrow"/>
                <w:bCs/>
                <w:sz w:val="20"/>
                <w:szCs w:val="20"/>
              </w:rPr>
              <w:t>Ванавара</w:t>
            </w:r>
            <w:proofErr w:type="spellEnd"/>
            <w:r w:rsidRPr="00CF33B8">
              <w:rPr>
                <w:rFonts w:ascii="Arial Narrow" w:eastAsia="Calibri" w:hAnsi="Arial Narrow"/>
                <w:bCs/>
                <w:sz w:val="20"/>
                <w:szCs w:val="20"/>
              </w:rPr>
              <w:t xml:space="preserve"> Эвенкийского муниципального района Красноярского края (актуализация на 2024 год)</w:t>
            </w:r>
            <w:r w:rsidRPr="00CF33B8">
              <w:rPr>
                <w:rStyle w:val="af6"/>
                <w:rFonts w:ascii="Arial Narrow" w:eastAsia="Calibri" w:hAnsi="Arial Narrow"/>
                <w:b w:val="0"/>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50163B">
              <w:rPr>
                <w:rFonts w:ascii="Arial Narrow" w:hAnsi="Arial Narrow" w:cs="Verdana"/>
                <w:sz w:val="20"/>
                <w:szCs w:val="20"/>
              </w:rPr>
              <w:t>35</w:t>
            </w:r>
          </w:p>
        </w:tc>
      </w:tr>
      <w:tr w:rsidR="00F1743F" w:rsidTr="001E6702">
        <w:trPr>
          <w:trHeight w:val="276"/>
        </w:trPr>
        <w:tc>
          <w:tcPr>
            <w:tcW w:w="515" w:type="dxa"/>
          </w:tcPr>
          <w:p w:rsidR="00F1743F" w:rsidRDefault="00F1743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92" w:type="dxa"/>
          </w:tcPr>
          <w:p w:rsidR="00F1743F" w:rsidRPr="00F1743F" w:rsidRDefault="00F1743F" w:rsidP="00F1743F">
            <w:pPr>
              <w:pStyle w:val="ConsPlusNormal"/>
              <w:widowControl/>
              <w:ind w:firstLine="0"/>
              <w:jc w:val="both"/>
              <w:rPr>
                <w:rFonts w:ascii="Arial Narrow" w:hAnsi="Arial Narrow" w:cs="Times New Roman"/>
                <w:noProof/>
              </w:rPr>
            </w:pPr>
            <w:r w:rsidRPr="00F1743F">
              <w:rPr>
                <w:rFonts w:ascii="Arial Narrow" w:hAnsi="Arial Narrow"/>
              </w:rPr>
              <w:t>Постановление Администрации Эвенкийского муниципального района от 30.06.2023 № 374-п «</w:t>
            </w:r>
            <w:r w:rsidRPr="00F1743F">
              <w:rPr>
                <w:rFonts w:ascii="Arial Narrow" w:hAnsi="Arial Narrow" w:cs="Times New Roman"/>
                <w:noProof/>
              </w:rPr>
              <w:t>О внесении изменении в Постановление Администрации Эвенкийского муниципального района Красноярского края от 05.12.2022 № 623-п Об установлении тарифов на услуги, предоставляемые муниципальными предприятиями Эвенкийского муниципального района в 2023 году»</w:t>
            </w:r>
            <w:r>
              <w:rPr>
                <w:rFonts w:ascii="Arial Narrow" w:hAnsi="Arial Narrow" w:cs="Times New Roman"/>
                <w:noProof/>
              </w:rPr>
              <w:t>»</w:t>
            </w:r>
          </w:p>
        </w:tc>
        <w:tc>
          <w:tcPr>
            <w:tcW w:w="992" w:type="dxa"/>
            <w:vAlign w:val="center"/>
          </w:tcPr>
          <w:p w:rsidR="00F1743F" w:rsidRDefault="00F1743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 36</w:t>
            </w:r>
          </w:p>
        </w:tc>
      </w:tr>
      <w:tr w:rsidR="00AC54EF" w:rsidTr="001E6702">
        <w:trPr>
          <w:trHeight w:val="276"/>
        </w:trPr>
        <w:tc>
          <w:tcPr>
            <w:tcW w:w="515" w:type="dxa"/>
          </w:tcPr>
          <w:p w:rsidR="00AC54EF"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1743F">
              <w:rPr>
                <w:rFonts w:ascii="Arial Narrow" w:hAnsi="Arial Narrow" w:cs="Arial"/>
                <w:sz w:val="20"/>
                <w:szCs w:val="20"/>
              </w:rPr>
              <w:t>9</w:t>
            </w:r>
          </w:p>
        </w:tc>
        <w:tc>
          <w:tcPr>
            <w:tcW w:w="9292" w:type="dxa"/>
          </w:tcPr>
          <w:p w:rsidR="00AC54EF" w:rsidRPr="00AC54EF" w:rsidRDefault="00AC54EF" w:rsidP="00AC54EF">
            <w:pPr>
              <w:suppressAutoHyphens/>
              <w:jc w:val="both"/>
              <w:rPr>
                <w:rFonts w:ascii="Arial Narrow" w:hAnsi="Arial Narrow"/>
                <w:sz w:val="20"/>
                <w:szCs w:val="20"/>
              </w:rPr>
            </w:pPr>
            <w:r>
              <w:rPr>
                <w:rFonts w:ascii="Arial Narrow" w:hAnsi="Arial Narrow"/>
                <w:sz w:val="20"/>
                <w:szCs w:val="20"/>
              </w:rPr>
              <w:t xml:space="preserve">Резолюция </w:t>
            </w:r>
            <w:r w:rsidRPr="00AC54EF">
              <w:rPr>
                <w:rFonts w:ascii="Arial Narrow" w:hAnsi="Arial Narrow"/>
                <w:sz w:val="20"/>
                <w:szCs w:val="20"/>
              </w:rPr>
              <w:t>публичных слушаний по вопросу «О внесении изменений в Устав Эвенкийского муниципального района»</w:t>
            </w:r>
          </w:p>
        </w:tc>
        <w:tc>
          <w:tcPr>
            <w:tcW w:w="992" w:type="dxa"/>
            <w:vAlign w:val="center"/>
          </w:tcPr>
          <w:p w:rsidR="00AC54EF" w:rsidRDefault="0089119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1743F">
              <w:rPr>
                <w:rFonts w:ascii="Arial Narrow" w:hAnsi="Arial Narrow" w:cs="Verdana"/>
                <w:sz w:val="20"/>
                <w:szCs w:val="20"/>
              </w:rPr>
              <w:t>36</w:t>
            </w:r>
          </w:p>
        </w:tc>
      </w:tr>
      <w:tr w:rsidR="00E13B8A" w:rsidTr="001E6702">
        <w:trPr>
          <w:trHeight w:val="276"/>
        </w:trPr>
        <w:tc>
          <w:tcPr>
            <w:tcW w:w="515" w:type="dxa"/>
          </w:tcPr>
          <w:p w:rsidR="00E13B8A" w:rsidRPr="00B709DD" w:rsidRDefault="00F1743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E13B8A" w:rsidRPr="00AC54EF" w:rsidRDefault="00AC54EF" w:rsidP="00AC54EF">
            <w:pPr>
              <w:tabs>
                <w:tab w:val="left" w:pos="709"/>
              </w:tabs>
              <w:jc w:val="both"/>
              <w:rPr>
                <w:rFonts w:ascii="Arial Narrow" w:hAnsi="Arial Narrow"/>
                <w:sz w:val="20"/>
                <w:szCs w:val="20"/>
              </w:rPr>
            </w:pPr>
            <w:r w:rsidRPr="00AC54EF">
              <w:rPr>
                <w:rFonts w:ascii="Arial Narrow" w:hAnsi="Arial Narrow"/>
                <w:sz w:val="20"/>
                <w:szCs w:val="20"/>
              </w:rPr>
              <w:t>Сообщение Главы Эвенкийского муниципального района Красноярского края о формировании комиссии по подготовке проекта правил землепользования и застройки межселенной территории Эвенкийского муниципального района</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F1743F">
              <w:rPr>
                <w:rFonts w:ascii="Arial Narrow" w:hAnsi="Arial Narrow" w:cs="Verdana"/>
                <w:sz w:val="20"/>
                <w:szCs w:val="20"/>
              </w:rPr>
              <w:t>37</w:t>
            </w:r>
          </w:p>
        </w:tc>
      </w:tr>
      <w:tr w:rsidR="00F6588F" w:rsidTr="001E6702">
        <w:trPr>
          <w:trHeight w:val="276"/>
        </w:trPr>
        <w:tc>
          <w:tcPr>
            <w:tcW w:w="515" w:type="dxa"/>
          </w:tcPr>
          <w:p w:rsidR="00F6588F" w:rsidRDefault="005924DC"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F1743F">
              <w:rPr>
                <w:rFonts w:ascii="Arial Narrow" w:hAnsi="Arial Narrow" w:cs="Arial"/>
                <w:sz w:val="20"/>
                <w:szCs w:val="20"/>
              </w:rPr>
              <w:t>1</w:t>
            </w:r>
          </w:p>
        </w:tc>
        <w:tc>
          <w:tcPr>
            <w:tcW w:w="9292" w:type="dxa"/>
          </w:tcPr>
          <w:p w:rsidR="00F6588F" w:rsidRPr="00AC54EF" w:rsidRDefault="00AC54EF" w:rsidP="00AC54EF">
            <w:pPr>
              <w:jc w:val="both"/>
              <w:rPr>
                <w:rFonts w:ascii="Arial Narrow" w:hAnsi="Arial Narrow"/>
                <w:sz w:val="20"/>
                <w:szCs w:val="20"/>
              </w:rPr>
            </w:pPr>
            <w:r w:rsidRPr="00AC54EF">
              <w:rPr>
                <w:rFonts w:ascii="Arial Narrow" w:hAnsi="Arial Narrow"/>
                <w:sz w:val="20"/>
                <w:szCs w:val="20"/>
              </w:rPr>
              <w:t>Постановление Председателя Эвенкийского районного совета депутатов от 22.06.2023 № 10-п «О награждении Почетной грамотой Эвенкийского районного Совета депутатов в связи с 90-летним юбилеем жителей поселка Бурный</w:t>
            </w:r>
            <w:r>
              <w:rPr>
                <w:rFonts w:ascii="Arial Narrow" w:hAnsi="Arial Narrow"/>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1743F">
              <w:rPr>
                <w:rFonts w:ascii="Arial Narrow" w:hAnsi="Arial Narrow" w:cs="Verdana"/>
                <w:sz w:val="20"/>
                <w:szCs w:val="20"/>
              </w:rPr>
              <w:t>37</w:t>
            </w:r>
          </w:p>
        </w:tc>
      </w:tr>
    </w:tbl>
    <w:p w:rsidR="00CD2559" w:rsidRDefault="00CD2559" w:rsidP="00FA08BF">
      <w:pPr>
        <w:rPr>
          <w:rFonts w:ascii="Arial Narrow" w:hAnsi="Arial Narrow"/>
          <w:sz w:val="20"/>
          <w:szCs w:val="20"/>
        </w:rPr>
      </w:pPr>
    </w:p>
    <w:p w:rsidR="00CA1748" w:rsidRDefault="00CA1748" w:rsidP="00FA08BF">
      <w:pPr>
        <w:rPr>
          <w:rFonts w:ascii="Arial Narrow" w:hAnsi="Arial Narrow"/>
          <w:sz w:val="20"/>
          <w:szCs w:val="20"/>
        </w:rPr>
      </w:pPr>
    </w:p>
    <w:p w:rsidR="00CA1748" w:rsidRDefault="00CA1748" w:rsidP="00FA08BF">
      <w:pPr>
        <w:rPr>
          <w:rFonts w:ascii="Arial Narrow" w:hAnsi="Arial Narrow"/>
          <w:sz w:val="20"/>
          <w:szCs w:val="20"/>
        </w:rPr>
        <w:sectPr w:rsidR="00CA1748" w:rsidSect="000D0D17">
          <w:headerReference w:type="default" r:id="rId10"/>
          <w:headerReference w:type="first" r:id="rId11"/>
          <w:pgSz w:w="11906" w:h="16838"/>
          <w:pgMar w:top="851" w:right="2126" w:bottom="992" w:left="1418" w:header="709" w:footer="709" w:gutter="0"/>
          <w:cols w:space="708"/>
          <w:titlePg/>
          <w:docGrid w:linePitch="360"/>
        </w:sectPr>
      </w:pPr>
    </w:p>
    <w:p w:rsidR="005924DC" w:rsidRPr="0050163B" w:rsidRDefault="005924DC" w:rsidP="005924DC">
      <w:pPr>
        <w:jc w:val="center"/>
        <w:rPr>
          <w:rFonts w:ascii="Arial Narrow" w:hAnsi="Arial Narrow"/>
          <w:b/>
          <w:sz w:val="20"/>
          <w:szCs w:val="20"/>
        </w:rPr>
      </w:pPr>
      <w:r w:rsidRPr="0050163B">
        <w:rPr>
          <w:rFonts w:ascii="Arial Narrow" w:hAnsi="Arial Narrow"/>
          <w:b/>
          <w:sz w:val="20"/>
          <w:szCs w:val="20"/>
        </w:rPr>
        <w:lastRenderedPageBreak/>
        <w:t>ГЛАВА</w:t>
      </w:r>
    </w:p>
    <w:p w:rsidR="005924DC" w:rsidRPr="0050163B" w:rsidRDefault="005924DC" w:rsidP="005924DC">
      <w:pPr>
        <w:jc w:val="center"/>
        <w:rPr>
          <w:rFonts w:ascii="Arial Narrow" w:hAnsi="Arial Narrow"/>
          <w:b/>
          <w:sz w:val="20"/>
          <w:szCs w:val="20"/>
        </w:rPr>
      </w:pPr>
      <w:r w:rsidRPr="0050163B">
        <w:rPr>
          <w:rFonts w:ascii="Arial Narrow" w:hAnsi="Arial Narrow"/>
          <w:b/>
          <w:sz w:val="20"/>
          <w:szCs w:val="20"/>
        </w:rPr>
        <w:t>ЭВЕНКИЙСКОГО МУНИЦИПАЛЬНОГО РАЙОНА</w:t>
      </w:r>
    </w:p>
    <w:p w:rsidR="005924DC" w:rsidRPr="0050163B" w:rsidRDefault="005924DC" w:rsidP="005924DC">
      <w:pPr>
        <w:jc w:val="center"/>
        <w:rPr>
          <w:rFonts w:ascii="Arial Narrow" w:hAnsi="Arial Narrow"/>
          <w:b/>
          <w:sz w:val="20"/>
          <w:szCs w:val="20"/>
        </w:rPr>
      </w:pPr>
      <w:r w:rsidRPr="0050163B">
        <w:rPr>
          <w:rFonts w:ascii="Arial Narrow" w:hAnsi="Arial Narrow"/>
          <w:b/>
          <w:noProof/>
          <w:sz w:val="20"/>
          <w:szCs w:val="20"/>
        </w:rPr>
        <mc:AlternateContent>
          <mc:Choice Requires="wps">
            <w:drawing>
              <wp:anchor distT="4294967295" distB="4294967295" distL="114300" distR="114300" simplePos="0" relativeHeight="251728896" behindDoc="0" locked="0" layoutInCell="0" allowOverlap="1" wp14:anchorId="2F6454AE" wp14:editId="371160F1">
                <wp:simplePos x="0" y="0"/>
                <wp:positionH relativeFrom="column">
                  <wp:posOffset>201930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p>
    <w:p w:rsidR="005924DC" w:rsidRPr="0050163B" w:rsidRDefault="005924DC" w:rsidP="005924DC">
      <w:pPr>
        <w:tabs>
          <w:tab w:val="left" w:pos="720"/>
        </w:tabs>
        <w:jc w:val="center"/>
        <w:rPr>
          <w:rFonts w:ascii="Arial Narrow" w:hAnsi="Arial Narrow"/>
          <w:sz w:val="20"/>
          <w:szCs w:val="20"/>
        </w:rPr>
      </w:pPr>
      <w:r w:rsidRPr="0050163B">
        <w:rPr>
          <w:rFonts w:ascii="Arial Narrow" w:hAnsi="Arial Narrow"/>
          <w:b/>
          <w:w w:val="80"/>
          <w:position w:val="4"/>
          <w:sz w:val="20"/>
          <w:szCs w:val="20"/>
        </w:rPr>
        <w:t>ПОСТАНОВЛЕНИЕ</w:t>
      </w:r>
    </w:p>
    <w:p w:rsidR="005924DC" w:rsidRPr="0050163B" w:rsidRDefault="005924DC" w:rsidP="005924DC">
      <w:pPr>
        <w:tabs>
          <w:tab w:val="left" w:pos="720"/>
        </w:tabs>
        <w:jc w:val="center"/>
        <w:rPr>
          <w:rFonts w:ascii="Arial Narrow" w:hAnsi="Arial Narrow"/>
          <w:sz w:val="20"/>
          <w:szCs w:val="20"/>
        </w:rPr>
      </w:pPr>
    </w:p>
    <w:p w:rsidR="005924DC" w:rsidRPr="0050163B" w:rsidRDefault="005924DC" w:rsidP="0050163B">
      <w:pPr>
        <w:tabs>
          <w:tab w:val="left" w:pos="720"/>
        </w:tabs>
        <w:jc w:val="both"/>
        <w:rPr>
          <w:rFonts w:ascii="Arial Narrow" w:hAnsi="Arial Narrow"/>
          <w:color w:val="000000"/>
          <w:sz w:val="20"/>
          <w:szCs w:val="20"/>
        </w:rPr>
      </w:pPr>
      <w:r w:rsidRPr="0050163B">
        <w:rPr>
          <w:rFonts w:ascii="Arial Narrow" w:hAnsi="Arial Narrow"/>
          <w:color w:val="000000"/>
          <w:sz w:val="20"/>
          <w:szCs w:val="20"/>
        </w:rPr>
        <w:t xml:space="preserve">«22» 06 2023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п. Тура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№37-пг</w:t>
      </w:r>
    </w:p>
    <w:p w:rsidR="005924DC" w:rsidRPr="0050163B" w:rsidRDefault="005924DC" w:rsidP="005924DC">
      <w:pPr>
        <w:tabs>
          <w:tab w:val="left" w:pos="720"/>
        </w:tabs>
        <w:jc w:val="both"/>
        <w:rPr>
          <w:rFonts w:ascii="Arial Narrow" w:hAnsi="Arial Narrow"/>
          <w:color w:val="000000"/>
          <w:sz w:val="20"/>
          <w:szCs w:val="20"/>
        </w:rPr>
      </w:pPr>
    </w:p>
    <w:p w:rsidR="005924DC" w:rsidRPr="0050163B" w:rsidRDefault="005924DC" w:rsidP="005924DC">
      <w:pPr>
        <w:jc w:val="center"/>
        <w:rPr>
          <w:rFonts w:ascii="Arial Narrow" w:hAnsi="Arial Narrow"/>
          <w:b/>
          <w:color w:val="000000"/>
          <w:sz w:val="20"/>
          <w:szCs w:val="20"/>
        </w:rPr>
      </w:pPr>
      <w:r w:rsidRPr="0050163B">
        <w:rPr>
          <w:rFonts w:ascii="Arial Narrow" w:hAnsi="Arial Narrow"/>
          <w:b/>
          <w:color w:val="000000"/>
          <w:sz w:val="20"/>
          <w:szCs w:val="20"/>
        </w:rPr>
        <w:t>О награждении Почетной грамотой</w:t>
      </w:r>
    </w:p>
    <w:p w:rsidR="005924DC" w:rsidRPr="0050163B" w:rsidRDefault="005924DC" w:rsidP="005924DC">
      <w:pPr>
        <w:jc w:val="center"/>
        <w:rPr>
          <w:rFonts w:ascii="Arial Narrow" w:hAnsi="Arial Narrow"/>
          <w:b/>
          <w:color w:val="000000"/>
          <w:sz w:val="20"/>
          <w:szCs w:val="20"/>
        </w:rPr>
      </w:pPr>
      <w:r w:rsidRPr="0050163B">
        <w:rPr>
          <w:rFonts w:ascii="Arial Narrow" w:hAnsi="Arial Narrow"/>
          <w:b/>
          <w:color w:val="000000"/>
          <w:sz w:val="20"/>
          <w:szCs w:val="20"/>
        </w:rPr>
        <w:t>Главы Эвенкийского муниципального района</w:t>
      </w:r>
    </w:p>
    <w:p w:rsidR="005924DC" w:rsidRPr="0050163B" w:rsidRDefault="005924DC" w:rsidP="0050163B">
      <w:pPr>
        <w:rPr>
          <w:rFonts w:ascii="Arial Narrow" w:hAnsi="Arial Narrow"/>
          <w:b/>
          <w:color w:val="000000"/>
          <w:sz w:val="20"/>
          <w:szCs w:val="20"/>
        </w:rPr>
      </w:pPr>
    </w:p>
    <w:p w:rsidR="005924DC" w:rsidRPr="0050163B" w:rsidRDefault="005924DC" w:rsidP="005924DC">
      <w:pPr>
        <w:widowControl w:val="0"/>
        <w:tabs>
          <w:tab w:val="left" w:pos="709"/>
        </w:tabs>
        <w:autoSpaceDE w:val="0"/>
        <w:autoSpaceDN w:val="0"/>
        <w:adjustRightInd w:val="0"/>
        <w:jc w:val="both"/>
        <w:rPr>
          <w:rFonts w:ascii="Arial Narrow" w:hAnsi="Arial Narrow"/>
          <w:sz w:val="20"/>
          <w:szCs w:val="20"/>
        </w:rPr>
      </w:pPr>
      <w:r w:rsidRPr="0050163B">
        <w:rPr>
          <w:rFonts w:ascii="Arial Narrow" w:hAnsi="Arial Narrow"/>
          <w:color w:val="000000"/>
          <w:sz w:val="20"/>
          <w:szCs w:val="20"/>
        </w:rPr>
        <w:tab/>
      </w:r>
      <w:r w:rsidRPr="0050163B">
        <w:rPr>
          <w:rFonts w:ascii="Arial Narrow" w:hAnsi="Arial Narrow"/>
          <w:sz w:val="20"/>
          <w:szCs w:val="20"/>
        </w:rPr>
        <w:t>За многолетний и добросовестный труд, профессионализм, за безупречную и эффективную муниципальную службу,</w:t>
      </w:r>
      <w:r w:rsidRPr="0050163B">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0163B">
        <w:rPr>
          <w:rFonts w:ascii="Arial Narrow" w:hAnsi="Arial Narrow"/>
          <w:sz w:val="20"/>
          <w:szCs w:val="20"/>
        </w:rPr>
        <w:t xml:space="preserve"> (в редакции постановления от 10.09.2019 № 53-пг),</w:t>
      </w:r>
      <w:r w:rsidRPr="0050163B">
        <w:rPr>
          <w:rFonts w:ascii="Arial Narrow" w:hAnsi="Arial Narrow"/>
          <w:color w:val="000000"/>
          <w:sz w:val="20"/>
          <w:szCs w:val="20"/>
        </w:rPr>
        <w:t xml:space="preserve"> </w:t>
      </w:r>
      <w:r w:rsidRPr="0050163B">
        <w:rPr>
          <w:rFonts w:ascii="Arial Narrow" w:hAnsi="Arial Narrow"/>
          <w:b/>
          <w:color w:val="000000"/>
          <w:sz w:val="20"/>
          <w:szCs w:val="20"/>
        </w:rPr>
        <w:t>ПОСТАНОВЛЯЮ:</w:t>
      </w:r>
    </w:p>
    <w:p w:rsidR="005924DC" w:rsidRPr="0050163B" w:rsidRDefault="005924DC" w:rsidP="005924DC">
      <w:pPr>
        <w:pStyle w:val="aff6"/>
        <w:numPr>
          <w:ilvl w:val="0"/>
          <w:numId w:val="16"/>
        </w:numPr>
        <w:tabs>
          <w:tab w:val="left" w:pos="-3240"/>
          <w:tab w:val="left" w:pos="0"/>
          <w:tab w:val="left" w:pos="709"/>
        </w:tabs>
        <w:ind w:left="0" w:firstLine="0"/>
        <w:jc w:val="both"/>
        <w:rPr>
          <w:rFonts w:ascii="Arial Narrow" w:hAnsi="Arial Narrow"/>
          <w:color w:val="000000"/>
          <w:sz w:val="20"/>
          <w:szCs w:val="20"/>
        </w:rPr>
      </w:pPr>
      <w:r w:rsidRPr="0050163B">
        <w:rPr>
          <w:rFonts w:ascii="Arial Narrow" w:hAnsi="Arial Narrow"/>
          <w:color w:val="000000"/>
          <w:sz w:val="20"/>
          <w:szCs w:val="20"/>
        </w:rPr>
        <w:t>Наградить Почетной  грамотой Главы Эвенкийского муниципального района Ревенко Галину Алексеевну, специалиста 1 категории отдела документационного обеспечения управления делами Администрации Эвенкийского муниципального района.</w:t>
      </w:r>
    </w:p>
    <w:p w:rsidR="005924DC" w:rsidRPr="0050163B" w:rsidRDefault="005924DC" w:rsidP="005924DC">
      <w:pPr>
        <w:pStyle w:val="aff6"/>
        <w:numPr>
          <w:ilvl w:val="0"/>
          <w:numId w:val="16"/>
        </w:numPr>
        <w:tabs>
          <w:tab w:val="left" w:pos="-3240"/>
          <w:tab w:val="left" w:pos="0"/>
          <w:tab w:val="left" w:pos="709"/>
        </w:tabs>
        <w:ind w:left="0" w:firstLine="0"/>
        <w:jc w:val="both"/>
        <w:rPr>
          <w:rFonts w:ascii="Arial Narrow" w:hAnsi="Arial Narrow"/>
          <w:color w:val="000000"/>
          <w:sz w:val="20"/>
          <w:szCs w:val="20"/>
        </w:rPr>
      </w:pPr>
      <w:r w:rsidRPr="0050163B">
        <w:rPr>
          <w:rFonts w:ascii="Arial Narrow" w:hAnsi="Arial Narrow"/>
          <w:color w:val="000000"/>
          <w:sz w:val="20"/>
          <w:szCs w:val="20"/>
        </w:rPr>
        <w:t>Контроль исполнения настоящего постановления оставляю за собой.</w:t>
      </w:r>
    </w:p>
    <w:p w:rsidR="005924DC" w:rsidRPr="0050163B" w:rsidRDefault="005924DC" w:rsidP="005924DC">
      <w:pPr>
        <w:jc w:val="both"/>
        <w:rPr>
          <w:rFonts w:ascii="Arial Narrow" w:hAnsi="Arial Narrow"/>
          <w:sz w:val="20"/>
          <w:szCs w:val="20"/>
        </w:rPr>
      </w:pPr>
      <w:r w:rsidRPr="0050163B">
        <w:rPr>
          <w:rFonts w:ascii="Arial Narrow" w:hAnsi="Arial Narrow"/>
          <w:color w:val="000000"/>
          <w:sz w:val="20"/>
          <w:szCs w:val="20"/>
        </w:rPr>
        <w:t>3.</w:t>
      </w:r>
      <w:r w:rsidRPr="0050163B">
        <w:rPr>
          <w:rFonts w:ascii="Arial Narrow" w:hAnsi="Arial Narrow"/>
          <w:color w:val="000000"/>
          <w:sz w:val="20"/>
          <w:szCs w:val="20"/>
        </w:rPr>
        <w:tab/>
      </w:r>
      <w:r w:rsidRPr="0050163B">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924DC" w:rsidRPr="0050163B" w:rsidRDefault="005924DC" w:rsidP="005924DC">
      <w:pPr>
        <w:rPr>
          <w:rFonts w:ascii="Arial Narrow" w:hAnsi="Arial Narrow"/>
          <w:color w:val="000000"/>
          <w:sz w:val="20"/>
          <w:szCs w:val="20"/>
        </w:rPr>
      </w:pPr>
    </w:p>
    <w:p w:rsidR="005924DC" w:rsidRPr="0050163B" w:rsidRDefault="005924DC" w:rsidP="005924DC">
      <w:pPr>
        <w:rPr>
          <w:rFonts w:ascii="Arial Narrow" w:hAnsi="Arial Narrow"/>
          <w:color w:val="000000"/>
          <w:sz w:val="20"/>
          <w:szCs w:val="20"/>
        </w:rPr>
      </w:pPr>
      <w:r w:rsidRPr="0050163B">
        <w:rPr>
          <w:rFonts w:ascii="Arial Narrow" w:hAnsi="Arial Narrow"/>
          <w:color w:val="000000"/>
          <w:sz w:val="20"/>
          <w:szCs w:val="20"/>
        </w:rPr>
        <w:t>Глава</w:t>
      </w:r>
    </w:p>
    <w:p w:rsidR="005924DC" w:rsidRPr="0050163B" w:rsidRDefault="005924DC" w:rsidP="0050163B">
      <w:pPr>
        <w:widowControl w:val="0"/>
        <w:tabs>
          <w:tab w:val="left" w:pos="720"/>
        </w:tabs>
        <w:jc w:val="both"/>
        <w:rPr>
          <w:rFonts w:ascii="Arial Narrow" w:hAnsi="Arial Narrow"/>
          <w:sz w:val="20"/>
          <w:szCs w:val="20"/>
        </w:rPr>
      </w:pPr>
      <w:r w:rsidRPr="0050163B">
        <w:rPr>
          <w:rFonts w:ascii="Arial Narrow" w:hAnsi="Arial Narrow"/>
          <w:color w:val="000000"/>
          <w:sz w:val="20"/>
          <w:szCs w:val="20"/>
        </w:rPr>
        <w:t xml:space="preserve">Эвенкийского муниципального района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w:t>
      </w:r>
      <w:proofErr w:type="gramStart"/>
      <w:r w:rsidRPr="0050163B">
        <w:rPr>
          <w:rFonts w:ascii="Arial Narrow" w:hAnsi="Arial Narrow"/>
          <w:color w:val="000000"/>
          <w:sz w:val="20"/>
          <w:szCs w:val="20"/>
        </w:rPr>
        <w:t>п</w:t>
      </w:r>
      <w:proofErr w:type="gramEnd"/>
      <w:r w:rsidRPr="0050163B">
        <w:rPr>
          <w:rFonts w:ascii="Arial Narrow" w:hAnsi="Arial Narrow"/>
          <w:color w:val="000000"/>
          <w:sz w:val="20"/>
          <w:szCs w:val="20"/>
        </w:rPr>
        <w:t xml:space="preserve">/п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А.Ю. Черкасов</w:t>
      </w:r>
    </w:p>
    <w:p w:rsidR="005924DC" w:rsidRPr="0050163B" w:rsidRDefault="005924DC" w:rsidP="00601E4A">
      <w:pPr>
        <w:jc w:val="center"/>
        <w:rPr>
          <w:rFonts w:ascii="Arial Narrow" w:hAnsi="Arial Narrow"/>
          <w:b/>
          <w:sz w:val="20"/>
          <w:szCs w:val="20"/>
        </w:rPr>
      </w:pPr>
    </w:p>
    <w:p w:rsidR="005924DC" w:rsidRPr="0050163B" w:rsidRDefault="005924DC" w:rsidP="005924DC">
      <w:pPr>
        <w:jc w:val="center"/>
        <w:rPr>
          <w:rFonts w:ascii="Arial Narrow" w:hAnsi="Arial Narrow"/>
          <w:b/>
          <w:sz w:val="20"/>
          <w:szCs w:val="20"/>
        </w:rPr>
      </w:pPr>
      <w:r w:rsidRPr="0050163B">
        <w:rPr>
          <w:rFonts w:ascii="Arial Narrow" w:hAnsi="Arial Narrow"/>
          <w:b/>
          <w:sz w:val="20"/>
          <w:szCs w:val="20"/>
        </w:rPr>
        <w:t>ГЛАВА</w:t>
      </w:r>
    </w:p>
    <w:p w:rsidR="005924DC" w:rsidRPr="0050163B" w:rsidRDefault="005924DC" w:rsidP="005924DC">
      <w:pPr>
        <w:jc w:val="center"/>
        <w:rPr>
          <w:rFonts w:ascii="Arial Narrow" w:hAnsi="Arial Narrow"/>
          <w:b/>
          <w:sz w:val="20"/>
          <w:szCs w:val="20"/>
        </w:rPr>
      </w:pPr>
      <w:r w:rsidRPr="0050163B">
        <w:rPr>
          <w:rFonts w:ascii="Arial Narrow" w:hAnsi="Arial Narrow"/>
          <w:b/>
          <w:sz w:val="20"/>
          <w:szCs w:val="20"/>
        </w:rPr>
        <w:t>ЭВЕНКИЙСКОГО МУНИЦИПАЛЬНОГО РАЙОНА</w:t>
      </w:r>
    </w:p>
    <w:p w:rsidR="005924DC" w:rsidRPr="0050163B" w:rsidRDefault="005924DC" w:rsidP="005924DC">
      <w:pPr>
        <w:jc w:val="center"/>
        <w:rPr>
          <w:rFonts w:ascii="Arial Narrow" w:hAnsi="Arial Narrow"/>
          <w:b/>
          <w:sz w:val="20"/>
          <w:szCs w:val="20"/>
        </w:rPr>
      </w:pPr>
      <w:r w:rsidRPr="0050163B">
        <w:rPr>
          <w:rFonts w:ascii="Arial Narrow" w:hAnsi="Arial Narrow"/>
          <w:b/>
          <w:noProof/>
          <w:sz w:val="20"/>
          <w:szCs w:val="20"/>
        </w:rPr>
        <mc:AlternateContent>
          <mc:Choice Requires="wps">
            <w:drawing>
              <wp:anchor distT="4294967295" distB="4294967295" distL="114300" distR="114300" simplePos="0" relativeHeight="251730944" behindDoc="0" locked="0" layoutInCell="0" allowOverlap="1" wp14:anchorId="2CE687D5" wp14:editId="22F5BF10">
                <wp:simplePos x="0" y="0"/>
                <wp:positionH relativeFrom="column">
                  <wp:posOffset>201930</wp:posOffset>
                </wp:positionH>
                <wp:positionV relativeFrom="paragraph">
                  <wp:posOffset>93344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Bp2kNNUAgAAZA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50163B">
        <w:rPr>
          <w:rFonts w:ascii="Arial Narrow" w:hAnsi="Arial Narrow"/>
          <w:b/>
          <w:w w:val="80"/>
          <w:position w:val="4"/>
          <w:sz w:val="20"/>
          <w:szCs w:val="20"/>
        </w:rPr>
        <w:t>ПОСТАНОВЛЕНИЕ</w:t>
      </w:r>
    </w:p>
    <w:p w:rsidR="005924DC" w:rsidRPr="0050163B" w:rsidRDefault="005924DC" w:rsidP="005924DC">
      <w:pPr>
        <w:tabs>
          <w:tab w:val="left" w:pos="720"/>
        </w:tabs>
        <w:rPr>
          <w:rFonts w:ascii="Arial Narrow" w:hAnsi="Arial Narrow"/>
          <w:sz w:val="20"/>
          <w:szCs w:val="20"/>
        </w:rPr>
      </w:pPr>
    </w:p>
    <w:p w:rsidR="005924DC" w:rsidRPr="0050163B" w:rsidRDefault="005924DC" w:rsidP="0050163B">
      <w:pPr>
        <w:tabs>
          <w:tab w:val="left" w:pos="720"/>
        </w:tabs>
        <w:jc w:val="both"/>
        <w:rPr>
          <w:rFonts w:ascii="Arial Narrow" w:hAnsi="Arial Narrow"/>
          <w:color w:val="000000"/>
          <w:sz w:val="20"/>
          <w:szCs w:val="20"/>
        </w:rPr>
      </w:pPr>
      <w:r w:rsidRPr="0050163B">
        <w:rPr>
          <w:rFonts w:ascii="Arial Narrow" w:hAnsi="Arial Narrow"/>
          <w:sz w:val="20"/>
          <w:szCs w:val="20"/>
        </w:rPr>
        <w:t>«26» 06</w:t>
      </w:r>
      <w:r w:rsidRPr="0050163B">
        <w:rPr>
          <w:rFonts w:ascii="Arial Narrow" w:hAnsi="Arial Narrow"/>
          <w:color w:val="000000"/>
          <w:sz w:val="20"/>
          <w:szCs w:val="20"/>
        </w:rPr>
        <w:t xml:space="preserve"> 2023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п. Тура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№38-пг</w:t>
      </w:r>
    </w:p>
    <w:p w:rsidR="005924DC" w:rsidRPr="0050163B" w:rsidRDefault="005924DC" w:rsidP="005924DC">
      <w:pPr>
        <w:tabs>
          <w:tab w:val="left" w:pos="720"/>
        </w:tabs>
        <w:jc w:val="both"/>
        <w:rPr>
          <w:rFonts w:ascii="Arial Narrow" w:hAnsi="Arial Narrow"/>
          <w:color w:val="000000"/>
          <w:sz w:val="20"/>
          <w:szCs w:val="20"/>
        </w:rPr>
      </w:pPr>
    </w:p>
    <w:p w:rsidR="005924DC" w:rsidRPr="0050163B" w:rsidRDefault="005924DC" w:rsidP="005924DC">
      <w:pPr>
        <w:jc w:val="center"/>
        <w:rPr>
          <w:rFonts w:ascii="Arial Narrow" w:hAnsi="Arial Narrow"/>
          <w:b/>
          <w:color w:val="000000"/>
          <w:sz w:val="20"/>
          <w:szCs w:val="20"/>
        </w:rPr>
      </w:pPr>
      <w:r w:rsidRPr="0050163B">
        <w:rPr>
          <w:rFonts w:ascii="Arial Narrow" w:hAnsi="Arial Narrow"/>
          <w:b/>
          <w:color w:val="000000"/>
          <w:sz w:val="20"/>
          <w:szCs w:val="20"/>
        </w:rPr>
        <w:t>О награждении Почетной грамотой</w:t>
      </w:r>
    </w:p>
    <w:p w:rsidR="005924DC" w:rsidRPr="0050163B" w:rsidRDefault="005924DC" w:rsidP="005924DC">
      <w:pPr>
        <w:jc w:val="center"/>
        <w:rPr>
          <w:rFonts w:ascii="Arial Narrow" w:hAnsi="Arial Narrow"/>
          <w:b/>
          <w:color w:val="000000"/>
          <w:sz w:val="20"/>
          <w:szCs w:val="20"/>
        </w:rPr>
      </w:pPr>
      <w:r w:rsidRPr="0050163B">
        <w:rPr>
          <w:rFonts w:ascii="Arial Narrow" w:hAnsi="Arial Narrow"/>
          <w:b/>
          <w:color w:val="000000"/>
          <w:sz w:val="20"/>
          <w:szCs w:val="20"/>
        </w:rPr>
        <w:t>Главы Эвенкийского муниципального района</w:t>
      </w:r>
    </w:p>
    <w:p w:rsidR="005924DC" w:rsidRPr="0050163B" w:rsidRDefault="005924DC" w:rsidP="005924DC">
      <w:pPr>
        <w:rPr>
          <w:rFonts w:ascii="Arial Narrow" w:hAnsi="Arial Narrow"/>
          <w:b/>
          <w:color w:val="000000"/>
          <w:sz w:val="20"/>
          <w:szCs w:val="20"/>
        </w:rPr>
      </w:pPr>
    </w:p>
    <w:p w:rsidR="005924DC" w:rsidRPr="0050163B" w:rsidRDefault="005924DC" w:rsidP="005924DC">
      <w:pPr>
        <w:widowControl w:val="0"/>
        <w:tabs>
          <w:tab w:val="left" w:pos="709"/>
        </w:tabs>
        <w:autoSpaceDE w:val="0"/>
        <w:autoSpaceDN w:val="0"/>
        <w:adjustRightInd w:val="0"/>
        <w:jc w:val="both"/>
        <w:rPr>
          <w:rFonts w:ascii="Arial Narrow" w:hAnsi="Arial Narrow"/>
          <w:color w:val="000000"/>
          <w:sz w:val="20"/>
          <w:szCs w:val="20"/>
        </w:rPr>
      </w:pPr>
      <w:r w:rsidRPr="0050163B">
        <w:rPr>
          <w:rFonts w:ascii="Arial Narrow" w:hAnsi="Arial Narrow"/>
          <w:color w:val="000000"/>
          <w:sz w:val="20"/>
          <w:szCs w:val="20"/>
        </w:rPr>
        <w:tab/>
      </w:r>
      <w:r w:rsidRPr="0050163B">
        <w:rPr>
          <w:rFonts w:ascii="Arial Narrow" w:hAnsi="Arial Narrow"/>
          <w:sz w:val="20"/>
          <w:szCs w:val="20"/>
        </w:rPr>
        <w:t>За</w:t>
      </w:r>
      <w:r w:rsidRPr="0050163B">
        <w:rPr>
          <w:rFonts w:ascii="Arial Narrow" w:eastAsia="Batang" w:hAnsi="Arial Narrow"/>
          <w:sz w:val="20"/>
          <w:szCs w:val="20"/>
        </w:rPr>
        <w:t xml:space="preserve"> добросовестный самоотверженный труд, профессиональное мастерство и большой вклад в развитие здравоохранения,</w:t>
      </w:r>
      <w:r w:rsidRPr="0050163B">
        <w:rPr>
          <w:rFonts w:ascii="Arial Narrow" w:hAnsi="Arial Narrow"/>
          <w:color w:val="000000"/>
          <w:sz w:val="20"/>
          <w:szCs w:val="20"/>
        </w:rPr>
        <w:t xml:space="preserve"> в связи с профессиональным праздником «День медицинского работника»</w:t>
      </w:r>
      <w:r w:rsidRPr="0050163B">
        <w:rPr>
          <w:rFonts w:ascii="Arial Narrow" w:hAnsi="Arial Narrow"/>
          <w:sz w:val="20"/>
          <w:szCs w:val="20"/>
        </w:rPr>
        <w:t>,</w:t>
      </w:r>
      <w:r w:rsidRPr="0050163B">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0163B">
        <w:rPr>
          <w:rFonts w:ascii="Arial Narrow" w:hAnsi="Arial Narrow"/>
          <w:sz w:val="20"/>
          <w:szCs w:val="20"/>
        </w:rPr>
        <w:t xml:space="preserve"> (в редакции постановления от 10.09.2019 № 53-пг),</w:t>
      </w:r>
      <w:r w:rsidRPr="0050163B">
        <w:rPr>
          <w:rFonts w:ascii="Arial Narrow" w:hAnsi="Arial Narrow"/>
          <w:color w:val="000000"/>
          <w:sz w:val="20"/>
          <w:szCs w:val="20"/>
        </w:rPr>
        <w:t xml:space="preserve"> </w:t>
      </w:r>
      <w:proofErr w:type="gramStart"/>
      <w:r w:rsidRPr="0050163B">
        <w:rPr>
          <w:rFonts w:ascii="Arial Narrow" w:hAnsi="Arial Narrow"/>
          <w:b/>
          <w:color w:val="000000"/>
          <w:sz w:val="20"/>
          <w:szCs w:val="20"/>
        </w:rPr>
        <w:t>ПОСТАНОВЛЯ Ю</w:t>
      </w:r>
      <w:proofErr w:type="gramEnd"/>
      <w:r w:rsidRPr="0050163B">
        <w:rPr>
          <w:rFonts w:ascii="Arial Narrow" w:hAnsi="Arial Narrow"/>
          <w:b/>
          <w:color w:val="000000"/>
          <w:sz w:val="20"/>
          <w:szCs w:val="20"/>
        </w:rPr>
        <w:t>:</w:t>
      </w:r>
    </w:p>
    <w:p w:rsidR="005924DC" w:rsidRPr="0050163B" w:rsidRDefault="0050163B" w:rsidP="0050163B">
      <w:pPr>
        <w:pStyle w:val="aff6"/>
        <w:tabs>
          <w:tab w:val="left" w:pos="-3240"/>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5924DC" w:rsidRPr="0050163B">
        <w:rPr>
          <w:rFonts w:ascii="Arial Narrow" w:hAnsi="Arial Narrow"/>
          <w:color w:val="000000"/>
          <w:sz w:val="20"/>
          <w:szCs w:val="20"/>
        </w:rPr>
        <w:t>Наградить Почетной грамотой Главы Эвенкийского муниципального района:</w:t>
      </w:r>
    </w:p>
    <w:p w:rsidR="005924DC" w:rsidRPr="0050163B" w:rsidRDefault="005924DC" w:rsidP="005924DC">
      <w:pPr>
        <w:jc w:val="both"/>
        <w:rPr>
          <w:rFonts w:ascii="Arial Narrow" w:hAnsi="Arial Narrow"/>
          <w:sz w:val="20"/>
          <w:szCs w:val="20"/>
        </w:rPr>
      </w:pPr>
      <w:r w:rsidRPr="0050163B">
        <w:rPr>
          <w:rFonts w:ascii="Arial Narrow" w:hAnsi="Arial Narrow"/>
          <w:color w:val="000000"/>
          <w:sz w:val="20"/>
          <w:szCs w:val="20"/>
        </w:rPr>
        <w:t xml:space="preserve">- </w:t>
      </w:r>
      <w:proofErr w:type="spellStart"/>
      <w:r w:rsidRPr="0050163B">
        <w:rPr>
          <w:rFonts w:ascii="Arial Narrow" w:hAnsi="Arial Narrow"/>
          <w:color w:val="000000"/>
          <w:sz w:val="20"/>
          <w:szCs w:val="20"/>
        </w:rPr>
        <w:t>Антонян</w:t>
      </w:r>
      <w:proofErr w:type="spellEnd"/>
      <w:r w:rsidRPr="0050163B">
        <w:rPr>
          <w:rFonts w:ascii="Arial Narrow" w:hAnsi="Arial Narrow"/>
          <w:color w:val="000000"/>
          <w:sz w:val="20"/>
          <w:szCs w:val="20"/>
        </w:rPr>
        <w:t xml:space="preserve"> </w:t>
      </w:r>
      <w:proofErr w:type="spellStart"/>
      <w:r w:rsidRPr="0050163B">
        <w:rPr>
          <w:rFonts w:ascii="Arial Narrow" w:hAnsi="Arial Narrow"/>
          <w:color w:val="000000"/>
          <w:sz w:val="20"/>
          <w:szCs w:val="20"/>
        </w:rPr>
        <w:t>Рузану</w:t>
      </w:r>
      <w:proofErr w:type="spellEnd"/>
      <w:r w:rsidRPr="0050163B">
        <w:rPr>
          <w:rFonts w:ascii="Arial Narrow" w:hAnsi="Arial Narrow"/>
          <w:color w:val="000000"/>
          <w:sz w:val="20"/>
          <w:szCs w:val="20"/>
        </w:rPr>
        <w:t xml:space="preserve"> </w:t>
      </w:r>
      <w:proofErr w:type="spellStart"/>
      <w:r w:rsidRPr="0050163B">
        <w:rPr>
          <w:rFonts w:ascii="Arial Narrow" w:hAnsi="Arial Narrow"/>
          <w:color w:val="000000"/>
          <w:sz w:val="20"/>
          <w:szCs w:val="20"/>
        </w:rPr>
        <w:t>Гарегиновну</w:t>
      </w:r>
      <w:proofErr w:type="spellEnd"/>
      <w:r w:rsidRPr="0050163B">
        <w:rPr>
          <w:rFonts w:ascii="Arial Narrow" w:hAnsi="Arial Narrow"/>
          <w:color w:val="000000"/>
          <w:sz w:val="20"/>
          <w:szCs w:val="20"/>
        </w:rPr>
        <w:t>, заместителя главного врача по медицинскому обслуживанию населения</w:t>
      </w:r>
      <w:r w:rsidRPr="0050163B">
        <w:rPr>
          <w:rFonts w:ascii="Arial Narrow" w:hAnsi="Arial Narrow"/>
          <w:sz w:val="20"/>
          <w:szCs w:val="20"/>
        </w:rPr>
        <w:t xml:space="preserve"> Краевого государственного бюджетного учреждения здравоохранения «</w:t>
      </w:r>
      <w:proofErr w:type="spellStart"/>
      <w:r w:rsidRPr="0050163B">
        <w:rPr>
          <w:rFonts w:ascii="Arial Narrow" w:hAnsi="Arial Narrow"/>
          <w:sz w:val="20"/>
          <w:szCs w:val="20"/>
        </w:rPr>
        <w:t>Ванаварская</w:t>
      </w:r>
      <w:proofErr w:type="spellEnd"/>
      <w:r w:rsidRPr="0050163B">
        <w:rPr>
          <w:rFonts w:ascii="Arial Narrow" w:hAnsi="Arial Narrow"/>
          <w:sz w:val="20"/>
          <w:szCs w:val="20"/>
        </w:rPr>
        <w:t xml:space="preserve"> районная больница № 2»;</w:t>
      </w:r>
    </w:p>
    <w:p w:rsidR="005924DC" w:rsidRPr="0050163B" w:rsidRDefault="005924DC" w:rsidP="005924DC">
      <w:pPr>
        <w:jc w:val="both"/>
        <w:rPr>
          <w:rFonts w:ascii="Arial Narrow" w:hAnsi="Arial Narrow"/>
          <w:sz w:val="20"/>
          <w:szCs w:val="20"/>
        </w:rPr>
      </w:pPr>
      <w:r w:rsidRPr="0050163B">
        <w:rPr>
          <w:rFonts w:ascii="Arial Narrow" w:hAnsi="Arial Narrow"/>
          <w:sz w:val="20"/>
          <w:szCs w:val="20"/>
        </w:rPr>
        <w:t>- Даниленко Татьяну Александровну, врача акушера-гинеколога Краевого государственного бюджетного учреждения здравоохранения «</w:t>
      </w:r>
      <w:proofErr w:type="spellStart"/>
      <w:r w:rsidRPr="0050163B">
        <w:rPr>
          <w:rFonts w:ascii="Arial Narrow" w:hAnsi="Arial Narrow"/>
          <w:sz w:val="20"/>
          <w:szCs w:val="20"/>
        </w:rPr>
        <w:t>Ванаварская</w:t>
      </w:r>
      <w:proofErr w:type="spellEnd"/>
      <w:r w:rsidRPr="0050163B">
        <w:rPr>
          <w:rFonts w:ascii="Arial Narrow" w:hAnsi="Arial Narrow"/>
          <w:sz w:val="20"/>
          <w:szCs w:val="20"/>
        </w:rPr>
        <w:t xml:space="preserve"> районная больница № 2»;</w:t>
      </w:r>
    </w:p>
    <w:p w:rsidR="005924DC" w:rsidRPr="0050163B" w:rsidRDefault="005924DC" w:rsidP="005924DC">
      <w:pPr>
        <w:jc w:val="both"/>
        <w:rPr>
          <w:rFonts w:ascii="Arial Narrow" w:hAnsi="Arial Narrow"/>
          <w:sz w:val="20"/>
          <w:szCs w:val="20"/>
        </w:rPr>
      </w:pPr>
      <w:r w:rsidRPr="0050163B">
        <w:rPr>
          <w:rFonts w:ascii="Arial Narrow" w:hAnsi="Arial Narrow"/>
          <w:sz w:val="20"/>
          <w:szCs w:val="20"/>
        </w:rPr>
        <w:t xml:space="preserve">- </w:t>
      </w:r>
      <w:proofErr w:type="spellStart"/>
      <w:r w:rsidRPr="0050163B">
        <w:rPr>
          <w:rFonts w:ascii="Arial Narrow" w:hAnsi="Arial Narrow"/>
          <w:sz w:val="20"/>
          <w:szCs w:val="20"/>
        </w:rPr>
        <w:t>Опшитош</w:t>
      </w:r>
      <w:proofErr w:type="spellEnd"/>
      <w:r w:rsidRPr="0050163B">
        <w:rPr>
          <w:rFonts w:ascii="Arial Narrow" w:hAnsi="Arial Narrow"/>
          <w:sz w:val="20"/>
          <w:szCs w:val="20"/>
        </w:rPr>
        <w:t xml:space="preserve"> Елену Петровну, заведующую складом Краевого государственного бюджетного учреждения здравоохранения «</w:t>
      </w:r>
      <w:proofErr w:type="spellStart"/>
      <w:r w:rsidRPr="0050163B">
        <w:rPr>
          <w:rFonts w:ascii="Arial Narrow" w:hAnsi="Arial Narrow"/>
          <w:sz w:val="20"/>
          <w:szCs w:val="20"/>
        </w:rPr>
        <w:t>Ванаварская</w:t>
      </w:r>
      <w:proofErr w:type="spellEnd"/>
      <w:r w:rsidRPr="0050163B">
        <w:rPr>
          <w:rFonts w:ascii="Arial Narrow" w:hAnsi="Arial Narrow"/>
          <w:sz w:val="20"/>
          <w:szCs w:val="20"/>
        </w:rPr>
        <w:t xml:space="preserve"> районная больница № 2»;</w:t>
      </w:r>
    </w:p>
    <w:p w:rsidR="005924DC" w:rsidRPr="0050163B" w:rsidRDefault="005924DC" w:rsidP="005924DC">
      <w:pPr>
        <w:jc w:val="both"/>
        <w:rPr>
          <w:rFonts w:ascii="Arial Narrow" w:hAnsi="Arial Narrow"/>
          <w:sz w:val="20"/>
          <w:szCs w:val="20"/>
        </w:rPr>
      </w:pPr>
      <w:r w:rsidRPr="0050163B">
        <w:rPr>
          <w:rFonts w:ascii="Arial Narrow" w:hAnsi="Arial Narrow"/>
          <w:sz w:val="20"/>
          <w:szCs w:val="20"/>
        </w:rPr>
        <w:t xml:space="preserve">- </w:t>
      </w:r>
      <w:proofErr w:type="spellStart"/>
      <w:r w:rsidRPr="0050163B">
        <w:rPr>
          <w:rFonts w:ascii="Arial Narrow" w:hAnsi="Arial Narrow"/>
          <w:sz w:val="20"/>
          <w:szCs w:val="20"/>
        </w:rPr>
        <w:t>Дюрбу</w:t>
      </w:r>
      <w:proofErr w:type="spellEnd"/>
      <w:r w:rsidRPr="0050163B">
        <w:rPr>
          <w:rFonts w:ascii="Arial Narrow" w:hAnsi="Arial Narrow"/>
          <w:sz w:val="20"/>
          <w:szCs w:val="20"/>
        </w:rPr>
        <w:t xml:space="preserve"> Светлану Владимировну, старшую медицинскую сестру Краевого государственного бюджетного учреждения здравоохранения «</w:t>
      </w:r>
      <w:proofErr w:type="spellStart"/>
      <w:r w:rsidRPr="0050163B">
        <w:rPr>
          <w:rFonts w:ascii="Arial Narrow" w:hAnsi="Arial Narrow"/>
          <w:sz w:val="20"/>
          <w:szCs w:val="20"/>
        </w:rPr>
        <w:t>Ванаварская</w:t>
      </w:r>
      <w:proofErr w:type="spellEnd"/>
      <w:r w:rsidRPr="0050163B">
        <w:rPr>
          <w:rFonts w:ascii="Arial Narrow" w:hAnsi="Arial Narrow"/>
          <w:sz w:val="20"/>
          <w:szCs w:val="20"/>
        </w:rPr>
        <w:t xml:space="preserve"> районная больница № 2»;</w:t>
      </w:r>
    </w:p>
    <w:p w:rsidR="005924DC" w:rsidRPr="0050163B" w:rsidRDefault="005924DC" w:rsidP="005924DC">
      <w:pPr>
        <w:pStyle w:val="aff6"/>
        <w:tabs>
          <w:tab w:val="left" w:pos="-3240"/>
          <w:tab w:val="left" w:pos="0"/>
          <w:tab w:val="left" w:pos="709"/>
        </w:tabs>
        <w:ind w:left="0"/>
        <w:jc w:val="both"/>
        <w:rPr>
          <w:rFonts w:ascii="Arial Narrow" w:hAnsi="Arial Narrow"/>
          <w:color w:val="000000"/>
          <w:sz w:val="20"/>
          <w:szCs w:val="20"/>
        </w:rPr>
      </w:pPr>
      <w:r w:rsidRPr="0050163B">
        <w:rPr>
          <w:rFonts w:ascii="Arial Narrow" w:hAnsi="Arial Narrow"/>
          <w:sz w:val="20"/>
          <w:szCs w:val="20"/>
        </w:rPr>
        <w:t>2.</w:t>
      </w:r>
      <w:r w:rsidRPr="0050163B">
        <w:rPr>
          <w:rFonts w:ascii="Arial Narrow" w:hAnsi="Arial Narrow"/>
          <w:sz w:val="20"/>
          <w:szCs w:val="20"/>
        </w:rPr>
        <w:tab/>
      </w:r>
      <w:r w:rsidRPr="0050163B">
        <w:rPr>
          <w:rFonts w:ascii="Arial Narrow" w:hAnsi="Arial Narrow"/>
          <w:color w:val="000000"/>
          <w:sz w:val="20"/>
          <w:szCs w:val="20"/>
        </w:rPr>
        <w:t>Контроль исполнения настоящего постановления оставляю за собой.</w:t>
      </w:r>
    </w:p>
    <w:p w:rsidR="005924DC" w:rsidRPr="0050163B" w:rsidRDefault="005924DC" w:rsidP="005924DC">
      <w:pPr>
        <w:jc w:val="both"/>
        <w:rPr>
          <w:rFonts w:ascii="Arial Narrow" w:hAnsi="Arial Narrow"/>
          <w:color w:val="000000"/>
          <w:sz w:val="20"/>
          <w:szCs w:val="20"/>
        </w:rPr>
      </w:pPr>
      <w:r w:rsidRPr="0050163B">
        <w:rPr>
          <w:rFonts w:ascii="Arial Narrow" w:hAnsi="Arial Narrow"/>
          <w:color w:val="000000"/>
          <w:sz w:val="20"/>
          <w:szCs w:val="20"/>
        </w:rPr>
        <w:t>3.</w:t>
      </w:r>
      <w:r w:rsidRPr="0050163B">
        <w:rPr>
          <w:rFonts w:ascii="Arial Narrow" w:hAnsi="Arial Narrow"/>
          <w:color w:val="000000"/>
          <w:sz w:val="20"/>
          <w:szCs w:val="20"/>
        </w:rPr>
        <w:tab/>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924DC" w:rsidRPr="0050163B" w:rsidRDefault="005924DC" w:rsidP="005924DC">
      <w:pPr>
        <w:rPr>
          <w:rFonts w:ascii="Arial Narrow" w:hAnsi="Arial Narrow"/>
          <w:color w:val="000000"/>
          <w:sz w:val="20"/>
          <w:szCs w:val="20"/>
        </w:rPr>
      </w:pPr>
    </w:p>
    <w:p w:rsidR="005924DC" w:rsidRPr="0050163B" w:rsidRDefault="005924DC" w:rsidP="005924DC">
      <w:pPr>
        <w:rPr>
          <w:rFonts w:ascii="Arial Narrow" w:hAnsi="Arial Narrow"/>
          <w:color w:val="000000"/>
          <w:sz w:val="20"/>
          <w:szCs w:val="20"/>
        </w:rPr>
      </w:pPr>
      <w:r w:rsidRPr="0050163B">
        <w:rPr>
          <w:rFonts w:ascii="Arial Narrow" w:hAnsi="Arial Narrow"/>
          <w:color w:val="000000"/>
          <w:sz w:val="20"/>
          <w:szCs w:val="20"/>
        </w:rPr>
        <w:t>Глава</w:t>
      </w:r>
    </w:p>
    <w:p w:rsidR="005924DC" w:rsidRPr="0050163B" w:rsidRDefault="005924DC" w:rsidP="0050163B">
      <w:pPr>
        <w:tabs>
          <w:tab w:val="left" w:pos="720"/>
        </w:tabs>
        <w:jc w:val="both"/>
        <w:rPr>
          <w:rFonts w:ascii="Arial Narrow" w:hAnsi="Arial Narrow"/>
          <w:sz w:val="20"/>
          <w:szCs w:val="20"/>
        </w:rPr>
      </w:pPr>
      <w:r w:rsidRPr="0050163B">
        <w:rPr>
          <w:rFonts w:ascii="Arial Narrow" w:hAnsi="Arial Narrow"/>
          <w:color w:val="000000"/>
          <w:sz w:val="20"/>
          <w:szCs w:val="20"/>
        </w:rPr>
        <w:t xml:space="preserve">Эвенкийского муниципального района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w:t>
      </w:r>
      <w:proofErr w:type="gramStart"/>
      <w:r w:rsidRPr="0050163B">
        <w:rPr>
          <w:rFonts w:ascii="Arial Narrow" w:hAnsi="Arial Narrow"/>
          <w:color w:val="000000"/>
          <w:sz w:val="20"/>
          <w:szCs w:val="20"/>
        </w:rPr>
        <w:t>п</w:t>
      </w:r>
      <w:proofErr w:type="gramEnd"/>
      <w:r w:rsidRPr="0050163B">
        <w:rPr>
          <w:rFonts w:ascii="Arial Narrow" w:hAnsi="Arial Narrow"/>
          <w:color w:val="000000"/>
          <w:sz w:val="20"/>
          <w:szCs w:val="20"/>
        </w:rPr>
        <w:t xml:space="preserve">/п     </w:t>
      </w:r>
      <w:r w:rsidR="0050163B">
        <w:rPr>
          <w:rFonts w:ascii="Arial Narrow" w:hAnsi="Arial Narrow"/>
          <w:color w:val="000000"/>
          <w:sz w:val="20"/>
          <w:szCs w:val="20"/>
        </w:rPr>
        <w:t xml:space="preserve">                                        </w:t>
      </w:r>
      <w:r w:rsidRPr="0050163B">
        <w:rPr>
          <w:rFonts w:ascii="Arial Narrow" w:hAnsi="Arial Narrow"/>
          <w:color w:val="000000"/>
          <w:sz w:val="20"/>
          <w:szCs w:val="20"/>
        </w:rPr>
        <w:t xml:space="preserve">               А.Ю. Черкасов</w:t>
      </w:r>
    </w:p>
    <w:p w:rsidR="005924DC" w:rsidRPr="0050163B" w:rsidRDefault="005924DC" w:rsidP="00601E4A">
      <w:pPr>
        <w:jc w:val="center"/>
        <w:rPr>
          <w:rFonts w:ascii="Arial Narrow" w:hAnsi="Arial Narrow"/>
          <w:b/>
          <w:sz w:val="20"/>
          <w:szCs w:val="20"/>
        </w:rPr>
      </w:pPr>
    </w:p>
    <w:p w:rsidR="0050163B" w:rsidRPr="0050163B" w:rsidRDefault="0050163B" w:rsidP="0050163B">
      <w:pPr>
        <w:jc w:val="center"/>
        <w:rPr>
          <w:rFonts w:ascii="Arial Narrow" w:hAnsi="Arial Narrow"/>
          <w:b/>
          <w:sz w:val="20"/>
          <w:szCs w:val="20"/>
        </w:rPr>
      </w:pPr>
      <w:r w:rsidRPr="0050163B">
        <w:rPr>
          <w:rFonts w:ascii="Arial Narrow" w:hAnsi="Arial Narrow"/>
          <w:b/>
          <w:sz w:val="20"/>
          <w:szCs w:val="20"/>
        </w:rPr>
        <w:t>ГЛАВА</w:t>
      </w:r>
    </w:p>
    <w:p w:rsidR="0050163B" w:rsidRPr="0050163B" w:rsidRDefault="0050163B" w:rsidP="0050163B">
      <w:pPr>
        <w:jc w:val="center"/>
        <w:rPr>
          <w:rFonts w:ascii="Arial Narrow" w:hAnsi="Arial Narrow"/>
          <w:b/>
          <w:sz w:val="20"/>
          <w:szCs w:val="20"/>
        </w:rPr>
      </w:pPr>
      <w:r w:rsidRPr="0050163B">
        <w:rPr>
          <w:rFonts w:ascii="Arial Narrow" w:hAnsi="Arial Narrow"/>
          <w:b/>
          <w:sz w:val="20"/>
          <w:szCs w:val="20"/>
        </w:rPr>
        <w:t>ЭВЕНКИЙСКОГО МУНИЦИПАЛЬНОГО РАЙОНА</w:t>
      </w:r>
    </w:p>
    <w:p w:rsidR="0050163B" w:rsidRPr="0050163B" w:rsidRDefault="0050163B" w:rsidP="0050163B">
      <w:pPr>
        <w:jc w:val="center"/>
        <w:rPr>
          <w:rFonts w:ascii="Arial Narrow" w:hAnsi="Arial Narrow"/>
          <w:b/>
          <w:sz w:val="20"/>
          <w:szCs w:val="20"/>
        </w:rPr>
      </w:pPr>
      <w:r w:rsidRPr="0050163B">
        <w:rPr>
          <w:rFonts w:ascii="Arial Narrow" w:hAnsi="Arial Narrow"/>
          <w:b/>
          <w:noProof/>
          <w:sz w:val="20"/>
          <w:szCs w:val="20"/>
        </w:rPr>
        <mc:AlternateContent>
          <mc:Choice Requires="wps">
            <w:drawing>
              <wp:anchor distT="4294967295" distB="4294967295" distL="114300" distR="114300" simplePos="0" relativeHeight="251732992" behindDoc="0" locked="0" layoutInCell="0" allowOverlap="1" wp14:anchorId="0E763D43" wp14:editId="6918F50D">
                <wp:simplePos x="0" y="0"/>
                <wp:positionH relativeFrom="column">
                  <wp:posOffset>201930</wp:posOffset>
                </wp:positionH>
                <wp:positionV relativeFrom="paragraph">
                  <wp:posOffset>93344</wp:posOffset>
                </wp:positionV>
                <wp:extent cx="5486400" cy="0"/>
                <wp:effectExtent l="0" t="19050" r="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" o:allowincell="f" strokeweight="3pt">
                <v:stroke linestyle="thinThin"/>
                <w10:wrap type="topAndBottom"/>
              </v:line>
            </w:pict>
          </mc:Fallback>
        </mc:AlternateContent>
      </w:r>
    </w:p>
    <w:p w:rsidR="0050163B" w:rsidRPr="0050163B" w:rsidRDefault="0050163B" w:rsidP="0050163B">
      <w:pPr>
        <w:tabs>
          <w:tab w:val="left" w:pos="720"/>
        </w:tabs>
        <w:jc w:val="center"/>
        <w:rPr>
          <w:rFonts w:ascii="Arial Narrow" w:hAnsi="Arial Narrow"/>
          <w:sz w:val="20"/>
          <w:szCs w:val="20"/>
        </w:rPr>
      </w:pPr>
      <w:r w:rsidRPr="0050163B">
        <w:rPr>
          <w:rFonts w:ascii="Arial Narrow" w:hAnsi="Arial Narrow"/>
          <w:b/>
          <w:w w:val="80"/>
          <w:position w:val="4"/>
          <w:sz w:val="20"/>
          <w:szCs w:val="20"/>
        </w:rPr>
        <w:t>ПОСТАНОВЛЕНИЕ</w:t>
      </w:r>
    </w:p>
    <w:p w:rsidR="0050163B" w:rsidRPr="0050163B" w:rsidRDefault="0050163B" w:rsidP="0050163B">
      <w:pPr>
        <w:tabs>
          <w:tab w:val="left" w:pos="720"/>
        </w:tabs>
        <w:jc w:val="center"/>
        <w:rPr>
          <w:rFonts w:ascii="Arial Narrow" w:hAnsi="Arial Narrow"/>
          <w:sz w:val="20"/>
          <w:szCs w:val="20"/>
        </w:rPr>
      </w:pPr>
    </w:p>
    <w:p w:rsidR="0050163B" w:rsidRPr="0050163B" w:rsidRDefault="0050163B" w:rsidP="0050163B">
      <w:pPr>
        <w:tabs>
          <w:tab w:val="left" w:pos="720"/>
        </w:tabs>
        <w:jc w:val="both"/>
        <w:rPr>
          <w:rFonts w:ascii="Arial Narrow" w:hAnsi="Arial Narrow"/>
          <w:color w:val="000000"/>
          <w:sz w:val="20"/>
          <w:szCs w:val="20"/>
        </w:rPr>
      </w:pPr>
      <w:r>
        <w:rPr>
          <w:rFonts w:ascii="Arial Narrow" w:hAnsi="Arial Narrow"/>
          <w:color w:val="000000"/>
          <w:sz w:val="20"/>
          <w:szCs w:val="20"/>
        </w:rPr>
        <w:t>«26</w:t>
      </w:r>
      <w:r w:rsidRPr="0050163B">
        <w:rPr>
          <w:rFonts w:ascii="Arial Narrow" w:hAnsi="Arial Narrow"/>
          <w:color w:val="000000"/>
          <w:sz w:val="20"/>
          <w:szCs w:val="20"/>
        </w:rPr>
        <w:t xml:space="preserve">» 06 2023                </w:t>
      </w:r>
      <w:r>
        <w:rPr>
          <w:rFonts w:ascii="Arial Narrow" w:hAnsi="Arial Narrow"/>
          <w:color w:val="000000"/>
          <w:sz w:val="20"/>
          <w:szCs w:val="20"/>
        </w:rPr>
        <w:t xml:space="preserve">                                              </w:t>
      </w:r>
      <w:r w:rsidRPr="0050163B">
        <w:rPr>
          <w:rFonts w:ascii="Arial Narrow" w:hAnsi="Arial Narrow"/>
          <w:color w:val="000000"/>
          <w:sz w:val="20"/>
          <w:szCs w:val="20"/>
        </w:rPr>
        <w:t xml:space="preserve">                           п. Тура </w:t>
      </w:r>
      <w:r>
        <w:rPr>
          <w:rFonts w:ascii="Arial Narrow" w:hAnsi="Arial Narrow"/>
          <w:color w:val="000000"/>
          <w:sz w:val="20"/>
          <w:szCs w:val="20"/>
        </w:rPr>
        <w:t xml:space="preserve">                                       </w:t>
      </w:r>
      <w:r w:rsidRPr="0050163B">
        <w:rPr>
          <w:rFonts w:ascii="Arial Narrow" w:hAnsi="Arial Narrow"/>
          <w:color w:val="000000"/>
          <w:sz w:val="20"/>
          <w:szCs w:val="20"/>
        </w:rPr>
        <w:t xml:space="preserve">                                          №39-пг</w:t>
      </w:r>
    </w:p>
    <w:p w:rsidR="0050163B" w:rsidRPr="0050163B" w:rsidRDefault="0050163B" w:rsidP="0050163B">
      <w:pPr>
        <w:tabs>
          <w:tab w:val="left" w:pos="720"/>
        </w:tabs>
        <w:jc w:val="both"/>
        <w:rPr>
          <w:rFonts w:ascii="Arial Narrow" w:hAnsi="Arial Narrow"/>
          <w:color w:val="000000"/>
          <w:sz w:val="20"/>
          <w:szCs w:val="20"/>
        </w:rPr>
      </w:pPr>
    </w:p>
    <w:p w:rsidR="0050163B" w:rsidRPr="0050163B" w:rsidRDefault="0050163B" w:rsidP="0050163B">
      <w:pPr>
        <w:jc w:val="center"/>
        <w:rPr>
          <w:rFonts w:ascii="Arial Narrow" w:hAnsi="Arial Narrow"/>
          <w:b/>
          <w:color w:val="000000"/>
          <w:sz w:val="20"/>
          <w:szCs w:val="20"/>
        </w:rPr>
      </w:pPr>
      <w:r w:rsidRPr="0050163B">
        <w:rPr>
          <w:rFonts w:ascii="Arial Narrow" w:hAnsi="Arial Narrow"/>
          <w:b/>
          <w:color w:val="000000"/>
          <w:sz w:val="20"/>
          <w:szCs w:val="20"/>
        </w:rPr>
        <w:t>О награждении Почетной грамотой</w:t>
      </w:r>
    </w:p>
    <w:p w:rsidR="0050163B" w:rsidRPr="0050163B" w:rsidRDefault="0050163B" w:rsidP="0050163B">
      <w:pPr>
        <w:jc w:val="center"/>
        <w:rPr>
          <w:rFonts w:ascii="Arial Narrow" w:hAnsi="Arial Narrow"/>
          <w:b/>
          <w:color w:val="000000"/>
          <w:sz w:val="20"/>
          <w:szCs w:val="20"/>
        </w:rPr>
      </w:pPr>
      <w:r w:rsidRPr="0050163B">
        <w:rPr>
          <w:rFonts w:ascii="Arial Narrow" w:hAnsi="Arial Narrow"/>
          <w:b/>
          <w:color w:val="000000"/>
          <w:sz w:val="20"/>
          <w:szCs w:val="20"/>
        </w:rPr>
        <w:t>Главы Эвенкийского муниципального района</w:t>
      </w:r>
    </w:p>
    <w:p w:rsidR="0050163B" w:rsidRPr="0050163B" w:rsidRDefault="0050163B" w:rsidP="0050163B">
      <w:pPr>
        <w:rPr>
          <w:rFonts w:ascii="Arial Narrow" w:hAnsi="Arial Narrow"/>
          <w:b/>
          <w:color w:val="000000"/>
          <w:sz w:val="20"/>
          <w:szCs w:val="20"/>
        </w:rPr>
      </w:pPr>
    </w:p>
    <w:p w:rsidR="0050163B" w:rsidRPr="0050163B" w:rsidRDefault="0050163B" w:rsidP="0050163B">
      <w:pPr>
        <w:widowControl w:val="0"/>
        <w:tabs>
          <w:tab w:val="left" w:pos="709"/>
        </w:tabs>
        <w:autoSpaceDE w:val="0"/>
        <w:autoSpaceDN w:val="0"/>
        <w:adjustRightInd w:val="0"/>
        <w:jc w:val="both"/>
        <w:rPr>
          <w:rFonts w:ascii="Arial Narrow" w:hAnsi="Arial Narrow"/>
          <w:sz w:val="20"/>
          <w:szCs w:val="20"/>
        </w:rPr>
      </w:pPr>
      <w:r w:rsidRPr="0050163B">
        <w:rPr>
          <w:rFonts w:ascii="Arial Narrow" w:hAnsi="Arial Narrow"/>
          <w:color w:val="000000"/>
          <w:sz w:val="20"/>
          <w:szCs w:val="20"/>
        </w:rPr>
        <w:tab/>
      </w:r>
      <w:r w:rsidRPr="0050163B">
        <w:rPr>
          <w:rFonts w:ascii="Arial Narrow" w:hAnsi="Arial Narrow"/>
          <w:sz w:val="20"/>
          <w:szCs w:val="20"/>
        </w:rPr>
        <w:t>За многолетний и добросовестный труд, высокий профессионализм, за безупречную и эффективную муниципальную службу,</w:t>
      </w:r>
      <w:r w:rsidRPr="0050163B">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50163B">
        <w:rPr>
          <w:rFonts w:ascii="Arial Narrow" w:hAnsi="Arial Narrow"/>
          <w:sz w:val="20"/>
          <w:szCs w:val="20"/>
        </w:rPr>
        <w:t xml:space="preserve"> (в редакции постановления от 10.09.2019 № 53-пг),</w:t>
      </w:r>
      <w:r w:rsidRPr="0050163B">
        <w:rPr>
          <w:rFonts w:ascii="Arial Narrow" w:hAnsi="Arial Narrow"/>
          <w:color w:val="000000"/>
          <w:sz w:val="20"/>
          <w:szCs w:val="20"/>
        </w:rPr>
        <w:t xml:space="preserve"> </w:t>
      </w:r>
      <w:r w:rsidRPr="0050163B">
        <w:rPr>
          <w:rFonts w:ascii="Arial Narrow" w:hAnsi="Arial Narrow"/>
          <w:b/>
          <w:color w:val="000000"/>
          <w:sz w:val="20"/>
          <w:szCs w:val="20"/>
        </w:rPr>
        <w:t>ПОСТАНОВЛЯЮ:</w:t>
      </w:r>
    </w:p>
    <w:p w:rsidR="0050163B" w:rsidRPr="0050163B" w:rsidRDefault="0050163B" w:rsidP="0050163B">
      <w:pPr>
        <w:pStyle w:val="aff6"/>
        <w:tabs>
          <w:tab w:val="left" w:pos="-3240"/>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50163B">
        <w:rPr>
          <w:rFonts w:ascii="Arial Narrow" w:hAnsi="Arial Narrow"/>
          <w:color w:val="000000"/>
          <w:sz w:val="20"/>
          <w:szCs w:val="20"/>
        </w:rPr>
        <w:t xml:space="preserve">Наградить Почетной  грамотой  Главы  Эвенкийского муниципального района </w:t>
      </w:r>
      <w:proofErr w:type="spellStart"/>
      <w:r w:rsidRPr="0050163B">
        <w:rPr>
          <w:rFonts w:ascii="Arial Narrow" w:hAnsi="Arial Narrow"/>
          <w:color w:val="000000"/>
          <w:sz w:val="20"/>
          <w:szCs w:val="20"/>
        </w:rPr>
        <w:t>Шаповалову</w:t>
      </w:r>
      <w:proofErr w:type="spellEnd"/>
      <w:r w:rsidRPr="0050163B">
        <w:rPr>
          <w:rFonts w:ascii="Arial Narrow" w:hAnsi="Arial Narrow"/>
          <w:color w:val="000000"/>
          <w:sz w:val="20"/>
          <w:szCs w:val="20"/>
        </w:rPr>
        <w:t xml:space="preserve"> Ольгу Степановну, руководителя Управления образования  Администрации Эвенкийского муниципального района.</w:t>
      </w:r>
    </w:p>
    <w:p w:rsidR="0050163B" w:rsidRPr="0050163B" w:rsidRDefault="0050163B" w:rsidP="0050163B">
      <w:pPr>
        <w:pStyle w:val="aff6"/>
        <w:tabs>
          <w:tab w:val="left" w:pos="-3240"/>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Pr="0050163B">
        <w:rPr>
          <w:rFonts w:ascii="Arial Narrow" w:hAnsi="Arial Narrow"/>
          <w:color w:val="000000"/>
          <w:sz w:val="20"/>
          <w:szCs w:val="20"/>
        </w:rPr>
        <w:t>Контроль исполнения настоящего постановления оставляю за собой.</w:t>
      </w:r>
    </w:p>
    <w:p w:rsidR="0050163B" w:rsidRPr="0050163B" w:rsidRDefault="0050163B" w:rsidP="0050163B">
      <w:pPr>
        <w:jc w:val="both"/>
        <w:rPr>
          <w:rFonts w:ascii="Arial Narrow" w:hAnsi="Arial Narrow"/>
          <w:sz w:val="20"/>
          <w:szCs w:val="20"/>
        </w:rPr>
      </w:pPr>
      <w:r w:rsidRPr="0050163B">
        <w:rPr>
          <w:rFonts w:ascii="Arial Narrow" w:hAnsi="Arial Narrow"/>
          <w:color w:val="000000"/>
          <w:sz w:val="20"/>
          <w:szCs w:val="20"/>
        </w:rPr>
        <w:t>3.</w:t>
      </w:r>
      <w:r w:rsidRPr="0050163B">
        <w:rPr>
          <w:rFonts w:ascii="Arial Narrow" w:hAnsi="Arial Narrow"/>
          <w:color w:val="000000"/>
          <w:sz w:val="20"/>
          <w:szCs w:val="20"/>
        </w:rPr>
        <w:tab/>
      </w:r>
      <w:r w:rsidRPr="0050163B">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0163B" w:rsidRPr="0050163B" w:rsidRDefault="0050163B" w:rsidP="0050163B">
      <w:pPr>
        <w:rPr>
          <w:rFonts w:ascii="Arial Narrow" w:hAnsi="Arial Narrow"/>
          <w:color w:val="000000"/>
          <w:sz w:val="20"/>
          <w:szCs w:val="20"/>
        </w:rPr>
      </w:pPr>
    </w:p>
    <w:p w:rsidR="0050163B" w:rsidRPr="0050163B" w:rsidRDefault="0050163B" w:rsidP="0050163B">
      <w:pPr>
        <w:rPr>
          <w:rFonts w:ascii="Arial Narrow" w:hAnsi="Arial Narrow"/>
          <w:color w:val="000000"/>
          <w:sz w:val="20"/>
          <w:szCs w:val="20"/>
        </w:rPr>
      </w:pPr>
      <w:r w:rsidRPr="0050163B">
        <w:rPr>
          <w:rFonts w:ascii="Arial Narrow" w:hAnsi="Arial Narrow"/>
          <w:color w:val="000000"/>
          <w:sz w:val="20"/>
          <w:szCs w:val="20"/>
        </w:rPr>
        <w:t>Глава</w:t>
      </w:r>
    </w:p>
    <w:p w:rsidR="0050163B" w:rsidRPr="0050163B" w:rsidRDefault="0050163B" w:rsidP="0050163B">
      <w:pPr>
        <w:tabs>
          <w:tab w:val="left" w:pos="720"/>
        </w:tabs>
        <w:jc w:val="both"/>
        <w:rPr>
          <w:rFonts w:ascii="Arial Narrow" w:hAnsi="Arial Narrow"/>
          <w:sz w:val="20"/>
          <w:szCs w:val="20"/>
        </w:rPr>
      </w:pPr>
      <w:r w:rsidRPr="0050163B">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50163B">
        <w:rPr>
          <w:rFonts w:ascii="Arial Narrow" w:hAnsi="Arial Narrow"/>
          <w:color w:val="000000"/>
          <w:sz w:val="20"/>
          <w:szCs w:val="20"/>
        </w:rPr>
        <w:t xml:space="preserve"> </w:t>
      </w:r>
      <w:r>
        <w:rPr>
          <w:rFonts w:ascii="Arial Narrow" w:hAnsi="Arial Narrow"/>
          <w:color w:val="000000"/>
          <w:sz w:val="20"/>
          <w:szCs w:val="20"/>
        </w:rPr>
        <w:t xml:space="preserve">     </w:t>
      </w:r>
      <w:r w:rsidRPr="0050163B">
        <w:rPr>
          <w:rFonts w:ascii="Arial Narrow" w:hAnsi="Arial Narrow"/>
          <w:color w:val="000000"/>
          <w:sz w:val="20"/>
          <w:szCs w:val="20"/>
        </w:rPr>
        <w:t xml:space="preserve">    </w:t>
      </w:r>
      <w:proofErr w:type="gramStart"/>
      <w:r w:rsidRPr="0050163B">
        <w:rPr>
          <w:rFonts w:ascii="Arial Narrow" w:hAnsi="Arial Narrow"/>
          <w:color w:val="000000"/>
          <w:sz w:val="20"/>
          <w:szCs w:val="20"/>
        </w:rPr>
        <w:t>п</w:t>
      </w:r>
      <w:proofErr w:type="gramEnd"/>
      <w:r w:rsidRPr="0050163B">
        <w:rPr>
          <w:rFonts w:ascii="Arial Narrow" w:hAnsi="Arial Narrow"/>
          <w:color w:val="000000"/>
          <w:sz w:val="20"/>
          <w:szCs w:val="20"/>
        </w:rPr>
        <w:t xml:space="preserve">/п    </w:t>
      </w:r>
      <w:r>
        <w:rPr>
          <w:rFonts w:ascii="Arial Narrow" w:hAnsi="Arial Narrow"/>
          <w:color w:val="000000"/>
          <w:sz w:val="20"/>
          <w:szCs w:val="20"/>
        </w:rPr>
        <w:t xml:space="preserve">    </w:t>
      </w:r>
      <w:r w:rsidRPr="0050163B">
        <w:rPr>
          <w:rFonts w:ascii="Arial Narrow" w:hAnsi="Arial Narrow"/>
          <w:color w:val="000000"/>
          <w:sz w:val="20"/>
          <w:szCs w:val="20"/>
        </w:rPr>
        <w:t xml:space="preserve">           </w:t>
      </w:r>
      <w:r>
        <w:rPr>
          <w:rFonts w:ascii="Arial Narrow" w:hAnsi="Arial Narrow"/>
          <w:color w:val="000000"/>
          <w:sz w:val="20"/>
          <w:szCs w:val="20"/>
        </w:rPr>
        <w:t xml:space="preserve">                                      </w:t>
      </w:r>
      <w:r w:rsidRPr="0050163B">
        <w:rPr>
          <w:rFonts w:ascii="Arial Narrow" w:hAnsi="Arial Narrow"/>
          <w:color w:val="000000"/>
          <w:sz w:val="20"/>
          <w:szCs w:val="20"/>
        </w:rPr>
        <w:t xml:space="preserve">     А.Ю. Черкасов</w:t>
      </w:r>
    </w:p>
    <w:p w:rsidR="005924DC" w:rsidRDefault="005924DC" w:rsidP="0050163B">
      <w:pPr>
        <w:rPr>
          <w:rFonts w:ascii="Arial Narrow" w:hAnsi="Arial Narrow"/>
          <w:b/>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ГЛАВА</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601E4A" w:rsidRPr="00187CF8" w:rsidRDefault="00601E4A" w:rsidP="00601E4A">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06368" behindDoc="0" locked="0" layoutInCell="0" allowOverlap="1" wp14:anchorId="7A6A1478" wp14:editId="52A03382">
                <wp:simplePos x="0" y="0"/>
                <wp:positionH relativeFrom="column">
                  <wp:posOffset>198120</wp:posOffset>
                </wp:positionH>
                <wp:positionV relativeFrom="paragraph">
                  <wp:posOffset>93345</wp:posOffset>
                </wp:positionV>
                <wp:extent cx="5486400" cy="0"/>
                <wp:effectExtent l="20955" t="26670" r="26670" b="2095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601E4A" w:rsidRPr="00187CF8" w:rsidRDefault="00601E4A" w:rsidP="00601E4A">
      <w:pPr>
        <w:jc w:val="center"/>
        <w:rPr>
          <w:rFonts w:ascii="Arial Narrow" w:hAnsi="Arial Narrow"/>
          <w:sz w:val="20"/>
          <w:szCs w:val="20"/>
        </w:rPr>
      </w:pP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 xml:space="preserve">«29» 06 2023                          </w:t>
      </w:r>
      <w:r w:rsidR="00187CF8">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187CF8">
        <w:rPr>
          <w:rFonts w:ascii="Arial Narrow" w:hAnsi="Arial Narrow"/>
          <w:sz w:val="20"/>
          <w:szCs w:val="20"/>
        </w:rPr>
        <w:t xml:space="preserve">     </w:t>
      </w:r>
      <w:r w:rsidRPr="00187CF8">
        <w:rPr>
          <w:rFonts w:ascii="Arial Narrow" w:hAnsi="Arial Narrow"/>
          <w:sz w:val="20"/>
          <w:szCs w:val="20"/>
        </w:rPr>
        <w:t xml:space="preserve">          </w:t>
      </w:r>
      <w:r w:rsidR="00187CF8">
        <w:rPr>
          <w:rFonts w:ascii="Arial Narrow" w:hAnsi="Arial Narrow"/>
          <w:sz w:val="20"/>
          <w:szCs w:val="20"/>
        </w:rPr>
        <w:t xml:space="preserve">                               </w:t>
      </w:r>
      <w:r w:rsidRPr="00187CF8">
        <w:rPr>
          <w:rFonts w:ascii="Arial Narrow" w:hAnsi="Arial Narrow"/>
          <w:sz w:val="20"/>
          <w:szCs w:val="20"/>
        </w:rPr>
        <w:t xml:space="preserve">               №40-пг</w:t>
      </w:r>
    </w:p>
    <w:p w:rsidR="00601E4A" w:rsidRPr="00187CF8" w:rsidRDefault="00601E4A" w:rsidP="00187CF8">
      <w:pPr>
        <w:tabs>
          <w:tab w:val="left" w:pos="720"/>
        </w:tabs>
        <w:jc w:val="both"/>
        <w:rPr>
          <w:rFonts w:ascii="Arial Narrow" w:hAnsi="Arial Narrow"/>
          <w:color w:val="00000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п. Тура Эвенкийского муниципального района Красноярского края</w:t>
      </w:r>
    </w:p>
    <w:p w:rsidR="00601E4A" w:rsidRPr="00187CF8" w:rsidRDefault="00601E4A" w:rsidP="00601E4A">
      <w:pPr>
        <w:ind w:firstLine="709"/>
        <w:jc w:val="both"/>
        <w:rPr>
          <w:rFonts w:ascii="Arial Narrow" w:hAnsi="Arial Narrow"/>
          <w:sz w:val="20"/>
          <w:szCs w:val="20"/>
        </w:rPr>
      </w:pPr>
    </w:p>
    <w:p w:rsidR="00601E4A" w:rsidRPr="00187CF8" w:rsidRDefault="00601E4A" w:rsidP="00187CF8">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п. Тура,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601E4A" w:rsidRPr="00187CF8" w:rsidRDefault="00601E4A" w:rsidP="0063651B">
      <w:pPr>
        <w:numPr>
          <w:ilvl w:val="0"/>
          <w:numId w:val="10"/>
        </w:numPr>
        <w:ind w:left="0" w:firstLine="0"/>
        <w:jc w:val="both"/>
        <w:rPr>
          <w:rFonts w:ascii="Arial Narrow" w:hAnsi="Arial Narrow"/>
          <w:sz w:val="20"/>
          <w:szCs w:val="20"/>
        </w:rPr>
      </w:pPr>
      <w:r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п. Тура Эвенкийского муниципального района Красноярского края.</w:t>
      </w:r>
    </w:p>
    <w:p w:rsidR="00601E4A" w:rsidRPr="00187CF8" w:rsidRDefault="00601E4A" w:rsidP="0063651B">
      <w:pPr>
        <w:numPr>
          <w:ilvl w:val="0"/>
          <w:numId w:val="10"/>
        </w:numPr>
        <w:ind w:left="0" w:firstLine="0"/>
        <w:jc w:val="both"/>
        <w:rPr>
          <w:rFonts w:ascii="Arial Narrow" w:hAnsi="Arial Narrow"/>
          <w:sz w:val="20"/>
          <w:szCs w:val="20"/>
        </w:rPr>
      </w:pPr>
      <w:r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п. Тура Эвенкийского муниципального района Красноярского края согласно приложению № 1 к настоящему Постановлению.</w:t>
      </w:r>
    </w:p>
    <w:p w:rsidR="00601E4A" w:rsidRPr="00187CF8" w:rsidRDefault="00601E4A" w:rsidP="0063651B">
      <w:pPr>
        <w:numPr>
          <w:ilvl w:val="0"/>
          <w:numId w:val="10"/>
        </w:numPr>
        <w:ind w:left="0" w:firstLine="0"/>
        <w:jc w:val="both"/>
        <w:rPr>
          <w:rFonts w:ascii="Arial Narrow" w:hAnsi="Arial Narrow"/>
          <w:sz w:val="20"/>
          <w:szCs w:val="20"/>
        </w:rPr>
      </w:pPr>
      <w:r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п. Тура Эвенкийского муниципального района Красноярского края согласно приложению № 2 к настоящему Постановлению.</w:t>
      </w:r>
    </w:p>
    <w:p w:rsidR="00601E4A" w:rsidRPr="00187CF8" w:rsidRDefault="00601E4A" w:rsidP="0063651B">
      <w:pPr>
        <w:numPr>
          <w:ilvl w:val="0"/>
          <w:numId w:val="10"/>
        </w:numPr>
        <w:ind w:left="0" w:firstLine="0"/>
        <w:jc w:val="both"/>
        <w:rPr>
          <w:rFonts w:ascii="Arial Narrow" w:hAnsi="Arial Narrow"/>
          <w:sz w:val="20"/>
          <w:szCs w:val="20"/>
        </w:rPr>
      </w:pPr>
      <w:r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Pr="00187CF8">
        <w:rPr>
          <w:rFonts w:ascii="Arial Narrow" w:hAnsi="Arial Narrow"/>
          <w:sz w:val="20"/>
          <w:szCs w:val="20"/>
        </w:rPr>
        <w:t>Торпушонка</w:t>
      </w:r>
      <w:proofErr w:type="spellEnd"/>
      <w:r w:rsidRPr="00187CF8">
        <w:rPr>
          <w:rFonts w:ascii="Arial Narrow" w:hAnsi="Arial Narrow"/>
          <w:sz w:val="20"/>
          <w:szCs w:val="20"/>
        </w:rPr>
        <w:t>.</w:t>
      </w:r>
    </w:p>
    <w:p w:rsidR="00601E4A" w:rsidRPr="00187CF8" w:rsidRDefault="00601E4A" w:rsidP="0063651B">
      <w:pPr>
        <w:numPr>
          <w:ilvl w:val="0"/>
          <w:numId w:val="10"/>
        </w:numPr>
        <w:ind w:left="0" w:firstLine="0"/>
        <w:jc w:val="both"/>
        <w:rPr>
          <w:rFonts w:ascii="Arial Narrow" w:hAnsi="Arial Narrow"/>
          <w:noProof/>
          <w:sz w:val="20"/>
          <w:szCs w:val="20"/>
        </w:rPr>
      </w:pPr>
      <w:r w:rsidRPr="00187CF8">
        <w:rPr>
          <w:rFonts w:ascii="Arial Narrow" w:eastAsia="Calibri" w:hAnsi="Arial Narrow"/>
          <w:sz w:val="20"/>
          <w:szCs w:val="20"/>
          <w:lang w:eastAsia="en-US"/>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2" w:tgtFrame="_blank" w:history="1">
        <w:r w:rsidRPr="00187CF8">
          <w:rPr>
            <w:rStyle w:val="af3"/>
            <w:rFonts w:ascii="Arial Narrow" w:eastAsia="Calibri" w:hAnsi="Arial Narrow"/>
            <w:color w:val="auto"/>
            <w:sz w:val="20"/>
            <w:szCs w:val="20"/>
            <w:u w:val="none"/>
            <w:lang w:eastAsia="en-US"/>
          </w:rPr>
          <w:t>http://evenkya.gosuslugi.ru</w:t>
        </w:r>
      </w:hyperlink>
      <w:r w:rsidRPr="00187CF8">
        <w:rPr>
          <w:rFonts w:ascii="Arial Narrow" w:eastAsia="Calibri" w:hAnsi="Arial Narrow"/>
          <w:sz w:val="20"/>
          <w:szCs w:val="20"/>
          <w:lang w:eastAsia="en-US"/>
        </w:rPr>
        <w:t>).</w:t>
      </w:r>
    </w:p>
    <w:p w:rsidR="00601E4A" w:rsidRPr="00187CF8" w:rsidRDefault="00601E4A" w:rsidP="00601E4A">
      <w:pPr>
        <w:spacing w:after="80"/>
        <w:contextualSpacing/>
        <w:jc w:val="both"/>
        <w:rPr>
          <w:rFonts w:ascii="Arial Narrow" w:hAnsi="Arial Narrow"/>
          <w:sz w:val="20"/>
          <w:szCs w:val="20"/>
        </w:rPr>
      </w:pPr>
    </w:p>
    <w:p w:rsidR="00601E4A" w:rsidRPr="00187CF8" w:rsidRDefault="00601E4A" w:rsidP="00187CF8">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601E4A" w:rsidRPr="00187CF8" w:rsidRDefault="00601E4A" w:rsidP="00187CF8">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187CF8">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Pr="00187CF8" w:rsidRDefault="00601E4A" w:rsidP="00601E4A">
      <w:pPr>
        <w:ind w:left="5529" w:right="140"/>
        <w:rPr>
          <w:rFonts w:ascii="Arial Narrow" w:hAnsi="Arial Narrow"/>
          <w:sz w:val="20"/>
          <w:szCs w:val="20"/>
        </w:rPr>
      </w:pP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приложение № 1</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от  «29» 06 2023 № 40-пг</w:t>
      </w:r>
    </w:p>
    <w:p w:rsidR="00601E4A" w:rsidRPr="00187CF8" w:rsidRDefault="00601E4A" w:rsidP="00187CF8">
      <w:pPr>
        <w:tabs>
          <w:tab w:val="left" w:pos="709"/>
        </w:tabs>
        <w:ind w:firstLine="708"/>
        <w:jc w:val="center"/>
        <w:rPr>
          <w:rFonts w:ascii="Arial Narrow" w:hAnsi="Arial Narrow"/>
          <w:b/>
          <w:sz w:val="20"/>
          <w:szCs w:val="20"/>
        </w:rPr>
      </w:pPr>
    </w:p>
    <w:p w:rsidR="00601E4A" w:rsidRPr="00187CF8" w:rsidRDefault="00601E4A" w:rsidP="00187CF8">
      <w:pPr>
        <w:jc w:val="center"/>
        <w:rPr>
          <w:rFonts w:ascii="Arial Narrow" w:hAnsi="Arial Narrow"/>
          <w:b/>
          <w:sz w:val="20"/>
          <w:szCs w:val="20"/>
        </w:rPr>
      </w:pPr>
      <w:bookmarkStart w:id="0" w:name="sub_500"/>
      <w:r w:rsidRPr="00187CF8">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п. Тура Эвенкийского муниципального образования Красноярского края</w:t>
      </w:r>
    </w:p>
    <w:p w:rsidR="00601E4A" w:rsidRPr="00187CF8" w:rsidRDefault="00601E4A" w:rsidP="00601E4A">
      <w:pPr>
        <w:jc w:val="center"/>
        <w:rPr>
          <w:rFonts w:ascii="Arial Narrow" w:hAnsi="Arial Narrow"/>
          <w:b/>
          <w:sz w:val="20"/>
          <w:szCs w:val="20"/>
        </w:rPr>
      </w:pPr>
    </w:p>
    <w:tbl>
      <w:tblPr>
        <w:tblW w:w="0" w:type="auto"/>
        <w:tblLook w:val="04A0" w:firstRow="1" w:lastRow="0" w:firstColumn="1" w:lastColumn="0" w:noHBand="0" w:noVBand="1"/>
      </w:tblPr>
      <w:tblGrid>
        <w:gridCol w:w="2518"/>
        <w:gridCol w:w="7052"/>
      </w:tblGrid>
      <w:tr w:rsidR="00601E4A" w:rsidRPr="00187CF8" w:rsidTr="00601E4A">
        <w:tc>
          <w:tcPr>
            <w:tcW w:w="251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Председатель комиссии</w:t>
            </w: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Торпушонок Владимир Викторович – Заместитель Главы Эвенкийского муниципального района – руководитель Департамента капитального строительства Администрации Эвенкийского муниципального района</w:t>
            </w:r>
          </w:p>
        </w:tc>
      </w:tr>
      <w:tr w:rsidR="00601E4A" w:rsidRPr="00187CF8" w:rsidTr="00601E4A">
        <w:tc>
          <w:tcPr>
            <w:tcW w:w="251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lastRenderedPageBreak/>
              <w:t>Заместитель</w:t>
            </w:r>
          </w:p>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Председателя комиссии</w:t>
            </w: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Воробьева Татьяна Александровна – Глава поселка Тура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Секретарь комиссии:</w:t>
            </w: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51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Члены комиссии: </w:t>
            </w: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Власюк Иван Петрович – Заместитель Главы поселка Тура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Жгунова</w:t>
            </w:r>
            <w:proofErr w:type="spellEnd"/>
            <w:r w:rsidRPr="00187CF8">
              <w:rPr>
                <w:rFonts w:ascii="Arial Narrow" w:hAnsi="Arial Narrow"/>
                <w:sz w:val="20"/>
                <w:szCs w:val="20"/>
              </w:rPr>
              <w:t xml:space="preserve"> Альбина </w:t>
            </w:r>
            <w:proofErr w:type="spellStart"/>
            <w:r w:rsidRPr="00187CF8">
              <w:rPr>
                <w:rFonts w:ascii="Arial Narrow" w:hAnsi="Arial Narrow"/>
                <w:sz w:val="20"/>
                <w:szCs w:val="20"/>
              </w:rPr>
              <w:t>Кимовна</w:t>
            </w:r>
            <w:proofErr w:type="spellEnd"/>
            <w:r w:rsidRPr="00187CF8">
              <w:rPr>
                <w:rFonts w:ascii="Arial Narrow" w:hAnsi="Arial Narrow"/>
                <w:sz w:val="20"/>
                <w:szCs w:val="20"/>
              </w:rPr>
              <w:t xml:space="preserve"> – депутат Туринского поселкового Совета депутатов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Жеребчиков Алексей Юрьевич – депутат Туринского поселкового Совета депутатов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Зарайская Надежда Михайловна – директор КГБУ «Эвенкийское лесничество»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Смеляков Дмитрий Валентинович – депутат Туринского поселкового Совета депутатов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Соловьева Юлия Александровна – МКУ «ДЭЗ» Администрации п. Тура (по согласованию)</w:t>
            </w:r>
          </w:p>
        </w:tc>
      </w:tr>
      <w:tr w:rsidR="00601E4A" w:rsidRPr="00187CF8" w:rsidTr="00601E4A">
        <w:tc>
          <w:tcPr>
            <w:tcW w:w="2518" w:type="dxa"/>
          </w:tcPr>
          <w:p w:rsidR="00601E4A" w:rsidRPr="00187CF8" w:rsidRDefault="00601E4A" w:rsidP="00601E4A">
            <w:pPr>
              <w:rPr>
                <w:rFonts w:ascii="Arial Narrow" w:hAnsi="Arial Narrow"/>
                <w:sz w:val="20"/>
                <w:szCs w:val="20"/>
              </w:rPr>
            </w:pPr>
          </w:p>
        </w:tc>
        <w:tc>
          <w:tcPr>
            <w:tcW w:w="705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Тюлькина Ольга Анатольевна – начальник отдела сбыта МП ЭМР «</w:t>
            </w:r>
            <w:proofErr w:type="spellStart"/>
            <w:r w:rsidRPr="00187CF8">
              <w:rPr>
                <w:rFonts w:ascii="Arial Narrow" w:hAnsi="Arial Narrow"/>
                <w:sz w:val="20"/>
                <w:szCs w:val="20"/>
              </w:rPr>
              <w:t>Илимпийские</w:t>
            </w:r>
            <w:proofErr w:type="spellEnd"/>
            <w:r w:rsidRPr="00187CF8">
              <w:rPr>
                <w:rFonts w:ascii="Arial Narrow" w:hAnsi="Arial Narrow"/>
                <w:sz w:val="20"/>
                <w:szCs w:val="20"/>
              </w:rPr>
              <w:t xml:space="preserve"> электросети» (по согласованию)</w:t>
            </w:r>
          </w:p>
        </w:tc>
      </w:tr>
    </w:tbl>
    <w:p w:rsidR="00601E4A" w:rsidRPr="00187CF8" w:rsidRDefault="00601E4A" w:rsidP="00601E4A">
      <w:pPr>
        <w:rPr>
          <w:rFonts w:ascii="Arial Narrow" w:hAnsi="Arial Narrow"/>
          <w:sz w:val="20"/>
          <w:szCs w:val="20"/>
        </w:rPr>
      </w:pP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приложение № 2</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от «29» 06 2023 № 40-пг</w:t>
      </w:r>
    </w:p>
    <w:p w:rsidR="00601E4A" w:rsidRPr="00187CF8" w:rsidRDefault="00601E4A" w:rsidP="00601E4A">
      <w:pPr>
        <w:rPr>
          <w:rFonts w:ascii="Arial Narrow" w:hAnsi="Arial Narrow"/>
          <w:sz w:val="20"/>
          <w:szCs w:val="20"/>
        </w:rPr>
      </w:pPr>
    </w:p>
    <w:p w:rsidR="00601E4A" w:rsidRPr="00187CF8" w:rsidRDefault="00601E4A" w:rsidP="00187CF8">
      <w:pPr>
        <w:jc w:val="center"/>
        <w:rPr>
          <w:rFonts w:ascii="Arial Narrow" w:hAnsi="Arial Narrow"/>
          <w:b/>
          <w:sz w:val="20"/>
          <w:szCs w:val="20"/>
        </w:rPr>
      </w:pPr>
      <w:r w:rsidRPr="00187CF8">
        <w:rPr>
          <w:rFonts w:ascii="Arial Narrow" w:hAnsi="Arial Narrow"/>
          <w:b/>
          <w:sz w:val="20"/>
          <w:szCs w:val="20"/>
        </w:rPr>
        <w:t>Положение о постоянно действующей комиссии по внесению</w:t>
      </w:r>
    </w:p>
    <w:p w:rsidR="00601E4A" w:rsidRPr="00187CF8" w:rsidRDefault="00601E4A" w:rsidP="00187CF8">
      <w:pPr>
        <w:jc w:val="center"/>
        <w:rPr>
          <w:rFonts w:ascii="Arial Narrow" w:hAnsi="Arial Narrow"/>
          <w:b/>
          <w:sz w:val="20"/>
          <w:szCs w:val="20"/>
        </w:rPr>
      </w:pPr>
      <w:r w:rsidRPr="00187CF8">
        <w:rPr>
          <w:rFonts w:ascii="Arial Narrow" w:hAnsi="Arial Narrow"/>
          <w:b/>
          <w:sz w:val="20"/>
          <w:szCs w:val="20"/>
        </w:rPr>
        <w:t>изменений в правила землепользования и застройки сельского поселения п. Тура Эвенкийского муниципального района Красноярского края</w:t>
      </w:r>
    </w:p>
    <w:p w:rsidR="00601E4A" w:rsidRPr="00187CF8" w:rsidRDefault="00601E4A" w:rsidP="00601E4A">
      <w:pPr>
        <w:jc w:val="center"/>
        <w:rPr>
          <w:rFonts w:ascii="Arial Narrow" w:hAnsi="Arial Narrow"/>
          <w:b/>
          <w:sz w:val="20"/>
          <w:szCs w:val="20"/>
        </w:rPr>
      </w:pP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п. Тура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п. Тура Эвенкийского муниципального района Красноярского края.</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bookmarkStart w:id="1" w:name="Par142"/>
      <w:bookmarkEnd w:id="1"/>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п. Тура 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w:t>
      </w:r>
      <w:r w:rsidR="00187CF8">
        <w:rPr>
          <w:rFonts w:ascii="Arial Narrow" w:hAnsi="Arial Narrow"/>
          <w:sz w:val="20"/>
          <w:szCs w:val="20"/>
        </w:rPr>
        <w:t xml:space="preserve"> </w:t>
      </w:r>
      <w:r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601E4A" w:rsidRPr="00187CF8" w:rsidRDefault="00601E4A" w:rsidP="00187CF8">
      <w:pPr>
        <w:pStyle w:val="ConsPlusNormal"/>
        <w:ind w:firstLine="0"/>
        <w:jc w:val="both"/>
        <w:rPr>
          <w:rFonts w:ascii="Arial Narrow" w:hAnsi="Arial Narrow" w:cs="Times New Roman"/>
        </w:rPr>
      </w:pPr>
      <w:bookmarkStart w:id="2" w:name="Par150"/>
      <w:bookmarkEnd w:id="2"/>
      <w:r w:rsidRPr="00187CF8">
        <w:rPr>
          <w:rFonts w:ascii="Arial Narrow" w:hAnsi="Arial Narrow" w:cs="Times New Roman"/>
        </w:rPr>
        <w:lastRenderedPageBreak/>
        <w:t>4.7.</w:t>
      </w:r>
      <w:r w:rsidRPr="00187CF8">
        <w:rPr>
          <w:rFonts w:ascii="Arial Narrow" w:hAnsi="Arial Narrow" w:cs="Times New Roman"/>
        </w:rPr>
        <w:tab/>
        <w:t>Анализ результатов публичных слушаний или общественных обсуждений.</w:t>
      </w:r>
    </w:p>
    <w:p w:rsidR="00601E4A" w:rsidRPr="00187CF8" w:rsidRDefault="00601E4A" w:rsidP="00187CF8">
      <w:pPr>
        <w:pStyle w:val="ConsPlusNormal"/>
        <w:ind w:firstLine="0"/>
        <w:jc w:val="both"/>
        <w:rPr>
          <w:rFonts w:ascii="Arial Narrow" w:hAnsi="Arial Narrow" w:cs="Times New Roman"/>
        </w:rPr>
      </w:pPr>
      <w:bookmarkStart w:id="3" w:name="Par151"/>
      <w:bookmarkEnd w:id="3"/>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601E4A" w:rsidRPr="00187CF8" w:rsidRDefault="00601E4A" w:rsidP="00187CF8">
      <w:pPr>
        <w:jc w:val="both"/>
        <w:rPr>
          <w:rFonts w:ascii="Arial Narrow" w:hAnsi="Arial Narrow"/>
          <w:sz w:val="20"/>
          <w:szCs w:val="20"/>
        </w:rPr>
      </w:pPr>
      <w:bookmarkStart w:id="4" w:name="Par152"/>
      <w:bookmarkEnd w:id="4"/>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w:t>
      </w:r>
      <w:r w:rsidR="00187CF8">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601E4A" w:rsidRPr="00187CF8" w:rsidRDefault="00187CF8" w:rsidP="00187CF8">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организует работу Комиссии и руководит ее деятельностью;</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подписывает документы Комиссии;</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ведет заседания Комиссии;</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w:t>
      </w:r>
      <w:r w:rsidR="00187CF8">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601E4A" w:rsidRPr="00187CF8" w:rsidRDefault="00601E4A" w:rsidP="00187CF8">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601E4A" w:rsidRPr="00187CF8" w:rsidRDefault="00601E4A" w:rsidP="00187CF8">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601E4A" w:rsidRPr="00187CF8" w:rsidRDefault="00601E4A" w:rsidP="00187CF8">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601E4A" w:rsidRPr="00187CF8" w:rsidRDefault="00601E4A" w:rsidP="00187CF8">
      <w:pPr>
        <w:ind w:firstLine="709"/>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601E4A" w:rsidRPr="00187CF8" w:rsidRDefault="00601E4A" w:rsidP="00187CF8">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601E4A" w:rsidRPr="00187CF8" w:rsidRDefault="00601E4A" w:rsidP="00187CF8">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601E4A" w:rsidRPr="00187CF8" w:rsidRDefault="00601E4A" w:rsidP="00601E4A">
      <w:pPr>
        <w:autoSpaceDE w:val="0"/>
        <w:autoSpaceDN w:val="0"/>
        <w:adjustRightInd w:val="0"/>
        <w:ind w:firstLine="709"/>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п. Тура</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601E4A" w:rsidRPr="00187CF8" w:rsidRDefault="00601E4A" w:rsidP="00187CF8">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 xml:space="preserve">В целях решения вопроса о предоставлении разрешения на условно разрешенный вид использования земельного </w:t>
      </w:r>
      <w:r w:rsidRPr="00187CF8">
        <w:rPr>
          <w:rFonts w:ascii="Arial Narrow" w:hAnsi="Arial Narrow" w:cs="Times New Roman"/>
        </w:rPr>
        <w:lastRenderedPageBreak/>
        <w:t>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bookmarkEnd w:id="0"/>
      <w:proofErr w:type="gramEnd"/>
    </w:p>
    <w:p w:rsidR="00601E4A" w:rsidRPr="00187CF8" w:rsidRDefault="00601E4A" w:rsidP="00880C67">
      <w:pPr>
        <w:pStyle w:val="3"/>
        <w:keepNext w:val="0"/>
        <w:widowControl w:val="0"/>
        <w:spacing w:before="0" w:after="0"/>
        <w:jc w:val="center"/>
        <w:rPr>
          <w:rFonts w:ascii="Arial Narrow" w:hAnsi="Arial Narrow"/>
          <w:spacing w:val="3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ГЛАВА</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601E4A" w:rsidRPr="00187CF8" w:rsidRDefault="00601E4A" w:rsidP="00601E4A">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08416" behindDoc="0" locked="0" layoutInCell="0" allowOverlap="1" wp14:anchorId="66E4DC10" wp14:editId="74DB49D8">
                <wp:simplePos x="0" y="0"/>
                <wp:positionH relativeFrom="column">
                  <wp:posOffset>198120</wp:posOffset>
                </wp:positionH>
                <wp:positionV relativeFrom="paragraph">
                  <wp:posOffset>93345</wp:posOffset>
                </wp:positionV>
                <wp:extent cx="5486400" cy="0"/>
                <wp:effectExtent l="20955" t="26670" r="26670" b="20955"/>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ESSg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601E4A" w:rsidRPr="00187CF8" w:rsidRDefault="00601E4A" w:rsidP="00601E4A">
      <w:pPr>
        <w:jc w:val="center"/>
        <w:rPr>
          <w:rFonts w:ascii="Arial Narrow" w:hAnsi="Arial Narrow"/>
          <w:sz w:val="20"/>
          <w:szCs w:val="20"/>
        </w:rPr>
      </w:pPr>
    </w:p>
    <w:p w:rsidR="00601E4A" w:rsidRPr="00187CF8" w:rsidRDefault="00601E4A" w:rsidP="00187CF8">
      <w:pPr>
        <w:jc w:val="both"/>
        <w:rPr>
          <w:rFonts w:ascii="Arial Narrow" w:hAnsi="Arial Narrow"/>
          <w:sz w:val="20"/>
          <w:szCs w:val="20"/>
        </w:rPr>
      </w:pPr>
      <w:r w:rsidRPr="00187CF8">
        <w:rPr>
          <w:rFonts w:ascii="Arial Narrow" w:hAnsi="Arial Narrow"/>
          <w:sz w:val="20"/>
          <w:szCs w:val="20"/>
        </w:rPr>
        <w:t xml:space="preserve">«29» 06 2023                                </w:t>
      </w:r>
      <w:r w:rsidR="00187CF8">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187CF8">
        <w:rPr>
          <w:rFonts w:ascii="Arial Narrow" w:hAnsi="Arial Narrow"/>
          <w:sz w:val="20"/>
          <w:szCs w:val="20"/>
        </w:rPr>
        <w:t xml:space="preserve">        </w:t>
      </w:r>
      <w:r w:rsidRPr="00187CF8">
        <w:rPr>
          <w:rFonts w:ascii="Arial Narrow" w:hAnsi="Arial Narrow"/>
          <w:sz w:val="20"/>
          <w:szCs w:val="20"/>
        </w:rPr>
        <w:t xml:space="preserve">     </w:t>
      </w:r>
      <w:r w:rsidR="00187CF8">
        <w:rPr>
          <w:rFonts w:ascii="Arial Narrow" w:hAnsi="Arial Narrow"/>
          <w:sz w:val="20"/>
          <w:szCs w:val="20"/>
        </w:rPr>
        <w:t xml:space="preserve">                              </w:t>
      </w:r>
      <w:r w:rsidRPr="00187CF8">
        <w:rPr>
          <w:rFonts w:ascii="Arial Narrow" w:hAnsi="Arial Narrow"/>
          <w:sz w:val="20"/>
          <w:szCs w:val="20"/>
        </w:rPr>
        <w:t xml:space="preserve">                           №41-пг</w:t>
      </w:r>
    </w:p>
    <w:p w:rsidR="00601E4A" w:rsidRPr="00187CF8" w:rsidRDefault="00601E4A" w:rsidP="00601E4A">
      <w:pPr>
        <w:tabs>
          <w:tab w:val="left" w:pos="720"/>
        </w:tabs>
        <w:rPr>
          <w:rFonts w:ascii="Arial Narrow" w:hAnsi="Arial Narrow"/>
          <w:color w:val="00000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п. </w:t>
      </w:r>
      <w:proofErr w:type="spellStart"/>
      <w:r w:rsidRPr="00187CF8">
        <w:rPr>
          <w:rFonts w:ascii="Arial Narrow" w:hAnsi="Arial Narrow"/>
          <w:b/>
          <w:sz w:val="20"/>
          <w:szCs w:val="20"/>
        </w:rPr>
        <w:t>Учами</w:t>
      </w:r>
      <w:proofErr w:type="spellEnd"/>
      <w:r w:rsidRPr="00187CF8">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ind w:firstLine="709"/>
        <w:jc w:val="both"/>
        <w:rPr>
          <w:rFonts w:ascii="Arial Narrow" w:hAnsi="Arial Narrow"/>
          <w:sz w:val="20"/>
          <w:szCs w:val="20"/>
        </w:rPr>
      </w:pPr>
    </w:p>
    <w:p w:rsidR="00601E4A" w:rsidRPr="00187CF8" w:rsidRDefault="00601E4A" w:rsidP="00601E4A">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601E4A" w:rsidRPr="00187CF8" w:rsidRDefault="00B7423B" w:rsidP="00B7423B">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01E4A"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Учами</w:t>
      </w:r>
      <w:proofErr w:type="spellEnd"/>
      <w:r w:rsidR="00601E4A" w:rsidRPr="00187CF8">
        <w:rPr>
          <w:rFonts w:ascii="Arial Narrow" w:hAnsi="Arial Narrow"/>
          <w:sz w:val="20"/>
          <w:szCs w:val="20"/>
        </w:rPr>
        <w:t xml:space="preserve"> Эвенкийского муниципального района Красноярского края.</w:t>
      </w:r>
    </w:p>
    <w:p w:rsidR="00601E4A" w:rsidRPr="00187CF8" w:rsidRDefault="00B7423B" w:rsidP="00B7423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01E4A"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Учами</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1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01E4A"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Учами</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2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01E4A"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601E4A" w:rsidRPr="00187CF8">
        <w:rPr>
          <w:rFonts w:ascii="Arial Narrow" w:hAnsi="Arial Narrow"/>
          <w:sz w:val="20"/>
          <w:szCs w:val="20"/>
        </w:rPr>
        <w:t>Торпушонка</w:t>
      </w:r>
      <w:proofErr w:type="spellEnd"/>
      <w:r w:rsidR="00601E4A" w:rsidRPr="00187CF8">
        <w:rPr>
          <w:rFonts w:ascii="Arial Narrow" w:hAnsi="Arial Narrow"/>
          <w:sz w:val="20"/>
          <w:szCs w:val="20"/>
        </w:rPr>
        <w:t>.</w:t>
      </w:r>
    </w:p>
    <w:p w:rsidR="00601E4A" w:rsidRPr="00187CF8" w:rsidRDefault="00B7423B" w:rsidP="00B7423B">
      <w:pPr>
        <w:jc w:val="both"/>
        <w:rPr>
          <w:rFonts w:ascii="Arial Narrow" w:hAnsi="Arial Narrow"/>
          <w:noProof/>
          <w:sz w:val="20"/>
          <w:szCs w:val="20"/>
        </w:rPr>
      </w:pPr>
      <w:r>
        <w:rPr>
          <w:rFonts w:ascii="Arial Narrow" w:eastAsia="Calibri" w:hAnsi="Arial Narrow"/>
          <w:sz w:val="20"/>
          <w:szCs w:val="20"/>
          <w:lang w:eastAsia="en-US"/>
        </w:rPr>
        <w:t>5.</w:t>
      </w:r>
      <w:r>
        <w:rPr>
          <w:rFonts w:ascii="Arial Narrow" w:eastAsia="Calibri" w:hAnsi="Arial Narrow"/>
          <w:sz w:val="20"/>
          <w:szCs w:val="20"/>
          <w:lang w:eastAsia="en-US"/>
        </w:rPr>
        <w:tab/>
      </w:r>
      <w:r w:rsidR="00601E4A" w:rsidRPr="00187CF8">
        <w:rPr>
          <w:rFonts w:ascii="Arial Narrow" w:eastAsia="Calibri" w:hAnsi="Arial Narrow"/>
          <w:sz w:val="20"/>
          <w:szCs w:val="20"/>
          <w:lang w:eastAsia="en-US"/>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3" w:tgtFrame="_blank" w:history="1">
        <w:r w:rsidR="00601E4A" w:rsidRPr="00187CF8">
          <w:rPr>
            <w:rStyle w:val="af3"/>
            <w:rFonts w:ascii="Arial Narrow" w:eastAsia="Calibri" w:hAnsi="Arial Narrow"/>
            <w:color w:val="auto"/>
            <w:sz w:val="20"/>
            <w:szCs w:val="20"/>
            <w:u w:val="none"/>
            <w:lang w:eastAsia="en-US"/>
          </w:rPr>
          <w:t>http://evenkya.gosuslugi.ru</w:t>
        </w:r>
      </w:hyperlink>
      <w:r w:rsidR="00601E4A" w:rsidRPr="00187CF8">
        <w:rPr>
          <w:rFonts w:ascii="Arial Narrow" w:eastAsia="Calibri" w:hAnsi="Arial Narrow"/>
          <w:sz w:val="20"/>
          <w:szCs w:val="20"/>
          <w:lang w:eastAsia="en-US"/>
        </w:rPr>
        <w:t>).</w:t>
      </w:r>
    </w:p>
    <w:p w:rsidR="00601E4A" w:rsidRPr="00187CF8" w:rsidRDefault="00601E4A" w:rsidP="00601E4A">
      <w:pPr>
        <w:spacing w:after="80"/>
        <w:contextualSpacing/>
        <w:jc w:val="both"/>
        <w:rPr>
          <w:rFonts w:ascii="Arial Narrow" w:hAnsi="Arial Narrow"/>
          <w:sz w:val="20"/>
          <w:szCs w:val="20"/>
        </w:rPr>
      </w:pPr>
    </w:p>
    <w:p w:rsidR="00601E4A" w:rsidRPr="00187CF8" w:rsidRDefault="00601E4A" w:rsidP="00187CF8">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601E4A" w:rsidRPr="00187CF8" w:rsidRDefault="00601E4A" w:rsidP="00187CF8">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187CF8">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Pr="00187CF8" w:rsidRDefault="00601E4A" w:rsidP="00187CF8">
      <w:pPr>
        <w:jc w:val="both"/>
        <w:rPr>
          <w:rFonts w:ascii="Arial Narrow" w:hAnsi="Arial Narrow"/>
          <w:sz w:val="20"/>
          <w:szCs w:val="20"/>
        </w:rPr>
      </w:pP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приложение № 1</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715D6C" w:rsidP="00601E4A">
      <w:pPr>
        <w:ind w:left="5529" w:right="140"/>
        <w:rPr>
          <w:rFonts w:ascii="Arial Narrow" w:hAnsi="Arial Narrow"/>
          <w:sz w:val="20"/>
          <w:szCs w:val="20"/>
        </w:rPr>
      </w:pPr>
      <w:r>
        <w:rPr>
          <w:rFonts w:ascii="Arial Narrow" w:hAnsi="Arial Narrow"/>
          <w:sz w:val="20"/>
          <w:szCs w:val="20"/>
        </w:rPr>
        <w:t xml:space="preserve">от </w:t>
      </w:r>
      <w:r w:rsidR="00601E4A" w:rsidRPr="00187CF8">
        <w:rPr>
          <w:rFonts w:ascii="Arial Narrow" w:hAnsi="Arial Narrow"/>
          <w:sz w:val="20"/>
          <w:szCs w:val="20"/>
        </w:rPr>
        <w:t>«29» 06 2023 №41-пг</w:t>
      </w:r>
    </w:p>
    <w:p w:rsidR="00601E4A" w:rsidRPr="00187CF8" w:rsidRDefault="00601E4A" w:rsidP="00601E4A">
      <w:pPr>
        <w:tabs>
          <w:tab w:val="left" w:pos="709"/>
        </w:tabs>
        <w:ind w:firstLine="708"/>
        <w:jc w:val="right"/>
        <w:rPr>
          <w:rFonts w:ascii="Arial Narrow" w:hAnsi="Arial Narrow"/>
          <w:sz w:val="20"/>
          <w:szCs w:val="20"/>
        </w:rPr>
      </w:pPr>
    </w:p>
    <w:p w:rsidR="00601E4A" w:rsidRPr="00187CF8" w:rsidRDefault="00601E4A" w:rsidP="00187CF8">
      <w:pPr>
        <w:jc w:val="center"/>
        <w:rPr>
          <w:rFonts w:ascii="Arial Narrow" w:hAnsi="Arial Narrow"/>
          <w:b/>
          <w:sz w:val="20"/>
          <w:szCs w:val="20"/>
        </w:rPr>
      </w:pPr>
      <w:r w:rsidRPr="00187CF8">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п. </w:t>
      </w:r>
      <w:proofErr w:type="spellStart"/>
      <w:r w:rsidRPr="00187CF8">
        <w:rPr>
          <w:rFonts w:ascii="Arial Narrow" w:hAnsi="Arial Narrow"/>
          <w:b/>
          <w:sz w:val="20"/>
          <w:szCs w:val="20"/>
        </w:rPr>
        <w:t>Учами</w:t>
      </w:r>
      <w:proofErr w:type="spellEnd"/>
      <w:r w:rsidRPr="00187CF8">
        <w:rPr>
          <w:rFonts w:ascii="Arial Narrow" w:hAnsi="Arial Narrow"/>
          <w:b/>
          <w:sz w:val="20"/>
          <w:szCs w:val="20"/>
        </w:rPr>
        <w:t xml:space="preserve"> Эвенкийского муниципального образования Красноярского края</w:t>
      </w:r>
    </w:p>
    <w:p w:rsidR="00601E4A" w:rsidRPr="00187CF8" w:rsidRDefault="00601E4A" w:rsidP="00601E4A">
      <w:pPr>
        <w:jc w:val="center"/>
        <w:rPr>
          <w:rFonts w:ascii="Arial Narrow" w:hAnsi="Arial Narrow"/>
          <w:b/>
          <w:sz w:val="20"/>
          <w:szCs w:val="20"/>
        </w:rPr>
      </w:pPr>
    </w:p>
    <w:tbl>
      <w:tblPr>
        <w:tblW w:w="0" w:type="auto"/>
        <w:tblLook w:val="04A0" w:firstRow="1" w:lastRow="0" w:firstColumn="1" w:lastColumn="0" w:noHBand="0" w:noVBand="1"/>
      </w:tblPr>
      <w:tblGrid>
        <w:gridCol w:w="3322"/>
        <w:gridCol w:w="6248"/>
      </w:tblGrid>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Председатель комиссии</w:t>
            </w:r>
          </w:p>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Москвитина Наталья Григорьевна – Глава сельского поселения п. </w:t>
            </w:r>
            <w:proofErr w:type="spellStart"/>
            <w:r w:rsidRPr="00187CF8">
              <w:rPr>
                <w:rFonts w:ascii="Arial Narrow" w:hAnsi="Arial Narrow"/>
                <w:sz w:val="20"/>
                <w:szCs w:val="20"/>
              </w:rPr>
              <w:t>Учами</w:t>
            </w:r>
            <w:proofErr w:type="spellEnd"/>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Заместитель</w:t>
            </w:r>
          </w:p>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Председателя комиссии</w:t>
            </w: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Москвитина Любовь Николаевна – специалист Администрации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Секретарь комиссии:</w:t>
            </w: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Салаткина</w:t>
            </w:r>
            <w:proofErr w:type="spellEnd"/>
            <w:r w:rsidRPr="00187CF8">
              <w:rPr>
                <w:rFonts w:ascii="Arial Narrow" w:hAnsi="Arial Narrow"/>
                <w:sz w:val="20"/>
                <w:szCs w:val="20"/>
              </w:rPr>
              <w:t xml:space="preserve"> Алла Прокопьевна – представитель Схода граждан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Члены комиссии: </w:t>
            </w: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Москвитин Геннадий Григорьевич – сотрудник МП «ЭМР «</w:t>
            </w:r>
            <w:proofErr w:type="spellStart"/>
            <w:r w:rsidRPr="00187CF8">
              <w:rPr>
                <w:rFonts w:ascii="Arial Narrow" w:hAnsi="Arial Narrow"/>
                <w:sz w:val="20"/>
                <w:szCs w:val="20"/>
              </w:rPr>
              <w:t>Илимпийские</w:t>
            </w:r>
            <w:proofErr w:type="spellEnd"/>
            <w:r w:rsidRPr="00187CF8">
              <w:rPr>
                <w:rFonts w:ascii="Arial Narrow" w:hAnsi="Arial Narrow"/>
                <w:sz w:val="20"/>
                <w:szCs w:val="20"/>
              </w:rPr>
              <w:t xml:space="preserve"> Электросети»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Мукто Артем Алексеевич – сотрудник МП «ЭМР «</w:t>
            </w:r>
            <w:proofErr w:type="spellStart"/>
            <w:r w:rsidRPr="00187CF8">
              <w:rPr>
                <w:rFonts w:ascii="Arial Narrow" w:hAnsi="Arial Narrow"/>
                <w:sz w:val="20"/>
                <w:szCs w:val="20"/>
              </w:rPr>
              <w:t>Илимпийские</w:t>
            </w:r>
            <w:proofErr w:type="spellEnd"/>
            <w:r w:rsidRPr="00187CF8">
              <w:rPr>
                <w:rFonts w:ascii="Arial Narrow" w:hAnsi="Arial Narrow"/>
                <w:sz w:val="20"/>
                <w:szCs w:val="20"/>
              </w:rPr>
              <w:t xml:space="preserve"> Электросети»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Панкагин</w:t>
            </w:r>
            <w:proofErr w:type="spellEnd"/>
            <w:r w:rsidRPr="00187CF8">
              <w:rPr>
                <w:rFonts w:ascii="Arial Narrow" w:hAnsi="Arial Narrow"/>
                <w:sz w:val="20"/>
                <w:szCs w:val="20"/>
              </w:rPr>
              <w:t xml:space="preserve"> Анастасия Александровна – представитель Схода граждан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Салаткина</w:t>
            </w:r>
            <w:proofErr w:type="spellEnd"/>
            <w:r w:rsidRPr="00187CF8">
              <w:rPr>
                <w:rFonts w:ascii="Arial Narrow" w:hAnsi="Arial Narrow"/>
                <w:sz w:val="20"/>
                <w:szCs w:val="20"/>
              </w:rPr>
              <w:t xml:space="preserve"> Анна Николаевна – представитель Схода граждан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Сергеев Вячеслав Вячеславович – истопник Администрации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Третьяков Андрей Олегович – истопник Администрации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bl>
    <w:p w:rsidR="00601E4A" w:rsidRPr="00187CF8" w:rsidRDefault="00601E4A" w:rsidP="00601E4A">
      <w:pPr>
        <w:rPr>
          <w:rFonts w:ascii="Arial Narrow" w:hAnsi="Arial Narrow"/>
          <w:sz w:val="20"/>
          <w:szCs w:val="20"/>
        </w:rPr>
      </w:pP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приложение № 2</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187CF8" w:rsidP="00187CF8">
      <w:pPr>
        <w:ind w:left="5670"/>
        <w:rPr>
          <w:rFonts w:ascii="Arial Narrow" w:hAnsi="Arial Narrow"/>
          <w:sz w:val="20"/>
          <w:szCs w:val="20"/>
        </w:rPr>
      </w:pPr>
      <w:r>
        <w:rPr>
          <w:rFonts w:ascii="Arial Narrow" w:hAnsi="Arial Narrow"/>
          <w:sz w:val="20"/>
          <w:szCs w:val="20"/>
        </w:rPr>
        <w:t xml:space="preserve">от </w:t>
      </w:r>
      <w:r w:rsidR="00601E4A" w:rsidRPr="00187CF8">
        <w:rPr>
          <w:rFonts w:ascii="Arial Narrow" w:hAnsi="Arial Narrow"/>
          <w:sz w:val="20"/>
          <w:szCs w:val="20"/>
        </w:rPr>
        <w:t>«29»</w:t>
      </w:r>
      <w:r>
        <w:rPr>
          <w:rFonts w:ascii="Arial Narrow" w:hAnsi="Arial Narrow"/>
          <w:sz w:val="20"/>
          <w:szCs w:val="20"/>
        </w:rPr>
        <w:t xml:space="preserve"> </w:t>
      </w:r>
      <w:r w:rsidR="00601E4A" w:rsidRPr="00187CF8">
        <w:rPr>
          <w:rFonts w:ascii="Arial Narrow" w:hAnsi="Arial Narrow"/>
          <w:sz w:val="20"/>
          <w:szCs w:val="20"/>
        </w:rPr>
        <w:t>06 2023 № 41 -</w:t>
      </w:r>
      <w:proofErr w:type="spellStart"/>
      <w:r w:rsidR="00601E4A" w:rsidRPr="00187CF8">
        <w:rPr>
          <w:rFonts w:ascii="Arial Narrow" w:hAnsi="Arial Narrow"/>
          <w:sz w:val="20"/>
          <w:szCs w:val="20"/>
        </w:rPr>
        <w:t>пг</w:t>
      </w:r>
      <w:proofErr w:type="spellEnd"/>
    </w:p>
    <w:p w:rsidR="00601E4A" w:rsidRPr="00187CF8" w:rsidRDefault="00601E4A" w:rsidP="00601E4A">
      <w:pPr>
        <w:rPr>
          <w:rFonts w:ascii="Arial Narrow" w:hAnsi="Arial Narrow"/>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Положение о постоянно действующей комиссии по внесению</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изменений в правила землепользования и застройки сельского поселения п. </w:t>
      </w:r>
      <w:proofErr w:type="spellStart"/>
      <w:r w:rsidRPr="00187CF8">
        <w:rPr>
          <w:rFonts w:ascii="Arial Narrow" w:hAnsi="Arial Narrow"/>
          <w:b/>
          <w:sz w:val="20"/>
          <w:szCs w:val="20"/>
        </w:rPr>
        <w:t>Учами</w:t>
      </w:r>
      <w:proofErr w:type="spellEnd"/>
      <w:r w:rsidRPr="00187CF8">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jc w:val="center"/>
        <w:rPr>
          <w:rFonts w:ascii="Arial Narrow" w:hAnsi="Arial Narrow"/>
          <w:b/>
          <w:sz w:val="20"/>
          <w:szCs w:val="20"/>
        </w:rPr>
      </w:pP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п. </w:t>
      </w:r>
      <w:proofErr w:type="spellStart"/>
      <w:r w:rsidRPr="00187CF8">
        <w:rPr>
          <w:rFonts w:ascii="Arial Narrow" w:hAnsi="Arial Narrow"/>
          <w:sz w:val="20"/>
          <w:szCs w:val="20"/>
        </w:rPr>
        <w:t>Учами</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w:t>
      </w:r>
      <w:r w:rsidR="00B7423B">
        <w:rPr>
          <w:rFonts w:ascii="Arial Narrow" w:hAnsi="Arial Narrow"/>
          <w:sz w:val="20"/>
          <w:szCs w:val="20"/>
        </w:rPr>
        <w:t xml:space="preserve"> </w:t>
      </w:r>
      <w:r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 xml:space="preserve">приглашать в необходимых случаях экспертов и специалистов для анализа материалов и выработки рекомендаций по </w:t>
      </w:r>
      <w:r w:rsidRPr="00187CF8">
        <w:rPr>
          <w:rFonts w:ascii="Arial Narrow" w:hAnsi="Arial Narrow" w:cs="Times New Roman"/>
        </w:rPr>
        <w:lastRenderedPageBreak/>
        <w:t>рассматриваемым вопросам;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w:t>
      </w:r>
      <w:r w:rsidR="00B7423B">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601E4A" w:rsidRPr="00187CF8" w:rsidRDefault="00B7423B" w:rsidP="00B7423B">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организует работу Комиссии и руководит ее деятельностью;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подписывает документы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ведет заседания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601E4A" w:rsidRPr="00187CF8" w:rsidRDefault="00601E4A" w:rsidP="00B7423B">
      <w:pPr>
        <w:ind w:firstLine="709"/>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601E4A" w:rsidRPr="00187CF8" w:rsidRDefault="00601E4A" w:rsidP="00601E4A">
      <w:pPr>
        <w:autoSpaceDE w:val="0"/>
        <w:autoSpaceDN w:val="0"/>
        <w:adjustRightInd w:val="0"/>
        <w:ind w:firstLine="709"/>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п. </w:t>
      </w:r>
      <w:proofErr w:type="spellStart"/>
      <w:r w:rsidRPr="00187CF8">
        <w:rPr>
          <w:rFonts w:ascii="Arial Narrow" w:hAnsi="Arial Narrow" w:cs="Times New Roman"/>
        </w:rPr>
        <w:t>Учами</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880C67">
      <w:pPr>
        <w:pStyle w:val="3"/>
        <w:keepNext w:val="0"/>
        <w:widowControl w:val="0"/>
        <w:spacing w:before="0" w:after="0"/>
        <w:jc w:val="center"/>
        <w:rPr>
          <w:rFonts w:ascii="Arial Narrow" w:hAnsi="Arial Narrow"/>
          <w:spacing w:val="3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ГЛАВА</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601E4A" w:rsidRPr="00187CF8" w:rsidRDefault="00601E4A" w:rsidP="00601E4A">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10464" behindDoc="0" locked="0" layoutInCell="0" allowOverlap="1" wp14:anchorId="1BACE339" wp14:editId="5295D002">
                <wp:simplePos x="0" y="0"/>
                <wp:positionH relativeFrom="column">
                  <wp:posOffset>198120</wp:posOffset>
                </wp:positionH>
                <wp:positionV relativeFrom="paragraph">
                  <wp:posOffset>93345</wp:posOffset>
                </wp:positionV>
                <wp:extent cx="5486400" cy="0"/>
                <wp:effectExtent l="20955" t="26670" r="26670" b="2095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LPQFO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601E4A" w:rsidRPr="00187CF8" w:rsidRDefault="00601E4A" w:rsidP="00601E4A">
      <w:pPr>
        <w:jc w:val="center"/>
        <w:rPr>
          <w:rFonts w:ascii="Arial Narrow" w:hAnsi="Arial Narrow"/>
          <w:sz w:val="20"/>
          <w:szCs w:val="20"/>
        </w:rPr>
      </w:pP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«29</w:t>
      </w:r>
      <w:r w:rsidR="00B7423B">
        <w:rPr>
          <w:rFonts w:ascii="Arial Narrow" w:hAnsi="Arial Narrow"/>
          <w:sz w:val="20"/>
          <w:szCs w:val="20"/>
        </w:rPr>
        <w:t>»</w:t>
      </w:r>
      <w:r w:rsidRPr="00187CF8">
        <w:rPr>
          <w:rFonts w:ascii="Arial Narrow" w:hAnsi="Arial Narrow"/>
          <w:sz w:val="20"/>
          <w:szCs w:val="20"/>
        </w:rPr>
        <w:t xml:space="preserve"> 06 2023                                </w:t>
      </w:r>
      <w:r w:rsidR="00B7423B">
        <w:rPr>
          <w:rFonts w:ascii="Arial Narrow" w:hAnsi="Arial Narrow"/>
          <w:sz w:val="20"/>
          <w:szCs w:val="20"/>
        </w:rPr>
        <w:t xml:space="preserve">                                              </w:t>
      </w:r>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№42-пг</w:t>
      </w:r>
    </w:p>
    <w:p w:rsidR="00601E4A" w:rsidRPr="00187CF8" w:rsidRDefault="00601E4A" w:rsidP="00601E4A">
      <w:pPr>
        <w:tabs>
          <w:tab w:val="left" w:pos="720"/>
        </w:tabs>
        <w:rPr>
          <w:rFonts w:ascii="Arial Narrow" w:hAnsi="Arial Narrow"/>
          <w:color w:val="000000"/>
          <w:sz w:val="20"/>
          <w:szCs w:val="20"/>
        </w:rPr>
      </w:pPr>
    </w:p>
    <w:p w:rsidR="00601E4A" w:rsidRPr="00187CF8" w:rsidRDefault="00601E4A" w:rsidP="00B7423B">
      <w:pPr>
        <w:jc w:val="center"/>
        <w:rPr>
          <w:rFonts w:ascii="Arial Narrow" w:hAnsi="Arial Narrow"/>
          <w:b/>
          <w:sz w:val="20"/>
          <w:szCs w:val="20"/>
        </w:rPr>
      </w:pPr>
      <w:r w:rsidRPr="00187CF8">
        <w:rPr>
          <w:rFonts w:ascii="Arial Narrow" w:hAnsi="Arial Narrow"/>
          <w:b/>
          <w:sz w:val="20"/>
          <w:szCs w:val="20"/>
        </w:rPr>
        <w:t xml:space="preserve">О создании постоянно действующей комиссии по внесению изменений в Правила землепользования и застройки сельского поселения п. </w:t>
      </w:r>
      <w:proofErr w:type="spellStart"/>
      <w:r w:rsidRPr="00187CF8">
        <w:rPr>
          <w:rFonts w:ascii="Arial Narrow" w:hAnsi="Arial Narrow"/>
          <w:b/>
          <w:sz w:val="20"/>
          <w:szCs w:val="20"/>
        </w:rPr>
        <w:t>Суломай</w:t>
      </w:r>
      <w:proofErr w:type="spellEnd"/>
      <w:r w:rsidRPr="00187CF8">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ind w:firstLine="709"/>
        <w:jc w:val="both"/>
        <w:rPr>
          <w:rFonts w:ascii="Arial Narrow" w:hAnsi="Arial Narrow"/>
          <w:sz w:val="20"/>
          <w:szCs w:val="20"/>
        </w:rPr>
      </w:pPr>
    </w:p>
    <w:p w:rsidR="00601E4A" w:rsidRPr="00187CF8" w:rsidRDefault="00601E4A" w:rsidP="00601E4A">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601E4A" w:rsidRPr="00187CF8" w:rsidRDefault="00B7423B" w:rsidP="00B7423B">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01E4A"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Суломай</w:t>
      </w:r>
      <w:proofErr w:type="spellEnd"/>
      <w:r w:rsidR="00601E4A" w:rsidRPr="00187CF8">
        <w:rPr>
          <w:rFonts w:ascii="Arial Narrow" w:hAnsi="Arial Narrow"/>
          <w:sz w:val="20"/>
          <w:szCs w:val="20"/>
        </w:rPr>
        <w:t xml:space="preserve"> Эвенкийского муниципального района Красноярского края.</w:t>
      </w:r>
    </w:p>
    <w:p w:rsidR="00601E4A" w:rsidRPr="00187CF8" w:rsidRDefault="00B7423B" w:rsidP="00B7423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01E4A"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Суломай</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1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01E4A"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Суломай</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2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01E4A"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601E4A" w:rsidRPr="00187CF8">
        <w:rPr>
          <w:rFonts w:ascii="Arial Narrow" w:hAnsi="Arial Narrow"/>
          <w:sz w:val="20"/>
          <w:szCs w:val="20"/>
        </w:rPr>
        <w:t>Торпушонка</w:t>
      </w:r>
      <w:proofErr w:type="spellEnd"/>
      <w:r w:rsidR="00601E4A" w:rsidRPr="00187CF8">
        <w:rPr>
          <w:rFonts w:ascii="Arial Narrow" w:hAnsi="Arial Narrow"/>
          <w:sz w:val="20"/>
          <w:szCs w:val="20"/>
        </w:rPr>
        <w:t>.</w:t>
      </w:r>
    </w:p>
    <w:p w:rsidR="00601E4A" w:rsidRPr="00187CF8" w:rsidRDefault="00B7423B" w:rsidP="00B7423B">
      <w:pPr>
        <w:jc w:val="both"/>
        <w:rPr>
          <w:rFonts w:ascii="Arial Narrow" w:hAnsi="Arial Narrow"/>
          <w:noProof/>
          <w:sz w:val="20"/>
          <w:szCs w:val="20"/>
        </w:rPr>
      </w:pPr>
      <w:r>
        <w:rPr>
          <w:rFonts w:ascii="Arial Narrow" w:eastAsia="Calibri" w:hAnsi="Arial Narrow"/>
          <w:sz w:val="20"/>
          <w:szCs w:val="20"/>
          <w:lang w:eastAsia="en-US"/>
        </w:rPr>
        <w:t>5.</w:t>
      </w:r>
      <w:r>
        <w:rPr>
          <w:rFonts w:ascii="Arial Narrow" w:eastAsia="Calibri" w:hAnsi="Arial Narrow"/>
          <w:sz w:val="20"/>
          <w:szCs w:val="20"/>
          <w:lang w:eastAsia="en-US"/>
        </w:rPr>
        <w:tab/>
      </w:r>
      <w:r w:rsidR="00601E4A" w:rsidRPr="00187CF8">
        <w:rPr>
          <w:rFonts w:ascii="Arial Narrow" w:eastAsia="Calibri" w:hAnsi="Arial Narrow"/>
          <w:sz w:val="20"/>
          <w:szCs w:val="20"/>
          <w:lang w:eastAsia="en-US"/>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r w:rsidR="00601E4A" w:rsidRPr="00B7423B">
        <w:rPr>
          <w:rFonts w:ascii="Arial Narrow" w:eastAsia="Calibri" w:hAnsi="Arial Narrow"/>
          <w:sz w:val="20"/>
          <w:szCs w:val="20"/>
          <w:lang w:eastAsia="en-US"/>
        </w:rPr>
        <w:t>(</w:t>
      </w:r>
      <w:hyperlink r:id="rId14" w:tgtFrame="_blank" w:history="1">
        <w:r w:rsidR="00601E4A" w:rsidRPr="00B7423B">
          <w:rPr>
            <w:rStyle w:val="af3"/>
            <w:rFonts w:ascii="Arial Narrow" w:eastAsia="Calibri" w:hAnsi="Arial Narrow"/>
            <w:color w:val="auto"/>
            <w:sz w:val="20"/>
            <w:szCs w:val="20"/>
            <w:u w:val="none"/>
            <w:lang w:eastAsia="en-US"/>
          </w:rPr>
          <w:t>http://evenkya.gosuslugi.ru</w:t>
        </w:r>
      </w:hyperlink>
      <w:r w:rsidR="00601E4A" w:rsidRPr="00B7423B">
        <w:rPr>
          <w:rFonts w:ascii="Arial Narrow" w:eastAsia="Calibri" w:hAnsi="Arial Narrow"/>
          <w:sz w:val="20"/>
          <w:szCs w:val="20"/>
          <w:lang w:eastAsia="en-US"/>
        </w:rPr>
        <w:t>).</w:t>
      </w:r>
    </w:p>
    <w:p w:rsidR="00601E4A" w:rsidRPr="00187CF8" w:rsidRDefault="00601E4A" w:rsidP="00601E4A">
      <w:pPr>
        <w:spacing w:after="80"/>
        <w:contextualSpacing/>
        <w:jc w:val="both"/>
        <w:rPr>
          <w:rFonts w:ascii="Arial Narrow" w:hAnsi="Arial Narrow"/>
          <w:sz w:val="20"/>
          <w:szCs w:val="20"/>
        </w:rPr>
      </w:pPr>
    </w:p>
    <w:p w:rsidR="00601E4A" w:rsidRPr="00187CF8" w:rsidRDefault="00601E4A" w:rsidP="00601E4A">
      <w:pPr>
        <w:spacing w:after="80"/>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601E4A" w:rsidRPr="00187CF8" w:rsidRDefault="00601E4A" w:rsidP="00601E4A">
      <w:pPr>
        <w:spacing w:after="80"/>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B7423B">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B7423B">
        <w:rPr>
          <w:rFonts w:ascii="Arial Narrow" w:hAnsi="Arial Narrow"/>
          <w:sz w:val="20"/>
          <w:szCs w:val="20"/>
        </w:rPr>
        <w:t xml:space="preserve"> </w:t>
      </w:r>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Pr="00187CF8" w:rsidRDefault="00601E4A" w:rsidP="00601E4A">
      <w:pPr>
        <w:ind w:left="5529" w:right="140"/>
        <w:rPr>
          <w:rFonts w:ascii="Arial Narrow" w:hAnsi="Arial Narrow"/>
          <w:sz w:val="20"/>
          <w:szCs w:val="20"/>
        </w:rPr>
      </w:pP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приложение № 1</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B7423B" w:rsidP="00601E4A">
      <w:pPr>
        <w:ind w:left="5529" w:right="140"/>
        <w:rPr>
          <w:rFonts w:ascii="Arial Narrow" w:hAnsi="Arial Narrow"/>
          <w:sz w:val="20"/>
          <w:szCs w:val="20"/>
        </w:rPr>
      </w:pPr>
      <w:r>
        <w:rPr>
          <w:rFonts w:ascii="Arial Narrow" w:hAnsi="Arial Narrow"/>
          <w:sz w:val="20"/>
          <w:szCs w:val="20"/>
        </w:rPr>
        <w:t>от</w:t>
      </w:r>
      <w:r w:rsidR="00601E4A" w:rsidRPr="00187CF8">
        <w:rPr>
          <w:rFonts w:ascii="Arial Narrow" w:hAnsi="Arial Narrow"/>
          <w:sz w:val="20"/>
          <w:szCs w:val="20"/>
        </w:rPr>
        <w:t xml:space="preserve"> «29» 06 2023 №42-пг</w:t>
      </w:r>
    </w:p>
    <w:p w:rsidR="00601E4A" w:rsidRPr="00187CF8" w:rsidRDefault="00601E4A" w:rsidP="00601E4A">
      <w:pPr>
        <w:tabs>
          <w:tab w:val="left" w:pos="709"/>
        </w:tabs>
        <w:ind w:firstLine="708"/>
        <w:jc w:val="right"/>
        <w:rPr>
          <w:rFonts w:ascii="Arial Narrow" w:hAnsi="Arial Narrow"/>
          <w:sz w:val="20"/>
          <w:szCs w:val="20"/>
        </w:rPr>
      </w:pPr>
    </w:p>
    <w:p w:rsidR="00601E4A" w:rsidRPr="00B7423B" w:rsidRDefault="00601E4A" w:rsidP="00601E4A">
      <w:pPr>
        <w:jc w:val="center"/>
        <w:rPr>
          <w:rFonts w:ascii="Arial Narrow" w:hAnsi="Arial Narrow"/>
          <w:b/>
          <w:sz w:val="20"/>
          <w:szCs w:val="20"/>
        </w:rPr>
      </w:pPr>
      <w:r w:rsidRPr="00B7423B">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п. </w:t>
      </w:r>
      <w:proofErr w:type="spellStart"/>
      <w:r w:rsidRPr="00B7423B">
        <w:rPr>
          <w:rFonts w:ascii="Arial Narrow" w:hAnsi="Arial Narrow"/>
          <w:b/>
          <w:sz w:val="20"/>
          <w:szCs w:val="20"/>
        </w:rPr>
        <w:t>Суломай</w:t>
      </w:r>
      <w:proofErr w:type="spellEnd"/>
      <w:r w:rsidRPr="00B7423B">
        <w:rPr>
          <w:rFonts w:ascii="Arial Narrow" w:hAnsi="Arial Narrow"/>
          <w:b/>
          <w:sz w:val="20"/>
          <w:szCs w:val="20"/>
        </w:rPr>
        <w:t xml:space="preserve"> Эвенкийского муниципального образования Красноярского края</w:t>
      </w:r>
    </w:p>
    <w:p w:rsidR="00601E4A" w:rsidRPr="00187CF8" w:rsidRDefault="00601E4A" w:rsidP="00601E4A">
      <w:pPr>
        <w:jc w:val="center"/>
        <w:rPr>
          <w:rFonts w:ascii="Arial Narrow" w:hAnsi="Arial Narrow"/>
          <w:b/>
          <w:sz w:val="20"/>
          <w:szCs w:val="20"/>
        </w:rPr>
      </w:pPr>
    </w:p>
    <w:tbl>
      <w:tblPr>
        <w:tblW w:w="0" w:type="auto"/>
        <w:tblLook w:val="04A0" w:firstRow="1" w:lastRow="0" w:firstColumn="1" w:lastColumn="0" w:noHBand="0" w:noVBand="1"/>
      </w:tblPr>
      <w:tblGrid>
        <w:gridCol w:w="2802"/>
        <w:gridCol w:w="6768"/>
      </w:tblGrid>
      <w:tr w:rsidR="00601E4A" w:rsidRPr="00187CF8" w:rsidTr="00601E4A">
        <w:tc>
          <w:tcPr>
            <w:tcW w:w="280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Председатель комиссии</w:t>
            </w:r>
          </w:p>
        </w:tc>
        <w:tc>
          <w:tcPr>
            <w:tcW w:w="676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Тыганов</w:t>
            </w:r>
            <w:proofErr w:type="spellEnd"/>
            <w:r w:rsidRPr="00187CF8">
              <w:rPr>
                <w:rFonts w:ascii="Arial Narrow" w:hAnsi="Arial Narrow"/>
                <w:sz w:val="20"/>
                <w:szCs w:val="20"/>
              </w:rPr>
              <w:t xml:space="preserve"> Роман Алексеевич – Глава сельского поселения п. </w:t>
            </w:r>
            <w:proofErr w:type="spellStart"/>
            <w:r w:rsidRPr="00187CF8">
              <w:rPr>
                <w:rFonts w:ascii="Arial Narrow" w:hAnsi="Arial Narrow"/>
                <w:sz w:val="20"/>
                <w:szCs w:val="20"/>
              </w:rPr>
              <w:t>Суломай</w:t>
            </w:r>
            <w:proofErr w:type="spellEnd"/>
          </w:p>
        </w:tc>
      </w:tr>
      <w:tr w:rsidR="00601E4A" w:rsidRPr="00187CF8" w:rsidTr="00601E4A">
        <w:tc>
          <w:tcPr>
            <w:tcW w:w="280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Заместитель</w:t>
            </w:r>
          </w:p>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Председателя комиссии</w:t>
            </w: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Крюкова Лада Вячеславовна – заместитель Главы Администрации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Секретарь комиссии:</w:t>
            </w:r>
          </w:p>
        </w:tc>
        <w:tc>
          <w:tcPr>
            <w:tcW w:w="676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Галеева</w:t>
            </w:r>
            <w:proofErr w:type="spellEnd"/>
            <w:r w:rsidRPr="00187CF8">
              <w:rPr>
                <w:rFonts w:ascii="Arial Narrow" w:hAnsi="Arial Narrow"/>
                <w:sz w:val="20"/>
                <w:szCs w:val="20"/>
              </w:rPr>
              <w:t xml:space="preserve"> Любовь Тимофеевна – ведущий специалист Администрации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Члены комиссии: </w:t>
            </w: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Андреев Юрий Васильевич – временно безработный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Жуков Николай Михайлович – депутат </w:t>
            </w:r>
            <w:proofErr w:type="spellStart"/>
            <w:r w:rsidRPr="00187CF8">
              <w:rPr>
                <w:rFonts w:ascii="Arial Narrow" w:hAnsi="Arial Narrow"/>
                <w:sz w:val="20"/>
                <w:szCs w:val="20"/>
              </w:rPr>
              <w:t>Суломайинского</w:t>
            </w:r>
            <w:proofErr w:type="spellEnd"/>
            <w:r w:rsidRPr="00187CF8">
              <w:rPr>
                <w:rFonts w:ascii="Arial Narrow" w:hAnsi="Arial Narrow"/>
                <w:sz w:val="20"/>
                <w:szCs w:val="20"/>
              </w:rPr>
              <w:t xml:space="preserve"> поселкового Совета депутатов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Петров Петр Анатольевич – </w:t>
            </w:r>
            <w:proofErr w:type="spellStart"/>
            <w:r w:rsidRPr="00187CF8">
              <w:rPr>
                <w:rFonts w:ascii="Arial Narrow" w:hAnsi="Arial Narrow"/>
                <w:sz w:val="20"/>
                <w:szCs w:val="20"/>
              </w:rPr>
              <w:t>гидрометеонаблюдатель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гидропоста</w:t>
            </w:r>
            <w:proofErr w:type="spellEnd"/>
            <w:r w:rsidRPr="00187CF8">
              <w:rPr>
                <w:rFonts w:ascii="Arial Narrow" w:hAnsi="Arial Narrow"/>
                <w:sz w:val="20"/>
                <w:szCs w:val="20"/>
              </w:rPr>
              <w:t xml:space="preserve">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Тренихина</w:t>
            </w:r>
            <w:proofErr w:type="spellEnd"/>
            <w:r w:rsidRPr="00187CF8">
              <w:rPr>
                <w:rFonts w:ascii="Arial Narrow" w:hAnsi="Arial Narrow"/>
                <w:sz w:val="20"/>
                <w:szCs w:val="20"/>
              </w:rPr>
              <w:t xml:space="preserve"> Ольга Алексеевна – заведующая филиалом СДК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Тренихин</w:t>
            </w:r>
            <w:proofErr w:type="spellEnd"/>
            <w:r w:rsidRPr="00187CF8">
              <w:rPr>
                <w:rFonts w:ascii="Arial Narrow" w:hAnsi="Arial Narrow"/>
                <w:sz w:val="20"/>
                <w:szCs w:val="20"/>
              </w:rPr>
              <w:t xml:space="preserve"> Дмитрий Аркадьевич – депутат </w:t>
            </w:r>
            <w:proofErr w:type="spellStart"/>
            <w:r w:rsidRPr="00187CF8">
              <w:rPr>
                <w:rFonts w:ascii="Arial Narrow" w:hAnsi="Arial Narrow"/>
                <w:sz w:val="20"/>
                <w:szCs w:val="20"/>
              </w:rPr>
              <w:t>Суломайинского</w:t>
            </w:r>
            <w:proofErr w:type="spellEnd"/>
            <w:r w:rsidRPr="00187CF8">
              <w:rPr>
                <w:rFonts w:ascii="Arial Narrow" w:hAnsi="Arial Narrow"/>
                <w:sz w:val="20"/>
                <w:szCs w:val="20"/>
              </w:rPr>
              <w:t xml:space="preserve"> поселкового Совета </w:t>
            </w:r>
            <w:r w:rsidRPr="00187CF8">
              <w:rPr>
                <w:rFonts w:ascii="Arial Narrow" w:hAnsi="Arial Narrow"/>
                <w:sz w:val="20"/>
                <w:szCs w:val="20"/>
              </w:rPr>
              <w:lastRenderedPageBreak/>
              <w:t>депутатов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Тыганов</w:t>
            </w:r>
            <w:proofErr w:type="spellEnd"/>
            <w:r w:rsidRPr="00187CF8">
              <w:rPr>
                <w:rFonts w:ascii="Arial Narrow" w:hAnsi="Arial Narrow"/>
                <w:sz w:val="20"/>
                <w:szCs w:val="20"/>
              </w:rPr>
              <w:t xml:space="preserve"> Степан Сергеевич – депутат </w:t>
            </w:r>
            <w:proofErr w:type="spellStart"/>
            <w:r w:rsidRPr="00187CF8">
              <w:rPr>
                <w:rFonts w:ascii="Arial Narrow" w:hAnsi="Arial Narrow"/>
                <w:sz w:val="20"/>
                <w:szCs w:val="20"/>
              </w:rPr>
              <w:t>Суломайинского</w:t>
            </w:r>
            <w:proofErr w:type="spellEnd"/>
            <w:r w:rsidRPr="00187CF8">
              <w:rPr>
                <w:rFonts w:ascii="Arial Narrow" w:hAnsi="Arial Narrow"/>
                <w:sz w:val="20"/>
                <w:szCs w:val="20"/>
              </w:rPr>
              <w:t xml:space="preserve"> поселкового Совета депутатов (по согласованию)</w:t>
            </w:r>
          </w:p>
        </w:tc>
      </w:tr>
      <w:tr w:rsidR="00601E4A" w:rsidRPr="00187CF8" w:rsidTr="00601E4A">
        <w:tc>
          <w:tcPr>
            <w:tcW w:w="2802" w:type="dxa"/>
          </w:tcPr>
          <w:p w:rsidR="00601E4A" w:rsidRPr="00187CF8" w:rsidRDefault="00601E4A" w:rsidP="00601E4A">
            <w:pPr>
              <w:rPr>
                <w:rFonts w:ascii="Arial Narrow" w:hAnsi="Arial Narrow"/>
                <w:sz w:val="20"/>
                <w:szCs w:val="20"/>
              </w:rPr>
            </w:pPr>
          </w:p>
        </w:tc>
        <w:tc>
          <w:tcPr>
            <w:tcW w:w="676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bl>
    <w:p w:rsidR="00601E4A" w:rsidRPr="00187CF8" w:rsidRDefault="00601E4A" w:rsidP="00601E4A">
      <w:pPr>
        <w:rPr>
          <w:rFonts w:ascii="Arial Narrow" w:hAnsi="Arial Narrow"/>
          <w:sz w:val="20"/>
          <w:szCs w:val="20"/>
        </w:rPr>
      </w:pP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приложение № 2</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 xml:space="preserve">к </w:t>
      </w:r>
      <w:r w:rsidR="00B7423B">
        <w:rPr>
          <w:rFonts w:ascii="Arial Narrow" w:hAnsi="Arial Narrow"/>
          <w:sz w:val="20"/>
          <w:szCs w:val="20"/>
        </w:rPr>
        <w:t xml:space="preserve">постановлению </w:t>
      </w:r>
      <w:r w:rsidRPr="00187CF8">
        <w:rPr>
          <w:rFonts w:ascii="Arial Narrow" w:hAnsi="Arial Narrow"/>
          <w:sz w:val="20"/>
          <w:szCs w:val="20"/>
        </w:rPr>
        <w:t>Главы ЭМР</w:t>
      </w:r>
    </w:p>
    <w:p w:rsidR="00601E4A" w:rsidRPr="00187CF8" w:rsidRDefault="00B7423B" w:rsidP="00601E4A">
      <w:pPr>
        <w:ind w:left="5670"/>
        <w:rPr>
          <w:rFonts w:ascii="Arial Narrow" w:hAnsi="Arial Narrow"/>
          <w:sz w:val="20"/>
          <w:szCs w:val="20"/>
        </w:rPr>
      </w:pPr>
      <w:r>
        <w:rPr>
          <w:rFonts w:ascii="Arial Narrow" w:hAnsi="Arial Narrow"/>
          <w:sz w:val="20"/>
          <w:szCs w:val="20"/>
        </w:rPr>
        <w:t>от</w:t>
      </w:r>
      <w:r w:rsidR="00601E4A" w:rsidRPr="00187CF8">
        <w:rPr>
          <w:rFonts w:ascii="Arial Narrow" w:hAnsi="Arial Narrow"/>
          <w:sz w:val="20"/>
          <w:szCs w:val="20"/>
        </w:rPr>
        <w:t xml:space="preserve"> «29»</w:t>
      </w:r>
      <w:r>
        <w:rPr>
          <w:rFonts w:ascii="Arial Narrow" w:hAnsi="Arial Narrow"/>
          <w:sz w:val="20"/>
          <w:szCs w:val="20"/>
        </w:rPr>
        <w:t xml:space="preserve"> </w:t>
      </w:r>
      <w:r w:rsidR="00601E4A" w:rsidRPr="00187CF8">
        <w:rPr>
          <w:rFonts w:ascii="Arial Narrow" w:hAnsi="Arial Narrow"/>
          <w:sz w:val="20"/>
          <w:szCs w:val="20"/>
        </w:rPr>
        <w:t>06 2023 №42-пг</w:t>
      </w:r>
    </w:p>
    <w:p w:rsidR="00601E4A" w:rsidRPr="00187CF8" w:rsidRDefault="00601E4A" w:rsidP="00601E4A">
      <w:pPr>
        <w:rPr>
          <w:rFonts w:ascii="Arial Narrow" w:hAnsi="Arial Narrow"/>
          <w:sz w:val="20"/>
          <w:szCs w:val="20"/>
        </w:rPr>
      </w:pPr>
    </w:p>
    <w:p w:rsidR="00601E4A" w:rsidRPr="00B7423B" w:rsidRDefault="00601E4A" w:rsidP="00601E4A">
      <w:pPr>
        <w:jc w:val="center"/>
        <w:rPr>
          <w:rFonts w:ascii="Arial Narrow" w:hAnsi="Arial Narrow"/>
          <w:b/>
          <w:sz w:val="20"/>
          <w:szCs w:val="20"/>
        </w:rPr>
      </w:pPr>
      <w:r w:rsidRPr="00B7423B">
        <w:rPr>
          <w:rFonts w:ascii="Arial Narrow" w:hAnsi="Arial Narrow"/>
          <w:b/>
          <w:sz w:val="20"/>
          <w:szCs w:val="20"/>
        </w:rPr>
        <w:t>Положение о постоянно действующей комиссии по внесению</w:t>
      </w:r>
    </w:p>
    <w:p w:rsidR="00601E4A" w:rsidRPr="00B7423B" w:rsidRDefault="00601E4A" w:rsidP="00601E4A">
      <w:pPr>
        <w:jc w:val="center"/>
        <w:rPr>
          <w:rFonts w:ascii="Arial Narrow" w:hAnsi="Arial Narrow"/>
          <w:b/>
          <w:sz w:val="20"/>
          <w:szCs w:val="20"/>
        </w:rPr>
      </w:pPr>
      <w:r w:rsidRPr="00B7423B">
        <w:rPr>
          <w:rFonts w:ascii="Arial Narrow" w:hAnsi="Arial Narrow"/>
          <w:b/>
          <w:sz w:val="20"/>
          <w:szCs w:val="20"/>
        </w:rPr>
        <w:t>изменений в правила землепользования и застройки сельского поселения п. </w:t>
      </w:r>
      <w:proofErr w:type="spellStart"/>
      <w:r w:rsidRPr="00B7423B">
        <w:rPr>
          <w:rFonts w:ascii="Arial Narrow" w:hAnsi="Arial Narrow"/>
          <w:b/>
          <w:sz w:val="20"/>
          <w:szCs w:val="20"/>
        </w:rPr>
        <w:t>Суломай</w:t>
      </w:r>
      <w:proofErr w:type="spellEnd"/>
      <w:r w:rsidRPr="00B7423B">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jc w:val="center"/>
        <w:rPr>
          <w:rFonts w:ascii="Arial Narrow" w:hAnsi="Arial Narrow"/>
          <w:b/>
          <w:sz w:val="20"/>
          <w:szCs w:val="20"/>
        </w:rPr>
      </w:pP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п. </w:t>
      </w:r>
      <w:proofErr w:type="spellStart"/>
      <w:r w:rsidRPr="00187CF8">
        <w:rPr>
          <w:rFonts w:ascii="Arial Narrow" w:hAnsi="Arial Narrow"/>
          <w:sz w:val="20"/>
          <w:szCs w:val="20"/>
        </w:rPr>
        <w:t>Суломай</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Pr="00187CF8">
        <w:rPr>
          <w:rFonts w:ascii="Arial Narrow" w:hAnsi="Arial Narrow" w:cs="Times New Roman"/>
        </w:rPr>
        <w:tab/>
        <w:t>по проекту Правил землепользования и застройки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CF33B8" w:rsidP="00B7423B">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по проекту о внесении изменений в Правила землепользования и застройки сельского поселения п. </w:t>
      </w:r>
      <w:proofErr w:type="spellStart"/>
      <w:r w:rsidR="00601E4A" w:rsidRPr="00187CF8">
        <w:rPr>
          <w:rFonts w:ascii="Arial Narrow" w:hAnsi="Arial Narrow" w:cs="Times New Roman"/>
        </w:rPr>
        <w:t>Суломай</w:t>
      </w:r>
      <w:proofErr w:type="spellEnd"/>
      <w:r w:rsidR="00601E4A" w:rsidRPr="00187CF8">
        <w:rPr>
          <w:rFonts w:ascii="Arial Narrow" w:hAnsi="Arial Narrow" w:cs="Times New Roman"/>
        </w:rPr>
        <w:t>;</w:t>
      </w:r>
      <w:r w:rsidR="00601E4A" w:rsidRPr="00187CF8">
        <w:rPr>
          <w:rFonts w:ascii="Arial Narrow" w:hAnsi="Arial Narrow" w:cs="Times New Roman"/>
          <w:lang w:eastAsia="ja-JP"/>
        </w:rPr>
        <w:t xml:space="preserve"> </w:t>
      </w:r>
      <w:r w:rsidR="00601E4A" w:rsidRPr="00187CF8">
        <w:rPr>
          <w:rFonts w:ascii="Arial Narrow" w:hAnsi="Arial Narrow" w:cs="Times New Roman"/>
        </w:rPr>
        <w:t>Эвенкийского муниципального района Красноярского края;</w:t>
      </w:r>
    </w:p>
    <w:p w:rsidR="00601E4A" w:rsidRPr="00187CF8" w:rsidRDefault="00CF33B8" w:rsidP="00B7423B">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601E4A" w:rsidRPr="00187CF8" w:rsidRDefault="00CF33B8" w:rsidP="00B7423B">
      <w:pPr>
        <w:jc w:val="both"/>
        <w:rPr>
          <w:rFonts w:ascii="Arial Narrow" w:hAnsi="Arial Narrow"/>
          <w:sz w:val="20"/>
          <w:szCs w:val="20"/>
        </w:rPr>
      </w:pPr>
      <w:r>
        <w:rPr>
          <w:rFonts w:ascii="Arial Narrow" w:hAnsi="Arial Narrow"/>
          <w:sz w:val="20"/>
          <w:szCs w:val="20"/>
        </w:rPr>
        <w:t xml:space="preserve">- </w:t>
      </w:r>
      <w:r w:rsidR="00601E4A"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w:t>
      </w:r>
      <w:r w:rsidR="00B7423B">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601E4A" w:rsidRPr="00187CF8" w:rsidRDefault="00B7423B" w:rsidP="00B7423B">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организует работу Комиссии и руководит ее деятельностью;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подписывает документы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ведет заседания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lastRenderedPageBreak/>
        <w:t>-</w:t>
      </w:r>
      <w:r w:rsidR="00B7423B">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601E4A" w:rsidRPr="00187CF8" w:rsidRDefault="00601E4A" w:rsidP="00601E4A">
      <w:pPr>
        <w:autoSpaceDE w:val="0"/>
        <w:autoSpaceDN w:val="0"/>
        <w:adjustRightInd w:val="0"/>
        <w:ind w:firstLine="709"/>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п. </w:t>
      </w:r>
      <w:proofErr w:type="spellStart"/>
      <w:r w:rsidRPr="00187CF8">
        <w:rPr>
          <w:rFonts w:ascii="Arial Narrow" w:hAnsi="Arial Narrow" w:cs="Times New Roman"/>
        </w:rPr>
        <w:t>Суломай</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B7423B" w:rsidRPr="00187CF8" w:rsidRDefault="00B7423B" w:rsidP="00601E4A">
      <w:pPr>
        <w:rPr>
          <w:rFonts w:ascii="Arial Narrow" w:hAnsi="Arial Narrow"/>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ГЛАВА</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601E4A" w:rsidRPr="00187CF8" w:rsidRDefault="00601E4A" w:rsidP="00601E4A">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12512" behindDoc="0" locked="0" layoutInCell="0" allowOverlap="1" wp14:anchorId="5859AF72" wp14:editId="03AC96A3">
                <wp:simplePos x="0" y="0"/>
                <wp:positionH relativeFrom="column">
                  <wp:posOffset>198120</wp:posOffset>
                </wp:positionH>
                <wp:positionV relativeFrom="paragraph">
                  <wp:posOffset>93345</wp:posOffset>
                </wp:positionV>
                <wp:extent cx="5486400" cy="0"/>
                <wp:effectExtent l="20955" t="26670" r="26670" b="20955"/>
                <wp:wrapTopAndBottom/>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3gQVgIAAGg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601E4A" w:rsidRPr="00187CF8" w:rsidRDefault="00601E4A" w:rsidP="00601E4A">
      <w:pPr>
        <w:jc w:val="center"/>
        <w:rPr>
          <w:rFonts w:ascii="Arial Narrow" w:hAnsi="Arial Narrow"/>
          <w:sz w:val="20"/>
          <w:szCs w:val="20"/>
        </w:rPr>
      </w:pP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 xml:space="preserve">«29» 06 2023                          </w:t>
      </w:r>
      <w:r w:rsidR="00B7423B">
        <w:rPr>
          <w:rFonts w:ascii="Arial Narrow" w:hAnsi="Arial Narrow"/>
          <w:sz w:val="20"/>
          <w:szCs w:val="20"/>
        </w:rPr>
        <w:t xml:space="preserve">                                                </w:t>
      </w:r>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w:t>
      </w:r>
      <w:r w:rsidR="00B7423B">
        <w:rPr>
          <w:rFonts w:ascii="Arial Narrow" w:hAnsi="Arial Narrow"/>
          <w:sz w:val="20"/>
          <w:szCs w:val="20"/>
        </w:rPr>
        <w:t xml:space="preserve">                            </w:t>
      </w:r>
      <w:r w:rsidRPr="00187CF8">
        <w:rPr>
          <w:rFonts w:ascii="Arial Narrow" w:hAnsi="Arial Narrow"/>
          <w:sz w:val="20"/>
          <w:szCs w:val="20"/>
        </w:rPr>
        <w:t xml:space="preserve">                             №43 -</w:t>
      </w:r>
      <w:proofErr w:type="spellStart"/>
      <w:r w:rsidRPr="00187CF8">
        <w:rPr>
          <w:rFonts w:ascii="Arial Narrow" w:hAnsi="Arial Narrow"/>
          <w:sz w:val="20"/>
          <w:szCs w:val="20"/>
        </w:rPr>
        <w:t>пг</w:t>
      </w:r>
      <w:proofErr w:type="spellEnd"/>
    </w:p>
    <w:p w:rsidR="00601E4A" w:rsidRPr="00187CF8" w:rsidRDefault="00601E4A" w:rsidP="00B7423B">
      <w:pPr>
        <w:tabs>
          <w:tab w:val="left" w:pos="720"/>
        </w:tabs>
        <w:jc w:val="both"/>
        <w:rPr>
          <w:rFonts w:ascii="Arial Narrow" w:hAnsi="Arial Narrow"/>
          <w:color w:val="00000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с. </w:t>
      </w:r>
      <w:proofErr w:type="spellStart"/>
      <w:r w:rsidRPr="00187CF8">
        <w:rPr>
          <w:rFonts w:ascii="Arial Narrow" w:hAnsi="Arial Narrow"/>
          <w:b/>
          <w:sz w:val="20"/>
          <w:szCs w:val="20"/>
        </w:rPr>
        <w:t>Ванавара</w:t>
      </w:r>
      <w:proofErr w:type="spellEnd"/>
      <w:r w:rsidRPr="00187CF8">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ind w:firstLine="709"/>
        <w:jc w:val="both"/>
        <w:rPr>
          <w:rFonts w:ascii="Arial Narrow" w:hAnsi="Arial Narrow"/>
          <w:sz w:val="20"/>
          <w:szCs w:val="20"/>
        </w:rPr>
      </w:pPr>
    </w:p>
    <w:p w:rsidR="00601E4A" w:rsidRPr="00187CF8" w:rsidRDefault="00601E4A" w:rsidP="00601E4A">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с. </w:t>
      </w:r>
      <w:proofErr w:type="spellStart"/>
      <w:r w:rsidRPr="00187CF8">
        <w:rPr>
          <w:rFonts w:ascii="Arial Narrow" w:hAnsi="Arial Narrow"/>
          <w:sz w:val="20"/>
          <w:szCs w:val="20"/>
        </w:rPr>
        <w:t>Ванавара</w:t>
      </w:r>
      <w:proofErr w:type="spellEnd"/>
      <w:r w:rsidRPr="00187CF8">
        <w:rPr>
          <w:rFonts w:ascii="Arial Narrow" w:hAnsi="Arial Narrow"/>
          <w:sz w:val="20"/>
          <w:szCs w:val="20"/>
        </w:rPr>
        <w:t xml:space="preserve">,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601E4A" w:rsidRPr="00187CF8" w:rsidRDefault="00B7423B" w:rsidP="00B7423B">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01E4A"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с. </w:t>
      </w:r>
      <w:proofErr w:type="spellStart"/>
      <w:r w:rsidR="00601E4A" w:rsidRPr="00187CF8">
        <w:rPr>
          <w:rFonts w:ascii="Arial Narrow" w:hAnsi="Arial Narrow"/>
          <w:sz w:val="20"/>
          <w:szCs w:val="20"/>
        </w:rPr>
        <w:t>Ванавара</w:t>
      </w:r>
      <w:proofErr w:type="spellEnd"/>
      <w:r w:rsidR="00601E4A" w:rsidRPr="00187CF8">
        <w:rPr>
          <w:rFonts w:ascii="Arial Narrow" w:hAnsi="Arial Narrow"/>
          <w:sz w:val="20"/>
          <w:szCs w:val="20"/>
        </w:rPr>
        <w:t xml:space="preserve"> Эвенкийского муниципального района Красноярского края.</w:t>
      </w:r>
    </w:p>
    <w:p w:rsidR="00601E4A" w:rsidRPr="00187CF8" w:rsidRDefault="00B7423B" w:rsidP="00B7423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601E4A"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с. </w:t>
      </w:r>
      <w:proofErr w:type="spellStart"/>
      <w:r w:rsidR="00601E4A" w:rsidRPr="00187CF8">
        <w:rPr>
          <w:rFonts w:ascii="Arial Narrow" w:hAnsi="Arial Narrow"/>
          <w:sz w:val="20"/>
          <w:szCs w:val="20"/>
        </w:rPr>
        <w:t>Ванавара</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1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01E4A"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с. </w:t>
      </w:r>
      <w:proofErr w:type="spellStart"/>
      <w:r w:rsidR="00601E4A" w:rsidRPr="00187CF8">
        <w:rPr>
          <w:rFonts w:ascii="Arial Narrow" w:hAnsi="Arial Narrow"/>
          <w:sz w:val="20"/>
          <w:szCs w:val="20"/>
        </w:rPr>
        <w:t>Ванавара</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2 к настоящему Постановлению.</w:t>
      </w:r>
    </w:p>
    <w:p w:rsidR="00601E4A" w:rsidRPr="00187CF8" w:rsidRDefault="00B7423B" w:rsidP="00B7423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01E4A"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601E4A" w:rsidRPr="00187CF8">
        <w:rPr>
          <w:rFonts w:ascii="Arial Narrow" w:hAnsi="Arial Narrow"/>
          <w:sz w:val="20"/>
          <w:szCs w:val="20"/>
        </w:rPr>
        <w:t>Торпушонка</w:t>
      </w:r>
      <w:proofErr w:type="spellEnd"/>
      <w:r w:rsidR="00601E4A" w:rsidRPr="00187CF8">
        <w:rPr>
          <w:rFonts w:ascii="Arial Narrow" w:hAnsi="Arial Narrow"/>
          <w:sz w:val="20"/>
          <w:szCs w:val="20"/>
        </w:rPr>
        <w:t>.</w:t>
      </w:r>
    </w:p>
    <w:p w:rsidR="00601E4A" w:rsidRPr="00B7423B" w:rsidRDefault="00B7423B" w:rsidP="00B7423B">
      <w:pPr>
        <w:jc w:val="both"/>
        <w:rPr>
          <w:rFonts w:ascii="Arial Narrow" w:hAnsi="Arial Narrow"/>
          <w:noProof/>
          <w:sz w:val="20"/>
          <w:szCs w:val="20"/>
        </w:rPr>
      </w:pPr>
      <w:r>
        <w:rPr>
          <w:rFonts w:ascii="Arial Narrow" w:eastAsia="Calibri" w:hAnsi="Arial Narrow"/>
          <w:sz w:val="20"/>
          <w:szCs w:val="20"/>
          <w:lang w:eastAsia="en-US"/>
        </w:rPr>
        <w:t>5.</w:t>
      </w:r>
      <w:r>
        <w:rPr>
          <w:rFonts w:ascii="Arial Narrow" w:eastAsia="Calibri" w:hAnsi="Arial Narrow"/>
          <w:sz w:val="20"/>
          <w:szCs w:val="20"/>
          <w:lang w:eastAsia="en-US"/>
        </w:rPr>
        <w:tab/>
      </w:r>
      <w:r w:rsidR="00601E4A" w:rsidRPr="00187CF8">
        <w:rPr>
          <w:rFonts w:ascii="Arial Narrow" w:eastAsia="Calibri" w:hAnsi="Arial Narrow"/>
          <w:sz w:val="20"/>
          <w:szCs w:val="20"/>
          <w:lang w:eastAsia="en-US"/>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r w:rsidR="00601E4A" w:rsidRPr="00B7423B">
        <w:rPr>
          <w:rFonts w:ascii="Arial Narrow" w:eastAsia="Calibri" w:hAnsi="Arial Narrow"/>
          <w:sz w:val="20"/>
          <w:szCs w:val="20"/>
          <w:lang w:eastAsia="en-US"/>
        </w:rPr>
        <w:t>(</w:t>
      </w:r>
      <w:hyperlink r:id="rId15" w:tgtFrame="_blank" w:history="1">
        <w:r w:rsidR="00601E4A" w:rsidRPr="00B7423B">
          <w:rPr>
            <w:rStyle w:val="af3"/>
            <w:rFonts w:ascii="Arial Narrow" w:eastAsia="Calibri" w:hAnsi="Arial Narrow"/>
            <w:color w:val="auto"/>
            <w:sz w:val="20"/>
            <w:szCs w:val="20"/>
            <w:u w:val="none"/>
            <w:lang w:eastAsia="en-US"/>
          </w:rPr>
          <w:t>http://evenkya.gosuslugi.ru</w:t>
        </w:r>
      </w:hyperlink>
      <w:r w:rsidR="00601E4A" w:rsidRPr="00B7423B">
        <w:rPr>
          <w:rFonts w:ascii="Arial Narrow" w:eastAsia="Calibri" w:hAnsi="Arial Narrow"/>
          <w:sz w:val="20"/>
          <w:szCs w:val="20"/>
          <w:lang w:eastAsia="en-US"/>
        </w:rPr>
        <w:t>).</w:t>
      </w:r>
    </w:p>
    <w:p w:rsidR="00601E4A" w:rsidRPr="00187CF8" w:rsidRDefault="00601E4A" w:rsidP="00601E4A">
      <w:pPr>
        <w:spacing w:after="80"/>
        <w:contextualSpacing/>
        <w:jc w:val="both"/>
        <w:rPr>
          <w:rFonts w:ascii="Arial Narrow" w:hAnsi="Arial Narrow"/>
          <w:sz w:val="20"/>
          <w:szCs w:val="20"/>
        </w:rPr>
      </w:pPr>
    </w:p>
    <w:p w:rsidR="00601E4A" w:rsidRPr="00187CF8" w:rsidRDefault="00601E4A" w:rsidP="00B7423B">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601E4A" w:rsidRPr="00187CF8" w:rsidRDefault="00601E4A" w:rsidP="00B7423B">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B7423B">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B7423B">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Pr="00187CF8" w:rsidRDefault="00601E4A" w:rsidP="00601E4A">
      <w:pPr>
        <w:ind w:left="5529" w:right="140"/>
        <w:rPr>
          <w:rFonts w:ascii="Arial Narrow" w:hAnsi="Arial Narrow"/>
          <w:sz w:val="20"/>
          <w:szCs w:val="20"/>
        </w:rPr>
      </w:pP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приложение № 1</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от  « 29» 06 2023 № 43-пг</w:t>
      </w:r>
    </w:p>
    <w:p w:rsidR="00601E4A" w:rsidRPr="00187CF8" w:rsidRDefault="00601E4A" w:rsidP="00601E4A">
      <w:pPr>
        <w:tabs>
          <w:tab w:val="left" w:pos="709"/>
        </w:tabs>
        <w:ind w:firstLine="708"/>
        <w:jc w:val="right"/>
        <w:rPr>
          <w:rFonts w:ascii="Arial Narrow" w:hAnsi="Arial Narrow"/>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sz w:val="20"/>
          <w:szCs w:val="20"/>
        </w:rPr>
        <w:t>Состав постоянно действующей комиссии по внесению изменений в правила землепользования и застройки сельского поселения с. </w:t>
      </w:r>
      <w:proofErr w:type="spellStart"/>
      <w:r w:rsidRPr="00187CF8">
        <w:rPr>
          <w:rFonts w:ascii="Arial Narrow" w:hAnsi="Arial Narrow"/>
          <w:sz w:val="20"/>
          <w:szCs w:val="20"/>
        </w:rPr>
        <w:t>Ванавара</w:t>
      </w:r>
      <w:proofErr w:type="spellEnd"/>
      <w:r w:rsidRPr="00187CF8">
        <w:rPr>
          <w:rFonts w:ascii="Arial Narrow" w:hAnsi="Arial Narrow"/>
          <w:sz w:val="20"/>
          <w:szCs w:val="20"/>
        </w:rPr>
        <w:t xml:space="preserve"> Эвенкийского муниципального образования Красноярского края</w:t>
      </w:r>
    </w:p>
    <w:p w:rsidR="00601E4A" w:rsidRPr="00187CF8" w:rsidRDefault="00601E4A" w:rsidP="00601E4A">
      <w:pPr>
        <w:jc w:val="center"/>
        <w:rPr>
          <w:rFonts w:ascii="Arial Narrow" w:hAnsi="Arial Narrow"/>
          <w:b/>
          <w:sz w:val="20"/>
          <w:szCs w:val="20"/>
        </w:rPr>
      </w:pPr>
    </w:p>
    <w:tbl>
      <w:tblPr>
        <w:tblW w:w="0" w:type="auto"/>
        <w:tblLook w:val="04A0" w:firstRow="1" w:lastRow="0" w:firstColumn="1" w:lastColumn="0" w:noHBand="0" w:noVBand="1"/>
      </w:tblPr>
      <w:tblGrid>
        <w:gridCol w:w="2943"/>
        <w:gridCol w:w="6627"/>
      </w:tblGrid>
      <w:tr w:rsidR="00601E4A" w:rsidRPr="00187CF8" w:rsidTr="00601E4A">
        <w:tc>
          <w:tcPr>
            <w:tcW w:w="2943"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Председатель комиссии</w:t>
            </w:r>
          </w:p>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Мялькина Татьяна </w:t>
            </w:r>
            <w:proofErr w:type="spellStart"/>
            <w:r w:rsidRPr="00187CF8">
              <w:rPr>
                <w:rFonts w:ascii="Arial Narrow" w:hAnsi="Arial Narrow"/>
                <w:sz w:val="20"/>
                <w:szCs w:val="20"/>
              </w:rPr>
              <w:t>Викторвона</w:t>
            </w:r>
            <w:proofErr w:type="spellEnd"/>
            <w:r w:rsidRPr="00187CF8">
              <w:rPr>
                <w:rFonts w:ascii="Arial Narrow" w:hAnsi="Arial Narrow"/>
                <w:sz w:val="20"/>
                <w:szCs w:val="20"/>
              </w:rPr>
              <w:t xml:space="preserve"> – начальник отдела права и имущественных отношений Администрации с. </w:t>
            </w:r>
            <w:proofErr w:type="spellStart"/>
            <w:r w:rsidRPr="00187CF8">
              <w:rPr>
                <w:rFonts w:ascii="Arial Narrow" w:hAnsi="Arial Narrow"/>
                <w:sz w:val="20"/>
                <w:szCs w:val="20"/>
              </w:rPr>
              <w:t>Ванавара</w:t>
            </w:r>
            <w:proofErr w:type="spellEnd"/>
          </w:p>
        </w:tc>
      </w:tr>
      <w:tr w:rsidR="00601E4A" w:rsidRPr="00187CF8" w:rsidTr="00601E4A">
        <w:tc>
          <w:tcPr>
            <w:tcW w:w="2943"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Заместитель</w:t>
            </w:r>
          </w:p>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Председателя комиссии</w:t>
            </w: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Чернышова Юлия Валерьевна – начальник отдела благоустройства и безопасности Администрации с. </w:t>
            </w:r>
            <w:proofErr w:type="spellStart"/>
            <w:r w:rsidRPr="00187CF8">
              <w:rPr>
                <w:rFonts w:ascii="Arial Narrow" w:hAnsi="Arial Narrow"/>
                <w:sz w:val="20"/>
                <w:szCs w:val="20"/>
              </w:rPr>
              <w:t>Ванавара</w:t>
            </w:r>
            <w:proofErr w:type="spellEnd"/>
          </w:p>
        </w:tc>
      </w:tr>
      <w:tr w:rsidR="00601E4A" w:rsidRPr="00187CF8" w:rsidTr="00601E4A">
        <w:tc>
          <w:tcPr>
            <w:tcW w:w="2943"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Секретарь комиссии:</w:t>
            </w: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Борисов Дмитрий Александрович – депутат </w:t>
            </w:r>
            <w:proofErr w:type="spellStart"/>
            <w:r w:rsidRPr="00187CF8">
              <w:rPr>
                <w:rFonts w:ascii="Arial Narrow" w:hAnsi="Arial Narrow"/>
                <w:sz w:val="20"/>
                <w:szCs w:val="20"/>
              </w:rPr>
              <w:t>Ванаварского</w:t>
            </w:r>
            <w:proofErr w:type="spellEnd"/>
            <w:r w:rsidRPr="00187CF8">
              <w:rPr>
                <w:rFonts w:ascii="Arial Narrow" w:hAnsi="Arial Narrow"/>
                <w:sz w:val="20"/>
                <w:szCs w:val="20"/>
              </w:rPr>
              <w:t xml:space="preserve"> сельского Совета депутатов (по согласованию)</w:t>
            </w:r>
          </w:p>
        </w:tc>
      </w:tr>
      <w:tr w:rsidR="00601E4A" w:rsidRPr="00187CF8" w:rsidTr="00601E4A">
        <w:tc>
          <w:tcPr>
            <w:tcW w:w="2943"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Члены комиссии: </w:t>
            </w: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Гришаев Руслан Михайлович – инспектор КГАУ «</w:t>
            </w:r>
            <w:proofErr w:type="spellStart"/>
            <w:r w:rsidRPr="00187CF8">
              <w:rPr>
                <w:rFonts w:ascii="Arial Narrow" w:hAnsi="Arial Narrow"/>
                <w:sz w:val="20"/>
                <w:szCs w:val="20"/>
              </w:rPr>
              <w:t>Лесопожарный</w:t>
            </w:r>
            <w:proofErr w:type="spellEnd"/>
            <w:r w:rsidRPr="00187CF8">
              <w:rPr>
                <w:rFonts w:ascii="Arial Narrow" w:hAnsi="Arial Narrow"/>
                <w:sz w:val="20"/>
                <w:szCs w:val="20"/>
              </w:rPr>
              <w:t xml:space="preserve"> центр»</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Зубкова Ирина Анатольевна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Савватеева</w:t>
            </w:r>
            <w:proofErr w:type="spellEnd"/>
            <w:r w:rsidRPr="00187CF8">
              <w:rPr>
                <w:rFonts w:ascii="Arial Narrow" w:hAnsi="Arial Narrow"/>
                <w:sz w:val="20"/>
                <w:szCs w:val="20"/>
              </w:rPr>
              <w:t xml:space="preserve"> Анна Ивановна – депутат </w:t>
            </w:r>
            <w:proofErr w:type="spellStart"/>
            <w:r w:rsidRPr="00187CF8">
              <w:rPr>
                <w:rFonts w:ascii="Arial Narrow" w:hAnsi="Arial Narrow"/>
                <w:sz w:val="20"/>
                <w:szCs w:val="20"/>
              </w:rPr>
              <w:t>Ванаварского</w:t>
            </w:r>
            <w:proofErr w:type="spellEnd"/>
            <w:r w:rsidRPr="00187CF8">
              <w:rPr>
                <w:rFonts w:ascii="Arial Narrow" w:hAnsi="Arial Narrow"/>
                <w:sz w:val="20"/>
                <w:szCs w:val="20"/>
              </w:rPr>
              <w:t xml:space="preserve"> сельского Совета депутатов (по согласованию)</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Савватеев</w:t>
            </w:r>
            <w:proofErr w:type="spellEnd"/>
            <w:r w:rsidRPr="00187CF8">
              <w:rPr>
                <w:rFonts w:ascii="Arial Narrow" w:hAnsi="Arial Narrow"/>
                <w:sz w:val="20"/>
                <w:szCs w:val="20"/>
              </w:rPr>
              <w:t xml:space="preserve"> Юрий Владимирович – пенсионер</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Усольцева Ирина Андреевна – ведущий специалист отдела права и имущественных отношений Администрации с. </w:t>
            </w:r>
            <w:proofErr w:type="spellStart"/>
            <w:r w:rsidRPr="00187CF8">
              <w:rPr>
                <w:rFonts w:ascii="Arial Narrow" w:hAnsi="Arial Narrow"/>
                <w:sz w:val="20"/>
                <w:szCs w:val="20"/>
              </w:rPr>
              <w:t>Ванавара</w:t>
            </w:r>
            <w:proofErr w:type="spellEnd"/>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Уточкин Сергей Васильевич – депутат </w:t>
            </w:r>
            <w:proofErr w:type="spellStart"/>
            <w:r w:rsidRPr="00187CF8">
              <w:rPr>
                <w:rFonts w:ascii="Arial Narrow" w:hAnsi="Arial Narrow"/>
                <w:sz w:val="20"/>
                <w:szCs w:val="20"/>
              </w:rPr>
              <w:t>Ванаварского</w:t>
            </w:r>
            <w:proofErr w:type="spellEnd"/>
            <w:r w:rsidRPr="00187CF8">
              <w:rPr>
                <w:rFonts w:ascii="Arial Narrow" w:hAnsi="Arial Narrow"/>
                <w:sz w:val="20"/>
                <w:szCs w:val="20"/>
              </w:rPr>
              <w:t xml:space="preserve"> сельского Совета депутатов (по согласованию)</w:t>
            </w:r>
          </w:p>
        </w:tc>
      </w:tr>
      <w:tr w:rsidR="00601E4A" w:rsidRPr="00187CF8" w:rsidTr="00601E4A">
        <w:tc>
          <w:tcPr>
            <w:tcW w:w="2943" w:type="dxa"/>
          </w:tcPr>
          <w:p w:rsidR="00601E4A" w:rsidRPr="00187CF8" w:rsidRDefault="00601E4A" w:rsidP="00601E4A">
            <w:pPr>
              <w:rPr>
                <w:rFonts w:ascii="Arial Narrow" w:hAnsi="Arial Narrow"/>
                <w:sz w:val="20"/>
                <w:szCs w:val="20"/>
              </w:rPr>
            </w:pPr>
          </w:p>
        </w:tc>
        <w:tc>
          <w:tcPr>
            <w:tcW w:w="6627"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Юрков Петр Сергеевич – пожарный (спасатель) ПСЧ-73 9ПСО ФПС ГПС ГУ МЧС России по Красноярскому краю.</w:t>
            </w:r>
          </w:p>
        </w:tc>
      </w:tr>
    </w:tbl>
    <w:p w:rsidR="00601E4A" w:rsidRPr="00187CF8" w:rsidRDefault="00601E4A" w:rsidP="00601E4A">
      <w:pPr>
        <w:rPr>
          <w:rFonts w:ascii="Arial Narrow" w:hAnsi="Arial Narrow"/>
          <w:sz w:val="20"/>
          <w:szCs w:val="20"/>
        </w:rPr>
      </w:pP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приложение № 2</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B7423B" w:rsidP="00601E4A">
      <w:pPr>
        <w:ind w:left="5670"/>
        <w:rPr>
          <w:rFonts w:ascii="Arial Narrow" w:hAnsi="Arial Narrow"/>
          <w:sz w:val="20"/>
          <w:szCs w:val="20"/>
        </w:rPr>
      </w:pPr>
      <w:r>
        <w:rPr>
          <w:rFonts w:ascii="Arial Narrow" w:hAnsi="Arial Narrow"/>
          <w:sz w:val="20"/>
          <w:szCs w:val="20"/>
        </w:rPr>
        <w:t>от</w:t>
      </w:r>
      <w:r w:rsidR="00601E4A" w:rsidRPr="00187CF8">
        <w:rPr>
          <w:rFonts w:ascii="Arial Narrow" w:hAnsi="Arial Narrow"/>
          <w:sz w:val="20"/>
          <w:szCs w:val="20"/>
        </w:rPr>
        <w:t xml:space="preserve"> «29» 06 2023 № 43-пг</w:t>
      </w:r>
    </w:p>
    <w:p w:rsidR="00601E4A" w:rsidRPr="00187CF8" w:rsidRDefault="00601E4A" w:rsidP="00601E4A">
      <w:pPr>
        <w:ind w:left="5670"/>
        <w:rPr>
          <w:rFonts w:ascii="Arial Narrow" w:hAnsi="Arial Narrow"/>
          <w:sz w:val="20"/>
          <w:szCs w:val="20"/>
        </w:rPr>
      </w:pPr>
    </w:p>
    <w:p w:rsidR="00601E4A" w:rsidRPr="00B7423B" w:rsidRDefault="00601E4A" w:rsidP="00601E4A">
      <w:pPr>
        <w:jc w:val="center"/>
        <w:rPr>
          <w:rFonts w:ascii="Arial Narrow" w:hAnsi="Arial Narrow"/>
          <w:b/>
          <w:sz w:val="20"/>
          <w:szCs w:val="20"/>
        </w:rPr>
      </w:pPr>
      <w:r w:rsidRPr="00B7423B">
        <w:rPr>
          <w:rFonts w:ascii="Arial Narrow" w:hAnsi="Arial Narrow"/>
          <w:b/>
          <w:sz w:val="20"/>
          <w:szCs w:val="20"/>
        </w:rPr>
        <w:t>Положение о постоянно действующей комиссии по внесению</w:t>
      </w:r>
    </w:p>
    <w:p w:rsidR="00601E4A" w:rsidRPr="00B7423B" w:rsidRDefault="00601E4A" w:rsidP="00601E4A">
      <w:pPr>
        <w:jc w:val="center"/>
        <w:rPr>
          <w:rFonts w:ascii="Arial Narrow" w:hAnsi="Arial Narrow"/>
          <w:b/>
          <w:sz w:val="20"/>
          <w:szCs w:val="20"/>
        </w:rPr>
      </w:pPr>
      <w:r w:rsidRPr="00B7423B">
        <w:rPr>
          <w:rFonts w:ascii="Arial Narrow" w:hAnsi="Arial Narrow"/>
          <w:b/>
          <w:sz w:val="20"/>
          <w:szCs w:val="20"/>
        </w:rPr>
        <w:t>изменений в правила землепользования и застройки сельского поселения с. </w:t>
      </w:r>
      <w:proofErr w:type="spellStart"/>
      <w:r w:rsidRPr="00B7423B">
        <w:rPr>
          <w:rFonts w:ascii="Arial Narrow" w:hAnsi="Arial Narrow"/>
          <w:b/>
          <w:sz w:val="20"/>
          <w:szCs w:val="20"/>
        </w:rPr>
        <w:t>Ванавара</w:t>
      </w:r>
      <w:proofErr w:type="spellEnd"/>
      <w:r w:rsidRPr="00B7423B">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jc w:val="center"/>
        <w:rPr>
          <w:rFonts w:ascii="Arial Narrow" w:hAnsi="Arial Narrow"/>
          <w:b/>
          <w:sz w:val="20"/>
          <w:szCs w:val="20"/>
        </w:rPr>
      </w:pP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с. </w:t>
      </w:r>
      <w:proofErr w:type="spellStart"/>
      <w:r w:rsidRPr="00187CF8">
        <w:rPr>
          <w:rFonts w:ascii="Arial Narrow" w:hAnsi="Arial Narrow"/>
          <w:sz w:val="20"/>
          <w:szCs w:val="20"/>
        </w:rPr>
        <w:t>Ванавара</w:t>
      </w:r>
      <w:proofErr w:type="spellEnd"/>
      <w:r w:rsidRPr="00187CF8">
        <w:rPr>
          <w:rFonts w:ascii="Arial Narrow" w:hAnsi="Arial Narrow"/>
          <w:sz w:val="20"/>
          <w:szCs w:val="20"/>
        </w:rPr>
        <w:t xml:space="preserve">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с. </w:t>
      </w:r>
      <w:proofErr w:type="spellStart"/>
      <w:r w:rsidRPr="00187CF8">
        <w:rPr>
          <w:rFonts w:ascii="Arial Narrow" w:hAnsi="Arial Narrow"/>
          <w:sz w:val="20"/>
          <w:szCs w:val="20"/>
        </w:rPr>
        <w:t>Ванавара</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с. </w:t>
      </w:r>
      <w:proofErr w:type="spellStart"/>
      <w:r w:rsidRPr="00187CF8">
        <w:rPr>
          <w:rFonts w:ascii="Arial Narrow" w:hAnsi="Arial Narrow"/>
          <w:sz w:val="20"/>
          <w:szCs w:val="20"/>
        </w:rPr>
        <w:t>Ванавара</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w:t>
      </w:r>
      <w:r w:rsidR="00B7423B">
        <w:rPr>
          <w:rFonts w:ascii="Arial Narrow" w:hAnsi="Arial Narrow"/>
          <w:sz w:val="20"/>
          <w:szCs w:val="20"/>
        </w:rPr>
        <w:t xml:space="preserve"> </w:t>
      </w:r>
      <w:r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w:t>
      </w:r>
      <w:r w:rsidR="00B7423B">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w:t>
      </w:r>
      <w:r w:rsidR="00B7423B">
        <w:rPr>
          <w:rFonts w:ascii="Arial Narrow" w:hAnsi="Arial Narrow"/>
          <w:sz w:val="20"/>
          <w:szCs w:val="20"/>
        </w:rPr>
        <w:tab/>
      </w:r>
      <w:r w:rsidRPr="00187CF8">
        <w:rPr>
          <w:rFonts w:ascii="Arial Narrow" w:hAnsi="Arial Narrow"/>
          <w:sz w:val="20"/>
          <w:szCs w:val="20"/>
        </w:rPr>
        <w:t>Порядок деятельности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601E4A" w:rsidRPr="00187CF8" w:rsidRDefault="00B7423B" w:rsidP="00B7423B">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организует работу Комиссии и руководит ее деятельностью;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подписывает документы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ведет заседания Комиссии;</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w:t>
      </w:r>
      <w:r w:rsidR="00B7423B">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601E4A" w:rsidRPr="00187CF8" w:rsidRDefault="00601E4A" w:rsidP="00B7423B">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lastRenderedPageBreak/>
        <w:t>Очное заседание;</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601E4A" w:rsidRPr="00187CF8" w:rsidRDefault="00601E4A" w:rsidP="00B7423B">
      <w:pPr>
        <w:ind w:firstLine="709"/>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601E4A" w:rsidRPr="00187CF8" w:rsidRDefault="00601E4A" w:rsidP="00B7423B">
      <w:pPr>
        <w:autoSpaceDE w:val="0"/>
        <w:autoSpaceDN w:val="0"/>
        <w:adjustRightInd w:val="0"/>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601E4A" w:rsidRPr="00187CF8" w:rsidRDefault="00601E4A" w:rsidP="00B7423B">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601E4A" w:rsidRPr="00187CF8" w:rsidRDefault="00601E4A" w:rsidP="00B7423B">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с. </w:t>
      </w:r>
      <w:proofErr w:type="spellStart"/>
      <w:r w:rsidRPr="00187CF8">
        <w:rPr>
          <w:rFonts w:ascii="Arial Narrow" w:hAnsi="Arial Narrow" w:cs="Times New Roman"/>
        </w:rPr>
        <w:t>Ванавара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065B2E">
      <w:pPr>
        <w:rPr>
          <w:rFonts w:ascii="Arial Narrow" w:hAnsi="Arial Narrow"/>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ГЛАВА</w:t>
      </w: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601E4A" w:rsidRPr="00187CF8" w:rsidRDefault="00601E4A" w:rsidP="00601E4A">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14560" behindDoc="0" locked="0" layoutInCell="0" allowOverlap="1" wp14:anchorId="0F1BA61D" wp14:editId="32C0512C">
                <wp:simplePos x="0" y="0"/>
                <wp:positionH relativeFrom="column">
                  <wp:posOffset>198120</wp:posOffset>
                </wp:positionH>
                <wp:positionV relativeFrom="paragraph">
                  <wp:posOffset>93345</wp:posOffset>
                </wp:positionV>
                <wp:extent cx="5486400" cy="0"/>
                <wp:effectExtent l="20955" t="26670" r="26670" b="20955"/>
                <wp:wrapTopAndBottom/>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9iVQIAAGg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601E4A" w:rsidRPr="00187CF8" w:rsidRDefault="00601E4A" w:rsidP="00601E4A">
      <w:pPr>
        <w:jc w:val="center"/>
        <w:rPr>
          <w:rFonts w:ascii="Arial Narrow" w:hAnsi="Arial Narrow"/>
          <w:sz w:val="20"/>
          <w:szCs w:val="20"/>
        </w:rPr>
      </w:pP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«29</w:t>
      </w:r>
      <w:r w:rsidR="00065B2E">
        <w:rPr>
          <w:rFonts w:ascii="Arial Narrow" w:hAnsi="Arial Narrow"/>
          <w:sz w:val="20"/>
          <w:szCs w:val="20"/>
        </w:rPr>
        <w:t xml:space="preserve">» 06 </w:t>
      </w:r>
      <w:r w:rsidRPr="00187CF8">
        <w:rPr>
          <w:rFonts w:ascii="Arial Narrow" w:hAnsi="Arial Narrow"/>
          <w:sz w:val="20"/>
          <w:szCs w:val="20"/>
        </w:rPr>
        <w:t xml:space="preserve">2023                               </w:t>
      </w:r>
      <w:r w:rsidR="00065B2E">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№44-пг</w:t>
      </w:r>
    </w:p>
    <w:p w:rsidR="00601E4A" w:rsidRPr="00187CF8" w:rsidRDefault="00601E4A" w:rsidP="00601E4A">
      <w:pPr>
        <w:tabs>
          <w:tab w:val="left" w:pos="720"/>
        </w:tabs>
        <w:rPr>
          <w:rFonts w:ascii="Arial Narrow" w:hAnsi="Arial Narrow"/>
          <w:color w:val="000000"/>
          <w:sz w:val="20"/>
          <w:szCs w:val="20"/>
        </w:rPr>
      </w:pPr>
    </w:p>
    <w:p w:rsidR="00601E4A" w:rsidRPr="00187CF8" w:rsidRDefault="00601E4A" w:rsidP="00601E4A">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п. </w:t>
      </w:r>
      <w:proofErr w:type="spellStart"/>
      <w:r w:rsidRPr="00187CF8">
        <w:rPr>
          <w:rFonts w:ascii="Arial Narrow" w:hAnsi="Arial Narrow"/>
          <w:b/>
          <w:sz w:val="20"/>
          <w:szCs w:val="20"/>
        </w:rPr>
        <w:t>Кузьмовка</w:t>
      </w:r>
      <w:proofErr w:type="spellEnd"/>
      <w:r w:rsidRPr="00187CF8">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ind w:firstLine="709"/>
        <w:jc w:val="both"/>
        <w:rPr>
          <w:rFonts w:ascii="Arial Narrow" w:hAnsi="Arial Narrow"/>
          <w:sz w:val="20"/>
          <w:szCs w:val="20"/>
        </w:rPr>
      </w:pPr>
    </w:p>
    <w:p w:rsidR="00601E4A" w:rsidRPr="00065B2E" w:rsidRDefault="00601E4A" w:rsidP="00065B2E">
      <w:pPr>
        <w:ind w:firstLine="709"/>
        <w:jc w:val="both"/>
        <w:rPr>
          <w:rFonts w:ascii="Arial Narrow" w:hAnsi="Arial Narrow"/>
          <w:b/>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065B2E">
        <w:rPr>
          <w:rFonts w:ascii="Arial Narrow" w:hAnsi="Arial Narrow"/>
          <w:b/>
          <w:bCs/>
          <w:sz w:val="20"/>
          <w:szCs w:val="20"/>
        </w:rPr>
        <w:t>:</w:t>
      </w:r>
    </w:p>
    <w:p w:rsidR="00601E4A" w:rsidRPr="00187CF8" w:rsidRDefault="00065B2E" w:rsidP="00065B2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601E4A"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Кузьмовка</w:t>
      </w:r>
      <w:proofErr w:type="spellEnd"/>
      <w:r w:rsidR="00601E4A" w:rsidRPr="00187CF8">
        <w:rPr>
          <w:rFonts w:ascii="Arial Narrow" w:hAnsi="Arial Narrow"/>
          <w:sz w:val="20"/>
          <w:szCs w:val="20"/>
        </w:rPr>
        <w:t xml:space="preserve"> Эвенкийского муниципального района Красноярского края.</w:t>
      </w:r>
    </w:p>
    <w:p w:rsidR="00601E4A" w:rsidRPr="00187CF8" w:rsidRDefault="00065B2E" w:rsidP="00065B2E">
      <w:pPr>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601E4A"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Кузьмовка</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1 к настоящему Постановлению.</w:t>
      </w:r>
    </w:p>
    <w:p w:rsidR="00601E4A" w:rsidRPr="00187CF8" w:rsidRDefault="00065B2E" w:rsidP="00065B2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601E4A"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п. </w:t>
      </w:r>
      <w:proofErr w:type="spellStart"/>
      <w:r w:rsidR="00601E4A" w:rsidRPr="00187CF8">
        <w:rPr>
          <w:rFonts w:ascii="Arial Narrow" w:hAnsi="Arial Narrow"/>
          <w:sz w:val="20"/>
          <w:szCs w:val="20"/>
        </w:rPr>
        <w:t>Кузьмовка</w:t>
      </w:r>
      <w:proofErr w:type="spellEnd"/>
      <w:r w:rsidR="00601E4A" w:rsidRPr="00187CF8">
        <w:rPr>
          <w:rFonts w:ascii="Arial Narrow" w:hAnsi="Arial Narrow"/>
          <w:sz w:val="20"/>
          <w:szCs w:val="20"/>
        </w:rPr>
        <w:t xml:space="preserve"> Эвенкийского муниципального района Красноярского края согласно приложению № 2 к настоящему Постановлению.</w:t>
      </w:r>
    </w:p>
    <w:p w:rsidR="00601E4A" w:rsidRPr="00187CF8" w:rsidRDefault="00065B2E" w:rsidP="00065B2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601E4A"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601E4A" w:rsidRPr="00187CF8">
        <w:rPr>
          <w:rFonts w:ascii="Arial Narrow" w:hAnsi="Arial Narrow"/>
          <w:sz w:val="20"/>
          <w:szCs w:val="20"/>
        </w:rPr>
        <w:t>Торпушонка</w:t>
      </w:r>
      <w:proofErr w:type="spellEnd"/>
      <w:r w:rsidR="00601E4A" w:rsidRPr="00187CF8">
        <w:rPr>
          <w:rFonts w:ascii="Arial Narrow" w:hAnsi="Arial Narrow"/>
          <w:sz w:val="20"/>
          <w:szCs w:val="20"/>
        </w:rPr>
        <w:t>.</w:t>
      </w:r>
    </w:p>
    <w:p w:rsidR="00601E4A" w:rsidRPr="00065B2E" w:rsidRDefault="00065B2E" w:rsidP="00065B2E">
      <w:pPr>
        <w:jc w:val="both"/>
        <w:rPr>
          <w:rFonts w:ascii="Arial Narrow" w:hAnsi="Arial Narrow"/>
          <w:noProof/>
          <w:sz w:val="20"/>
          <w:szCs w:val="20"/>
        </w:rPr>
      </w:pPr>
      <w:r>
        <w:rPr>
          <w:rFonts w:ascii="Arial Narrow" w:eastAsia="Calibri" w:hAnsi="Arial Narrow"/>
          <w:sz w:val="20"/>
          <w:szCs w:val="20"/>
          <w:lang w:eastAsia="en-US"/>
        </w:rPr>
        <w:t>5.</w:t>
      </w:r>
      <w:r>
        <w:rPr>
          <w:rFonts w:ascii="Arial Narrow" w:eastAsia="Calibri" w:hAnsi="Arial Narrow"/>
          <w:sz w:val="20"/>
          <w:szCs w:val="20"/>
          <w:lang w:eastAsia="en-US"/>
        </w:rPr>
        <w:tab/>
      </w:r>
      <w:r w:rsidR="00601E4A" w:rsidRPr="00187CF8">
        <w:rPr>
          <w:rFonts w:ascii="Arial Narrow" w:eastAsia="Calibri" w:hAnsi="Arial Narrow"/>
          <w:sz w:val="20"/>
          <w:szCs w:val="20"/>
          <w:lang w:eastAsia="en-US"/>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r w:rsidR="00601E4A" w:rsidRPr="00065B2E">
        <w:rPr>
          <w:rFonts w:ascii="Arial Narrow" w:eastAsia="Calibri" w:hAnsi="Arial Narrow"/>
          <w:sz w:val="20"/>
          <w:szCs w:val="20"/>
          <w:lang w:eastAsia="en-US"/>
        </w:rPr>
        <w:t>(</w:t>
      </w:r>
      <w:hyperlink r:id="rId16" w:tgtFrame="_blank" w:history="1">
        <w:r w:rsidR="00601E4A" w:rsidRPr="00065B2E">
          <w:rPr>
            <w:rStyle w:val="af3"/>
            <w:rFonts w:ascii="Arial Narrow" w:eastAsia="Calibri" w:hAnsi="Arial Narrow"/>
            <w:color w:val="auto"/>
            <w:sz w:val="20"/>
            <w:szCs w:val="20"/>
            <w:u w:val="none"/>
            <w:lang w:eastAsia="en-US"/>
          </w:rPr>
          <w:t>http://evenkya.gosuslugi.ru</w:t>
        </w:r>
      </w:hyperlink>
      <w:r w:rsidR="00601E4A" w:rsidRPr="00065B2E">
        <w:rPr>
          <w:rFonts w:ascii="Arial Narrow" w:eastAsia="Calibri" w:hAnsi="Arial Narrow"/>
          <w:sz w:val="20"/>
          <w:szCs w:val="20"/>
          <w:lang w:eastAsia="en-US"/>
        </w:rPr>
        <w:t>).</w:t>
      </w:r>
    </w:p>
    <w:p w:rsidR="00601E4A" w:rsidRPr="00065B2E" w:rsidRDefault="00601E4A" w:rsidP="00065B2E">
      <w:pPr>
        <w:contextualSpacing/>
        <w:jc w:val="both"/>
        <w:rPr>
          <w:rFonts w:ascii="Arial Narrow" w:hAnsi="Arial Narrow"/>
          <w:sz w:val="20"/>
          <w:szCs w:val="20"/>
        </w:rPr>
      </w:pPr>
    </w:p>
    <w:p w:rsidR="00601E4A" w:rsidRPr="00187CF8" w:rsidRDefault="00601E4A" w:rsidP="00065B2E">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601E4A" w:rsidRPr="00187CF8" w:rsidRDefault="00601E4A" w:rsidP="00065B2E">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065B2E">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065B2E">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Pr="00187CF8" w:rsidRDefault="00601E4A" w:rsidP="00601E4A">
      <w:pPr>
        <w:ind w:left="5529" w:right="140"/>
        <w:rPr>
          <w:rFonts w:ascii="Arial Narrow" w:hAnsi="Arial Narrow"/>
          <w:sz w:val="20"/>
          <w:szCs w:val="20"/>
        </w:rPr>
      </w:pP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приложение № 1</w:t>
      </w:r>
    </w:p>
    <w:p w:rsidR="00601E4A" w:rsidRPr="00187CF8" w:rsidRDefault="00601E4A" w:rsidP="00601E4A">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065B2E" w:rsidP="00601E4A">
      <w:pPr>
        <w:ind w:left="5529" w:right="140"/>
        <w:rPr>
          <w:rFonts w:ascii="Arial Narrow" w:hAnsi="Arial Narrow"/>
          <w:sz w:val="20"/>
          <w:szCs w:val="20"/>
        </w:rPr>
      </w:pPr>
      <w:r>
        <w:rPr>
          <w:rFonts w:ascii="Arial Narrow" w:hAnsi="Arial Narrow"/>
          <w:sz w:val="20"/>
          <w:szCs w:val="20"/>
        </w:rPr>
        <w:t xml:space="preserve">от </w:t>
      </w:r>
      <w:r w:rsidR="00601E4A" w:rsidRPr="00187CF8">
        <w:rPr>
          <w:rFonts w:ascii="Arial Narrow" w:hAnsi="Arial Narrow"/>
          <w:sz w:val="20"/>
          <w:szCs w:val="20"/>
        </w:rPr>
        <w:t>«29» 06 2023 №44-пг</w:t>
      </w:r>
    </w:p>
    <w:p w:rsidR="00601E4A" w:rsidRPr="00187CF8" w:rsidRDefault="00601E4A" w:rsidP="00601E4A">
      <w:pPr>
        <w:tabs>
          <w:tab w:val="left" w:pos="709"/>
        </w:tabs>
        <w:ind w:firstLine="708"/>
        <w:jc w:val="right"/>
        <w:rPr>
          <w:rFonts w:ascii="Arial Narrow" w:hAnsi="Arial Narrow"/>
          <w:sz w:val="20"/>
          <w:szCs w:val="20"/>
        </w:rPr>
      </w:pPr>
    </w:p>
    <w:p w:rsidR="00601E4A" w:rsidRPr="00065B2E" w:rsidRDefault="00601E4A" w:rsidP="00601E4A">
      <w:pPr>
        <w:jc w:val="center"/>
        <w:rPr>
          <w:rFonts w:ascii="Arial Narrow" w:hAnsi="Arial Narrow"/>
          <w:b/>
          <w:sz w:val="20"/>
          <w:szCs w:val="20"/>
        </w:rPr>
      </w:pPr>
      <w:r w:rsidRPr="00065B2E">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п. </w:t>
      </w:r>
      <w:proofErr w:type="spellStart"/>
      <w:r w:rsidRPr="00065B2E">
        <w:rPr>
          <w:rFonts w:ascii="Arial Narrow" w:hAnsi="Arial Narrow"/>
          <w:b/>
          <w:sz w:val="20"/>
          <w:szCs w:val="20"/>
        </w:rPr>
        <w:t>Кузьмовка</w:t>
      </w:r>
      <w:proofErr w:type="spellEnd"/>
      <w:r w:rsidRPr="00065B2E">
        <w:rPr>
          <w:rFonts w:ascii="Arial Narrow" w:hAnsi="Arial Narrow"/>
          <w:b/>
          <w:sz w:val="20"/>
          <w:szCs w:val="20"/>
        </w:rPr>
        <w:t xml:space="preserve"> Эвенкийского муниципального образования Красноярского края</w:t>
      </w:r>
    </w:p>
    <w:p w:rsidR="00601E4A" w:rsidRPr="00187CF8" w:rsidRDefault="00601E4A" w:rsidP="00601E4A">
      <w:pPr>
        <w:jc w:val="center"/>
        <w:rPr>
          <w:rFonts w:ascii="Arial Narrow" w:hAnsi="Arial Narrow"/>
          <w:b/>
          <w:sz w:val="20"/>
          <w:szCs w:val="20"/>
        </w:rPr>
      </w:pPr>
    </w:p>
    <w:tbl>
      <w:tblPr>
        <w:tblW w:w="0" w:type="auto"/>
        <w:tblLook w:val="04A0" w:firstRow="1" w:lastRow="0" w:firstColumn="1" w:lastColumn="0" w:noHBand="0" w:noVBand="1"/>
      </w:tblPr>
      <w:tblGrid>
        <w:gridCol w:w="3322"/>
        <w:gridCol w:w="6248"/>
      </w:tblGrid>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Председатель комиссии</w:t>
            </w:r>
          </w:p>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Казаков Николай Федорович – Глава сельского поселения п. </w:t>
            </w:r>
            <w:proofErr w:type="spellStart"/>
            <w:r w:rsidRPr="00187CF8">
              <w:rPr>
                <w:rFonts w:ascii="Arial Narrow" w:hAnsi="Arial Narrow"/>
                <w:sz w:val="20"/>
                <w:szCs w:val="20"/>
              </w:rPr>
              <w:t>Кузьмовка</w:t>
            </w:r>
            <w:proofErr w:type="spellEnd"/>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Заместитель</w:t>
            </w:r>
          </w:p>
          <w:p w:rsidR="00601E4A" w:rsidRPr="00187CF8" w:rsidRDefault="00601E4A" w:rsidP="00601E4A">
            <w:pPr>
              <w:rPr>
                <w:rFonts w:ascii="Arial Narrow" w:hAnsi="Arial Narrow"/>
                <w:sz w:val="20"/>
                <w:szCs w:val="20"/>
              </w:rPr>
            </w:pPr>
            <w:r w:rsidRPr="00187CF8">
              <w:rPr>
                <w:rFonts w:ascii="Arial Narrow" w:hAnsi="Arial Narrow"/>
                <w:sz w:val="20"/>
                <w:szCs w:val="20"/>
              </w:rPr>
              <w:t>Председателя комиссии</w:t>
            </w: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Молчанова Татьяна Александровна – ведущий специалист Администрации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Секретарь комиссии:</w:t>
            </w: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Ратахина</w:t>
            </w:r>
            <w:proofErr w:type="spellEnd"/>
            <w:r w:rsidRPr="00187CF8">
              <w:rPr>
                <w:rFonts w:ascii="Arial Narrow" w:hAnsi="Arial Narrow"/>
                <w:sz w:val="20"/>
                <w:szCs w:val="20"/>
              </w:rPr>
              <w:t xml:space="preserve"> Ирина Васильевна – представитель Схода граждан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Члены комиссии: </w:t>
            </w: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Казакова Елена Николаевна – истопник Администрации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(по согласованию)</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Москвичёва</w:t>
            </w:r>
            <w:proofErr w:type="spellEnd"/>
            <w:r w:rsidRPr="00187CF8">
              <w:rPr>
                <w:rFonts w:ascii="Arial Narrow" w:hAnsi="Arial Narrow"/>
                <w:sz w:val="20"/>
                <w:szCs w:val="20"/>
              </w:rPr>
              <w:t xml:space="preserve"> Ирина Кондратьевна – пенсионер</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Москвичёв</w:t>
            </w:r>
            <w:proofErr w:type="spellEnd"/>
            <w:r w:rsidRPr="00187CF8">
              <w:rPr>
                <w:rFonts w:ascii="Arial Narrow" w:hAnsi="Arial Narrow"/>
                <w:sz w:val="20"/>
                <w:szCs w:val="20"/>
              </w:rPr>
              <w:t xml:space="preserve"> Петр Кондратьевич – диспетчер отдела обслуживаний территорий</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Самсонова Полина Васильевна – представитель Схода граждан</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 xml:space="preserve">Самсонов </w:t>
            </w:r>
            <w:proofErr w:type="spellStart"/>
            <w:r w:rsidRPr="00187CF8">
              <w:rPr>
                <w:rFonts w:ascii="Arial Narrow" w:hAnsi="Arial Narrow"/>
                <w:sz w:val="20"/>
                <w:szCs w:val="20"/>
              </w:rPr>
              <w:t>Мифодий</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Логинрович</w:t>
            </w:r>
            <w:proofErr w:type="spellEnd"/>
            <w:r w:rsidRPr="00187CF8">
              <w:rPr>
                <w:rFonts w:ascii="Arial Narrow" w:hAnsi="Arial Narrow"/>
                <w:sz w:val="20"/>
                <w:szCs w:val="20"/>
              </w:rPr>
              <w:t xml:space="preserve"> – представитель Схода граждан</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proofErr w:type="spellStart"/>
            <w:r w:rsidRPr="00187CF8">
              <w:rPr>
                <w:rFonts w:ascii="Arial Narrow" w:hAnsi="Arial Narrow"/>
                <w:sz w:val="20"/>
                <w:szCs w:val="20"/>
              </w:rPr>
              <w:t>Ратахин</w:t>
            </w:r>
            <w:proofErr w:type="spellEnd"/>
            <w:r w:rsidRPr="00187CF8">
              <w:rPr>
                <w:rFonts w:ascii="Arial Narrow" w:hAnsi="Arial Narrow"/>
                <w:sz w:val="20"/>
                <w:szCs w:val="20"/>
              </w:rPr>
              <w:t xml:space="preserve"> Сергей Васильевич – пенсионер</w:t>
            </w:r>
          </w:p>
        </w:tc>
      </w:tr>
      <w:tr w:rsidR="00601E4A" w:rsidRPr="00187CF8" w:rsidTr="00601E4A">
        <w:trPr>
          <w:cantSplit/>
        </w:trPr>
        <w:tc>
          <w:tcPr>
            <w:tcW w:w="3322" w:type="dxa"/>
          </w:tcPr>
          <w:p w:rsidR="00601E4A" w:rsidRPr="00187CF8" w:rsidRDefault="00601E4A" w:rsidP="00601E4A">
            <w:pPr>
              <w:rPr>
                <w:rFonts w:ascii="Arial Narrow" w:hAnsi="Arial Narrow"/>
                <w:sz w:val="20"/>
                <w:szCs w:val="20"/>
              </w:rPr>
            </w:pPr>
          </w:p>
        </w:tc>
        <w:tc>
          <w:tcPr>
            <w:tcW w:w="6248" w:type="dxa"/>
          </w:tcPr>
          <w:p w:rsidR="00601E4A" w:rsidRPr="00187CF8" w:rsidRDefault="00601E4A" w:rsidP="00601E4A">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bl>
    <w:p w:rsidR="00601E4A" w:rsidRPr="00187CF8" w:rsidRDefault="00601E4A" w:rsidP="00601E4A">
      <w:pPr>
        <w:rPr>
          <w:rFonts w:ascii="Arial Narrow" w:hAnsi="Arial Narrow"/>
          <w:sz w:val="20"/>
          <w:szCs w:val="20"/>
        </w:rPr>
      </w:pP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приложение № 2</w:t>
      </w:r>
    </w:p>
    <w:p w:rsidR="00601E4A" w:rsidRPr="00187CF8" w:rsidRDefault="00601E4A" w:rsidP="00601E4A">
      <w:pPr>
        <w:ind w:left="5670"/>
        <w:rPr>
          <w:rFonts w:ascii="Arial Narrow" w:hAnsi="Arial Narrow"/>
          <w:sz w:val="20"/>
          <w:szCs w:val="20"/>
        </w:rPr>
      </w:pPr>
      <w:r w:rsidRPr="00187CF8">
        <w:rPr>
          <w:rFonts w:ascii="Arial Narrow" w:hAnsi="Arial Narrow"/>
          <w:sz w:val="20"/>
          <w:szCs w:val="20"/>
        </w:rPr>
        <w:t>к постановлению Главы ЭМР</w:t>
      </w:r>
    </w:p>
    <w:p w:rsidR="00601E4A" w:rsidRPr="00187CF8" w:rsidRDefault="00065B2E" w:rsidP="00601E4A">
      <w:pPr>
        <w:ind w:left="5670"/>
        <w:rPr>
          <w:rFonts w:ascii="Arial Narrow" w:hAnsi="Arial Narrow"/>
          <w:sz w:val="20"/>
          <w:szCs w:val="20"/>
        </w:rPr>
      </w:pPr>
      <w:r>
        <w:rPr>
          <w:rFonts w:ascii="Arial Narrow" w:hAnsi="Arial Narrow"/>
          <w:sz w:val="20"/>
          <w:szCs w:val="20"/>
        </w:rPr>
        <w:t xml:space="preserve">от </w:t>
      </w:r>
      <w:r w:rsidR="00601E4A" w:rsidRPr="00187CF8">
        <w:rPr>
          <w:rFonts w:ascii="Arial Narrow" w:hAnsi="Arial Narrow"/>
          <w:sz w:val="20"/>
          <w:szCs w:val="20"/>
        </w:rPr>
        <w:t>«29»</w:t>
      </w:r>
      <w:r>
        <w:rPr>
          <w:rFonts w:ascii="Arial Narrow" w:hAnsi="Arial Narrow"/>
          <w:sz w:val="20"/>
          <w:szCs w:val="20"/>
        </w:rPr>
        <w:t xml:space="preserve"> 06 </w:t>
      </w:r>
      <w:r w:rsidR="00601E4A" w:rsidRPr="00187CF8">
        <w:rPr>
          <w:rFonts w:ascii="Arial Narrow" w:hAnsi="Arial Narrow"/>
          <w:sz w:val="20"/>
          <w:szCs w:val="20"/>
        </w:rPr>
        <w:t>2023 № 44-пг</w:t>
      </w:r>
    </w:p>
    <w:p w:rsidR="00601E4A" w:rsidRPr="00187CF8" w:rsidRDefault="00601E4A" w:rsidP="00601E4A">
      <w:pPr>
        <w:rPr>
          <w:rFonts w:ascii="Arial Narrow" w:hAnsi="Arial Narrow"/>
          <w:sz w:val="20"/>
          <w:szCs w:val="20"/>
        </w:rPr>
      </w:pPr>
    </w:p>
    <w:p w:rsidR="00601E4A" w:rsidRPr="00065B2E" w:rsidRDefault="00601E4A" w:rsidP="00601E4A">
      <w:pPr>
        <w:jc w:val="center"/>
        <w:rPr>
          <w:rFonts w:ascii="Arial Narrow" w:hAnsi="Arial Narrow"/>
          <w:b/>
          <w:sz w:val="20"/>
          <w:szCs w:val="20"/>
        </w:rPr>
      </w:pPr>
      <w:r w:rsidRPr="00065B2E">
        <w:rPr>
          <w:rFonts w:ascii="Arial Narrow" w:hAnsi="Arial Narrow"/>
          <w:b/>
          <w:sz w:val="20"/>
          <w:szCs w:val="20"/>
        </w:rPr>
        <w:t>Положение о постоянно действующей комиссии по внесению</w:t>
      </w:r>
    </w:p>
    <w:p w:rsidR="00601E4A" w:rsidRPr="00065B2E" w:rsidRDefault="00601E4A" w:rsidP="00601E4A">
      <w:pPr>
        <w:jc w:val="center"/>
        <w:rPr>
          <w:rFonts w:ascii="Arial Narrow" w:hAnsi="Arial Narrow"/>
          <w:b/>
          <w:sz w:val="20"/>
          <w:szCs w:val="20"/>
        </w:rPr>
      </w:pPr>
      <w:r w:rsidRPr="00065B2E">
        <w:rPr>
          <w:rFonts w:ascii="Arial Narrow" w:hAnsi="Arial Narrow"/>
          <w:b/>
          <w:sz w:val="20"/>
          <w:szCs w:val="20"/>
        </w:rPr>
        <w:t>изменений в правила землепользования и застройки сельского поселения п. </w:t>
      </w:r>
      <w:proofErr w:type="spellStart"/>
      <w:r w:rsidRPr="00065B2E">
        <w:rPr>
          <w:rFonts w:ascii="Arial Narrow" w:hAnsi="Arial Narrow"/>
          <w:b/>
          <w:sz w:val="20"/>
          <w:szCs w:val="20"/>
        </w:rPr>
        <w:t>Кузьмовка</w:t>
      </w:r>
      <w:proofErr w:type="spellEnd"/>
      <w:r w:rsidRPr="00065B2E">
        <w:rPr>
          <w:rFonts w:ascii="Arial Narrow" w:hAnsi="Arial Narrow"/>
          <w:b/>
          <w:sz w:val="20"/>
          <w:szCs w:val="20"/>
        </w:rPr>
        <w:t xml:space="preserve"> Эвенкийского муниципального района Красноярского края</w:t>
      </w:r>
    </w:p>
    <w:p w:rsidR="00601E4A" w:rsidRPr="00187CF8" w:rsidRDefault="00601E4A" w:rsidP="00601E4A">
      <w:pPr>
        <w:jc w:val="center"/>
        <w:rPr>
          <w:rFonts w:ascii="Arial Narrow" w:hAnsi="Arial Narrow"/>
          <w:b/>
          <w:sz w:val="20"/>
          <w:szCs w:val="20"/>
        </w:rPr>
      </w:pP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lastRenderedPageBreak/>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п. </w:t>
      </w:r>
      <w:proofErr w:type="spellStart"/>
      <w:r w:rsidRPr="00187CF8">
        <w:rPr>
          <w:rFonts w:ascii="Arial Narrow" w:hAnsi="Arial Narrow"/>
          <w:sz w:val="20"/>
          <w:szCs w:val="20"/>
        </w:rPr>
        <w:t>Кузьмовка</w:t>
      </w:r>
      <w:proofErr w:type="spellEnd"/>
      <w:r w:rsidRPr="00187CF8">
        <w:rPr>
          <w:rFonts w:ascii="Arial Narrow" w:hAnsi="Arial Narrow"/>
          <w:sz w:val="20"/>
          <w:szCs w:val="20"/>
        </w:rPr>
        <w:t xml:space="preserve"> 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rPr>
        <w:t>;</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w:t>
      </w:r>
      <w:r w:rsidRPr="00187CF8">
        <w:rPr>
          <w:rFonts w:ascii="Arial Narrow" w:hAnsi="Arial Narrow"/>
          <w:sz w:val="20"/>
          <w:szCs w:val="20"/>
        </w:rPr>
        <w:tab/>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w:t>
      </w:r>
      <w:r w:rsidR="00065B2E">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601E4A" w:rsidRPr="00187CF8" w:rsidRDefault="00065B2E" w:rsidP="00065B2E">
      <w:pPr>
        <w:pStyle w:val="ConsPlusNormal"/>
        <w:ind w:firstLine="0"/>
        <w:jc w:val="both"/>
        <w:rPr>
          <w:rFonts w:ascii="Arial Narrow" w:hAnsi="Arial Narrow" w:cs="Times New Roman"/>
        </w:rPr>
      </w:pPr>
      <w:r>
        <w:rPr>
          <w:rFonts w:ascii="Arial Narrow" w:hAnsi="Arial Narrow" w:cs="Times New Roman"/>
        </w:rPr>
        <w:t xml:space="preserve">- </w:t>
      </w:r>
      <w:r w:rsidR="00601E4A" w:rsidRPr="00187CF8">
        <w:rPr>
          <w:rFonts w:ascii="Arial Narrow" w:hAnsi="Arial Narrow" w:cs="Times New Roman"/>
        </w:rPr>
        <w:t>организует работу Комиссии и руководит ее деятельностью;</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подписывает документы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ведет заседания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601E4A" w:rsidRPr="00187CF8" w:rsidRDefault="00601E4A"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601E4A" w:rsidRPr="00187CF8" w:rsidRDefault="00601E4A"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601E4A" w:rsidRPr="00187CF8" w:rsidRDefault="00601E4A"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601E4A" w:rsidRPr="00187CF8" w:rsidRDefault="00601E4A"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601E4A" w:rsidRPr="00187CF8" w:rsidRDefault="00601E4A"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601E4A" w:rsidRPr="00187CF8" w:rsidRDefault="00601E4A"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lastRenderedPageBreak/>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601E4A" w:rsidRPr="00187CF8" w:rsidRDefault="00601E4A" w:rsidP="00601E4A">
      <w:pPr>
        <w:autoSpaceDE w:val="0"/>
        <w:autoSpaceDN w:val="0"/>
        <w:adjustRightInd w:val="0"/>
        <w:ind w:firstLine="709"/>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601E4A" w:rsidRPr="00187CF8" w:rsidRDefault="00601E4A" w:rsidP="00601E4A">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п. </w:t>
      </w:r>
      <w:proofErr w:type="spellStart"/>
      <w:r w:rsidRPr="00187CF8">
        <w:rPr>
          <w:rFonts w:ascii="Arial Narrow" w:hAnsi="Arial Narrow" w:cs="Times New Roman"/>
        </w:rPr>
        <w:t>Кузьмовка</w:t>
      </w:r>
      <w:proofErr w:type="spellEnd"/>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601E4A" w:rsidRPr="00187CF8" w:rsidRDefault="00601E4A" w:rsidP="00065B2E">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065B2E">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601E4A">
      <w:pPr>
        <w:rPr>
          <w:rFonts w:ascii="Arial Narrow" w:hAnsi="Arial Narrow"/>
          <w:sz w:val="20"/>
          <w:szCs w:val="20"/>
        </w:rPr>
      </w:pP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ГЛАВА</w:t>
      </w: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187CF8" w:rsidRPr="00187CF8" w:rsidRDefault="00187CF8" w:rsidP="00187CF8">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16608" behindDoc="0" locked="0" layoutInCell="0" allowOverlap="1" wp14:anchorId="16F6C606" wp14:editId="1417A122">
                <wp:simplePos x="0" y="0"/>
                <wp:positionH relativeFrom="column">
                  <wp:posOffset>198120</wp:posOffset>
                </wp:positionH>
                <wp:positionV relativeFrom="paragraph">
                  <wp:posOffset>93345</wp:posOffset>
                </wp:positionV>
                <wp:extent cx="5486400" cy="0"/>
                <wp:effectExtent l="20955" t="26670" r="26670" b="20955"/>
                <wp:wrapTopAndBottom/>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rVgIAAGg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187CF8" w:rsidRPr="00187CF8" w:rsidRDefault="00187CF8" w:rsidP="00187CF8">
      <w:pPr>
        <w:jc w:val="center"/>
        <w:rPr>
          <w:rFonts w:ascii="Arial Narrow" w:hAnsi="Arial Narrow"/>
          <w:sz w:val="20"/>
          <w:szCs w:val="20"/>
        </w:rPr>
      </w:pP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 xml:space="preserve">«29» 06 2023                                 </w:t>
      </w:r>
      <w:r w:rsidR="00065B2E">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 45 -</w:t>
      </w:r>
      <w:proofErr w:type="spellStart"/>
      <w:r w:rsidRPr="00187CF8">
        <w:rPr>
          <w:rFonts w:ascii="Arial Narrow" w:hAnsi="Arial Narrow"/>
          <w:sz w:val="20"/>
          <w:szCs w:val="20"/>
        </w:rPr>
        <w:t>пг</w:t>
      </w:r>
      <w:proofErr w:type="spellEnd"/>
    </w:p>
    <w:p w:rsidR="00187CF8" w:rsidRPr="00187CF8" w:rsidRDefault="00187CF8" w:rsidP="00065B2E">
      <w:pPr>
        <w:tabs>
          <w:tab w:val="left" w:pos="720"/>
        </w:tabs>
        <w:jc w:val="both"/>
        <w:rPr>
          <w:rFonts w:ascii="Arial Narrow" w:hAnsi="Arial Narrow"/>
          <w:color w:val="000000"/>
          <w:sz w:val="20"/>
          <w:szCs w:val="20"/>
        </w:rPr>
      </w:pP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с. Байкит Эвенкийского муниципального района Красноярского края</w:t>
      </w:r>
    </w:p>
    <w:p w:rsidR="00187CF8" w:rsidRPr="00187CF8" w:rsidRDefault="00187CF8" w:rsidP="00187CF8">
      <w:pPr>
        <w:ind w:firstLine="709"/>
        <w:jc w:val="both"/>
        <w:rPr>
          <w:rFonts w:ascii="Arial Narrow" w:hAnsi="Arial Narrow"/>
          <w:sz w:val="20"/>
          <w:szCs w:val="20"/>
        </w:rPr>
      </w:pPr>
    </w:p>
    <w:p w:rsidR="00187CF8" w:rsidRPr="00187CF8" w:rsidRDefault="00187CF8" w:rsidP="00187CF8">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с. Байкит,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187CF8" w:rsidRPr="00187CF8" w:rsidRDefault="00065B2E" w:rsidP="00065B2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87CF8"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с. Байкит Эвенкийского муниципального района Красноярского края.</w:t>
      </w:r>
    </w:p>
    <w:p w:rsidR="00187CF8" w:rsidRPr="00187CF8" w:rsidRDefault="00065B2E" w:rsidP="00065B2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87CF8"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с. Байкит Эвенкийского муниципального района Красноярского края согласно приложению № 1 к настоящему Постановлению.</w:t>
      </w:r>
    </w:p>
    <w:p w:rsidR="00187CF8" w:rsidRPr="00187CF8" w:rsidRDefault="00065B2E" w:rsidP="00065B2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87CF8"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с. Байкит Эвенкийского муниципального района Красноярского края согласно приложению № 2 к настоящему Постановлению.</w:t>
      </w:r>
    </w:p>
    <w:p w:rsidR="00187CF8" w:rsidRPr="00187CF8" w:rsidRDefault="00065B2E" w:rsidP="00065B2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187CF8"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187CF8" w:rsidRPr="00187CF8">
        <w:rPr>
          <w:rFonts w:ascii="Arial Narrow" w:hAnsi="Arial Narrow"/>
          <w:sz w:val="20"/>
          <w:szCs w:val="20"/>
        </w:rPr>
        <w:t>Торпушонка</w:t>
      </w:r>
      <w:proofErr w:type="spellEnd"/>
      <w:r w:rsidR="00187CF8" w:rsidRPr="00187CF8">
        <w:rPr>
          <w:rFonts w:ascii="Arial Narrow" w:hAnsi="Arial Narrow"/>
          <w:sz w:val="20"/>
          <w:szCs w:val="20"/>
        </w:rPr>
        <w:t>.</w:t>
      </w:r>
    </w:p>
    <w:p w:rsidR="00187CF8" w:rsidRPr="00065B2E" w:rsidRDefault="00065B2E" w:rsidP="00065B2E">
      <w:pPr>
        <w:jc w:val="both"/>
        <w:rPr>
          <w:rFonts w:ascii="Arial Narrow" w:hAnsi="Arial Narrow"/>
          <w:noProof/>
          <w:sz w:val="20"/>
          <w:szCs w:val="20"/>
        </w:rPr>
      </w:pPr>
      <w:r>
        <w:rPr>
          <w:rFonts w:ascii="Arial Narrow" w:eastAsia="Calibri" w:hAnsi="Arial Narrow"/>
          <w:sz w:val="20"/>
          <w:szCs w:val="20"/>
          <w:lang w:eastAsia="en-US"/>
        </w:rPr>
        <w:lastRenderedPageBreak/>
        <w:t>5.</w:t>
      </w:r>
      <w:r>
        <w:rPr>
          <w:rFonts w:ascii="Arial Narrow" w:eastAsia="Calibri" w:hAnsi="Arial Narrow"/>
          <w:sz w:val="20"/>
          <w:szCs w:val="20"/>
          <w:lang w:eastAsia="en-US"/>
        </w:rPr>
        <w:tab/>
      </w:r>
      <w:r w:rsidR="00187CF8" w:rsidRPr="00187CF8">
        <w:rPr>
          <w:rFonts w:ascii="Arial Narrow" w:eastAsia="Calibri" w:hAnsi="Arial Narrow"/>
          <w:sz w:val="20"/>
          <w:szCs w:val="20"/>
          <w:lang w:eastAsia="en-US"/>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7" w:tgtFrame="_blank" w:history="1">
        <w:r w:rsidR="00187CF8" w:rsidRPr="00065B2E">
          <w:rPr>
            <w:rStyle w:val="af3"/>
            <w:rFonts w:ascii="Arial Narrow" w:eastAsia="Calibri" w:hAnsi="Arial Narrow"/>
            <w:color w:val="auto"/>
            <w:sz w:val="20"/>
            <w:szCs w:val="20"/>
            <w:u w:val="none"/>
            <w:lang w:eastAsia="en-US"/>
          </w:rPr>
          <w:t>http://evenkya.gosuslugi.ru</w:t>
        </w:r>
      </w:hyperlink>
      <w:r w:rsidR="00187CF8" w:rsidRPr="00065B2E">
        <w:rPr>
          <w:rFonts w:ascii="Arial Narrow" w:eastAsia="Calibri" w:hAnsi="Arial Narrow"/>
          <w:sz w:val="20"/>
          <w:szCs w:val="20"/>
          <w:lang w:eastAsia="en-US"/>
        </w:rPr>
        <w:t>).</w:t>
      </w:r>
    </w:p>
    <w:p w:rsidR="00187CF8" w:rsidRPr="00187CF8" w:rsidRDefault="00187CF8" w:rsidP="00187CF8">
      <w:pPr>
        <w:spacing w:after="80"/>
        <w:contextualSpacing/>
        <w:jc w:val="both"/>
        <w:rPr>
          <w:rFonts w:ascii="Arial Narrow" w:hAnsi="Arial Narrow"/>
          <w:sz w:val="20"/>
          <w:szCs w:val="20"/>
        </w:rPr>
      </w:pPr>
    </w:p>
    <w:p w:rsidR="00187CF8" w:rsidRPr="00187CF8" w:rsidRDefault="00187CF8" w:rsidP="00065B2E">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187CF8" w:rsidRPr="00187CF8" w:rsidRDefault="00187CF8" w:rsidP="00065B2E">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065B2E">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065B2E">
        <w:rPr>
          <w:rFonts w:ascii="Arial Narrow" w:hAnsi="Arial Narrow"/>
          <w:sz w:val="20"/>
          <w:szCs w:val="20"/>
        </w:rPr>
        <w:t xml:space="preserve">                                             </w:t>
      </w:r>
      <w:r w:rsidRPr="00187CF8">
        <w:rPr>
          <w:rFonts w:ascii="Arial Narrow" w:hAnsi="Arial Narrow"/>
          <w:sz w:val="20"/>
          <w:szCs w:val="20"/>
        </w:rPr>
        <w:t xml:space="preserve">    И.С. Огольцов</w:t>
      </w:r>
    </w:p>
    <w:p w:rsidR="00187CF8" w:rsidRPr="00187CF8" w:rsidRDefault="00187CF8" w:rsidP="00187CF8">
      <w:pPr>
        <w:ind w:left="5529" w:right="140"/>
        <w:rPr>
          <w:rFonts w:ascii="Arial Narrow" w:hAnsi="Arial Narrow"/>
          <w:sz w:val="20"/>
          <w:szCs w:val="20"/>
        </w:rPr>
      </w:pP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приложение № 1</w:t>
      </w: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от «29» 06 2023 № 45-пг</w:t>
      </w:r>
    </w:p>
    <w:p w:rsidR="00187CF8" w:rsidRPr="00187CF8" w:rsidRDefault="00187CF8" w:rsidP="00187CF8">
      <w:pPr>
        <w:tabs>
          <w:tab w:val="left" w:pos="709"/>
        </w:tabs>
        <w:ind w:firstLine="708"/>
        <w:jc w:val="right"/>
        <w:rPr>
          <w:rFonts w:ascii="Arial Narrow" w:hAnsi="Arial Narrow"/>
          <w:sz w:val="20"/>
          <w:szCs w:val="20"/>
        </w:rPr>
      </w:pPr>
    </w:p>
    <w:p w:rsidR="00187CF8" w:rsidRPr="00065B2E" w:rsidRDefault="00187CF8" w:rsidP="00187CF8">
      <w:pPr>
        <w:jc w:val="center"/>
        <w:rPr>
          <w:rFonts w:ascii="Arial Narrow" w:hAnsi="Arial Narrow"/>
          <w:b/>
          <w:sz w:val="20"/>
          <w:szCs w:val="20"/>
        </w:rPr>
      </w:pPr>
      <w:r w:rsidRPr="00065B2E">
        <w:rPr>
          <w:rFonts w:ascii="Arial Narrow" w:hAnsi="Arial Narrow"/>
          <w:b/>
          <w:sz w:val="20"/>
          <w:szCs w:val="20"/>
        </w:rPr>
        <w:t>Состав постоянно действующей комиссии по внесению изменений в правила землепользования и застройки сельского поселения с. Байкит Эвенкийского муниципального образования Красноярского края</w:t>
      </w:r>
    </w:p>
    <w:p w:rsidR="00187CF8" w:rsidRPr="00187CF8" w:rsidRDefault="00187CF8" w:rsidP="00187CF8">
      <w:pPr>
        <w:jc w:val="center"/>
        <w:rPr>
          <w:rFonts w:ascii="Arial Narrow" w:hAnsi="Arial Narrow"/>
          <w:b/>
          <w:sz w:val="20"/>
          <w:szCs w:val="20"/>
        </w:rPr>
      </w:pPr>
    </w:p>
    <w:tbl>
      <w:tblPr>
        <w:tblW w:w="0" w:type="auto"/>
        <w:tblLook w:val="04A0" w:firstRow="1" w:lastRow="0" w:firstColumn="1" w:lastColumn="0" w:noHBand="0" w:noVBand="1"/>
      </w:tblPr>
      <w:tblGrid>
        <w:gridCol w:w="2802"/>
        <w:gridCol w:w="6768"/>
      </w:tblGrid>
      <w:tr w:rsidR="00187CF8" w:rsidRPr="00187CF8" w:rsidTr="00F43921">
        <w:trPr>
          <w:cantSplit/>
        </w:trPr>
        <w:tc>
          <w:tcPr>
            <w:tcW w:w="2802"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Председатель комиссии</w:t>
            </w: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Скребцова Инна Олеговна – Глава сельского поселения с. Байкит</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Заместитель</w:t>
            </w:r>
          </w:p>
          <w:p w:rsidR="00187CF8" w:rsidRPr="00187CF8" w:rsidRDefault="00187CF8" w:rsidP="00F43921">
            <w:pPr>
              <w:rPr>
                <w:rFonts w:ascii="Arial Narrow" w:hAnsi="Arial Narrow"/>
                <w:sz w:val="20"/>
                <w:szCs w:val="20"/>
              </w:rPr>
            </w:pPr>
            <w:r w:rsidRPr="00187CF8">
              <w:rPr>
                <w:rFonts w:ascii="Arial Narrow" w:hAnsi="Arial Narrow"/>
                <w:sz w:val="20"/>
                <w:szCs w:val="20"/>
              </w:rPr>
              <w:t>Председателя комиссии</w:t>
            </w: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Агапова Олеся Викторовна – Заместитель Главы с. Байкит (по согласованию)</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Секретарь комиссии:</w:t>
            </w:r>
          </w:p>
        </w:tc>
        <w:tc>
          <w:tcPr>
            <w:tcW w:w="6768"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Минчик</w:t>
            </w:r>
            <w:proofErr w:type="spellEnd"/>
            <w:r w:rsidRPr="00187CF8">
              <w:rPr>
                <w:rFonts w:ascii="Arial Narrow" w:hAnsi="Arial Narrow"/>
                <w:sz w:val="20"/>
                <w:szCs w:val="20"/>
              </w:rPr>
              <w:t xml:space="preserve"> Мария Юрьевна – начальник отдела по вопросам жизнеобеспечения села Администрации с. Байкит (по согласованию)</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Члены комиссии: </w:t>
            </w: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Грошев </w:t>
            </w:r>
            <w:proofErr w:type="spellStart"/>
            <w:r w:rsidRPr="00187CF8">
              <w:rPr>
                <w:rFonts w:ascii="Arial Narrow" w:hAnsi="Arial Narrow"/>
                <w:sz w:val="20"/>
                <w:szCs w:val="20"/>
              </w:rPr>
              <w:t>Радион</w:t>
            </w:r>
            <w:proofErr w:type="spellEnd"/>
            <w:r w:rsidRPr="00187CF8">
              <w:rPr>
                <w:rFonts w:ascii="Arial Narrow" w:hAnsi="Arial Narrow"/>
                <w:sz w:val="20"/>
                <w:szCs w:val="20"/>
              </w:rPr>
              <w:t xml:space="preserve"> Николаевич – депутат </w:t>
            </w:r>
            <w:proofErr w:type="spellStart"/>
            <w:r w:rsidRPr="00187CF8">
              <w:rPr>
                <w:rFonts w:ascii="Arial Narrow" w:hAnsi="Arial Narrow"/>
                <w:sz w:val="20"/>
                <w:szCs w:val="20"/>
              </w:rPr>
              <w:t>Байкитского</w:t>
            </w:r>
            <w:proofErr w:type="spellEnd"/>
            <w:r w:rsidRPr="00187CF8">
              <w:rPr>
                <w:rFonts w:ascii="Arial Narrow" w:hAnsi="Arial Narrow"/>
                <w:sz w:val="20"/>
                <w:szCs w:val="20"/>
              </w:rPr>
              <w:t xml:space="preserve"> сельского Совета депутатов (по согласованию)</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Миронов Валерий </w:t>
            </w:r>
            <w:proofErr w:type="spellStart"/>
            <w:r w:rsidRPr="00187CF8">
              <w:rPr>
                <w:rFonts w:ascii="Arial Narrow" w:hAnsi="Arial Narrow"/>
                <w:sz w:val="20"/>
                <w:szCs w:val="20"/>
              </w:rPr>
              <w:t>Серкалович</w:t>
            </w:r>
            <w:proofErr w:type="spellEnd"/>
            <w:r w:rsidRPr="00187CF8">
              <w:rPr>
                <w:rFonts w:ascii="Arial Narrow" w:hAnsi="Arial Narrow"/>
                <w:sz w:val="20"/>
                <w:szCs w:val="20"/>
              </w:rPr>
              <w:t xml:space="preserve"> – депутат </w:t>
            </w:r>
            <w:proofErr w:type="spellStart"/>
            <w:r w:rsidRPr="00187CF8">
              <w:rPr>
                <w:rFonts w:ascii="Arial Narrow" w:hAnsi="Arial Narrow"/>
                <w:sz w:val="20"/>
                <w:szCs w:val="20"/>
              </w:rPr>
              <w:t>Байкитского</w:t>
            </w:r>
            <w:proofErr w:type="spellEnd"/>
            <w:r w:rsidRPr="00187CF8">
              <w:rPr>
                <w:rFonts w:ascii="Arial Narrow" w:hAnsi="Arial Narrow"/>
                <w:sz w:val="20"/>
                <w:szCs w:val="20"/>
              </w:rPr>
              <w:t xml:space="preserve"> сельского Совета депутатов (по согласованию)</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Пузик</w:t>
            </w:r>
            <w:proofErr w:type="spellEnd"/>
            <w:r w:rsidRPr="00187CF8">
              <w:rPr>
                <w:rFonts w:ascii="Arial Narrow" w:hAnsi="Arial Narrow"/>
                <w:sz w:val="20"/>
                <w:szCs w:val="20"/>
              </w:rPr>
              <w:t xml:space="preserve"> Светлана Николаевна – главный специалист – контрактный управляющий Администрации с. Байкит</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Сафиулина</w:t>
            </w:r>
            <w:proofErr w:type="spellEnd"/>
            <w:r w:rsidRPr="00187CF8">
              <w:rPr>
                <w:rFonts w:ascii="Arial Narrow" w:hAnsi="Arial Narrow"/>
                <w:sz w:val="20"/>
                <w:szCs w:val="20"/>
              </w:rPr>
              <w:t xml:space="preserve"> Юлия </w:t>
            </w:r>
            <w:proofErr w:type="spellStart"/>
            <w:r w:rsidRPr="00187CF8">
              <w:rPr>
                <w:rFonts w:ascii="Arial Narrow" w:hAnsi="Arial Narrow"/>
                <w:sz w:val="20"/>
                <w:szCs w:val="20"/>
              </w:rPr>
              <w:t>Рауфовна</w:t>
            </w:r>
            <w:proofErr w:type="spellEnd"/>
            <w:r w:rsidRPr="00187CF8">
              <w:rPr>
                <w:rFonts w:ascii="Arial Narrow" w:hAnsi="Arial Narrow"/>
                <w:sz w:val="20"/>
                <w:szCs w:val="20"/>
              </w:rPr>
              <w:t xml:space="preserve"> – старший специалист по закупкам Администрации с. Байкит (по согласованию)</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Снипер</w:t>
            </w:r>
            <w:proofErr w:type="spellEnd"/>
            <w:r w:rsidRPr="00187CF8">
              <w:rPr>
                <w:rFonts w:ascii="Arial Narrow" w:hAnsi="Arial Narrow"/>
                <w:sz w:val="20"/>
                <w:szCs w:val="20"/>
              </w:rPr>
              <w:t xml:space="preserve"> Елена Михайловна – ведущий специалист </w:t>
            </w:r>
            <w:proofErr w:type="spellStart"/>
            <w:r w:rsidRPr="00187CF8">
              <w:rPr>
                <w:rFonts w:ascii="Arial Narrow" w:hAnsi="Arial Narrow"/>
                <w:sz w:val="20"/>
                <w:szCs w:val="20"/>
              </w:rPr>
              <w:t>Байкитского</w:t>
            </w:r>
            <w:proofErr w:type="spellEnd"/>
            <w:r w:rsidRPr="00187CF8">
              <w:rPr>
                <w:rFonts w:ascii="Arial Narrow" w:hAnsi="Arial Narrow"/>
                <w:sz w:val="20"/>
                <w:szCs w:val="20"/>
              </w:rPr>
              <w:t xml:space="preserve"> сельского совета депутатов</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187CF8" w:rsidRPr="00187CF8" w:rsidTr="00F43921">
        <w:trPr>
          <w:cantSplit/>
        </w:trPr>
        <w:tc>
          <w:tcPr>
            <w:tcW w:w="2802" w:type="dxa"/>
          </w:tcPr>
          <w:p w:rsidR="00187CF8" w:rsidRPr="00187CF8" w:rsidRDefault="00187CF8" w:rsidP="00F43921">
            <w:pPr>
              <w:rPr>
                <w:rFonts w:ascii="Arial Narrow" w:hAnsi="Arial Narrow"/>
                <w:sz w:val="20"/>
                <w:szCs w:val="20"/>
              </w:rPr>
            </w:pPr>
          </w:p>
        </w:tc>
        <w:tc>
          <w:tcPr>
            <w:tcW w:w="6768"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Шмыгов</w:t>
            </w:r>
            <w:proofErr w:type="spellEnd"/>
            <w:r w:rsidRPr="00187CF8">
              <w:rPr>
                <w:rFonts w:ascii="Arial Narrow" w:hAnsi="Arial Narrow"/>
                <w:sz w:val="20"/>
                <w:szCs w:val="20"/>
              </w:rPr>
              <w:t xml:space="preserve"> Артур Владимирович – депутат </w:t>
            </w:r>
            <w:proofErr w:type="spellStart"/>
            <w:r w:rsidRPr="00187CF8">
              <w:rPr>
                <w:rFonts w:ascii="Arial Narrow" w:hAnsi="Arial Narrow"/>
                <w:sz w:val="20"/>
                <w:szCs w:val="20"/>
              </w:rPr>
              <w:t>Байкитского</w:t>
            </w:r>
            <w:proofErr w:type="spellEnd"/>
            <w:r w:rsidRPr="00187CF8">
              <w:rPr>
                <w:rFonts w:ascii="Arial Narrow" w:hAnsi="Arial Narrow"/>
                <w:sz w:val="20"/>
                <w:szCs w:val="20"/>
              </w:rPr>
              <w:t xml:space="preserve"> сельского Совета депутатов (по согласованию)</w:t>
            </w:r>
          </w:p>
        </w:tc>
      </w:tr>
    </w:tbl>
    <w:p w:rsidR="00187CF8" w:rsidRPr="00187CF8" w:rsidRDefault="00187CF8" w:rsidP="00187CF8">
      <w:pPr>
        <w:rPr>
          <w:rFonts w:ascii="Arial Narrow" w:hAnsi="Arial Narrow"/>
          <w:sz w:val="20"/>
          <w:szCs w:val="20"/>
        </w:rPr>
      </w:pPr>
    </w:p>
    <w:p w:rsidR="00187CF8" w:rsidRPr="00187CF8" w:rsidRDefault="00187CF8" w:rsidP="00187CF8">
      <w:pPr>
        <w:ind w:left="5670"/>
        <w:rPr>
          <w:rFonts w:ascii="Arial Narrow" w:hAnsi="Arial Narrow"/>
          <w:sz w:val="20"/>
          <w:szCs w:val="20"/>
        </w:rPr>
      </w:pPr>
      <w:r w:rsidRPr="00187CF8">
        <w:rPr>
          <w:rFonts w:ascii="Arial Narrow" w:hAnsi="Arial Narrow"/>
          <w:sz w:val="20"/>
          <w:szCs w:val="20"/>
        </w:rPr>
        <w:t>приложение № 2</w:t>
      </w:r>
    </w:p>
    <w:p w:rsidR="00187CF8" w:rsidRPr="00187CF8" w:rsidRDefault="00187CF8" w:rsidP="00187CF8">
      <w:pPr>
        <w:ind w:left="5670"/>
        <w:rPr>
          <w:rFonts w:ascii="Arial Narrow" w:hAnsi="Arial Narrow"/>
          <w:sz w:val="20"/>
          <w:szCs w:val="20"/>
        </w:rPr>
      </w:pPr>
      <w:r w:rsidRPr="00187CF8">
        <w:rPr>
          <w:rFonts w:ascii="Arial Narrow" w:hAnsi="Arial Narrow"/>
          <w:sz w:val="20"/>
          <w:szCs w:val="20"/>
        </w:rPr>
        <w:t>к постановлению Главы ЭМР</w:t>
      </w:r>
    </w:p>
    <w:p w:rsidR="00187CF8" w:rsidRPr="00187CF8" w:rsidRDefault="00065B2E" w:rsidP="00187CF8">
      <w:pPr>
        <w:ind w:left="5670"/>
        <w:rPr>
          <w:rFonts w:ascii="Arial Narrow" w:hAnsi="Arial Narrow"/>
          <w:sz w:val="20"/>
          <w:szCs w:val="20"/>
        </w:rPr>
      </w:pPr>
      <w:r>
        <w:rPr>
          <w:rFonts w:ascii="Arial Narrow" w:hAnsi="Arial Narrow"/>
          <w:sz w:val="20"/>
          <w:szCs w:val="20"/>
        </w:rPr>
        <w:t xml:space="preserve">от </w:t>
      </w:r>
      <w:r w:rsidR="00187CF8" w:rsidRPr="00187CF8">
        <w:rPr>
          <w:rFonts w:ascii="Arial Narrow" w:hAnsi="Arial Narrow"/>
          <w:sz w:val="20"/>
          <w:szCs w:val="20"/>
        </w:rPr>
        <w:t>«29» 06 2023 №45-пг</w:t>
      </w:r>
    </w:p>
    <w:p w:rsidR="00187CF8" w:rsidRPr="00187CF8" w:rsidRDefault="00187CF8" w:rsidP="00187CF8">
      <w:pPr>
        <w:rPr>
          <w:rFonts w:ascii="Arial Narrow" w:hAnsi="Arial Narrow"/>
          <w:sz w:val="20"/>
          <w:szCs w:val="20"/>
        </w:rPr>
      </w:pPr>
    </w:p>
    <w:p w:rsidR="00187CF8" w:rsidRPr="00065B2E" w:rsidRDefault="00187CF8" w:rsidP="00187CF8">
      <w:pPr>
        <w:jc w:val="center"/>
        <w:rPr>
          <w:rFonts w:ascii="Arial Narrow" w:hAnsi="Arial Narrow"/>
          <w:b/>
          <w:sz w:val="20"/>
          <w:szCs w:val="20"/>
        </w:rPr>
      </w:pPr>
      <w:r w:rsidRPr="00065B2E">
        <w:rPr>
          <w:rFonts w:ascii="Arial Narrow" w:hAnsi="Arial Narrow"/>
          <w:b/>
          <w:sz w:val="20"/>
          <w:szCs w:val="20"/>
        </w:rPr>
        <w:t>Положение о постоянно действующей комиссии по внесению</w:t>
      </w:r>
    </w:p>
    <w:p w:rsidR="00187CF8" w:rsidRPr="00065B2E" w:rsidRDefault="00187CF8" w:rsidP="00187CF8">
      <w:pPr>
        <w:jc w:val="center"/>
        <w:rPr>
          <w:rFonts w:ascii="Arial Narrow" w:hAnsi="Arial Narrow"/>
          <w:b/>
          <w:sz w:val="20"/>
          <w:szCs w:val="20"/>
        </w:rPr>
      </w:pPr>
      <w:r w:rsidRPr="00065B2E">
        <w:rPr>
          <w:rFonts w:ascii="Arial Narrow" w:hAnsi="Arial Narrow"/>
          <w:b/>
          <w:sz w:val="20"/>
          <w:szCs w:val="20"/>
        </w:rPr>
        <w:t>изменений в правила землепользования и застройки сельского поселения с. Байкит Эвенкийского муниципального района Красноярского края</w:t>
      </w:r>
    </w:p>
    <w:p w:rsidR="00187CF8" w:rsidRPr="00187CF8" w:rsidRDefault="00187CF8" w:rsidP="00187CF8">
      <w:pPr>
        <w:jc w:val="center"/>
        <w:rPr>
          <w:rFonts w:ascii="Arial Narrow" w:hAnsi="Arial Narrow"/>
          <w:b/>
          <w:sz w:val="20"/>
          <w:szCs w:val="20"/>
        </w:rPr>
      </w:pP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с. Байкит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с. Байкит 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lastRenderedPageBreak/>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с. Байкит 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w:t>
      </w:r>
      <w:r w:rsidR="00065B2E">
        <w:rPr>
          <w:rFonts w:ascii="Arial Narrow" w:hAnsi="Arial Narrow"/>
          <w:sz w:val="20"/>
          <w:szCs w:val="20"/>
        </w:rPr>
        <w:t xml:space="preserve"> </w:t>
      </w:r>
      <w:r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w:t>
      </w:r>
      <w:r w:rsidR="00065B2E">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187CF8" w:rsidRPr="00187CF8" w:rsidRDefault="00065B2E" w:rsidP="00065B2E">
      <w:pPr>
        <w:pStyle w:val="ConsPlusNormal"/>
        <w:ind w:firstLine="0"/>
        <w:jc w:val="both"/>
        <w:rPr>
          <w:rFonts w:ascii="Arial Narrow" w:hAnsi="Arial Narrow" w:cs="Times New Roman"/>
        </w:rPr>
      </w:pPr>
      <w:r>
        <w:rPr>
          <w:rFonts w:ascii="Arial Narrow" w:hAnsi="Arial Narrow" w:cs="Times New Roman"/>
        </w:rPr>
        <w:t xml:space="preserve">- </w:t>
      </w:r>
      <w:r w:rsidR="00187CF8" w:rsidRPr="00187CF8">
        <w:rPr>
          <w:rFonts w:ascii="Arial Narrow" w:hAnsi="Arial Narrow" w:cs="Times New Roman"/>
        </w:rPr>
        <w:t>организует работу Комиссии и руководит ее деятельностью;</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подписывает документы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ведет заседания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187CF8" w:rsidRPr="00187CF8" w:rsidRDefault="00187CF8"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187CF8" w:rsidRPr="00187CF8" w:rsidRDefault="00187CF8"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lastRenderedPageBreak/>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с. Байкит</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601E4A">
      <w:pPr>
        <w:rPr>
          <w:rFonts w:ascii="Arial Narrow" w:hAnsi="Arial Narrow"/>
          <w:sz w:val="20"/>
          <w:szCs w:val="20"/>
        </w:rPr>
      </w:pP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ГЛАВА</w:t>
      </w: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187CF8" w:rsidRPr="00187CF8" w:rsidRDefault="00187CF8" w:rsidP="00187CF8">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18656" behindDoc="0" locked="0" layoutInCell="0" allowOverlap="1" wp14:anchorId="698D5DBB" wp14:editId="6F51BA9A">
                <wp:simplePos x="0" y="0"/>
                <wp:positionH relativeFrom="column">
                  <wp:posOffset>198120</wp:posOffset>
                </wp:positionH>
                <wp:positionV relativeFrom="paragraph">
                  <wp:posOffset>93345</wp:posOffset>
                </wp:positionV>
                <wp:extent cx="5486400" cy="0"/>
                <wp:effectExtent l="20955" t="26670" r="26670" b="20955"/>
                <wp:wrapTopAndBottom/>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IoVQIAAGg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187CF8" w:rsidRPr="00187CF8" w:rsidRDefault="00187CF8" w:rsidP="00187CF8">
      <w:pPr>
        <w:jc w:val="center"/>
        <w:rPr>
          <w:rFonts w:ascii="Arial Narrow" w:hAnsi="Arial Narrow"/>
          <w:sz w:val="20"/>
          <w:szCs w:val="20"/>
        </w:rPr>
      </w:pP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 xml:space="preserve">«29» 06 2023                                    </w:t>
      </w:r>
      <w:r w:rsidR="00065B2E">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№46-пг</w:t>
      </w:r>
    </w:p>
    <w:p w:rsidR="00187CF8" w:rsidRPr="00187CF8" w:rsidRDefault="00187CF8" w:rsidP="00187CF8">
      <w:pPr>
        <w:tabs>
          <w:tab w:val="left" w:pos="720"/>
        </w:tabs>
        <w:rPr>
          <w:rFonts w:ascii="Arial Narrow" w:hAnsi="Arial Narrow"/>
          <w:color w:val="000000"/>
          <w:sz w:val="20"/>
          <w:szCs w:val="20"/>
        </w:rPr>
      </w:pP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О создании постоянно действующей комиссии по внесению изменений в Правила землепользования и застройки сельского поселения п. Бурный Эвенкийского муниципального района Красноярского края</w:t>
      </w:r>
    </w:p>
    <w:p w:rsidR="00187CF8" w:rsidRPr="00187CF8" w:rsidRDefault="00187CF8" w:rsidP="00187CF8">
      <w:pPr>
        <w:ind w:firstLine="709"/>
        <w:jc w:val="both"/>
        <w:rPr>
          <w:rFonts w:ascii="Arial Narrow" w:hAnsi="Arial Narrow"/>
          <w:sz w:val="20"/>
          <w:szCs w:val="20"/>
        </w:rPr>
      </w:pPr>
    </w:p>
    <w:p w:rsidR="00187CF8" w:rsidRPr="00187CF8" w:rsidRDefault="00187CF8" w:rsidP="00187CF8">
      <w:pPr>
        <w:ind w:firstLine="709"/>
        <w:jc w:val="both"/>
        <w:rPr>
          <w:rFonts w:ascii="Arial Narrow" w:hAnsi="Arial Narrow"/>
          <w:bCs/>
          <w:sz w:val="20"/>
          <w:szCs w:val="20"/>
        </w:rPr>
      </w:pPr>
      <w:proofErr w:type="gramStart"/>
      <w:r w:rsidRPr="00187CF8">
        <w:rPr>
          <w:rFonts w:ascii="Arial Narrow" w:hAnsi="Arial Narrow"/>
          <w:sz w:val="20"/>
          <w:szCs w:val="20"/>
        </w:rPr>
        <w:t>В соответствии со статьями 31-33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с учетом Сообщения Главы Эвенкийского муниципального района Красноярского края</w:t>
      </w:r>
      <w:proofErr w:type="gramEnd"/>
      <w:r w:rsidRPr="00187CF8">
        <w:rPr>
          <w:rFonts w:ascii="Arial Narrow" w:hAnsi="Arial Narrow"/>
          <w:sz w:val="20"/>
          <w:szCs w:val="20"/>
        </w:rPr>
        <w:t xml:space="preserve"> о формировании комиссии по внесению изменений в правила землепользования и застройки сельского поселения п. Бурный, опубликованного в периодическом печатном средстве массовой информации «Официальный Вестник Эвенкийского муниципального района» от 09.06.2023 № 21, </w:t>
      </w:r>
      <w:r w:rsidRPr="00187CF8">
        <w:rPr>
          <w:rFonts w:ascii="Arial Narrow" w:hAnsi="Arial Narrow"/>
          <w:b/>
          <w:sz w:val="20"/>
          <w:szCs w:val="20"/>
        </w:rPr>
        <w:t>ПОСТАНОВЛЯЮ</w:t>
      </w:r>
      <w:r w:rsidRPr="00187CF8">
        <w:rPr>
          <w:rFonts w:ascii="Arial Narrow" w:hAnsi="Arial Narrow"/>
          <w:bCs/>
          <w:sz w:val="20"/>
          <w:szCs w:val="20"/>
        </w:rPr>
        <w:t>:</w:t>
      </w:r>
    </w:p>
    <w:p w:rsidR="00187CF8" w:rsidRPr="00187CF8" w:rsidRDefault="00065B2E" w:rsidP="00065B2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187CF8" w:rsidRPr="00187CF8">
        <w:rPr>
          <w:rFonts w:ascii="Arial Narrow" w:hAnsi="Arial Narrow"/>
          <w:sz w:val="20"/>
          <w:szCs w:val="20"/>
        </w:rPr>
        <w:t>Создать постоянно действующую комиссию по внесению изменений в правила землепользования и застройки сельского поселения п. Бурный Эвенкийского муниципального района Красноярского края.</w:t>
      </w:r>
    </w:p>
    <w:p w:rsidR="00187CF8" w:rsidRPr="00187CF8" w:rsidRDefault="00065B2E" w:rsidP="00065B2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187CF8" w:rsidRPr="00187CF8">
        <w:rPr>
          <w:rFonts w:ascii="Arial Narrow" w:hAnsi="Arial Narrow"/>
          <w:sz w:val="20"/>
          <w:szCs w:val="20"/>
        </w:rPr>
        <w:t>Утвердить состав постоянно действующей комиссии по внесению изменений в правила землепользования и застройки сельского поселения п. Бурный Эвенкийского муниципального района Красноярского края согласно приложению № 1 к настоящему Постановлению.</w:t>
      </w:r>
    </w:p>
    <w:p w:rsidR="00187CF8" w:rsidRPr="00187CF8" w:rsidRDefault="00065B2E" w:rsidP="00065B2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87CF8" w:rsidRPr="00187CF8">
        <w:rPr>
          <w:rFonts w:ascii="Arial Narrow" w:hAnsi="Arial Narrow"/>
          <w:sz w:val="20"/>
          <w:szCs w:val="20"/>
        </w:rPr>
        <w:t>Утвердить Положение о постоянно действующей комиссии по внесению изменений в правила землепользования и застройки сельского поселения п. Бурный Эвенкийского муниципального района Красноярского края согласно приложению № 2 к настоящему Постановлению.</w:t>
      </w:r>
    </w:p>
    <w:p w:rsidR="00187CF8" w:rsidRPr="00187CF8" w:rsidRDefault="00065B2E" w:rsidP="00065B2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187CF8" w:rsidRPr="00187CF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00187CF8" w:rsidRPr="00187CF8">
        <w:rPr>
          <w:rFonts w:ascii="Arial Narrow" w:hAnsi="Arial Narrow"/>
          <w:sz w:val="20"/>
          <w:szCs w:val="20"/>
        </w:rPr>
        <w:t>Торпушонка</w:t>
      </w:r>
      <w:proofErr w:type="spellEnd"/>
      <w:r w:rsidR="00187CF8" w:rsidRPr="00187CF8">
        <w:rPr>
          <w:rFonts w:ascii="Arial Narrow" w:hAnsi="Arial Narrow"/>
          <w:sz w:val="20"/>
          <w:szCs w:val="20"/>
        </w:rPr>
        <w:t>.</w:t>
      </w:r>
    </w:p>
    <w:p w:rsidR="00187CF8" w:rsidRPr="00065B2E" w:rsidRDefault="00065B2E" w:rsidP="00065B2E">
      <w:pPr>
        <w:jc w:val="both"/>
        <w:rPr>
          <w:rFonts w:ascii="Arial Narrow" w:hAnsi="Arial Narrow"/>
          <w:noProof/>
          <w:sz w:val="20"/>
          <w:szCs w:val="20"/>
        </w:rPr>
      </w:pPr>
      <w:r>
        <w:rPr>
          <w:rFonts w:ascii="Arial Narrow" w:eastAsia="Calibri" w:hAnsi="Arial Narrow"/>
          <w:sz w:val="20"/>
          <w:szCs w:val="20"/>
          <w:lang w:eastAsia="en-US"/>
        </w:rPr>
        <w:t>5.</w:t>
      </w:r>
      <w:r>
        <w:rPr>
          <w:rFonts w:ascii="Arial Narrow" w:eastAsia="Calibri" w:hAnsi="Arial Narrow"/>
          <w:sz w:val="20"/>
          <w:szCs w:val="20"/>
          <w:lang w:eastAsia="en-US"/>
        </w:rPr>
        <w:tab/>
      </w:r>
      <w:r w:rsidR="00187CF8" w:rsidRPr="00187CF8">
        <w:rPr>
          <w:rFonts w:ascii="Arial Narrow" w:eastAsia="Calibri" w:hAnsi="Arial Narrow"/>
          <w:sz w:val="20"/>
          <w:szCs w:val="20"/>
          <w:lang w:eastAsia="en-US"/>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r w:rsidR="00187CF8" w:rsidRPr="00065B2E">
        <w:rPr>
          <w:rFonts w:ascii="Arial Narrow" w:eastAsia="Calibri" w:hAnsi="Arial Narrow"/>
          <w:sz w:val="20"/>
          <w:szCs w:val="20"/>
          <w:lang w:eastAsia="en-US"/>
        </w:rPr>
        <w:t>(</w:t>
      </w:r>
      <w:hyperlink r:id="rId18" w:tgtFrame="_blank" w:history="1">
        <w:r w:rsidR="00187CF8" w:rsidRPr="00065B2E">
          <w:rPr>
            <w:rStyle w:val="af3"/>
            <w:rFonts w:ascii="Arial Narrow" w:eastAsia="Calibri" w:hAnsi="Arial Narrow"/>
            <w:color w:val="auto"/>
            <w:sz w:val="20"/>
            <w:szCs w:val="20"/>
            <w:u w:val="none"/>
            <w:lang w:eastAsia="en-US"/>
          </w:rPr>
          <w:t>http://evenkya.gosuslugi.ru</w:t>
        </w:r>
      </w:hyperlink>
      <w:r w:rsidR="00187CF8" w:rsidRPr="00065B2E">
        <w:rPr>
          <w:rFonts w:ascii="Arial Narrow" w:eastAsia="Calibri" w:hAnsi="Arial Narrow"/>
          <w:sz w:val="20"/>
          <w:szCs w:val="20"/>
          <w:lang w:eastAsia="en-US"/>
        </w:rPr>
        <w:t>).</w:t>
      </w:r>
    </w:p>
    <w:p w:rsidR="00187CF8" w:rsidRPr="00187CF8" w:rsidRDefault="00187CF8" w:rsidP="00187CF8">
      <w:pPr>
        <w:spacing w:after="80"/>
        <w:contextualSpacing/>
        <w:jc w:val="both"/>
        <w:rPr>
          <w:rFonts w:ascii="Arial Narrow" w:hAnsi="Arial Narrow"/>
          <w:sz w:val="20"/>
          <w:szCs w:val="20"/>
        </w:rPr>
      </w:pPr>
    </w:p>
    <w:p w:rsidR="00187CF8" w:rsidRPr="00187CF8" w:rsidRDefault="00187CF8" w:rsidP="00187CF8">
      <w:pPr>
        <w:spacing w:after="80"/>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187CF8" w:rsidRPr="00187CF8" w:rsidRDefault="00187CF8" w:rsidP="00187CF8">
      <w:pPr>
        <w:spacing w:after="80"/>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065B2E">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065B2E">
        <w:rPr>
          <w:rFonts w:ascii="Arial Narrow" w:hAnsi="Arial Narrow"/>
          <w:sz w:val="20"/>
          <w:szCs w:val="20"/>
        </w:rPr>
        <w:t xml:space="preserve">                                            </w:t>
      </w:r>
      <w:r w:rsidRPr="00187CF8">
        <w:rPr>
          <w:rFonts w:ascii="Arial Narrow" w:hAnsi="Arial Narrow"/>
          <w:sz w:val="20"/>
          <w:szCs w:val="20"/>
        </w:rPr>
        <w:t xml:space="preserve">     И.С. Огольцов</w:t>
      </w:r>
    </w:p>
    <w:p w:rsidR="00187CF8" w:rsidRPr="00187CF8" w:rsidRDefault="00187CF8" w:rsidP="00187CF8">
      <w:pPr>
        <w:ind w:left="5529" w:right="140"/>
        <w:rPr>
          <w:rFonts w:ascii="Arial Narrow" w:hAnsi="Arial Narrow"/>
          <w:sz w:val="20"/>
          <w:szCs w:val="20"/>
        </w:rPr>
      </w:pP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приложение № 1</w:t>
      </w: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к постановлению Главы ЭМР</w:t>
      </w:r>
    </w:p>
    <w:p w:rsidR="00187CF8" w:rsidRPr="00187CF8" w:rsidRDefault="00187CF8" w:rsidP="00187CF8">
      <w:pPr>
        <w:ind w:left="5529" w:right="140"/>
        <w:rPr>
          <w:rFonts w:ascii="Arial Narrow" w:hAnsi="Arial Narrow"/>
          <w:sz w:val="20"/>
          <w:szCs w:val="20"/>
        </w:rPr>
      </w:pPr>
      <w:r w:rsidRPr="00187CF8">
        <w:rPr>
          <w:rFonts w:ascii="Arial Narrow" w:hAnsi="Arial Narrow"/>
          <w:sz w:val="20"/>
          <w:szCs w:val="20"/>
        </w:rPr>
        <w:t>от «29» 06 2023 №46-пг</w:t>
      </w:r>
    </w:p>
    <w:p w:rsidR="00187CF8" w:rsidRPr="00187CF8" w:rsidRDefault="00187CF8" w:rsidP="00187CF8">
      <w:pPr>
        <w:tabs>
          <w:tab w:val="left" w:pos="709"/>
        </w:tabs>
        <w:ind w:firstLine="708"/>
        <w:jc w:val="right"/>
        <w:rPr>
          <w:rFonts w:ascii="Arial Narrow" w:hAnsi="Arial Narrow"/>
          <w:sz w:val="20"/>
          <w:szCs w:val="20"/>
        </w:rPr>
      </w:pPr>
    </w:p>
    <w:p w:rsidR="00187CF8" w:rsidRPr="00065B2E" w:rsidRDefault="00187CF8" w:rsidP="00187CF8">
      <w:pPr>
        <w:jc w:val="center"/>
        <w:rPr>
          <w:rFonts w:ascii="Arial Narrow" w:hAnsi="Arial Narrow"/>
          <w:b/>
          <w:sz w:val="20"/>
          <w:szCs w:val="20"/>
        </w:rPr>
      </w:pPr>
      <w:r w:rsidRPr="00065B2E">
        <w:rPr>
          <w:rFonts w:ascii="Arial Narrow" w:hAnsi="Arial Narrow"/>
          <w:b/>
          <w:sz w:val="20"/>
          <w:szCs w:val="20"/>
        </w:rPr>
        <w:lastRenderedPageBreak/>
        <w:t>Состав постоянно действующей комиссии по внесению изменений в правила землепользования и застройки сельского поселения п. Бурный Эвенкийского муниципального образования Красноярского края</w:t>
      </w:r>
    </w:p>
    <w:p w:rsidR="00187CF8" w:rsidRPr="00187CF8" w:rsidRDefault="00187CF8" w:rsidP="00187CF8">
      <w:pPr>
        <w:jc w:val="center"/>
        <w:rPr>
          <w:rFonts w:ascii="Arial Narrow" w:hAnsi="Arial Narrow"/>
          <w:b/>
          <w:sz w:val="20"/>
          <w:szCs w:val="20"/>
        </w:rPr>
      </w:pPr>
    </w:p>
    <w:tbl>
      <w:tblPr>
        <w:tblW w:w="0" w:type="auto"/>
        <w:tblLook w:val="04A0" w:firstRow="1" w:lastRow="0" w:firstColumn="1" w:lastColumn="0" w:noHBand="0" w:noVBand="1"/>
      </w:tblPr>
      <w:tblGrid>
        <w:gridCol w:w="2376"/>
        <w:gridCol w:w="7194"/>
      </w:tblGrid>
      <w:tr w:rsidR="00187CF8" w:rsidRPr="00187CF8" w:rsidTr="00F43921">
        <w:tc>
          <w:tcPr>
            <w:tcW w:w="2376"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Председатель комиссии</w:t>
            </w: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Городилова Раиса Викторовна – Глава сельского поселения п. Бурный</w:t>
            </w:r>
          </w:p>
        </w:tc>
      </w:tr>
      <w:tr w:rsidR="00187CF8" w:rsidRPr="00187CF8" w:rsidTr="00F43921">
        <w:tc>
          <w:tcPr>
            <w:tcW w:w="2376"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Заместитель</w:t>
            </w:r>
          </w:p>
          <w:p w:rsidR="00187CF8" w:rsidRPr="00187CF8" w:rsidRDefault="00187CF8" w:rsidP="00F43921">
            <w:pPr>
              <w:rPr>
                <w:rFonts w:ascii="Arial Narrow" w:hAnsi="Arial Narrow"/>
                <w:sz w:val="20"/>
                <w:szCs w:val="20"/>
              </w:rPr>
            </w:pPr>
            <w:r w:rsidRPr="00187CF8">
              <w:rPr>
                <w:rFonts w:ascii="Arial Narrow" w:hAnsi="Arial Narrow"/>
                <w:sz w:val="20"/>
                <w:szCs w:val="20"/>
              </w:rPr>
              <w:t>Председателя комиссии</w:t>
            </w: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Вершинин Никита Николаевич –  депутат </w:t>
            </w:r>
            <w:proofErr w:type="spellStart"/>
            <w:r w:rsidRPr="00187CF8">
              <w:rPr>
                <w:rFonts w:ascii="Arial Narrow" w:hAnsi="Arial Narrow"/>
                <w:sz w:val="20"/>
                <w:szCs w:val="20"/>
              </w:rPr>
              <w:t>Бурнинского</w:t>
            </w:r>
            <w:proofErr w:type="spellEnd"/>
            <w:r w:rsidRPr="00187CF8">
              <w:rPr>
                <w:rFonts w:ascii="Arial Narrow" w:hAnsi="Arial Narrow"/>
                <w:sz w:val="20"/>
                <w:szCs w:val="20"/>
              </w:rPr>
              <w:t xml:space="preserve"> поселкового Совета депутатов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Секретарь комиссии:</w:t>
            </w: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Гуляева Ирина Яковлевна – ведущий специалист Администрации посёлка Бурный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Члены комиссии: </w:t>
            </w: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Вершинин Николай Филимонович – заведующий складом ГСМ п. Бурный, МП ЭМР «</w:t>
            </w:r>
            <w:proofErr w:type="spellStart"/>
            <w:r w:rsidRPr="00187CF8">
              <w:rPr>
                <w:rFonts w:ascii="Arial Narrow" w:hAnsi="Arial Narrow"/>
                <w:sz w:val="20"/>
                <w:szCs w:val="20"/>
              </w:rPr>
              <w:t>Эвенкиянефтепродукт</w:t>
            </w:r>
            <w:proofErr w:type="spellEnd"/>
            <w:r w:rsidRPr="00187CF8">
              <w:rPr>
                <w:rFonts w:ascii="Arial Narrow" w:hAnsi="Arial Narrow"/>
                <w:sz w:val="20"/>
                <w:szCs w:val="20"/>
              </w:rPr>
              <w:t>»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proofErr w:type="spellStart"/>
            <w:r w:rsidRPr="00187CF8">
              <w:rPr>
                <w:rFonts w:ascii="Arial Narrow" w:hAnsi="Arial Narrow"/>
                <w:sz w:val="20"/>
                <w:szCs w:val="20"/>
              </w:rPr>
              <w:t>Захарков</w:t>
            </w:r>
            <w:proofErr w:type="spellEnd"/>
            <w:r w:rsidRPr="00187CF8">
              <w:rPr>
                <w:rFonts w:ascii="Arial Narrow" w:hAnsi="Arial Narrow"/>
                <w:sz w:val="20"/>
                <w:szCs w:val="20"/>
              </w:rPr>
              <w:t xml:space="preserve"> Георгий Дмитриевич – депутат </w:t>
            </w:r>
            <w:proofErr w:type="spellStart"/>
            <w:r w:rsidRPr="00187CF8">
              <w:rPr>
                <w:rFonts w:ascii="Arial Narrow" w:hAnsi="Arial Narrow"/>
                <w:sz w:val="20"/>
                <w:szCs w:val="20"/>
              </w:rPr>
              <w:t>Бурнинского</w:t>
            </w:r>
            <w:proofErr w:type="spellEnd"/>
            <w:r w:rsidRPr="00187CF8">
              <w:rPr>
                <w:rFonts w:ascii="Arial Narrow" w:hAnsi="Arial Narrow"/>
                <w:sz w:val="20"/>
                <w:szCs w:val="20"/>
              </w:rPr>
              <w:t xml:space="preserve"> поселкового Совета депутатов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Колмакова Елена Анатольевна – депутат </w:t>
            </w:r>
            <w:proofErr w:type="spellStart"/>
            <w:r w:rsidRPr="00187CF8">
              <w:rPr>
                <w:rFonts w:ascii="Arial Narrow" w:hAnsi="Arial Narrow"/>
                <w:sz w:val="20"/>
                <w:szCs w:val="20"/>
              </w:rPr>
              <w:t>Бурнинского</w:t>
            </w:r>
            <w:proofErr w:type="spellEnd"/>
            <w:r w:rsidRPr="00187CF8">
              <w:rPr>
                <w:rFonts w:ascii="Arial Narrow" w:hAnsi="Arial Narrow"/>
                <w:sz w:val="20"/>
                <w:szCs w:val="20"/>
              </w:rPr>
              <w:t xml:space="preserve"> поселкового Совета депутатов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proofErr w:type="gramStart"/>
            <w:r w:rsidRPr="00187CF8">
              <w:rPr>
                <w:rFonts w:ascii="Arial Narrow" w:hAnsi="Arial Narrow"/>
                <w:sz w:val="20"/>
                <w:szCs w:val="20"/>
              </w:rPr>
              <w:t>Мерзляков</w:t>
            </w:r>
            <w:proofErr w:type="gramEnd"/>
            <w:r w:rsidRPr="00187CF8">
              <w:rPr>
                <w:rFonts w:ascii="Arial Narrow" w:hAnsi="Arial Narrow"/>
                <w:sz w:val="20"/>
                <w:szCs w:val="20"/>
              </w:rPr>
              <w:t xml:space="preserve"> Анатолий Николаевич – заведующий ФАП п. Бурный, КГБУЗ «</w:t>
            </w:r>
            <w:proofErr w:type="spellStart"/>
            <w:r w:rsidRPr="00187CF8">
              <w:rPr>
                <w:rFonts w:ascii="Arial Narrow" w:hAnsi="Arial Narrow"/>
                <w:sz w:val="20"/>
                <w:szCs w:val="20"/>
              </w:rPr>
              <w:t>Байкитская</w:t>
            </w:r>
            <w:proofErr w:type="spellEnd"/>
            <w:r w:rsidRPr="00187CF8">
              <w:rPr>
                <w:rFonts w:ascii="Arial Narrow" w:hAnsi="Arial Narrow"/>
                <w:sz w:val="20"/>
                <w:szCs w:val="20"/>
              </w:rPr>
              <w:t xml:space="preserve"> РБ № 1»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Мукамбеткалиева </w:t>
            </w:r>
            <w:proofErr w:type="spellStart"/>
            <w:r w:rsidRPr="00187CF8">
              <w:rPr>
                <w:rFonts w:ascii="Arial Narrow" w:hAnsi="Arial Narrow"/>
                <w:sz w:val="20"/>
                <w:szCs w:val="20"/>
              </w:rPr>
              <w:t>Асель</w:t>
            </w:r>
            <w:proofErr w:type="spellEnd"/>
            <w:r w:rsidRPr="00187CF8">
              <w:rPr>
                <w:rFonts w:ascii="Arial Narrow" w:hAnsi="Arial Narrow"/>
                <w:sz w:val="20"/>
                <w:szCs w:val="20"/>
              </w:rPr>
              <w:t xml:space="preserve"> </w:t>
            </w:r>
            <w:proofErr w:type="spellStart"/>
            <w:r w:rsidRPr="00187CF8">
              <w:rPr>
                <w:rFonts w:ascii="Arial Narrow" w:hAnsi="Arial Narrow"/>
                <w:sz w:val="20"/>
                <w:szCs w:val="20"/>
              </w:rPr>
              <w:t>Кулубековна</w:t>
            </w:r>
            <w:proofErr w:type="spellEnd"/>
            <w:r w:rsidRPr="00187CF8">
              <w:rPr>
                <w:rFonts w:ascii="Arial Narrow" w:hAnsi="Arial Narrow"/>
                <w:sz w:val="20"/>
                <w:szCs w:val="20"/>
              </w:rPr>
              <w:t xml:space="preserve">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 xml:space="preserve">Сидоркина Антонина </w:t>
            </w:r>
            <w:proofErr w:type="spellStart"/>
            <w:r w:rsidRPr="00187CF8">
              <w:rPr>
                <w:rFonts w:ascii="Arial Narrow" w:hAnsi="Arial Narrow"/>
                <w:sz w:val="20"/>
                <w:szCs w:val="20"/>
              </w:rPr>
              <w:t>Демидовна</w:t>
            </w:r>
            <w:proofErr w:type="spellEnd"/>
            <w:r w:rsidRPr="00187CF8">
              <w:rPr>
                <w:rFonts w:ascii="Arial Narrow" w:hAnsi="Arial Narrow"/>
                <w:sz w:val="20"/>
                <w:szCs w:val="20"/>
              </w:rPr>
              <w:t xml:space="preserve"> – уборщик служебных помещений Администрации п. Бурный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Сидоркин Леонид Тимофеевич – электромонтер ППССС п. Бурный, МБУ «ЦТИС» ЭМР (по согласованию)</w:t>
            </w:r>
          </w:p>
        </w:tc>
      </w:tr>
      <w:tr w:rsidR="00187CF8" w:rsidRPr="00187CF8" w:rsidTr="00F43921">
        <w:tc>
          <w:tcPr>
            <w:tcW w:w="2376" w:type="dxa"/>
          </w:tcPr>
          <w:p w:rsidR="00187CF8" w:rsidRPr="00187CF8" w:rsidRDefault="00187CF8" w:rsidP="00F43921">
            <w:pPr>
              <w:rPr>
                <w:rFonts w:ascii="Arial Narrow" w:hAnsi="Arial Narrow"/>
                <w:sz w:val="20"/>
                <w:szCs w:val="20"/>
              </w:rPr>
            </w:pPr>
          </w:p>
        </w:tc>
        <w:tc>
          <w:tcPr>
            <w:tcW w:w="7194" w:type="dxa"/>
          </w:tcPr>
          <w:p w:rsidR="00187CF8" w:rsidRPr="00187CF8" w:rsidRDefault="00187CF8" w:rsidP="00F43921">
            <w:pPr>
              <w:rPr>
                <w:rFonts w:ascii="Arial Narrow" w:hAnsi="Arial Narrow"/>
                <w:sz w:val="20"/>
                <w:szCs w:val="20"/>
              </w:rPr>
            </w:pPr>
            <w:r w:rsidRPr="00187CF8">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bl>
    <w:p w:rsidR="00187CF8" w:rsidRPr="00187CF8" w:rsidRDefault="00187CF8" w:rsidP="00187CF8">
      <w:pPr>
        <w:rPr>
          <w:rFonts w:ascii="Arial Narrow" w:hAnsi="Arial Narrow"/>
          <w:sz w:val="20"/>
          <w:szCs w:val="20"/>
        </w:rPr>
      </w:pPr>
    </w:p>
    <w:p w:rsidR="00187CF8" w:rsidRPr="00187CF8" w:rsidRDefault="00187CF8" w:rsidP="00187CF8">
      <w:pPr>
        <w:ind w:left="5670"/>
        <w:rPr>
          <w:rFonts w:ascii="Arial Narrow" w:hAnsi="Arial Narrow"/>
          <w:sz w:val="20"/>
          <w:szCs w:val="20"/>
        </w:rPr>
      </w:pPr>
      <w:r w:rsidRPr="00187CF8">
        <w:rPr>
          <w:rFonts w:ascii="Arial Narrow" w:hAnsi="Arial Narrow"/>
          <w:sz w:val="20"/>
          <w:szCs w:val="20"/>
        </w:rPr>
        <w:t>приложение № 2</w:t>
      </w:r>
    </w:p>
    <w:p w:rsidR="00187CF8" w:rsidRPr="00187CF8" w:rsidRDefault="00187CF8" w:rsidP="00187CF8">
      <w:pPr>
        <w:ind w:left="5670"/>
        <w:rPr>
          <w:rFonts w:ascii="Arial Narrow" w:hAnsi="Arial Narrow"/>
          <w:sz w:val="20"/>
          <w:szCs w:val="20"/>
        </w:rPr>
      </w:pPr>
      <w:r w:rsidRPr="00187CF8">
        <w:rPr>
          <w:rFonts w:ascii="Arial Narrow" w:hAnsi="Arial Narrow"/>
          <w:sz w:val="20"/>
          <w:szCs w:val="20"/>
        </w:rPr>
        <w:t>к постановлению Главы ЭМР</w:t>
      </w:r>
    </w:p>
    <w:p w:rsidR="00187CF8" w:rsidRPr="00187CF8" w:rsidRDefault="00187CF8" w:rsidP="00187CF8">
      <w:pPr>
        <w:ind w:left="5670"/>
        <w:rPr>
          <w:rFonts w:ascii="Arial Narrow" w:hAnsi="Arial Narrow"/>
          <w:sz w:val="20"/>
          <w:szCs w:val="20"/>
        </w:rPr>
      </w:pPr>
      <w:r w:rsidRPr="00187CF8">
        <w:rPr>
          <w:rFonts w:ascii="Arial Narrow" w:hAnsi="Arial Narrow"/>
          <w:sz w:val="20"/>
          <w:szCs w:val="20"/>
        </w:rPr>
        <w:t>от «29» 06 2023 № 46-пг</w:t>
      </w:r>
    </w:p>
    <w:p w:rsidR="00187CF8" w:rsidRPr="00187CF8" w:rsidRDefault="00187CF8" w:rsidP="00187CF8">
      <w:pPr>
        <w:rPr>
          <w:rFonts w:ascii="Arial Narrow" w:hAnsi="Arial Narrow"/>
          <w:sz w:val="20"/>
          <w:szCs w:val="20"/>
        </w:rPr>
      </w:pPr>
    </w:p>
    <w:p w:rsidR="00187CF8" w:rsidRPr="00065B2E" w:rsidRDefault="00187CF8" w:rsidP="00187CF8">
      <w:pPr>
        <w:jc w:val="center"/>
        <w:rPr>
          <w:rFonts w:ascii="Arial Narrow" w:hAnsi="Arial Narrow"/>
          <w:b/>
          <w:sz w:val="20"/>
          <w:szCs w:val="20"/>
        </w:rPr>
      </w:pPr>
      <w:r w:rsidRPr="00065B2E">
        <w:rPr>
          <w:rFonts w:ascii="Arial Narrow" w:hAnsi="Arial Narrow"/>
          <w:b/>
          <w:sz w:val="20"/>
          <w:szCs w:val="20"/>
        </w:rPr>
        <w:t>Положение о постоянно действующей комиссии по внесению</w:t>
      </w:r>
    </w:p>
    <w:p w:rsidR="00187CF8" w:rsidRPr="00187CF8" w:rsidRDefault="00187CF8" w:rsidP="00187CF8">
      <w:pPr>
        <w:jc w:val="center"/>
        <w:rPr>
          <w:rFonts w:ascii="Arial Narrow" w:hAnsi="Arial Narrow"/>
          <w:b/>
          <w:sz w:val="20"/>
          <w:szCs w:val="20"/>
        </w:rPr>
      </w:pPr>
      <w:r w:rsidRPr="00065B2E">
        <w:rPr>
          <w:rFonts w:ascii="Arial Narrow" w:hAnsi="Arial Narrow"/>
          <w:b/>
          <w:sz w:val="20"/>
          <w:szCs w:val="20"/>
        </w:rPr>
        <w:t>изменений в правила землепользования и застройки сельского поселения п. Бурный Эвенкийского муниципального района Красноярского края</w:t>
      </w:r>
    </w:p>
    <w:p w:rsidR="00187CF8" w:rsidRPr="00187CF8" w:rsidRDefault="00187CF8" w:rsidP="00187CF8">
      <w:pPr>
        <w:jc w:val="center"/>
        <w:rPr>
          <w:rFonts w:ascii="Arial Narrow" w:hAnsi="Arial Narrow"/>
          <w:b/>
          <w:sz w:val="20"/>
          <w:szCs w:val="20"/>
        </w:rPr>
      </w:pP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1.</w:t>
      </w:r>
      <w:r w:rsidRPr="00187CF8">
        <w:rPr>
          <w:rFonts w:ascii="Arial Narrow" w:hAnsi="Arial Narrow"/>
          <w:sz w:val="20"/>
          <w:szCs w:val="20"/>
        </w:rPr>
        <w:tab/>
        <w:t>Постоянно действующая комиссия по внесению изменений в правила землепользования и застройки сельского поселения п. Бурный Эвенкийского муниципального района Красноярского края (далее – Комиссия) является коллегиальным органом, деятельность которого направлена на осуществление консультативных, экспертных функций в области градостроительного зонирования сельского поселения п. Бурный 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2.</w:t>
      </w:r>
      <w:r w:rsidRPr="00187CF8">
        <w:rPr>
          <w:rFonts w:ascii="Arial Narrow" w:hAnsi="Arial Narrow"/>
          <w:sz w:val="20"/>
          <w:szCs w:val="20"/>
        </w:rPr>
        <w:tab/>
        <w:t>Комиссия осуществляет свою деятельность в соответствии с Градостроительным кодексом Российской Федерации, Законом Красноярского края от 06.12.2005 № 16-4166 «О требованиях к составу, порядку деятельности комиссии по подготовке проекта правил землепользования и застройки», иными нормативными правовыми актами, настоящим Порядком.</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3.</w:t>
      </w:r>
      <w:r w:rsidRPr="00187CF8">
        <w:rPr>
          <w:rFonts w:ascii="Arial Narrow" w:hAnsi="Arial Narrow"/>
          <w:sz w:val="20"/>
          <w:szCs w:val="20"/>
        </w:rPr>
        <w:tab/>
        <w:t>Состав Комиссии, изменения, вносимые в состав, утверждаются постановлением Главы 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w:t>
      </w:r>
      <w:r w:rsidRPr="00187CF8">
        <w:rPr>
          <w:rFonts w:ascii="Arial Narrow" w:hAnsi="Arial Narrow"/>
          <w:sz w:val="20"/>
          <w:szCs w:val="20"/>
        </w:rPr>
        <w:tab/>
        <w:t>Основные функции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4.1.</w:t>
      </w:r>
      <w:r w:rsidRPr="00187CF8">
        <w:rPr>
          <w:rFonts w:ascii="Arial Narrow" w:hAnsi="Arial Narrow" w:cs="Times New Roman"/>
        </w:rPr>
        <w:tab/>
        <w:t>Установление территориальных зон на территории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4.2.</w:t>
      </w:r>
      <w:r w:rsidRPr="00187CF8">
        <w:rPr>
          <w:rFonts w:ascii="Arial Narrow" w:hAnsi="Arial Narrow" w:cs="Times New Roman"/>
        </w:rPr>
        <w:tab/>
        <w:t>Рассмотрение и утверждение проекта Правил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4.3.</w:t>
      </w:r>
      <w:r w:rsidRPr="00187CF8">
        <w:rPr>
          <w:rFonts w:ascii="Arial Narrow" w:hAnsi="Arial Narrow" w:cs="Times New Roman"/>
        </w:rPr>
        <w:tab/>
        <w:t>Рассмотрение предложений заинтересованных лиц о необходимости внесения изменений в Правила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4.4.</w:t>
      </w:r>
      <w:r w:rsidRPr="00187CF8">
        <w:rPr>
          <w:rFonts w:ascii="Arial Narrow" w:hAnsi="Arial Narrow"/>
          <w:sz w:val="20"/>
          <w:szCs w:val="20"/>
        </w:rPr>
        <w:tab/>
        <w:t>Рассмотрение и утверждение проекта о внесении изменений в Правила землепользования и застройки сельского поселения п. Бурный 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4.5.</w:t>
      </w:r>
      <w:r w:rsidRPr="00187CF8">
        <w:rPr>
          <w:rFonts w:ascii="Arial Narrow" w:hAnsi="Arial Narrow" w:cs="Times New Roman"/>
        </w:rPr>
        <w:tab/>
        <w:t>Проведение публичных слушаний или общественных обсуждений и совещаний: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Правил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 проекту о внесении изменений в Правила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 xml:space="preserve">по вопросу о предоставлении разрешения на условно разрешенный вид использования земельного участка или объекта </w:t>
      </w:r>
      <w:r w:rsidRPr="00187CF8">
        <w:rPr>
          <w:rFonts w:ascii="Arial Narrow" w:hAnsi="Arial Narrow" w:cs="Times New Roman"/>
        </w:rPr>
        <w:lastRenderedPageBreak/>
        <w:t>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w:t>
      </w:r>
      <w:r w:rsidR="00065B2E">
        <w:rPr>
          <w:rFonts w:ascii="Arial Narrow" w:hAnsi="Arial Narrow"/>
          <w:sz w:val="20"/>
          <w:szCs w:val="20"/>
        </w:rPr>
        <w:t xml:space="preserve"> </w:t>
      </w:r>
      <w:r w:rsidRPr="00187CF8">
        <w:rPr>
          <w:rFonts w:ascii="Arial Narrow" w:hAnsi="Arial Narrow"/>
          <w:sz w:val="20"/>
          <w:szCs w:val="20"/>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4.6.</w:t>
      </w:r>
      <w:r w:rsidRPr="00187CF8">
        <w:rPr>
          <w:rFonts w:ascii="Arial Narrow" w:hAnsi="Arial Narrow" w:cs="Times New Roman"/>
        </w:rPr>
        <w:tab/>
        <w:t>Направление извещений о проведении публичных слушаний или общественных обсуждений в случаях, предусмотренных законодательством.</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4.7.</w:t>
      </w:r>
      <w:r w:rsidRPr="00187CF8">
        <w:rPr>
          <w:rFonts w:ascii="Arial Narrow" w:hAnsi="Arial Narrow" w:cs="Times New Roman"/>
        </w:rPr>
        <w:tab/>
        <w:t>Анализ результатов публичных слушаний или общественных обсуждений.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4.8.</w:t>
      </w:r>
      <w:r w:rsidRPr="00187CF8">
        <w:rPr>
          <w:rFonts w:ascii="Arial Narrow" w:hAnsi="Arial Narrow" w:cs="Times New Roman"/>
        </w:rPr>
        <w:ta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4.9.</w:t>
      </w:r>
      <w:r w:rsidRPr="00187CF8">
        <w:rPr>
          <w:rFonts w:ascii="Arial Narrow" w:hAnsi="Arial Narrow"/>
          <w:sz w:val="20"/>
          <w:szCs w:val="20"/>
        </w:rPr>
        <w:ta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5.</w:t>
      </w:r>
      <w:r w:rsidRPr="00187CF8">
        <w:rPr>
          <w:rFonts w:ascii="Arial Narrow" w:hAnsi="Arial Narrow"/>
          <w:sz w:val="20"/>
          <w:szCs w:val="20"/>
        </w:rPr>
        <w:tab/>
        <w:t>Комиссия имеет право:</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запрашивать и получать материалы, необходимые для выполнения возложенных функций;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приглашать в необходимых случаях экспертов и специалистов для анализа материалов и выработки рекомендаций по рассматриваемым вопросам;</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создавать рабочую группу из числа членов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w:t>
      </w:r>
      <w:r w:rsidR="00065B2E">
        <w:rPr>
          <w:rFonts w:ascii="Arial Narrow" w:hAnsi="Arial Narrow"/>
          <w:sz w:val="20"/>
          <w:szCs w:val="20"/>
        </w:rPr>
        <w:t xml:space="preserve"> </w:t>
      </w:r>
      <w:r w:rsidRPr="00187CF8">
        <w:rPr>
          <w:rFonts w:ascii="Arial Narrow" w:hAnsi="Arial Narrow"/>
          <w:sz w:val="20"/>
          <w:szCs w:val="20"/>
        </w:rPr>
        <w:t>давать заключения и рекомендации по рассматриваемым вопросам.</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w:t>
      </w:r>
      <w:r w:rsidRPr="00187CF8">
        <w:rPr>
          <w:rFonts w:ascii="Arial Narrow" w:hAnsi="Arial Narrow"/>
          <w:sz w:val="20"/>
          <w:szCs w:val="20"/>
        </w:rPr>
        <w:tab/>
        <w:t>Порядок деятельности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6.1.</w:t>
      </w:r>
      <w:r w:rsidRPr="00187CF8">
        <w:rPr>
          <w:rFonts w:ascii="Arial Narrow" w:hAnsi="Arial Narrow"/>
          <w:sz w:val="20"/>
          <w:szCs w:val="20"/>
        </w:rPr>
        <w:tab/>
        <w:t>Заседания Комиссии проводятся председателем Комиссии. При отсутствии председателя Комиссии заседания проводит заместитель председателя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Председатель Комиссии:</w:t>
      </w:r>
    </w:p>
    <w:p w:rsidR="00187CF8" w:rsidRPr="00187CF8" w:rsidRDefault="00065B2E" w:rsidP="00065B2E">
      <w:pPr>
        <w:pStyle w:val="ConsPlusNormal"/>
        <w:ind w:firstLine="0"/>
        <w:jc w:val="both"/>
        <w:rPr>
          <w:rFonts w:ascii="Arial Narrow" w:hAnsi="Arial Narrow" w:cs="Times New Roman"/>
        </w:rPr>
      </w:pPr>
      <w:r>
        <w:rPr>
          <w:rFonts w:ascii="Arial Narrow" w:hAnsi="Arial Narrow" w:cs="Times New Roman"/>
        </w:rPr>
        <w:t xml:space="preserve">- </w:t>
      </w:r>
      <w:r w:rsidR="00187CF8" w:rsidRPr="00187CF8">
        <w:rPr>
          <w:rFonts w:ascii="Arial Narrow" w:hAnsi="Arial Narrow" w:cs="Times New Roman"/>
        </w:rPr>
        <w:t>организует работу Комиссии и руководит ее деятельностью;</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подписывает документы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ведет заседания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w:t>
      </w:r>
      <w:r w:rsidR="00065B2E">
        <w:rPr>
          <w:rFonts w:ascii="Arial Narrow" w:hAnsi="Arial Narrow" w:cs="Times New Roman"/>
        </w:rPr>
        <w:t xml:space="preserve"> </w:t>
      </w:r>
      <w:r w:rsidRPr="00187CF8">
        <w:rPr>
          <w:rFonts w:ascii="Arial Narrow" w:hAnsi="Arial Narrow" w:cs="Times New Roman"/>
        </w:rPr>
        <w:t>направляет Главе района информацию, рекомендации, заключения и решения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6.2.</w:t>
      </w:r>
      <w:r w:rsidRPr="00187CF8">
        <w:rPr>
          <w:rFonts w:ascii="Arial Narrow" w:hAnsi="Arial Narrow"/>
          <w:sz w:val="20"/>
          <w:szCs w:val="20"/>
        </w:rPr>
        <w:tab/>
        <w:t>В период временного отсутствия секретаря Комиссии его обязанности исполняет один из членов Комиссии, определяемый председателем Комиссии.</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6.3.</w:t>
      </w:r>
      <w:r w:rsidRPr="00187CF8">
        <w:rPr>
          <w:rFonts w:ascii="Arial Narrow" w:hAnsi="Arial Narrow"/>
          <w:spacing w:val="1"/>
          <w:sz w:val="20"/>
          <w:szCs w:val="20"/>
        </w:rPr>
        <w:tab/>
        <w:t>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6.4.</w:t>
      </w:r>
      <w:r w:rsidRPr="00187CF8">
        <w:rPr>
          <w:rFonts w:ascii="Arial Narrow" w:hAnsi="Arial Narrow"/>
          <w:spacing w:val="1"/>
          <w:sz w:val="20"/>
          <w:szCs w:val="20"/>
        </w:rPr>
        <w:tab/>
        <w:t>Заседания Комиссии назначаются по мере необходимости</w:t>
      </w:r>
      <w:r w:rsidRPr="00187CF8">
        <w:rPr>
          <w:rFonts w:ascii="Arial Narrow" w:hAnsi="Arial Narrow"/>
          <w:sz w:val="20"/>
          <w:szCs w:val="20"/>
        </w:rPr>
        <w:t xml:space="preserve"> в течение периода ее деятельности, предусмотренного </w:t>
      </w:r>
      <w:hyperlink w:anchor="Par178" w:history="1">
        <w:r w:rsidRPr="00187CF8">
          <w:rPr>
            <w:rFonts w:ascii="Arial Narrow" w:hAnsi="Arial Narrow"/>
            <w:sz w:val="20"/>
            <w:szCs w:val="20"/>
          </w:rPr>
          <w:t>пунктом 7</w:t>
        </w:r>
      </w:hyperlink>
      <w:r w:rsidRPr="00187CF8">
        <w:rPr>
          <w:rFonts w:ascii="Arial Narrow" w:hAnsi="Arial Narrow"/>
          <w:sz w:val="20"/>
          <w:szCs w:val="20"/>
        </w:rPr>
        <w:t xml:space="preserve"> настоящего Положения</w:t>
      </w:r>
      <w:r w:rsidRPr="00187CF8">
        <w:rPr>
          <w:rFonts w:ascii="Arial Narrow" w:hAnsi="Arial Narrow"/>
          <w:spacing w:val="1"/>
          <w:sz w:val="20"/>
          <w:szCs w:val="20"/>
        </w:rPr>
        <w:t>.</w:t>
      </w:r>
    </w:p>
    <w:p w:rsidR="00187CF8" w:rsidRPr="00187CF8" w:rsidRDefault="00187CF8" w:rsidP="00065B2E">
      <w:pPr>
        <w:pStyle w:val="formattexttopleveltext"/>
        <w:shd w:val="clear" w:color="auto" w:fill="FFFFFF"/>
        <w:spacing w:before="0" w:beforeAutospacing="0" w:after="0" w:afterAutospacing="0"/>
        <w:jc w:val="both"/>
        <w:textAlignment w:val="baseline"/>
        <w:rPr>
          <w:rFonts w:ascii="Arial Narrow" w:hAnsi="Arial Narrow"/>
          <w:spacing w:val="1"/>
          <w:sz w:val="20"/>
          <w:szCs w:val="20"/>
        </w:rPr>
      </w:pPr>
      <w:r w:rsidRPr="00187CF8">
        <w:rPr>
          <w:rFonts w:ascii="Arial Narrow" w:hAnsi="Arial Narrow"/>
          <w:spacing w:val="1"/>
          <w:sz w:val="20"/>
          <w:szCs w:val="20"/>
        </w:rPr>
        <w:t>6.5.</w:t>
      </w:r>
      <w:r w:rsidRPr="00187CF8">
        <w:rPr>
          <w:rFonts w:ascii="Arial Narrow" w:hAnsi="Arial Narrow"/>
          <w:spacing w:val="1"/>
          <w:sz w:val="20"/>
          <w:szCs w:val="20"/>
        </w:rPr>
        <w:tab/>
        <w:t>Секретарь Комиссии не позднее, чем за три дня до дня проведения заседания Комиссии информирует членов Комиссии о дате, месте и времени проведения заседания.</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6.6.</w:t>
      </w:r>
      <w:r w:rsidRPr="00187CF8">
        <w:rPr>
          <w:rFonts w:ascii="Arial Narrow" w:hAnsi="Arial Narrow"/>
          <w:sz w:val="20"/>
          <w:szCs w:val="20"/>
        </w:rPr>
        <w:tab/>
        <w:t>Формы заседаний Комиссии:</w:t>
      </w:r>
    </w:p>
    <w:p w:rsidR="00187CF8" w:rsidRPr="00187CF8" w:rsidRDefault="00187CF8"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Очное заседание;</w:t>
      </w:r>
    </w:p>
    <w:p w:rsidR="00187CF8" w:rsidRPr="00187CF8" w:rsidRDefault="00187CF8" w:rsidP="0063651B">
      <w:pPr>
        <w:pStyle w:val="ConsPlusNormal"/>
        <w:widowControl/>
        <w:numPr>
          <w:ilvl w:val="0"/>
          <w:numId w:val="11"/>
        </w:numPr>
        <w:ind w:left="0" w:firstLine="0"/>
        <w:jc w:val="both"/>
        <w:rPr>
          <w:rFonts w:ascii="Arial Narrow" w:hAnsi="Arial Narrow" w:cs="Times New Roman"/>
        </w:rPr>
      </w:pPr>
      <w:r w:rsidRPr="00187CF8">
        <w:rPr>
          <w:rFonts w:ascii="Arial Narrow" w:hAnsi="Arial Narrow" w:cs="Times New Roman"/>
        </w:rPr>
        <w:t>Дистанционная форма.</w:t>
      </w:r>
    </w:p>
    <w:p w:rsidR="00187CF8" w:rsidRPr="00187CF8" w:rsidRDefault="00187CF8" w:rsidP="00065B2E">
      <w:pPr>
        <w:ind w:firstLine="709"/>
        <w:jc w:val="both"/>
        <w:rPr>
          <w:rFonts w:ascii="Arial Narrow" w:hAnsi="Arial Narrow"/>
          <w:sz w:val="20"/>
          <w:szCs w:val="20"/>
        </w:rPr>
      </w:pPr>
      <w:r w:rsidRPr="00187CF8">
        <w:rPr>
          <w:rFonts w:ascii="Arial Narrow" w:hAnsi="Arial Narrow"/>
          <w:sz w:val="20"/>
          <w:szCs w:val="20"/>
        </w:rPr>
        <w:t>Заседания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вопросу совещания, без обязательного выезда на территорию сельских поселений.</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6.7.</w:t>
      </w:r>
      <w:r w:rsidRPr="00187CF8">
        <w:rPr>
          <w:rFonts w:ascii="Arial Narrow" w:hAnsi="Arial Narrow"/>
          <w:sz w:val="20"/>
          <w:szCs w:val="20"/>
        </w:rPr>
        <w:tab/>
        <w:t>Организационно-техническое обеспечение деятельности Комиссии, а также сбор и хранение протоколов заседаний, решений и иных документов Комиссии осуществляет архитектурно-строительный отдел муниципального учреждения «Департамент капитального строительства Администрации Эвенкийского муниципального района Красноярского края».</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6.8.</w:t>
      </w:r>
      <w:r w:rsidRPr="00187CF8">
        <w:rPr>
          <w:rFonts w:ascii="Arial Narrow" w:hAnsi="Arial Narrow" w:cs="Times New Roman"/>
        </w:rPr>
        <w:tab/>
        <w:t>Решения Комиссии оформляются протоколами.</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составляется не позднее 5 (пяти) рабочих дней после закрытия заседания. </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eastAsia="Calibri" w:hAnsi="Arial Narrow"/>
          <w:sz w:val="20"/>
          <w:szCs w:val="20"/>
        </w:rPr>
        <w:t xml:space="preserve">Протокол заседания Комиссии подписывается председателем и секретарем Комиссии. </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6.9.</w:t>
      </w:r>
      <w:r w:rsidRPr="00187CF8">
        <w:rPr>
          <w:rFonts w:ascii="Arial Narrow" w:hAnsi="Arial Narrow"/>
          <w:sz w:val="20"/>
          <w:szCs w:val="20"/>
        </w:rPr>
        <w:tab/>
        <w:t>Решение Комиссии принимается открытым голосованием простым большинством голосов из числа членов Комиссии, участвующих в заседании.</w:t>
      </w:r>
      <w:r w:rsidRPr="00187CF8">
        <w:rPr>
          <w:rFonts w:ascii="Arial Narrow" w:eastAsia="Calibri" w:hAnsi="Arial Narrow"/>
          <w:sz w:val="20"/>
          <w:szCs w:val="20"/>
        </w:rPr>
        <w:t xml:space="preserve"> При равенстве голосов решающим является голос председателя Комиссии.</w:t>
      </w:r>
    </w:p>
    <w:p w:rsidR="00187CF8" w:rsidRPr="00187CF8" w:rsidRDefault="00187CF8" w:rsidP="00065B2E">
      <w:pPr>
        <w:autoSpaceDE w:val="0"/>
        <w:autoSpaceDN w:val="0"/>
        <w:adjustRightInd w:val="0"/>
        <w:jc w:val="both"/>
        <w:rPr>
          <w:rFonts w:ascii="Arial Narrow" w:eastAsia="Calibri" w:hAnsi="Arial Narrow"/>
          <w:sz w:val="20"/>
          <w:szCs w:val="20"/>
        </w:rPr>
      </w:pPr>
      <w:r w:rsidRPr="00187CF8">
        <w:rPr>
          <w:rFonts w:ascii="Arial Narrow" w:hAnsi="Arial Narrow"/>
          <w:sz w:val="20"/>
          <w:szCs w:val="20"/>
        </w:rPr>
        <w:t>Заседание Комиссии считается правомочным, если на нём присутствовало не менее 2/3 от списочного состава комиссии.</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Решение Комиссии оформляется в виде Заключения, которое прилагается к протоколу и является его неотъемлемой частью.</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6.10.</w:t>
      </w:r>
      <w:r w:rsidRPr="00187CF8">
        <w:rPr>
          <w:rFonts w:ascii="Arial Narrow" w:hAnsi="Arial Narrow" w:cs="Times New Roman"/>
        </w:rPr>
        <w:tab/>
        <w:t xml:space="preserve">По вопросам, предусмотренным </w:t>
      </w:r>
      <w:hyperlink w:anchor="Par142" w:history="1">
        <w:r w:rsidRPr="00187CF8">
          <w:rPr>
            <w:rFonts w:ascii="Arial Narrow" w:hAnsi="Arial Narrow" w:cs="Times New Roman"/>
          </w:rPr>
          <w:t>пунктами 4.3</w:t>
        </w:r>
      </w:hyperlink>
      <w:r w:rsidRPr="00187CF8">
        <w:rPr>
          <w:rFonts w:ascii="Arial Narrow" w:hAnsi="Arial Narrow" w:cs="Times New Roman"/>
        </w:rPr>
        <w:t xml:space="preserve"> и </w:t>
      </w:r>
      <w:hyperlink w:anchor="Par150" w:history="1">
        <w:r w:rsidRPr="00187CF8">
          <w:rPr>
            <w:rFonts w:ascii="Arial Narrow" w:hAnsi="Arial Narrow" w:cs="Times New Roman"/>
          </w:rPr>
          <w:t>4.7</w:t>
        </w:r>
      </w:hyperlink>
      <w:r w:rsidRPr="00187CF8">
        <w:rPr>
          <w:rFonts w:ascii="Arial Narrow" w:hAnsi="Arial Narrow" w:cs="Times New Roman"/>
        </w:rPr>
        <w:t xml:space="preserve"> Положения, Комиссия осуществляет подготовку заключений.</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6.11.</w:t>
      </w:r>
      <w:r w:rsidRPr="00187CF8">
        <w:rPr>
          <w:rFonts w:ascii="Arial Narrow" w:hAnsi="Arial Narrow" w:cs="Times New Roman"/>
        </w:rPr>
        <w:tab/>
        <w:t xml:space="preserve">По вопросам, предусмотренным </w:t>
      </w:r>
      <w:hyperlink w:anchor="Par151" w:history="1">
        <w:r w:rsidRPr="00187CF8">
          <w:rPr>
            <w:rFonts w:ascii="Arial Narrow" w:hAnsi="Arial Narrow" w:cs="Times New Roman"/>
          </w:rPr>
          <w:t>пунктами 4.8</w:t>
        </w:r>
      </w:hyperlink>
      <w:r w:rsidRPr="00187CF8">
        <w:rPr>
          <w:rFonts w:ascii="Arial Narrow" w:hAnsi="Arial Narrow" w:cs="Times New Roman"/>
        </w:rPr>
        <w:t xml:space="preserve"> и </w:t>
      </w:r>
      <w:hyperlink w:anchor="Par152" w:history="1">
        <w:r w:rsidRPr="00187CF8">
          <w:rPr>
            <w:rFonts w:ascii="Arial Narrow" w:hAnsi="Arial Narrow" w:cs="Times New Roman"/>
          </w:rPr>
          <w:t>4.9</w:t>
        </w:r>
      </w:hyperlink>
      <w:r w:rsidRPr="00187CF8">
        <w:rPr>
          <w:rFonts w:ascii="Arial Narrow" w:hAnsi="Arial Narrow" w:cs="Times New Roman"/>
        </w:rPr>
        <w:t xml:space="preserve"> Положения, Комиссия осуществляет подготовку рекомендаций на основании заключений о результатах публичных слушаний или общественных обсуждений.</w:t>
      </w: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6.12.</w:t>
      </w:r>
      <w:r w:rsidRPr="00187CF8">
        <w:rPr>
          <w:rFonts w:ascii="Arial Narrow" w:hAnsi="Arial Narrow"/>
          <w:sz w:val="20"/>
          <w:szCs w:val="20"/>
        </w:rPr>
        <w:tab/>
        <w:t xml:space="preserve">Публичные слушания или общественные обсуждения, предусмотренные </w:t>
      </w:r>
      <w:hyperlink w:anchor="Par144" w:history="1">
        <w:r w:rsidRPr="00187CF8">
          <w:rPr>
            <w:rFonts w:ascii="Arial Narrow" w:hAnsi="Arial Narrow"/>
            <w:sz w:val="20"/>
            <w:szCs w:val="20"/>
          </w:rPr>
          <w:t>пунктом 4.5</w:t>
        </w:r>
      </w:hyperlink>
      <w:r w:rsidRPr="00187CF8">
        <w:rPr>
          <w:rFonts w:ascii="Arial Narrow" w:hAnsi="Arial Narrow"/>
          <w:sz w:val="20"/>
          <w:szCs w:val="20"/>
        </w:rPr>
        <w:t xml:space="preserve"> Положения, протоколируются.</w:t>
      </w:r>
    </w:p>
    <w:p w:rsidR="00187CF8" w:rsidRPr="00187CF8" w:rsidRDefault="00187CF8" w:rsidP="00187CF8">
      <w:pPr>
        <w:ind w:firstLine="709"/>
        <w:jc w:val="both"/>
        <w:rPr>
          <w:rFonts w:ascii="Arial Narrow" w:hAnsi="Arial Narrow"/>
          <w:sz w:val="20"/>
          <w:szCs w:val="20"/>
        </w:rPr>
      </w:pPr>
      <w:r w:rsidRPr="00187CF8">
        <w:rPr>
          <w:rFonts w:ascii="Arial Narrow" w:hAnsi="Arial Narrow"/>
          <w:sz w:val="20"/>
          <w:szCs w:val="20"/>
        </w:rPr>
        <w:t>Протокол публичных слушаний или общественных обсуждений подписывается председательствующим на публичных слушаниях или общественных обсуждениях членом Комиссии. По результатам публичных слушаний или общественных обсуждений Комиссия подготавливает заключение.</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w:t>
      </w:r>
      <w:r w:rsidRPr="00187CF8">
        <w:rPr>
          <w:rFonts w:ascii="Arial Narrow" w:hAnsi="Arial Narrow" w:cs="Times New Roman"/>
        </w:rPr>
        <w:tab/>
        <w:t>Период деятельности Комиссии.</w:t>
      </w:r>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7.1.</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Правил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Эвенкийского муниципального района Красноярского края Комиссия действует с даты принятия решения о подготовке Правил землепользования и застройки до утверждения их Эвенкийским районным Советом депутатов.</w:t>
      </w:r>
      <w:proofErr w:type="gramEnd"/>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7.2.</w:t>
      </w:r>
      <w:r w:rsidRPr="00187CF8">
        <w:rPr>
          <w:rFonts w:ascii="Arial Narrow" w:hAnsi="Arial Narrow" w:cs="Times New Roman"/>
        </w:rPr>
        <w:tab/>
      </w:r>
      <w:proofErr w:type="gramStart"/>
      <w:r w:rsidRPr="00187CF8">
        <w:rPr>
          <w:rFonts w:ascii="Arial Narrow" w:hAnsi="Arial Narrow" w:cs="Times New Roman"/>
        </w:rPr>
        <w:t>В целях подготовки проекта о внесении изменений в Правила землепользования и застройки сельского поселения п. Бурный</w:t>
      </w:r>
      <w:r w:rsidRPr="00187CF8">
        <w:rPr>
          <w:rFonts w:ascii="Arial Narrow" w:hAnsi="Arial Narrow" w:cs="Times New Roman"/>
          <w:lang w:eastAsia="ja-JP"/>
        </w:rPr>
        <w:t xml:space="preserve"> </w:t>
      </w:r>
      <w:r w:rsidRPr="00187CF8">
        <w:rPr>
          <w:rFonts w:ascii="Arial Narrow" w:hAnsi="Arial Narrow" w:cs="Times New Roman"/>
        </w:rPr>
        <w:t xml:space="preserve">Эвенкийского муниципального района Красноярского края Комиссия действует с даты поступления предложения о внесении изменений в Правила землепользования и застройки до утверждения изменений Эвенкийским районным Советом </w:t>
      </w:r>
      <w:r w:rsidRPr="00187CF8">
        <w:rPr>
          <w:rFonts w:ascii="Arial Narrow" w:hAnsi="Arial Narrow" w:cs="Times New Roman"/>
        </w:rPr>
        <w:lastRenderedPageBreak/>
        <w:t>депутатов либо до даты отклонения Главой Эвенкийского муниципального района Красноярского края предложения о внесении изменений.</w:t>
      </w:r>
      <w:proofErr w:type="gramEnd"/>
    </w:p>
    <w:p w:rsidR="00187CF8" w:rsidRPr="00187CF8" w:rsidRDefault="00187CF8" w:rsidP="00065B2E">
      <w:pPr>
        <w:pStyle w:val="ConsPlusNormal"/>
        <w:ind w:firstLine="0"/>
        <w:jc w:val="both"/>
        <w:rPr>
          <w:rFonts w:ascii="Arial Narrow" w:hAnsi="Arial Narrow" w:cs="Times New Roman"/>
        </w:rPr>
      </w:pPr>
      <w:r w:rsidRPr="00187CF8">
        <w:rPr>
          <w:rFonts w:ascii="Arial Narrow" w:hAnsi="Arial Narrow" w:cs="Times New Roman"/>
        </w:rPr>
        <w:t>7.3.</w:t>
      </w:r>
      <w:r w:rsidRPr="00187CF8">
        <w:rPr>
          <w:rFonts w:ascii="Arial Narrow" w:hAnsi="Arial Narrow" w:cs="Times New Roman"/>
        </w:rPr>
        <w:tab/>
      </w:r>
      <w:proofErr w:type="gramStart"/>
      <w:r w:rsidRPr="00187CF8">
        <w:rPr>
          <w:rFonts w:ascii="Arial Narrow" w:hAnsi="Arial Narrow" w:cs="Times New Roman"/>
        </w:rPr>
        <w:t>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председателем Комиссии решения о предоставлении разрешения либо об отказе в предоставлении разрешения.</w:t>
      </w:r>
      <w:proofErr w:type="gramEnd"/>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7.4.</w:t>
      </w:r>
      <w:r w:rsidRPr="00187CF8">
        <w:rPr>
          <w:rFonts w:ascii="Arial Narrow" w:hAnsi="Arial Narrow"/>
          <w:sz w:val="20"/>
          <w:szCs w:val="20"/>
        </w:rPr>
        <w:tab/>
      </w:r>
      <w:proofErr w:type="gramStart"/>
      <w:r w:rsidRPr="00187CF8">
        <w:rPr>
          <w:rFonts w:ascii="Arial Narrow" w:hAnsi="Arial Narrow"/>
          <w:sz w:val="20"/>
          <w:szCs w:val="20"/>
        </w:rPr>
        <w:t>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председателем Комиссии решения о предоставлении разрешения либо об отказе в предоставлении разрешения.</w:t>
      </w:r>
      <w:proofErr w:type="gramEnd"/>
    </w:p>
    <w:p w:rsidR="00601E4A" w:rsidRPr="00187CF8" w:rsidRDefault="00601E4A" w:rsidP="00601E4A">
      <w:pPr>
        <w:rPr>
          <w:rFonts w:ascii="Arial Narrow" w:hAnsi="Arial Narrow"/>
          <w:sz w:val="20"/>
          <w:szCs w:val="20"/>
        </w:rPr>
      </w:pP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ГЛАВА</w:t>
      </w:r>
    </w:p>
    <w:p w:rsidR="00187CF8" w:rsidRPr="00187CF8" w:rsidRDefault="00187CF8" w:rsidP="00187CF8">
      <w:pPr>
        <w:jc w:val="center"/>
        <w:rPr>
          <w:rFonts w:ascii="Arial Narrow" w:hAnsi="Arial Narrow"/>
          <w:b/>
          <w:sz w:val="20"/>
          <w:szCs w:val="20"/>
        </w:rPr>
      </w:pPr>
      <w:r w:rsidRPr="00187CF8">
        <w:rPr>
          <w:rFonts w:ascii="Arial Narrow" w:hAnsi="Arial Narrow"/>
          <w:b/>
          <w:sz w:val="20"/>
          <w:szCs w:val="20"/>
        </w:rPr>
        <w:t>ЭВЕНКИЙСКОГО МУНИЦИПАЛЬНОГО РАЙОНА</w:t>
      </w:r>
    </w:p>
    <w:p w:rsidR="00187CF8" w:rsidRPr="00187CF8" w:rsidRDefault="00187CF8" w:rsidP="00187CF8">
      <w:pPr>
        <w:jc w:val="center"/>
        <w:rPr>
          <w:rFonts w:ascii="Arial Narrow" w:hAnsi="Arial Narrow"/>
          <w:b/>
          <w:w w:val="80"/>
          <w:position w:val="4"/>
          <w:sz w:val="20"/>
          <w:szCs w:val="20"/>
        </w:rPr>
      </w:pPr>
      <w:r w:rsidRPr="00187CF8">
        <w:rPr>
          <w:rFonts w:ascii="Arial Narrow" w:hAnsi="Arial Narrow"/>
          <w:noProof/>
          <w:sz w:val="20"/>
          <w:szCs w:val="20"/>
        </w:rPr>
        <mc:AlternateContent>
          <mc:Choice Requires="wps">
            <w:drawing>
              <wp:anchor distT="0" distB="0" distL="114300" distR="114300" simplePos="0" relativeHeight="251720704" behindDoc="0" locked="0" layoutInCell="0" allowOverlap="1" wp14:anchorId="2D70A6D3" wp14:editId="55BCB050">
                <wp:simplePos x="0" y="0"/>
                <wp:positionH relativeFrom="column">
                  <wp:posOffset>198120</wp:posOffset>
                </wp:positionH>
                <wp:positionV relativeFrom="paragraph">
                  <wp:posOffset>93345</wp:posOffset>
                </wp:positionV>
                <wp:extent cx="5486400" cy="0"/>
                <wp:effectExtent l="20955" t="26670" r="26670" b="20955"/>
                <wp:wrapTopAndBottom/>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QhVwIAAGg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" o:allowincell="f" strokeweight="3pt">
                <v:stroke linestyle="thinThin"/>
                <w10:wrap type="topAndBottom"/>
              </v:line>
            </w:pict>
          </mc:Fallback>
        </mc:AlternateContent>
      </w:r>
      <w:r w:rsidRPr="00187CF8">
        <w:rPr>
          <w:rFonts w:ascii="Arial Narrow" w:hAnsi="Arial Narrow"/>
          <w:b/>
          <w:w w:val="80"/>
          <w:position w:val="4"/>
          <w:sz w:val="20"/>
          <w:szCs w:val="20"/>
        </w:rPr>
        <w:t>ПОСТАНОВЛЕНИЕ</w:t>
      </w:r>
    </w:p>
    <w:p w:rsidR="00187CF8" w:rsidRPr="00187CF8" w:rsidRDefault="00187CF8" w:rsidP="00187CF8">
      <w:pPr>
        <w:jc w:val="center"/>
        <w:rPr>
          <w:rFonts w:ascii="Arial Narrow" w:hAnsi="Arial Narrow"/>
          <w:sz w:val="20"/>
          <w:szCs w:val="20"/>
        </w:rPr>
      </w:pPr>
    </w:p>
    <w:p w:rsidR="00187CF8" w:rsidRPr="00187CF8" w:rsidRDefault="00187CF8" w:rsidP="00065B2E">
      <w:pPr>
        <w:jc w:val="both"/>
        <w:rPr>
          <w:rFonts w:ascii="Arial Narrow" w:hAnsi="Arial Narrow"/>
          <w:sz w:val="20"/>
          <w:szCs w:val="20"/>
        </w:rPr>
      </w:pPr>
      <w:r w:rsidRPr="00187CF8">
        <w:rPr>
          <w:rFonts w:ascii="Arial Narrow" w:hAnsi="Arial Narrow"/>
          <w:sz w:val="20"/>
          <w:szCs w:val="20"/>
        </w:rPr>
        <w:t xml:space="preserve">«29» 06 2023                 </w:t>
      </w:r>
      <w:r w:rsidR="00065B2E">
        <w:rPr>
          <w:rFonts w:ascii="Arial Narrow" w:hAnsi="Arial Narrow"/>
          <w:sz w:val="20"/>
          <w:szCs w:val="20"/>
        </w:rPr>
        <w:t xml:space="preserve">                                               </w:t>
      </w:r>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п. </w:t>
      </w:r>
      <w:smartTag w:uri="urn:schemas-microsoft-com:office:smarttags" w:element="PersonName">
        <w:r w:rsidRPr="00187CF8">
          <w:rPr>
            <w:rFonts w:ascii="Arial Narrow" w:hAnsi="Arial Narrow"/>
            <w:sz w:val="20"/>
            <w:szCs w:val="20"/>
          </w:rPr>
          <w:t>Тура</w:t>
        </w:r>
      </w:smartTag>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w:t>
      </w:r>
      <w:r w:rsidR="00065B2E">
        <w:rPr>
          <w:rFonts w:ascii="Arial Narrow" w:hAnsi="Arial Narrow"/>
          <w:sz w:val="20"/>
          <w:szCs w:val="20"/>
        </w:rPr>
        <w:t xml:space="preserve">                         </w:t>
      </w:r>
      <w:r w:rsidRPr="00187CF8">
        <w:rPr>
          <w:rFonts w:ascii="Arial Narrow" w:hAnsi="Arial Narrow"/>
          <w:sz w:val="20"/>
          <w:szCs w:val="20"/>
        </w:rPr>
        <w:t xml:space="preserve">                             №47-пг</w:t>
      </w:r>
    </w:p>
    <w:p w:rsidR="00187CF8" w:rsidRPr="00187CF8" w:rsidRDefault="00187CF8" w:rsidP="00187CF8">
      <w:pPr>
        <w:tabs>
          <w:tab w:val="left" w:pos="709"/>
        </w:tabs>
        <w:jc w:val="both"/>
        <w:rPr>
          <w:rFonts w:ascii="Arial Narrow" w:hAnsi="Arial Narrow"/>
          <w:sz w:val="20"/>
          <w:szCs w:val="20"/>
        </w:rPr>
      </w:pPr>
    </w:p>
    <w:p w:rsidR="00187CF8" w:rsidRPr="00187CF8" w:rsidRDefault="00187CF8" w:rsidP="00065B2E">
      <w:pPr>
        <w:tabs>
          <w:tab w:val="left" w:pos="709"/>
        </w:tabs>
        <w:jc w:val="center"/>
        <w:rPr>
          <w:rFonts w:ascii="Arial Narrow" w:hAnsi="Arial Narrow"/>
          <w:b/>
          <w:sz w:val="20"/>
          <w:szCs w:val="20"/>
        </w:rPr>
      </w:pPr>
      <w:r w:rsidRPr="00187CF8">
        <w:rPr>
          <w:rFonts w:ascii="Arial Narrow" w:hAnsi="Arial Narrow"/>
          <w:b/>
          <w:sz w:val="20"/>
          <w:szCs w:val="20"/>
        </w:rPr>
        <w:t>Об уточнении Правил землепользования и застройки</w:t>
      </w:r>
    </w:p>
    <w:p w:rsidR="00187CF8" w:rsidRPr="00187CF8" w:rsidRDefault="00187CF8" w:rsidP="00065B2E">
      <w:pPr>
        <w:tabs>
          <w:tab w:val="left" w:pos="709"/>
        </w:tabs>
        <w:jc w:val="center"/>
        <w:rPr>
          <w:rFonts w:ascii="Arial Narrow" w:hAnsi="Arial Narrow"/>
          <w:b/>
          <w:sz w:val="20"/>
          <w:szCs w:val="20"/>
        </w:rPr>
      </w:pPr>
      <w:r w:rsidRPr="00187CF8">
        <w:rPr>
          <w:rFonts w:ascii="Arial Narrow" w:hAnsi="Arial Narrow"/>
          <w:b/>
          <w:sz w:val="20"/>
          <w:szCs w:val="20"/>
        </w:rPr>
        <w:t>сельского поселения п. Бурный Эвенкийского муниципального района Красноярского края в части отображения местоположения границ зон с особыми условиями использования территорий.</w:t>
      </w:r>
    </w:p>
    <w:p w:rsidR="00187CF8" w:rsidRPr="00187CF8" w:rsidRDefault="00187CF8" w:rsidP="00187CF8">
      <w:pPr>
        <w:tabs>
          <w:tab w:val="left" w:pos="709"/>
        </w:tabs>
        <w:ind w:firstLine="708"/>
        <w:jc w:val="center"/>
        <w:rPr>
          <w:rFonts w:ascii="Arial Narrow" w:hAnsi="Arial Narrow"/>
          <w:sz w:val="20"/>
          <w:szCs w:val="20"/>
        </w:rPr>
      </w:pPr>
    </w:p>
    <w:p w:rsidR="00187CF8" w:rsidRPr="00187CF8" w:rsidRDefault="00187CF8" w:rsidP="00187CF8">
      <w:pPr>
        <w:tabs>
          <w:tab w:val="left" w:pos="709"/>
        </w:tabs>
        <w:ind w:firstLine="708"/>
        <w:jc w:val="both"/>
        <w:rPr>
          <w:rFonts w:ascii="Arial Narrow" w:hAnsi="Arial Narrow"/>
          <w:sz w:val="20"/>
          <w:szCs w:val="20"/>
        </w:rPr>
      </w:pPr>
      <w:proofErr w:type="gramStart"/>
      <w:r w:rsidRPr="00187CF8">
        <w:rPr>
          <w:rFonts w:ascii="Arial Narrow" w:hAnsi="Arial Narrow"/>
          <w:sz w:val="20"/>
          <w:szCs w:val="20"/>
        </w:rPr>
        <w:t>В соответствии с частями 8, 9, 10 статьи 33 Градостроительного кодекса Российской Федерации, пунктом 20 части 1, частью 4 статьи 14 Федерального закона от 06.10.2003 № 131-ФЗ «Об общих принципах организации местного самоуправления в Российской Федерации», на основании Требования Енисейского бассейнового водного управления об отображении в правилах землепользования и застройки границ зон с особыми условиями использования территорий от 24.05.2023 № 07</w:t>
      </w:r>
      <w:r w:rsidRPr="00187CF8">
        <w:rPr>
          <w:rFonts w:ascii="Arial Narrow" w:hAnsi="Arial Narrow"/>
          <w:sz w:val="20"/>
          <w:szCs w:val="20"/>
        </w:rPr>
        <w:noBreakHyphen/>
        <w:t xml:space="preserve">2375, </w:t>
      </w:r>
      <w:r w:rsidRPr="00187CF8">
        <w:rPr>
          <w:rFonts w:ascii="Arial Narrow" w:hAnsi="Arial Narrow"/>
          <w:b/>
          <w:sz w:val="20"/>
          <w:szCs w:val="20"/>
        </w:rPr>
        <w:t>ПОСТАНОВЛЯЮ:</w:t>
      </w:r>
      <w:proofErr w:type="gramEnd"/>
    </w:p>
    <w:p w:rsidR="00187CF8" w:rsidRPr="00187CF8" w:rsidRDefault="00187CF8" w:rsidP="0063651B">
      <w:pPr>
        <w:numPr>
          <w:ilvl w:val="0"/>
          <w:numId w:val="12"/>
        </w:numPr>
        <w:ind w:left="0" w:firstLine="0"/>
        <w:jc w:val="both"/>
        <w:rPr>
          <w:rFonts w:ascii="Arial Narrow" w:hAnsi="Arial Narrow"/>
          <w:sz w:val="20"/>
          <w:szCs w:val="20"/>
        </w:rPr>
      </w:pPr>
      <w:proofErr w:type="gramStart"/>
      <w:r w:rsidRPr="00187CF8">
        <w:rPr>
          <w:rFonts w:ascii="Arial Narrow" w:hAnsi="Arial Narrow"/>
          <w:sz w:val="20"/>
          <w:szCs w:val="20"/>
        </w:rPr>
        <w:t xml:space="preserve">Уточнить Правила землепользования и застройки сельского поселения п. Бурный Эвенкийского муниципального района, утвержденные Решением </w:t>
      </w:r>
      <w:r w:rsidRPr="00187CF8">
        <w:rPr>
          <w:rFonts w:ascii="Arial Narrow" w:hAnsi="Arial Narrow"/>
          <w:sz w:val="20"/>
          <w:szCs w:val="20"/>
          <w:lang w:val="en-US"/>
        </w:rPr>
        <w:t>III</w:t>
      </w:r>
      <w:r w:rsidRPr="00187CF8">
        <w:rPr>
          <w:rFonts w:ascii="Arial Narrow" w:hAnsi="Arial Narrow"/>
          <w:sz w:val="20"/>
          <w:szCs w:val="20"/>
        </w:rPr>
        <w:t xml:space="preserve"> созыва </w:t>
      </w:r>
      <w:r w:rsidRPr="00187CF8">
        <w:rPr>
          <w:rFonts w:ascii="Arial Narrow" w:hAnsi="Arial Narrow"/>
          <w:sz w:val="20"/>
          <w:szCs w:val="20"/>
          <w:lang w:val="en-US"/>
        </w:rPr>
        <w:t>XVII</w:t>
      </w:r>
      <w:r w:rsidRPr="00187CF8">
        <w:rPr>
          <w:rFonts w:ascii="Arial Narrow" w:hAnsi="Arial Narrow"/>
          <w:sz w:val="20"/>
          <w:szCs w:val="20"/>
        </w:rPr>
        <w:t xml:space="preserve"> сессии Эвенкийского районного совета депутатов от 17.12.2013 № 3</w:t>
      </w:r>
      <w:r w:rsidRPr="00187CF8">
        <w:rPr>
          <w:rFonts w:ascii="Arial Narrow" w:hAnsi="Arial Narrow"/>
          <w:sz w:val="20"/>
          <w:szCs w:val="20"/>
        </w:rPr>
        <w:noBreakHyphen/>
        <w:t>1247</w:t>
      </w:r>
      <w:r w:rsidRPr="00187CF8">
        <w:rPr>
          <w:rFonts w:ascii="Arial Narrow" w:hAnsi="Arial Narrow"/>
          <w:sz w:val="20"/>
          <w:szCs w:val="20"/>
        </w:rPr>
        <w:noBreakHyphen/>
        <w:t>17 «Об утверждении правил землепользования и застройки сельских поселений Эвенкийского муниципального района», в части отображения местоположения границ зон с особыми условиями использования территорий и установлении границы зон затопления в отношении территорий, прилегающих к р. </w:t>
      </w:r>
      <w:proofErr w:type="spellStart"/>
      <w:r w:rsidRPr="00187CF8">
        <w:rPr>
          <w:rFonts w:ascii="Arial Narrow" w:hAnsi="Arial Narrow"/>
          <w:sz w:val="20"/>
          <w:szCs w:val="20"/>
        </w:rPr>
        <w:t>Вельмо</w:t>
      </w:r>
      <w:proofErr w:type="spellEnd"/>
      <w:r w:rsidRPr="00187CF8">
        <w:rPr>
          <w:rFonts w:ascii="Arial Narrow" w:hAnsi="Arial Narrow"/>
          <w:sz w:val="20"/>
          <w:szCs w:val="20"/>
        </w:rPr>
        <w:t xml:space="preserve"> и</w:t>
      </w:r>
      <w:proofErr w:type="gramEnd"/>
      <w:r w:rsidRPr="00187CF8">
        <w:rPr>
          <w:rFonts w:ascii="Arial Narrow" w:hAnsi="Arial Narrow"/>
          <w:sz w:val="20"/>
          <w:szCs w:val="20"/>
        </w:rPr>
        <w:t xml:space="preserve"> р. Бурная в п. Бурный Эвенкийского муниципального района Красноярского края.</w:t>
      </w:r>
    </w:p>
    <w:p w:rsidR="00187CF8" w:rsidRPr="00187CF8" w:rsidRDefault="00187CF8" w:rsidP="0063651B">
      <w:pPr>
        <w:numPr>
          <w:ilvl w:val="0"/>
          <w:numId w:val="12"/>
        </w:numPr>
        <w:ind w:left="0" w:firstLine="0"/>
        <w:jc w:val="both"/>
        <w:rPr>
          <w:rFonts w:ascii="Arial Narrow" w:hAnsi="Arial Narrow"/>
          <w:sz w:val="20"/>
          <w:szCs w:val="20"/>
        </w:rPr>
      </w:pPr>
      <w:r w:rsidRPr="00187CF8">
        <w:rPr>
          <w:rFonts w:ascii="Arial Narrow" w:hAnsi="Arial Narrow"/>
          <w:sz w:val="20"/>
          <w:szCs w:val="20"/>
        </w:rPr>
        <w:t>Муниципальному учреждению «Департамент капитального строительства Администрации Эвенкийского муниципального района Красноярского края»:</w:t>
      </w:r>
    </w:p>
    <w:p w:rsidR="00187CF8" w:rsidRPr="00187CF8" w:rsidRDefault="00187CF8" w:rsidP="0063651B">
      <w:pPr>
        <w:numPr>
          <w:ilvl w:val="1"/>
          <w:numId w:val="12"/>
        </w:numPr>
        <w:ind w:left="0" w:firstLine="0"/>
        <w:jc w:val="both"/>
        <w:rPr>
          <w:rFonts w:ascii="Arial Narrow" w:hAnsi="Arial Narrow"/>
          <w:sz w:val="20"/>
          <w:szCs w:val="20"/>
        </w:rPr>
      </w:pPr>
      <w:proofErr w:type="gramStart"/>
      <w:r w:rsidRPr="00187CF8">
        <w:rPr>
          <w:rFonts w:ascii="Arial Narrow" w:hAnsi="Arial Narrow"/>
          <w:sz w:val="20"/>
          <w:szCs w:val="20"/>
        </w:rPr>
        <w:t>Обеспечить отображение границ зон с особыми условиями использования территорий в государственных информационных системах обеспечения градостроительной деятельности и в сети интернет на официальном сайте Эвенкийского муниципального района (</w:t>
      </w:r>
      <w:hyperlink r:id="rId19" w:tgtFrame="_blank" w:history="1">
        <w:r w:rsidRPr="00187CF8">
          <w:rPr>
            <w:rFonts w:ascii="Arial Narrow" w:hAnsi="Arial Narrow"/>
            <w:sz w:val="20"/>
            <w:szCs w:val="20"/>
          </w:rPr>
          <w:t>http://evenkya.gosuslugi.ru</w:t>
        </w:r>
      </w:hyperlink>
      <w:r w:rsidRPr="00187CF8">
        <w:rPr>
          <w:rFonts w:ascii="Arial Narrow" w:hAnsi="Arial Narrow"/>
          <w:sz w:val="20"/>
          <w:szCs w:val="20"/>
        </w:rPr>
        <w:t>) и установить границы зон затопления в отношении территорий, прилегающих к р. </w:t>
      </w:r>
      <w:proofErr w:type="spellStart"/>
      <w:r w:rsidRPr="00187CF8">
        <w:rPr>
          <w:rFonts w:ascii="Arial Narrow" w:hAnsi="Arial Narrow"/>
          <w:sz w:val="20"/>
          <w:szCs w:val="20"/>
        </w:rPr>
        <w:t>Вельмо</w:t>
      </w:r>
      <w:proofErr w:type="spellEnd"/>
      <w:r w:rsidRPr="00187CF8">
        <w:rPr>
          <w:rFonts w:ascii="Arial Narrow" w:hAnsi="Arial Narrow"/>
          <w:sz w:val="20"/>
          <w:szCs w:val="20"/>
        </w:rPr>
        <w:t xml:space="preserve"> и р. Бурная в п. Бурный Эвенкийского муниципального района Красноярского края в границах, указанных в приложениях к приказу</w:t>
      </w:r>
      <w:proofErr w:type="gramEnd"/>
      <w:r w:rsidRPr="00187CF8">
        <w:rPr>
          <w:rFonts w:ascii="Arial Narrow" w:hAnsi="Arial Narrow"/>
          <w:sz w:val="20"/>
          <w:szCs w:val="20"/>
        </w:rPr>
        <w:t xml:space="preserve"> Енисейского бассейнового водного управления от 30.12.2021 № 488 «Об установлении зон затопления, подтопления территорий, прилегающих к р. </w:t>
      </w:r>
      <w:proofErr w:type="spellStart"/>
      <w:r w:rsidRPr="00187CF8">
        <w:rPr>
          <w:rFonts w:ascii="Arial Narrow" w:hAnsi="Arial Narrow"/>
          <w:sz w:val="20"/>
          <w:szCs w:val="20"/>
        </w:rPr>
        <w:t>Вельмо</w:t>
      </w:r>
      <w:proofErr w:type="spellEnd"/>
      <w:r w:rsidRPr="00187CF8">
        <w:rPr>
          <w:rFonts w:ascii="Arial Narrow" w:hAnsi="Arial Narrow"/>
          <w:sz w:val="20"/>
          <w:szCs w:val="20"/>
        </w:rPr>
        <w:t xml:space="preserve"> и р. Бурная в п. Бурный Эвенкийского муниципального района Красноярского края»;</w:t>
      </w:r>
    </w:p>
    <w:p w:rsidR="00187CF8" w:rsidRPr="00187CF8" w:rsidRDefault="00187CF8" w:rsidP="0063651B">
      <w:pPr>
        <w:numPr>
          <w:ilvl w:val="1"/>
          <w:numId w:val="12"/>
        </w:numPr>
        <w:ind w:left="0" w:firstLine="0"/>
        <w:jc w:val="both"/>
        <w:rPr>
          <w:rFonts w:ascii="Arial Narrow" w:hAnsi="Arial Narrow"/>
          <w:sz w:val="20"/>
          <w:szCs w:val="20"/>
        </w:rPr>
      </w:pPr>
      <w:r w:rsidRPr="00187CF8">
        <w:rPr>
          <w:rFonts w:ascii="Arial Narrow" w:hAnsi="Arial Narrow"/>
          <w:sz w:val="20"/>
          <w:szCs w:val="20"/>
        </w:rPr>
        <w:t>Направить в Службу по контролю в области градостроительной деятельности Красноярского края копию настоящего Постановления.</w:t>
      </w:r>
    </w:p>
    <w:p w:rsidR="00187CF8" w:rsidRPr="00187CF8" w:rsidRDefault="00187CF8" w:rsidP="0063651B">
      <w:pPr>
        <w:numPr>
          <w:ilvl w:val="0"/>
          <w:numId w:val="12"/>
        </w:numPr>
        <w:tabs>
          <w:tab w:val="left" w:pos="-15451"/>
        </w:tabs>
        <w:ind w:left="0" w:firstLine="0"/>
        <w:jc w:val="both"/>
        <w:rPr>
          <w:rFonts w:ascii="Arial Narrow" w:hAnsi="Arial Narrow"/>
          <w:sz w:val="20"/>
          <w:szCs w:val="20"/>
        </w:rPr>
      </w:pPr>
      <w:r w:rsidRPr="00187CF8">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187CF8">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187CF8">
        <w:rPr>
          <w:rFonts w:ascii="Arial Narrow" w:hAnsi="Arial Narrow"/>
          <w:sz w:val="20"/>
          <w:szCs w:val="20"/>
        </w:rPr>
        <w:t xml:space="preserve"> В.В. </w:t>
      </w:r>
      <w:proofErr w:type="spellStart"/>
      <w:r w:rsidRPr="00187CF8">
        <w:rPr>
          <w:rFonts w:ascii="Arial Narrow" w:hAnsi="Arial Narrow"/>
          <w:sz w:val="20"/>
          <w:szCs w:val="20"/>
        </w:rPr>
        <w:t>Торпушонка</w:t>
      </w:r>
      <w:proofErr w:type="spellEnd"/>
      <w:r w:rsidRPr="00187CF8">
        <w:rPr>
          <w:rFonts w:ascii="Arial Narrow" w:hAnsi="Arial Narrow"/>
          <w:sz w:val="20"/>
          <w:szCs w:val="20"/>
        </w:rPr>
        <w:t>.</w:t>
      </w:r>
    </w:p>
    <w:p w:rsidR="00187CF8" w:rsidRPr="00187CF8" w:rsidRDefault="00187CF8" w:rsidP="0063651B">
      <w:pPr>
        <w:numPr>
          <w:ilvl w:val="0"/>
          <w:numId w:val="12"/>
        </w:numPr>
        <w:tabs>
          <w:tab w:val="left" w:pos="-15309"/>
          <w:tab w:val="left" w:pos="0"/>
        </w:tabs>
        <w:ind w:left="0" w:firstLine="0"/>
        <w:jc w:val="both"/>
        <w:rPr>
          <w:rFonts w:ascii="Arial Narrow" w:hAnsi="Arial Narrow"/>
          <w:sz w:val="20"/>
          <w:szCs w:val="20"/>
        </w:rPr>
      </w:pPr>
      <w:r w:rsidRPr="00187CF8">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20" w:tgtFrame="_blank" w:history="1">
        <w:r w:rsidRPr="00187CF8">
          <w:rPr>
            <w:rFonts w:ascii="Arial Narrow" w:hAnsi="Arial Narrow"/>
            <w:sz w:val="20"/>
            <w:szCs w:val="20"/>
          </w:rPr>
          <w:t>http://evenkya.gosuslugi.ru</w:t>
        </w:r>
      </w:hyperlink>
      <w:r w:rsidRPr="00187CF8">
        <w:rPr>
          <w:rFonts w:ascii="Arial Narrow" w:hAnsi="Arial Narrow"/>
          <w:sz w:val="20"/>
          <w:szCs w:val="20"/>
        </w:rPr>
        <w:t>).</w:t>
      </w:r>
    </w:p>
    <w:p w:rsidR="00187CF8" w:rsidRPr="00187CF8" w:rsidRDefault="00187CF8" w:rsidP="00065B2E">
      <w:pPr>
        <w:contextualSpacing/>
        <w:jc w:val="both"/>
        <w:rPr>
          <w:rFonts w:ascii="Arial Narrow" w:hAnsi="Arial Narrow"/>
          <w:sz w:val="20"/>
          <w:szCs w:val="20"/>
        </w:rPr>
      </w:pPr>
    </w:p>
    <w:p w:rsidR="00187CF8" w:rsidRPr="00187CF8" w:rsidRDefault="00187CF8" w:rsidP="00065B2E">
      <w:pPr>
        <w:contextualSpacing/>
        <w:jc w:val="both"/>
        <w:rPr>
          <w:rFonts w:ascii="Arial Narrow" w:hAnsi="Arial Narrow"/>
          <w:sz w:val="20"/>
          <w:szCs w:val="20"/>
        </w:rPr>
      </w:pPr>
      <w:proofErr w:type="spellStart"/>
      <w:r w:rsidRPr="00187CF8">
        <w:rPr>
          <w:rFonts w:ascii="Arial Narrow" w:hAnsi="Arial Narrow"/>
          <w:sz w:val="20"/>
          <w:szCs w:val="20"/>
        </w:rPr>
        <w:t>И.о</w:t>
      </w:r>
      <w:proofErr w:type="spellEnd"/>
      <w:r w:rsidRPr="00187CF8">
        <w:rPr>
          <w:rFonts w:ascii="Arial Narrow" w:hAnsi="Arial Narrow"/>
          <w:sz w:val="20"/>
          <w:szCs w:val="20"/>
        </w:rPr>
        <w:t>. Главы</w:t>
      </w:r>
    </w:p>
    <w:p w:rsidR="00187CF8" w:rsidRPr="00187CF8" w:rsidRDefault="00187CF8" w:rsidP="00065B2E">
      <w:pPr>
        <w:contextualSpacing/>
        <w:jc w:val="both"/>
        <w:rPr>
          <w:rFonts w:ascii="Arial Narrow" w:hAnsi="Arial Narrow"/>
          <w:sz w:val="20"/>
          <w:szCs w:val="20"/>
        </w:rPr>
      </w:pPr>
      <w:r w:rsidRPr="00187CF8">
        <w:rPr>
          <w:rFonts w:ascii="Arial Narrow" w:hAnsi="Arial Narrow"/>
          <w:sz w:val="20"/>
          <w:szCs w:val="20"/>
        </w:rPr>
        <w:t xml:space="preserve">Эвенкийского муниципального района               </w:t>
      </w:r>
      <w:r w:rsidR="00065B2E">
        <w:rPr>
          <w:rFonts w:ascii="Arial Narrow" w:hAnsi="Arial Narrow"/>
          <w:sz w:val="20"/>
          <w:szCs w:val="20"/>
        </w:rPr>
        <w:t xml:space="preserve">                                              </w:t>
      </w:r>
      <w:r w:rsidRPr="00187CF8">
        <w:rPr>
          <w:rFonts w:ascii="Arial Narrow" w:hAnsi="Arial Narrow"/>
          <w:sz w:val="20"/>
          <w:szCs w:val="20"/>
        </w:rPr>
        <w:t xml:space="preserve">  </w:t>
      </w:r>
      <w:proofErr w:type="gramStart"/>
      <w:r w:rsidRPr="00187CF8">
        <w:rPr>
          <w:rFonts w:ascii="Arial Narrow" w:hAnsi="Arial Narrow"/>
          <w:sz w:val="20"/>
          <w:szCs w:val="20"/>
        </w:rPr>
        <w:t>п</w:t>
      </w:r>
      <w:proofErr w:type="gramEnd"/>
      <w:r w:rsidRPr="00187CF8">
        <w:rPr>
          <w:rFonts w:ascii="Arial Narrow" w:hAnsi="Arial Narrow"/>
          <w:sz w:val="20"/>
          <w:szCs w:val="20"/>
        </w:rPr>
        <w:t xml:space="preserve">/п        </w:t>
      </w:r>
      <w:r w:rsidR="00065B2E">
        <w:rPr>
          <w:rFonts w:ascii="Arial Narrow" w:hAnsi="Arial Narrow"/>
          <w:sz w:val="20"/>
          <w:szCs w:val="20"/>
        </w:rPr>
        <w:t xml:space="preserve">                                          </w:t>
      </w:r>
      <w:r w:rsidRPr="00187CF8">
        <w:rPr>
          <w:rFonts w:ascii="Arial Narrow" w:hAnsi="Arial Narrow"/>
          <w:sz w:val="20"/>
          <w:szCs w:val="20"/>
        </w:rPr>
        <w:t xml:space="preserve">           И.С. Огольцов</w:t>
      </w:r>
    </w:p>
    <w:p w:rsidR="00601E4A" w:rsidRDefault="00601E4A" w:rsidP="00187CF8">
      <w:pPr>
        <w:pStyle w:val="3"/>
        <w:keepNext w:val="0"/>
        <w:widowControl w:val="0"/>
        <w:spacing w:before="0" w:after="0"/>
        <w:rPr>
          <w:rFonts w:ascii="Arial Narrow" w:hAnsi="Arial Narrow"/>
          <w:spacing w:val="30"/>
          <w:sz w:val="20"/>
          <w:szCs w:val="20"/>
        </w:rPr>
      </w:pPr>
    </w:p>
    <w:p w:rsidR="00FD55F6" w:rsidRPr="00FD55F6" w:rsidRDefault="00FD55F6" w:rsidP="00FD55F6">
      <w:pPr>
        <w:jc w:val="center"/>
        <w:rPr>
          <w:rFonts w:ascii="Arial Narrow" w:hAnsi="Arial Narrow"/>
          <w:b/>
          <w:sz w:val="20"/>
          <w:szCs w:val="20"/>
        </w:rPr>
      </w:pPr>
      <w:r w:rsidRPr="00FD55F6">
        <w:rPr>
          <w:rFonts w:ascii="Arial Narrow" w:hAnsi="Arial Narrow"/>
          <w:b/>
          <w:sz w:val="20"/>
          <w:szCs w:val="20"/>
        </w:rPr>
        <w:t>ГЛАВА</w:t>
      </w:r>
    </w:p>
    <w:p w:rsidR="00FD55F6" w:rsidRPr="00FD55F6" w:rsidRDefault="00FD55F6" w:rsidP="00FD55F6">
      <w:pPr>
        <w:jc w:val="center"/>
        <w:rPr>
          <w:rFonts w:ascii="Arial Narrow" w:hAnsi="Arial Narrow"/>
          <w:b/>
          <w:sz w:val="20"/>
          <w:szCs w:val="20"/>
        </w:rPr>
      </w:pPr>
      <w:r w:rsidRPr="00FD55F6">
        <w:rPr>
          <w:rFonts w:ascii="Arial Narrow" w:hAnsi="Arial Narrow"/>
          <w:b/>
          <w:sz w:val="20"/>
          <w:szCs w:val="20"/>
        </w:rPr>
        <w:t xml:space="preserve">ЭВЕНКИЙСКОГО МУНИЦИПАЛЬНОГО РАЙОНА </w:t>
      </w:r>
    </w:p>
    <w:p w:rsidR="00FD55F6" w:rsidRPr="00FD55F6" w:rsidRDefault="00FD55F6" w:rsidP="00FD55F6">
      <w:pPr>
        <w:jc w:val="center"/>
        <w:rPr>
          <w:rFonts w:ascii="Arial Narrow" w:hAnsi="Arial Narrow"/>
          <w:b/>
          <w:sz w:val="20"/>
          <w:szCs w:val="20"/>
        </w:rPr>
      </w:pPr>
      <w:r w:rsidRPr="00FD55F6">
        <w:rPr>
          <w:rFonts w:ascii="Arial Narrow" w:hAnsi="Arial Narrow"/>
          <w:b/>
          <w:noProof/>
          <w:sz w:val="20"/>
          <w:szCs w:val="20"/>
        </w:rPr>
        <mc:AlternateContent>
          <mc:Choice Requires="wps">
            <w:drawing>
              <wp:anchor distT="4294967295" distB="4294967295" distL="114300" distR="114300" simplePos="0" relativeHeight="251726848" behindDoc="0" locked="0" layoutInCell="0" allowOverlap="1" wp14:anchorId="3904D1B3" wp14:editId="08ED9BF8">
                <wp:simplePos x="0" y="0"/>
                <wp:positionH relativeFrom="column">
                  <wp:posOffset>106680</wp:posOffset>
                </wp:positionH>
                <wp:positionV relativeFrom="paragraph">
                  <wp:posOffset>93344</wp:posOffset>
                </wp:positionV>
                <wp:extent cx="5486400" cy="0"/>
                <wp:effectExtent l="0" t="19050" r="0" b="19050"/>
                <wp:wrapTopAndBottom/>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" o:allowincell="f" strokeweight="3pt">
                <v:stroke linestyle="thinThin"/>
                <w10:wrap type="topAndBottom"/>
              </v:line>
            </w:pict>
          </mc:Fallback>
        </mc:AlternateContent>
      </w:r>
      <w:r w:rsidRPr="00FD55F6">
        <w:rPr>
          <w:rFonts w:ascii="Arial Narrow" w:hAnsi="Arial Narrow"/>
          <w:b/>
          <w:w w:val="80"/>
          <w:position w:val="4"/>
          <w:sz w:val="20"/>
          <w:szCs w:val="20"/>
        </w:rPr>
        <w:t>ПОСТАНОВЛЕНИЕ</w:t>
      </w:r>
    </w:p>
    <w:p w:rsidR="00FD55F6" w:rsidRPr="00FD55F6" w:rsidRDefault="00FD55F6" w:rsidP="00FD55F6">
      <w:pPr>
        <w:tabs>
          <w:tab w:val="left" w:pos="720"/>
        </w:tabs>
        <w:rPr>
          <w:rFonts w:ascii="Arial Narrow" w:hAnsi="Arial Narrow"/>
          <w:sz w:val="20"/>
          <w:szCs w:val="20"/>
        </w:rPr>
      </w:pPr>
    </w:p>
    <w:p w:rsidR="00FD55F6" w:rsidRPr="00FD55F6" w:rsidRDefault="00FD55F6" w:rsidP="00FD55F6">
      <w:pPr>
        <w:tabs>
          <w:tab w:val="left" w:pos="720"/>
        </w:tabs>
        <w:jc w:val="both"/>
        <w:rPr>
          <w:rFonts w:ascii="Arial Narrow" w:hAnsi="Arial Narrow"/>
          <w:sz w:val="20"/>
          <w:szCs w:val="20"/>
        </w:rPr>
      </w:pPr>
      <w:r w:rsidRPr="00FD55F6">
        <w:rPr>
          <w:rFonts w:ascii="Arial Narrow" w:hAnsi="Arial Narrow"/>
          <w:sz w:val="20"/>
          <w:szCs w:val="20"/>
        </w:rPr>
        <w:t xml:space="preserve">«29» 06 2023                                 </w:t>
      </w:r>
      <w:r>
        <w:rPr>
          <w:rFonts w:ascii="Arial Narrow" w:hAnsi="Arial Narrow"/>
          <w:sz w:val="20"/>
          <w:szCs w:val="20"/>
        </w:rPr>
        <w:t xml:space="preserve">                                               </w:t>
      </w:r>
      <w:r w:rsidRPr="00FD55F6">
        <w:rPr>
          <w:rFonts w:ascii="Arial Narrow" w:hAnsi="Arial Narrow"/>
          <w:sz w:val="20"/>
          <w:szCs w:val="20"/>
        </w:rPr>
        <w:t xml:space="preserve">   </w:t>
      </w:r>
      <w:r>
        <w:rPr>
          <w:rFonts w:ascii="Arial Narrow" w:hAnsi="Arial Narrow"/>
          <w:sz w:val="20"/>
          <w:szCs w:val="20"/>
        </w:rPr>
        <w:t xml:space="preserve">    </w:t>
      </w:r>
      <w:r w:rsidRPr="00FD55F6">
        <w:rPr>
          <w:rFonts w:ascii="Arial Narrow" w:hAnsi="Arial Narrow"/>
          <w:sz w:val="20"/>
          <w:szCs w:val="20"/>
        </w:rPr>
        <w:t xml:space="preserve">  п. Тура       </w:t>
      </w:r>
      <w:r>
        <w:rPr>
          <w:rFonts w:ascii="Arial Narrow" w:hAnsi="Arial Narrow"/>
          <w:sz w:val="20"/>
          <w:szCs w:val="20"/>
        </w:rPr>
        <w:t xml:space="preserve">   </w:t>
      </w:r>
      <w:r w:rsidRPr="00FD55F6">
        <w:rPr>
          <w:rFonts w:ascii="Arial Narrow" w:hAnsi="Arial Narrow"/>
          <w:sz w:val="20"/>
          <w:szCs w:val="20"/>
        </w:rPr>
        <w:t xml:space="preserve"> </w:t>
      </w:r>
      <w:r>
        <w:rPr>
          <w:rFonts w:ascii="Arial Narrow" w:hAnsi="Arial Narrow"/>
          <w:sz w:val="20"/>
          <w:szCs w:val="20"/>
        </w:rPr>
        <w:t xml:space="preserve">                               </w:t>
      </w:r>
      <w:r w:rsidRPr="00FD55F6">
        <w:rPr>
          <w:rFonts w:ascii="Arial Narrow" w:hAnsi="Arial Narrow"/>
          <w:sz w:val="20"/>
          <w:szCs w:val="20"/>
        </w:rPr>
        <w:t xml:space="preserve">                                        №48-пг</w:t>
      </w:r>
    </w:p>
    <w:p w:rsidR="00FD55F6" w:rsidRPr="00FD55F6" w:rsidRDefault="00FD55F6" w:rsidP="00FD55F6">
      <w:pPr>
        <w:tabs>
          <w:tab w:val="left" w:pos="720"/>
        </w:tabs>
        <w:jc w:val="center"/>
        <w:rPr>
          <w:rFonts w:ascii="Arial Narrow" w:hAnsi="Arial Narrow"/>
          <w:sz w:val="20"/>
          <w:szCs w:val="20"/>
        </w:rPr>
      </w:pPr>
    </w:p>
    <w:p w:rsidR="00FD55F6" w:rsidRPr="00FD55F6" w:rsidRDefault="00FD55F6" w:rsidP="00FD55F6">
      <w:pPr>
        <w:pStyle w:val="ConsPlusNormal"/>
        <w:widowControl/>
        <w:ind w:firstLine="0"/>
        <w:jc w:val="center"/>
        <w:rPr>
          <w:rFonts w:ascii="Arial Narrow" w:hAnsi="Arial Narrow" w:cs="Times New Roman"/>
          <w:b/>
        </w:rPr>
      </w:pPr>
      <w:r w:rsidRPr="00FD55F6">
        <w:rPr>
          <w:rFonts w:ascii="Arial Narrow" w:hAnsi="Arial Narrow" w:cs="Times New Roman"/>
          <w:b/>
        </w:rPr>
        <w:lastRenderedPageBreak/>
        <w:t>О проведении общественных обсуждений</w:t>
      </w:r>
    </w:p>
    <w:p w:rsidR="00FD55F6" w:rsidRPr="00FD55F6" w:rsidRDefault="00FD55F6" w:rsidP="00FD55F6">
      <w:pPr>
        <w:pStyle w:val="ConsPlusNormal"/>
        <w:widowControl/>
        <w:ind w:firstLine="0"/>
        <w:jc w:val="center"/>
        <w:rPr>
          <w:rFonts w:ascii="Arial Narrow" w:hAnsi="Arial Narrow"/>
          <w:b/>
        </w:rPr>
      </w:pPr>
    </w:p>
    <w:p w:rsidR="00FD55F6" w:rsidRPr="00FD55F6" w:rsidRDefault="00FD55F6" w:rsidP="00FD55F6">
      <w:pPr>
        <w:pStyle w:val="11"/>
        <w:keepNext w:val="0"/>
        <w:widowControl w:val="0"/>
        <w:tabs>
          <w:tab w:val="left" w:pos="709"/>
        </w:tabs>
        <w:spacing w:before="0" w:after="0"/>
        <w:ind w:firstLine="709"/>
        <w:jc w:val="both"/>
        <w:rPr>
          <w:rFonts w:ascii="Arial Narrow" w:hAnsi="Arial Narrow"/>
          <w:bCs w:val="0"/>
          <w:sz w:val="20"/>
          <w:szCs w:val="20"/>
        </w:rPr>
      </w:pPr>
      <w:proofErr w:type="gramStart"/>
      <w:r w:rsidRPr="00FD55F6">
        <w:rPr>
          <w:rFonts w:ascii="Arial Narrow" w:hAnsi="Arial Narrow"/>
          <w:b w:val="0"/>
          <w:sz w:val="20"/>
          <w:szCs w:val="20"/>
        </w:rPr>
        <w:t>В соответствии со статьей 28 Федерального закона от 06.10.2003 № 131-ФЗ «Об общих принципах организации самоуправления в Российской Федерации», статьей 9 Федерального закона от 23.11.1995 № 174-ФЗ «Об экологической экспертизе», Приказом Министерства природных ресурсов и экологии Российской Федерации от 01.12.2020 N 999 "Об утверждении требований к материалам оценки воздействия на окружающую среду", статьей 50 Устава Эвенкийского муниципального района, на основании письма АО</w:t>
      </w:r>
      <w:proofErr w:type="gramEnd"/>
      <w:r w:rsidRPr="00FD55F6">
        <w:rPr>
          <w:rFonts w:ascii="Arial Narrow" w:hAnsi="Arial Narrow"/>
          <w:b w:val="0"/>
          <w:sz w:val="20"/>
          <w:szCs w:val="20"/>
        </w:rPr>
        <w:t xml:space="preserve"> «Востсибнефтегаз» от 21.06.2023 № 9-9/11-1471, о намерении провести обсуждение с гражданами и заинтересованными общественными организациями Эвенкийского района с целью оценки воздействия на окружающую среду намечаемой хозяйственной деятельности по объектам капитального строительства, подлежащих государственной экологической экспертизе, </w:t>
      </w:r>
      <w:r w:rsidRPr="00FD55F6">
        <w:rPr>
          <w:rFonts w:ascii="Arial Narrow" w:hAnsi="Arial Narrow"/>
          <w:bCs w:val="0"/>
          <w:sz w:val="20"/>
          <w:szCs w:val="20"/>
        </w:rPr>
        <w:t>ПОСТАНОВЛЯЮ:</w:t>
      </w:r>
    </w:p>
    <w:p w:rsidR="00FD55F6" w:rsidRPr="00FD55F6" w:rsidRDefault="00FD55F6" w:rsidP="00FD55F6">
      <w:pPr>
        <w:pStyle w:val="11"/>
        <w:keepNext w:val="0"/>
        <w:widowControl w:val="0"/>
        <w:tabs>
          <w:tab w:val="left" w:pos="709"/>
        </w:tabs>
        <w:spacing w:before="0" w:after="0"/>
        <w:jc w:val="both"/>
        <w:rPr>
          <w:rFonts w:ascii="Arial Narrow" w:hAnsi="Arial Narrow"/>
          <w:b w:val="0"/>
          <w:sz w:val="20"/>
          <w:szCs w:val="20"/>
        </w:rPr>
      </w:pPr>
      <w:r w:rsidRPr="00FD55F6">
        <w:rPr>
          <w:rFonts w:ascii="Arial Narrow" w:hAnsi="Arial Narrow"/>
          <w:b w:val="0"/>
          <w:bCs w:val="0"/>
          <w:sz w:val="20"/>
          <w:szCs w:val="20"/>
        </w:rPr>
        <w:t>1.</w:t>
      </w:r>
      <w:r w:rsidRPr="00FD55F6">
        <w:rPr>
          <w:rFonts w:ascii="Arial Narrow" w:hAnsi="Arial Narrow"/>
          <w:bCs w:val="0"/>
          <w:sz w:val="20"/>
          <w:szCs w:val="20"/>
        </w:rPr>
        <w:tab/>
      </w:r>
      <w:r w:rsidRPr="00FD55F6">
        <w:rPr>
          <w:rFonts w:ascii="Arial Narrow" w:hAnsi="Arial Narrow"/>
          <w:b w:val="0"/>
          <w:sz w:val="20"/>
          <w:szCs w:val="20"/>
        </w:rPr>
        <w:t xml:space="preserve">Провести общественные обсуждения по проектной документации с целью оценки воздействия на окружающую среду намечаемой хозяйственной деятельности АО «Востсибнефтегаз» по объектам государственной экологической экспертизы: </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rPr>
        <w:t>-</w:t>
      </w:r>
      <w:r>
        <w:rPr>
          <w:rFonts w:ascii="Arial Narrow" w:hAnsi="Arial Narrow"/>
          <w:sz w:val="20"/>
          <w:szCs w:val="20"/>
        </w:rPr>
        <w:t xml:space="preserve"> </w:t>
      </w:r>
      <w:r w:rsidRPr="00FD55F6">
        <w:rPr>
          <w:rFonts w:ascii="Arial Narrow" w:hAnsi="Arial Narrow"/>
          <w:sz w:val="20"/>
          <w:szCs w:val="20"/>
        </w:rPr>
        <w:t xml:space="preserve">«Обустройство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 4 (ш.8311);</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rPr>
        <w:t>-</w:t>
      </w:r>
      <w:r>
        <w:rPr>
          <w:rFonts w:ascii="Arial Narrow" w:hAnsi="Arial Narrow"/>
          <w:sz w:val="20"/>
          <w:szCs w:val="20"/>
        </w:rPr>
        <w:t xml:space="preserve"> </w:t>
      </w:r>
      <w:r w:rsidRPr="00FD55F6">
        <w:rPr>
          <w:rFonts w:ascii="Arial Narrow" w:hAnsi="Arial Narrow"/>
          <w:sz w:val="20"/>
          <w:szCs w:val="20"/>
        </w:rPr>
        <w:t xml:space="preserve">«Обустройство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 5. (ш.8313)».</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lang w:eastAsia="x-none"/>
        </w:rPr>
        <w:t>2.</w:t>
      </w:r>
      <w:r w:rsidRPr="00FD55F6">
        <w:rPr>
          <w:rFonts w:ascii="Arial Narrow" w:hAnsi="Arial Narrow"/>
          <w:sz w:val="20"/>
          <w:szCs w:val="20"/>
          <w:lang w:eastAsia="x-none"/>
        </w:rPr>
        <w:tab/>
      </w:r>
      <w:r w:rsidRPr="00FD55F6">
        <w:rPr>
          <w:rFonts w:ascii="Arial Narrow" w:hAnsi="Arial Narrow"/>
          <w:sz w:val="20"/>
          <w:szCs w:val="20"/>
        </w:rPr>
        <w:t>Назначить проведение общественных обсуждений по объектам:</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rPr>
        <w:t>-</w:t>
      </w:r>
      <w:r>
        <w:rPr>
          <w:rFonts w:ascii="Arial Narrow" w:hAnsi="Arial Narrow"/>
          <w:sz w:val="20"/>
          <w:szCs w:val="20"/>
        </w:rPr>
        <w:t xml:space="preserve"> </w:t>
      </w:r>
      <w:r w:rsidRPr="00FD55F6">
        <w:rPr>
          <w:rFonts w:ascii="Arial Narrow" w:hAnsi="Arial Narrow"/>
          <w:sz w:val="20"/>
          <w:szCs w:val="20"/>
        </w:rPr>
        <w:t xml:space="preserve">«Обустройство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 4 (ш.8311)» на 17 августа 2023 года в 11.00 часов;</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rPr>
        <w:t>-</w:t>
      </w:r>
      <w:r>
        <w:rPr>
          <w:rFonts w:ascii="Arial Narrow" w:hAnsi="Arial Narrow"/>
          <w:sz w:val="20"/>
          <w:szCs w:val="20"/>
        </w:rPr>
        <w:t xml:space="preserve"> </w:t>
      </w:r>
      <w:r w:rsidRPr="00FD55F6">
        <w:rPr>
          <w:rFonts w:ascii="Arial Narrow" w:hAnsi="Arial Narrow"/>
          <w:sz w:val="20"/>
          <w:szCs w:val="20"/>
        </w:rPr>
        <w:t xml:space="preserve">«Обустройство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 5. (ш.8313)» на 17 августа 2023 года в 15.00 часов, в актовом зале Администрации Эвенкийского</w:t>
      </w:r>
      <w:r w:rsidRPr="00FD55F6">
        <w:rPr>
          <w:rFonts w:ascii="Arial Narrow" w:hAnsi="Arial Narrow"/>
          <w:b/>
          <w:sz w:val="20"/>
          <w:szCs w:val="20"/>
        </w:rPr>
        <w:t xml:space="preserve"> </w:t>
      </w:r>
      <w:r w:rsidRPr="00FD55F6">
        <w:rPr>
          <w:rFonts w:ascii="Arial Narrow" w:hAnsi="Arial Narrow"/>
          <w:sz w:val="20"/>
          <w:szCs w:val="20"/>
        </w:rPr>
        <w:t>муниципального района по адресу: 648360 Красноярский край, Эвенкийский муниципальный район, с. Байкит, ул. Гагарина, д. 10.</w:t>
      </w:r>
    </w:p>
    <w:p w:rsidR="00FD55F6" w:rsidRPr="00FD55F6" w:rsidRDefault="00FD55F6" w:rsidP="00FD55F6">
      <w:pPr>
        <w:jc w:val="both"/>
        <w:rPr>
          <w:rFonts w:ascii="Arial Narrow" w:hAnsi="Arial Narrow"/>
          <w:sz w:val="20"/>
          <w:szCs w:val="20"/>
        </w:rPr>
      </w:pPr>
      <w:r w:rsidRPr="00FD55F6">
        <w:rPr>
          <w:rFonts w:ascii="Arial Narrow" w:hAnsi="Arial Narrow"/>
          <w:color w:val="000000"/>
          <w:sz w:val="20"/>
          <w:szCs w:val="20"/>
        </w:rPr>
        <w:t>3.</w:t>
      </w:r>
      <w:r w:rsidRPr="00FD55F6">
        <w:rPr>
          <w:rFonts w:ascii="Arial Narrow" w:hAnsi="Arial Narrow"/>
          <w:color w:val="000000"/>
          <w:sz w:val="20"/>
          <w:szCs w:val="20"/>
        </w:rPr>
        <w:tab/>
        <w:t>Утвердить текст уведомления о проведении общественных обсуждений согласно приложению к настоящему постановлению.</w:t>
      </w:r>
    </w:p>
    <w:p w:rsidR="00FD55F6" w:rsidRPr="00FD55F6" w:rsidRDefault="00FD55F6" w:rsidP="00FD55F6">
      <w:pPr>
        <w:jc w:val="both"/>
        <w:rPr>
          <w:rFonts w:ascii="Arial Narrow" w:hAnsi="Arial Narrow"/>
          <w:i/>
          <w:iCs/>
          <w:sz w:val="20"/>
          <w:szCs w:val="20"/>
        </w:rPr>
      </w:pPr>
      <w:r w:rsidRPr="00FD55F6">
        <w:rPr>
          <w:rFonts w:ascii="Arial Narrow" w:hAnsi="Arial Narrow"/>
          <w:sz w:val="20"/>
          <w:szCs w:val="20"/>
        </w:rPr>
        <w:t>4.</w:t>
      </w:r>
      <w:r w:rsidRPr="00FD55F6">
        <w:rPr>
          <w:rFonts w:ascii="Arial Narrow" w:hAnsi="Arial Narrow"/>
          <w:sz w:val="20"/>
          <w:szCs w:val="20"/>
        </w:rPr>
        <w:tab/>
        <w:t>Возложить обязанности по организации и проведению общественных обсуждений на</w:t>
      </w:r>
      <w:r w:rsidRPr="00FD55F6">
        <w:rPr>
          <w:rFonts w:ascii="Arial Narrow" w:hAnsi="Arial Narrow"/>
          <w:iCs/>
          <w:sz w:val="20"/>
          <w:szCs w:val="20"/>
        </w:rPr>
        <w:t xml:space="preserve"> главного специалиста отдела документационного обеспечения Управления делами Администрации Эвенкийского муниципального района Н.Н. Тимофеева. </w:t>
      </w:r>
    </w:p>
    <w:p w:rsidR="00FD55F6" w:rsidRPr="00FD55F6" w:rsidRDefault="00FD55F6" w:rsidP="00FD55F6">
      <w:pPr>
        <w:pStyle w:val="aff6"/>
        <w:tabs>
          <w:tab w:val="left" w:pos="709"/>
        </w:tabs>
        <w:ind w:left="0"/>
        <w:jc w:val="both"/>
        <w:rPr>
          <w:rFonts w:ascii="Arial Narrow" w:hAnsi="Arial Narrow"/>
          <w:sz w:val="20"/>
          <w:szCs w:val="20"/>
        </w:rPr>
      </w:pPr>
      <w:r w:rsidRPr="00FD55F6">
        <w:rPr>
          <w:rFonts w:ascii="Arial Narrow" w:hAnsi="Arial Narrow"/>
          <w:sz w:val="20"/>
          <w:szCs w:val="20"/>
        </w:rPr>
        <w:t>5.</w:t>
      </w:r>
      <w:r w:rsidRPr="00FD55F6">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коренных малочисленных народов Севера У.А. </w:t>
      </w:r>
      <w:proofErr w:type="spellStart"/>
      <w:r w:rsidRPr="00FD55F6">
        <w:rPr>
          <w:rFonts w:ascii="Arial Narrow" w:hAnsi="Arial Narrow"/>
          <w:sz w:val="20"/>
          <w:szCs w:val="20"/>
        </w:rPr>
        <w:t>Джураеву</w:t>
      </w:r>
      <w:proofErr w:type="spellEnd"/>
      <w:r w:rsidRPr="00FD55F6">
        <w:rPr>
          <w:rFonts w:ascii="Arial Narrow" w:hAnsi="Arial Narrow"/>
          <w:sz w:val="20"/>
          <w:szCs w:val="20"/>
        </w:rPr>
        <w:t>.</w:t>
      </w:r>
    </w:p>
    <w:p w:rsidR="00FD55F6" w:rsidRPr="00FD55F6" w:rsidRDefault="00FD55F6" w:rsidP="00FD55F6">
      <w:pPr>
        <w:pStyle w:val="aff6"/>
        <w:tabs>
          <w:tab w:val="left" w:pos="709"/>
        </w:tabs>
        <w:ind w:left="0"/>
        <w:jc w:val="both"/>
        <w:rPr>
          <w:rFonts w:ascii="Arial Narrow" w:hAnsi="Arial Narrow"/>
          <w:sz w:val="20"/>
          <w:szCs w:val="20"/>
        </w:rPr>
      </w:pPr>
      <w:r w:rsidRPr="00FD55F6">
        <w:rPr>
          <w:rFonts w:ascii="Arial Narrow" w:hAnsi="Arial Narrow"/>
          <w:sz w:val="20"/>
          <w:szCs w:val="20"/>
        </w:rPr>
        <w:t>6.</w:t>
      </w:r>
      <w:r>
        <w:rPr>
          <w:rFonts w:ascii="Arial Narrow" w:hAnsi="Arial Narrow"/>
          <w:sz w:val="20"/>
          <w:szCs w:val="20"/>
        </w:rPr>
        <w:tab/>
      </w:r>
      <w:r w:rsidRPr="00FD55F6">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органов местного самоуправления Эвенкийского муниципального района: </w:t>
      </w:r>
      <w:hyperlink r:id="rId21" w:history="1">
        <w:r w:rsidRPr="00FD55F6">
          <w:rPr>
            <w:rStyle w:val="af3"/>
            <w:rFonts w:ascii="Arial Narrow" w:hAnsi="Arial Narrow"/>
            <w:color w:val="auto"/>
            <w:sz w:val="20"/>
            <w:szCs w:val="20"/>
            <w:u w:val="none"/>
          </w:rPr>
          <w:t>https://evenkya.gosuslugi.ru</w:t>
        </w:r>
      </w:hyperlink>
      <w:r w:rsidRPr="00FD55F6">
        <w:rPr>
          <w:rFonts w:ascii="Arial Narrow" w:hAnsi="Arial Narrow"/>
          <w:sz w:val="20"/>
          <w:szCs w:val="20"/>
        </w:rPr>
        <w:t xml:space="preserve"> .</w:t>
      </w:r>
    </w:p>
    <w:p w:rsidR="00FD55F6" w:rsidRPr="00FD55F6" w:rsidRDefault="00FD55F6" w:rsidP="00FD55F6">
      <w:pPr>
        <w:jc w:val="both"/>
        <w:rPr>
          <w:rFonts w:ascii="Arial Narrow" w:hAnsi="Arial Narrow"/>
          <w:sz w:val="20"/>
          <w:szCs w:val="20"/>
        </w:rPr>
      </w:pPr>
    </w:p>
    <w:p w:rsidR="00FD55F6" w:rsidRPr="00FD55F6" w:rsidRDefault="00FD55F6" w:rsidP="00FD55F6">
      <w:pPr>
        <w:rPr>
          <w:rFonts w:ascii="Arial Narrow" w:hAnsi="Arial Narrow"/>
          <w:sz w:val="20"/>
          <w:szCs w:val="20"/>
        </w:rPr>
      </w:pPr>
      <w:proofErr w:type="spellStart"/>
      <w:r w:rsidRPr="00FD55F6">
        <w:rPr>
          <w:rFonts w:ascii="Arial Narrow" w:hAnsi="Arial Narrow"/>
          <w:sz w:val="20"/>
          <w:szCs w:val="20"/>
        </w:rPr>
        <w:t>И.о</w:t>
      </w:r>
      <w:proofErr w:type="spellEnd"/>
      <w:r w:rsidRPr="00FD55F6">
        <w:rPr>
          <w:rFonts w:ascii="Arial Narrow" w:hAnsi="Arial Narrow"/>
          <w:sz w:val="20"/>
          <w:szCs w:val="20"/>
        </w:rPr>
        <w:t>. Главы</w:t>
      </w:r>
    </w:p>
    <w:p w:rsidR="00FD55F6" w:rsidRPr="00FD55F6" w:rsidRDefault="00FD55F6" w:rsidP="00715D6C">
      <w:pPr>
        <w:jc w:val="both"/>
        <w:rPr>
          <w:rFonts w:ascii="Arial Narrow" w:hAnsi="Arial Narrow"/>
          <w:sz w:val="20"/>
          <w:szCs w:val="20"/>
        </w:rPr>
      </w:pPr>
      <w:r w:rsidRPr="00FD55F6">
        <w:rPr>
          <w:rFonts w:ascii="Arial Narrow" w:hAnsi="Arial Narrow"/>
          <w:sz w:val="20"/>
          <w:szCs w:val="20"/>
        </w:rPr>
        <w:t xml:space="preserve">Эвенкийского муниципального района             </w:t>
      </w:r>
      <w:r w:rsidR="00715D6C">
        <w:rPr>
          <w:rFonts w:ascii="Arial Narrow" w:hAnsi="Arial Narrow"/>
          <w:sz w:val="20"/>
          <w:szCs w:val="20"/>
        </w:rPr>
        <w:t xml:space="preserve">                                              </w:t>
      </w:r>
      <w:r w:rsidRPr="00FD55F6">
        <w:rPr>
          <w:rFonts w:ascii="Arial Narrow" w:hAnsi="Arial Narrow"/>
          <w:sz w:val="20"/>
          <w:szCs w:val="20"/>
        </w:rPr>
        <w:t xml:space="preserve">    </w:t>
      </w:r>
      <w:proofErr w:type="gramStart"/>
      <w:r w:rsidRPr="00FD55F6">
        <w:rPr>
          <w:rFonts w:ascii="Arial Narrow" w:hAnsi="Arial Narrow"/>
          <w:sz w:val="20"/>
          <w:szCs w:val="20"/>
        </w:rPr>
        <w:t>п</w:t>
      </w:r>
      <w:proofErr w:type="gramEnd"/>
      <w:r w:rsidRPr="00FD55F6">
        <w:rPr>
          <w:rFonts w:ascii="Arial Narrow" w:hAnsi="Arial Narrow"/>
          <w:sz w:val="20"/>
          <w:szCs w:val="20"/>
        </w:rPr>
        <w:t xml:space="preserve">/п        </w:t>
      </w:r>
      <w:r w:rsidR="00715D6C">
        <w:rPr>
          <w:rFonts w:ascii="Arial Narrow" w:hAnsi="Arial Narrow"/>
          <w:sz w:val="20"/>
          <w:szCs w:val="20"/>
        </w:rPr>
        <w:t xml:space="preserve">                                          </w:t>
      </w:r>
      <w:r w:rsidRPr="00FD55F6">
        <w:rPr>
          <w:rFonts w:ascii="Arial Narrow" w:hAnsi="Arial Narrow"/>
          <w:sz w:val="20"/>
          <w:szCs w:val="20"/>
        </w:rPr>
        <w:t xml:space="preserve">           И.С. Огольцов</w:t>
      </w:r>
    </w:p>
    <w:p w:rsidR="00FD55F6" w:rsidRPr="00FD55F6" w:rsidRDefault="00FD55F6" w:rsidP="00FD55F6">
      <w:pPr>
        <w:rPr>
          <w:rFonts w:ascii="Arial Narrow" w:hAnsi="Arial Narrow"/>
          <w:sz w:val="20"/>
          <w:szCs w:val="20"/>
        </w:rPr>
      </w:pPr>
    </w:p>
    <w:p w:rsidR="00FD55F6" w:rsidRPr="00FD55F6" w:rsidRDefault="00FD55F6" w:rsidP="00FD55F6">
      <w:pPr>
        <w:ind w:left="5670"/>
        <w:rPr>
          <w:rFonts w:ascii="Arial Narrow" w:hAnsi="Arial Narrow"/>
          <w:sz w:val="20"/>
          <w:szCs w:val="20"/>
        </w:rPr>
      </w:pPr>
      <w:r w:rsidRPr="00FD55F6">
        <w:rPr>
          <w:rFonts w:ascii="Arial Narrow" w:hAnsi="Arial Narrow"/>
          <w:sz w:val="20"/>
          <w:szCs w:val="20"/>
        </w:rPr>
        <w:t>приложение</w:t>
      </w:r>
    </w:p>
    <w:p w:rsidR="00FD55F6" w:rsidRPr="00FD55F6" w:rsidRDefault="00FD55F6" w:rsidP="00FD55F6">
      <w:pPr>
        <w:pStyle w:val="ConsPlusNonformat"/>
        <w:widowControl/>
        <w:tabs>
          <w:tab w:val="left" w:pos="6379"/>
        </w:tabs>
        <w:ind w:left="5670"/>
        <w:rPr>
          <w:rFonts w:ascii="Arial Narrow" w:hAnsi="Arial Narrow" w:cs="Times New Roman"/>
        </w:rPr>
      </w:pPr>
      <w:r w:rsidRPr="00FD55F6">
        <w:rPr>
          <w:rFonts w:ascii="Arial Narrow" w:hAnsi="Arial Narrow" w:cs="Times New Roman"/>
        </w:rPr>
        <w:t>к постановлению Главы ЭМР</w:t>
      </w:r>
    </w:p>
    <w:p w:rsidR="00FD55F6" w:rsidRPr="00FD55F6" w:rsidRDefault="00FD55F6" w:rsidP="00FD55F6">
      <w:pPr>
        <w:ind w:left="5670"/>
        <w:rPr>
          <w:rFonts w:ascii="Arial Narrow" w:hAnsi="Arial Narrow"/>
          <w:b/>
          <w:sz w:val="20"/>
          <w:szCs w:val="20"/>
        </w:rPr>
      </w:pPr>
      <w:r w:rsidRPr="00FD55F6">
        <w:rPr>
          <w:rFonts w:ascii="Arial Narrow" w:hAnsi="Arial Narrow"/>
          <w:sz w:val="20"/>
          <w:szCs w:val="20"/>
        </w:rPr>
        <w:t>от «29» 06 2023 №48-пг</w:t>
      </w:r>
    </w:p>
    <w:p w:rsidR="00FD55F6" w:rsidRPr="00FD55F6" w:rsidRDefault="00FD55F6" w:rsidP="00FD55F6">
      <w:pPr>
        <w:jc w:val="center"/>
        <w:rPr>
          <w:rFonts w:ascii="Arial Narrow" w:hAnsi="Arial Narrow"/>
          <w:b/>
          <w:sz w:val="20"/>
          <w:szCs w:val="20"/>
        </w:rPr>
      </w:pPr>
    </w:p>
    <w:p w:rsidR="00FD55F6" w:rsidRPr="00FD55F6" w:rsidRDefault="00FD55F6" w:rsidP="00FD55F6">
      <w:pPr>
        <w:overflowPunct w:val="0"/>
        <w:autoSpaceDE w:val="0"/>
        <w:autoSpaceDN w:val="0"/>
        <w:adjustRightInd w:val="0"/>
        <w:jc w:val="center"/>
        <w:rPr>
          <w:rFonts w:ascii="Arial Narrow" w:hAnsi="Arial Narrow"/>
          <w:b/>
          <w:sz w:val="20"/>
          <w:szCs w:val="20"/>
        </w:rPr>
      </w:pPr>
      <w:r w:rsidRPr="00FD55F6">
        <w:rPr>
          <w:rFonts w:ascii="Arial Narrow" w:hAnsi="Arial Narrow"/>
          <w:b/>
          <w:sz w:val="20"/>
          <w:szCs w:val="20"/>
        </w:rPr>
        <w:t>УВЕДОМЛЕНИЕ</w:t>
      </w:r>
    </w:p>
    <w:p w:rsidR="00FD55F6" w:rsidRPr="00FD55F6" w:rsidRDefault="00FD55F6" w:rsidP="00FD55F6">
      <w:pPr>
        <w:overflowPunct w:val="0"/>
        <w:autoSpaceDE w:val="0"/>
        <w:autoSpaceDN w:val="0"/>
        <w:adjustRightInd w:val="0"/>
        <w:jc w:val="center"/>
        <w:rPr>
          <w:rFonts w:ascii="Arial Narrow" w:hAnsi="Arial Narrow"/>
          <w:b/>
          <w:sz w:val="20"/>
          <w:szCs w:val="20"/>
        </w:rPr>
      </w:pPr>
      <w:r w:rsidRPr="00FD55F6">
        <w:rPr>
          <w:rFonts w:ascii="Arial Narrow" w:hAnsi="Arial Narrow"/>
          <w:b/>
          <w:sz w:val="20"/>
          <w:szCs w:val="20"/>
        </w:rPr>
        <w:t>о проведении общественных обсуждений объектов государственной экологической экспертизы, включая предварительные материалы оценки воздействия на окружающую среду:</w:t>
      </w:r>
    </w:p>
    <w:p w:rsidR="00FD55F6" w:rsidRPr="00FD55F6" w:rsidRDefault="00FD55F6" w:rsidP="00FD55F6">
      <w:pPr>
        <w:overflowPunct w:val="0"/>
        <w:autoSpaceDE w:val="0"/>
        <w:autoSpaceDN w:val="0"/>
        <w:adjustRightInd w:val="0"/>
        <w:jc w:val="center"/>
        <w:rPr>
          <w:rFonts w:ascii="Arial Narrow" w:hAnsi="Arial Narrow"/>
          <w:b/>
          <w:sz w:val="20"/>
          <w:szCs w:val="20"/>
        </w:rPr>
      </w:pPr>
      <w:r w:rsidRPr="00FD55F6">
        <w:rPr>
          <w:rFonts w:ascii="Arial Narrow" w:hAnsi="Arial Narrow"/>
          <w:b/>
          <w:sz w:val="20"/>
          <w:szCs w:val="20"/>
        </w:rPr>
        <w:t xml:space="preserve">Обустройство кустовой площадки </w:t>
      </w:r>
      <w:proofErr w:type="spellStart"/>
      <w:r w:rsidRPr="00FD55F6">
        <w:rPr>
          <w:rFonts w:ascii="Arial Narrow" w:hAnsi="Arial Narrow"/>
          <w:b/>
          <w:sz w:val="20"/>
          <w:szCs w:val="20"/>
        </w:rPr>
        <w:t>газонагнетательных</w:t>
      </w:r>
      <w:proofErr w:type="spellEnd"/>
      <w:r w:rsidRPr="00FD55F6">
        <w:rPr>
          <w:rFonts w:ascii="Arial Narrow" w:hAnsi="Arial Narrow"/>
          <w:b/>
          <w:sz w:val="20"/>
          <w:szCs w:val="20"/>
        </w:rPr>
        <w:t xml:space="preserve"> скважин №4 (ш.8311)</w:t>
      </w:r>
    </w:p>
    <w:p w:rsidR="00FD55F6" w:rsidRDefault="00FD55F6" w:rsidP="00FD55F6">
      <w:pPr>
        <w:overflowPunct w:val="0"/>
        <w:autoSpaceDE w:val="0"/>
        <w:autoSpaceDN w:val="0"/>
        <w:adjustRightInd w:val="0"/>
        <w:jc w:val="center"/>
        <w:rPr>
          <w:rFonts w:ascii="Arial Narrow" w:hAnsi="Arial Narrow"/>
          <w:b/>
          <w:sz w:val="20"/>
          <w:szCs w:val="20"/>
        </w:rPr>
      </w:pPr>
      <w:r w:rsidRPr="00FD55F6">
        <w:rPr>
          <w:rFonts w:ascii="Arial Narrow" w:hAnsi="Arial Narrow"/>
          <w:b/>
          <w:sz w:val="20"/>
          <w:szCs w:val="20"/>
        </w:rPr>
        <w:t xml:space="preserve">Обустройство кустовой площадки </w:t>
      </w:r>
      <w:proofErr w:type="spellStart"/>
      <w:r w:rsidRPr="00FD55F6">
        <w:rPr>
          <w:rFonts w:ascii="Arial Narrow" w:hAnsi="Arial Narrow"/>
          <w:b/>
          <w:sz w:val="20"/>
          <w:szCs w:val="20"/>
        </w:rPr>
        <w:t>газонагнетательных</w:t>
      </w:r>
      <w:proofErr w:type="spellEnd"/>
      <w:r w:rsidRPr="00FD55F6">
        <w:rPr>
          <w:rFonts w:ascii="Arial Narrow" w:hAnsi="Arial Narrow"/>
          <w:b/>
          <w:sz w:val="20"/>
          <w:szCs w:val="20"/>
        </w:rPr>
        <w:t xml:space="preserve"> скважин №5 (ш.8313)</w:t>
      </w:r>
    </w:p>
    <w:p w:rsidR="00715D6C" w:rsidRPr="00FD55F6" w:rsidRDefault="00715D6C" w:rsidP="00FD55F6">
      <w:pPr>
        <w:overflowPunct w:val="0"/>
        <w:autoSpaceDE w:val="0"/>
        <w:autoSpaceDN w:val="0"/>
        <w:adjustRightInd w:val="0"/>
        <w:jc w:val="center"/>
        <w:rPr>
          <w:rFonts w:ascii="Arial Narrow" w:hAnsi="Arial Narrow"/>
          <w:b/>
          <w:sz w:val="20"/>
          <w:szCs w:val="20"/>
        </w:rPr>
      </w:pPr>
    </w:p>
    <w:p w:rsidR="00FD55F6" w:rsidRPr="00FD55F6" w:rsidRDefault="00FD55F6" w:rsidP="00FD55F6">
      <w:pPr>
        <w:tabs>
          <w:tab w:val="left" w:pos="993"/>
        </w:tabs>
        <w:ind w:firstLine="709"/>
        <w:jc w:val="both"/>
        <w:rPr>
          <w:rFonts w:ascii="Arial Narrow" w:hAnsi="Arial Narrow"/>
          <w:sz w:val="20"/>
          <w:szCs w:val="20"/>
        </w:rPr>
      </w:pPr>
      <w:proofErr w:type="gramStart"/>
      <w:r w:rsidRPr="00FD55F6">
        <w:rPr>
          <w:rFonts w:ascii="Arial Narrow" w:hAnsi="Arial Narrow"/>
          <w:sz w:val="20"/>
          <w:szCs w:val="20"/>
        </w:rPr>
        <w:t>АО «Востсибнефтегаз», совместно с Администрацией Эвенкийского муниципального района Красноярского края области информирует граждан и общественные организации о проведении общественных обсуждений в отношении планируемой (намечаемой) хозяйственной деятельности, с целью изучения общественного мнения и выявления возможного негативного влияния деятельности на окружающую среду и здоровье населения, а также для принятия мер по устранению негативного влияния, если таковое будет выявлено.</w:t>
      </w:r>
      <w:proofErr w:type="gramEnd"/>
    </w:p>
    <w:p w:rsidR="00FD55F6" w:rsidRPr="00FD55F6" w:rsidRDefault="00FD55F6" w:rsidP="0063651B">
      <w:pPr>
        <w:numPr>
          <w:ilvl w:val="0"/>
          <w:numId w:val="15"/>
        </w:numPr>
        <w:autoSpaceDE w:val="0"/>
        <w:autoSpaceDN w:val="0"/>
        <w:adjustRightInd w:val="0"/>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Заказчик работ: Акционерное общество «Восточно-Сибирская нефтегазовая компания» (АО «Востсибнефтегаз») – нефтедобывающее предприятие ПАО "НК "Роснефть" на территории Красноярского края.</w:t>
      </w:r>
    </w:p>
    <w:p w:rsidR="00FD55F6" w:rsidRPr="00FD55F6" w:rsidRDefault="00FD55F6" w:rsidP="00FD55F6">
      <w:pPr>
        <w:tabs>
          <w:tab w:val="left" w:pos="993"/>
        </w:tabs>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ИНН 7710007910, КПП246601001 ОГРН 1028800000855, БИК 044525880, юридический адрес Российская Федерация, 660049, Красноярский край, г. Красноярск, пр. Мира, д. 36, а/я 25442, телефон: +7(391) 200-87-65, факс: +7(391) 200-87-99, эл. почта: </w:t>
      </w:r>
      <w:proofErr w:type="spellStart"/>
      <w:r w:rsidRPr="00FD55F6">
        <w:rPr>
          <w:rFonts w:ascii="Arial Narrow" w:eastAsia="Calibri" w:hAnsi="Arial Narrow"/>
          <w:sz w:val="20"/>
          <w:szCs w:val="20"/>
          <w:lang w:val="en-US" w:eastAsia="en-US"/>
        </w:rPr>
        <w:t>sekrvsnk</w:t>
      </w:r>
      <w:proofErr w:type="spellEnd"/>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vsnk</w:t>
      </w:r>
      <w:proofErr w:type="spellEnd"/>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eastAsia="en-US"/>
        </w:rPr>
        <w:t>ru</w:t>
      </w:r>
      <w:proofErr w:type="spellEnd"/>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Ответственное лицо со стороны заказчика:</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Кочеров Владимир Валерьевич, Тел. +7391-200-87-99 доб. 46-45; </w:t>
      </w:r>
      <w:r w:rsidRPr="00FD55F6">
        <w:rPr>
          <w:rFonts w:ascii="Arial Narrow" w:eastAsia="Calibri" w:hAnsi="Arial Narrow"/>
          <w:sz w:val="20"/>
          <w:szCs w:val="20"/>
          <w:lang w:val="en-US" w:eastAsia="en-US"/>
        </w:rPr>
        <w:t>e</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mail</w:t>
      </w:r>
      <w:r w:rsidRPr="00FD55F6">
        <w:rPr>
          <w:rFonts w:ascii="Arial Narrow" w:eastAsia="Calibri" w:hAnsi="Arial Narrow"/>
          <w:sz w:val="20"/>
          <w:szCs w:val="20"/>
          <w:lang w:eastAsia="en-US"/>
        </w:rPr>
        <w:t xml:space="preserve">: </w:t>
      </w:r>
      <w:hyperlink r:id="rId22" w:history="1">
        <w:r w:rsidRPr="00FD55F6">
          <w:rPr>
            <w:rFonts w:ascii="Arial Narrow" w:eastAsia="Calibri" w:hAnsi="Arial Narrow"/>
            <w:sz w:val="20"/>
            <w:szCs w:val="20"/>
            <w:lang w:val="en-US" w:eastAsia="en-US"/>
          </w:rPr>
          <w:t>kocherovvw</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vsnk</w:t>
        </w:r>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ru</w:t>
        </w:r>
        <w:proofErr w:type="spellEnd"/>
      </w:hyperlink>
      <w:r w:rsidRPr="00FD55F6">
        <w:rPr>
          <w:rFonts w:ascii="Arial Narrow" w:eastAsia="Calibri" w:hAnsi="Arial Narrow"/>
          <w:sz w:val="20"/>
          <w:szCs w:val="20"/>
          <w:lang w:eastAsia="en-US"/>
        </w:rPr>
        <w:t xml:space="preserve"> </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Исполнитель работ: Общество с ограниченной ответственностью «Самарский научно-исследовательский и проектный институт нефтедобычи» (ООО «</w:t>
      </w:r>
      <w:proofErr w:type="spellStart"/>
      <w:r w:rsidRPr="00FD55F6">
        <w:rPr>
          <w:rFonts w:ascii="Arial Narrow" w:eastAsia="Calibri" w:hAnsi="Arial Narrow"/>
          <w:sz w:val="20"/>
          <w:szCs w:val="20"/>
          <w:lang w:eastAsia="en-US"/>
        </w:rPr>
        <w:t>СамараНИПИнефть</w:t>
      </w:r>
      <w:proofErr w:type="spellEnd"/>
      <w:r w:rsidRPr="00FD55F6">
        <w:rPr>
          <w:rFonts w:ascii="Arial Narrow" w:eastAsia="Calibri" w:hAnsi="Arial Narrow"/>
          <w:sz w:val="20"/>
          <w:szCs w:val="20"/>
          <w:lang w:eastAsia="en-US"/>
        </w:rPr>
        <w:t>»).</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ОГРН 1026301159939, ИНН 6316058992, юридический/почтовый адрес: 443010 Самарская обл., г. Самара, ул. </w:t>
      </w:r>
      <w:proofErr w:type="spellStart"/>
      <w:r w:rsidRPr="00FD55F6">
        <w:rPr>
          <w:rFonts w:ascii="Arial Narrow" w:eastAsia="Calibri" w:hAnsi="Arial Narrow"/>
          <w:sz w:val="20"/>
          <w:szCs w:val="20"/>
          <w:lang w:eastAsia="en-US"/>
        </w:rPr>
        <w:t>Вилоновская</w:t>
      </w:r>
      <w:proofErr w:type="spellEnd"/>
      <w:r w:rsidRPr="00FD55F6">
        <w:rPr>
          <w:rFonts w:ascii="Arial Narrow" w:eastAsia="Calibri" w:hAnsi="Arial Narrow"/>
          <w:sz w:val="20"/>
          <w:szCs w:val="20"/>
          <w:lang w:eastAsia="en-US"/>
        </w:rPr>
        <w:t>, д. 18, телефон: +7(846) 205-86-00, факс +7(864) 205-86-01, эл. почта: snipioil@samnipi.rosneft.ru</w:t>
      </w:r>
    </w:p>
    <w:p w:rsidR="00FD55F6" w:rsidRPr="00FD55F6" w:rsidRDefault="00FD55F6" w:rsidP="00FD55F6">
      <w:pPr>
        <w:tabs>
          <w:tab w:val="center" w:pos="4677"/>
          <w:tab w:val="right" w:pos="9355"/>
        </w:tabs>
        <w:jc w:val="both"/>
        <w:rPr>
          <w:rFonts w:ascii="Arial Narrow" w:eastAsia="Calibri" w:hAnsi="Arial Narrow"/>
          <w:sz w:val="20"/>
          <w:szCs w:val="20"/>
          <w:lang w:eastAsia="en-US"/>
        </w:rPr>
      </w:pPr>
      <w:r w:rsidRPr="00FD55F6">
        <w:rPr>
          <w:rFonts w:ascii="Arial Narrow" w:eastAsia="Calibri" w:hAnsi="Arial Narrow"/>
          <w:sz w:val="20"/>
          <w:szCs w:val="20"/>
          <w:lang w:eastAsia="en-US"/>
        </w:rPr>
        <w:t>Контактное лицо исполнителя, имеющего право представлять интересы заказчика:</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ФИО: Валеева </w:t>
      </w:r>
      <w:proofErr w:type="spellStart"/>
      <w:r w:rsidRPr="00FD55F6">
        <w:rPr>
          <w:rFonts w:ascii="Arial Narrow" w:eastAsia="Calibri" w:hAnsi="Arial Narrow"/>
          <w:sz w:val="20"/>
          <w:szCs w:val="20"/>
          <w:lang w:eastAsia="en-US"/>
        </w:rPr>
        <w:t>Гульсем</w:t>
      </w:r>
      <w:proofErr w:type="spellEnd"/>
      <w:r w:rsidRPr="00FD55F6">
        <w:rPr>
          <w:rFonts w:ascii="Arial Narrow" w:eastAsia="Calibri" w:hAnsi="Arial Narrow"/>
          <w:sz w:val="20"/>
          <w:szCs w:val="20"/>
          <w:lang w:eastAsia="en-US"/>
        </w:rPr>
        <w:t xml:space="preserve"> </w:t>
      </w:r>
      <w:proofErr w:type="spellStart"/>
      <w:r w:rsidRPr="00FD55F6">
        <w:rPr>
          <w:rFonts w:ascii="Arial Narrow" w:eastAsia="Calibri" w:hAnsi="Arial Narrow"/>
          <w:sz w:val="20"/>
          <w:szCs w:val="20"/>
          <w:lang w:eastAsia="en-US"/>
        </w:rPr>
        <w:t>Шамильевна</w:t>
      </w:r>
      <w:proofErr w:type="spellEnd"/>
      <w:r w:rsidRPr="00FD55F6">
        <w:rPr>
          <w:rFonts w:ascii="Arial Narrow" w:eastAsia="Calibri" w:hAnsi="Arial Narrow"/>
          <w:sz w:val="20"/>
          <w:szCs w:val="20"/>
          <w:lang w:eastAsia="en-US"/>
        </w:rPr>
        <w:t xml:space="preserve"> (в части организации общественных обсуждений ООО «</w:t>
      </w:r>
      <w:proofErr w:type="spellStart"/>
      <w:r w:rsidRPr="00FD55F6">
        <w:rPr>
          <w:rFonts w:ascii="Arial Narrow" w:eastAsia="Calibri" w:hAnsi="Arial Narrow"/>
          <w:sz w:val="20"/>
          <w:szCs w:val="20"/>
          <w:lang w:eastAsia="en-US"/>
        </w:rPr>
        <w:t>СамараНИПИнефть</w:t>
      </w:r>
      <w:proofErr w:type="spellEnd"/>
      <w:r w:rsidRPr="00FD55F6">
        <w:rPr>
          <w:rFonts w:ascii="Arial Narrow" w:eastAsia="Calibri" w:hAnsi="Arial Narrow"/>
          <w:sz w:val="20"/>
          <w:szCs w:val="20"/>
          <w:lang w:eastAsia="en-US"/>
        </w:rPr>
        <w:t>»)</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Номер телефона: +7 (846) 205-87-16 доб. 2897</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Адрес электронной почты: ValeevaGSh@samnipi.rosneft.ru</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lastRenderedPageBreak/>
        <w:t>ФИО: Губанов Валерий Алексеевич (главный инженер проект</w:t>
      </w:r>
      <w:proofErr w:type="gramStart"/>
      <w:r w:rsidRPr="00FD55F6">
        <w:rPr>
          <w:rFonts w:ascii="Arial Narrow" w:eastAsia="Calibri" w:hAnsi="Arial Narrow"/>
          <w:sz w:val="20"/>
          <w:szCs w:val="20"/>
          <w:lang w:eastAsia="en-US"/>
        </w:rPr>
        <w:t>а ООО</w:t>
      </w:r>
      <w:proofErr w:type="gramEnd"/>
      <w:r w:rsidRPr="00FD55F6">
        <w:rPr>
          <w:rFonts w:ascii="Arial Narrow" w:eastAsia="Calibri" w:hAnsi="Arial Narrow"/>
          <w:sz w:val="20"/>
          <w:szCs w:val="20"/>
          <w:lang w:eastAsia="en-US"/>
        </w:rPr>
        <w:t> «</w:t>
      </w:r>
      <w:proofErr w:type="spellStart"/>
      <w:r w:rsidRPr="00FD55F6">
        <w:rPr>
          <w:rFonts w:ascii="Arial Narrow" w:eastAsia="Calibri" w:hAnsi="Arial Narrow"/>
          <w:sz w:val="20"/>
          <w:szCs w:val="20"/>
          <w:lang w:eastAsia="en-US"/>
        </w:rPr>
        <w:t>СамараНИПИнефть</w:t>
      </w:r>
      <w:proofErr w:type="spellEnd"/>
      <w:r w:rsidRPr="00FD55F6">
        <w:rPr>
          <w:rFonts w:ascii="Arial Narrow" w:eastAsia="Calibri" w:hAnsi="Arial Narrow"/>
          <w:sz w:val="20"/>
          <w:szCs w:val="20"/>
          <w:lang w:eastAsia="en-US"/>
        </w:rPr>
        <w:t>»)</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Номер телефона:  +7 (846) 205-87-99- доб. 2897</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Электронная почта: </w:t>
      </w:r>
      <w:hyperlink r:id="rId23" w:history="1">
        <w:r w:rsidRPr="00FD55F6">
          <w:rPr>
            <w:rFonts w:ascii="Arial Narrow" w:eastAsia="Calibri" w:hAnsi="Arial Narrow"/>
            <w:sz w:val="20"/>
            <w:szCs w:val="20"/>
            <w:lang w:eastAsia="en-US"/>
          </w:rPr>
          <w:t>GubanovVA@samnipi.rosneft.ru</w:t>
        </w:r>
      </w:hyperlink>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ФИО: Карпова Ольга Александровна (ответственный в части ОВОС – ведущий инженер отдела экологической и промышленной безопасности № 9 ООО «</w:t>
      </w:r>
      <w:proofErr w:type="spellStart"/>
      <w:r w:rsidRPr="00FD55F6">
        <w:rPr>
          <w:rFonts w:ascii="Arial Narrow" w:eastAsia="Calibri" w:hAnsi="Arial Narrow"/>
          <w:sz w:val="20"/>
          <w:szCs w:val="20"/>
          <w:lang w:eastAsia="en-US"/>
        </w:rPr>
        <w:t>СамараНИПИнефть</w:t>
      </w:r>
      <w:proofErr w:type="spellEnd"/>
      <w:r w:rsidRPr="00FD55F6">
        <w:rPr>
          <w:rFonts w:ascii="Arial Narrow" w:eastAsia="Calibri" w:hAnsi="Arial Narrow"/>
          <w:sz w:val="20"/>
          <w:szCs w:val="20"/>
          <w:lang w:eastAsia="en-US"/>
        </w:rPr>
        <w:t>»)</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Номер телефона: +7 (986) 950-32-65</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Адрес электронной почты: </w:t>
      </w:r>
      <w:hyperlink r:id="rId24" w:history="1">
        <w:r w:rsidRPr="00FD55F6">
          <w:rPr>
            <w:rFonts w:ascii="Arial Narrow" w:eastAsia="Calibri" w:hAnsi="Arial Narrow"/>
            <w:sz w:val="20"/>
            <w:szCs w:val="20"/>
            <w:lang w:eastAsia="en-US"/>
          </w:rPr>
          <w:t>KarpovaOA@samnipi.rosneft.ru</w:t>
        </w:r>
      </w:hyperlink>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Наименование планируемой (намечаемой) хозяйственной и иной деятельности: </w:t>
      </w:r>
      <w:r w:rsidRPr="00FD55F6">
        <w:rPr>
          <w:rFonts w:ascii="Arial Narrow" w:hAnsi="Arial Narrow"/>
          <w:sz w:val="20"/>
          <w:szCs w:val="20"/>
        </w:rPr>
        <w:t xml:space="preserve">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№4 (ш.8311); Обустройство кустовой площадки </w:t>
      </w:r>
      <w:proofErr w:type="spellStart"/>
      <w:r w:rsidRPr="00FD55F6">
        <w:rPr>
          <w:rFonts w:ascii="Arial Narrow" w:hAnsi="Arial Narrow"/>
          <w:sz w:val="20"/>
          <w:szCs w:val="20"/>
        </w:rPr>
        <w:t>газонагнетательных</w:t>
      </w:r>
      <w:proofErr w:type="spellEnd"/>
      <w:r w:rsidRPr="00FD55F6">
        <w:rPr>
          <w:rFonts w:ascii="Arial Narrow" w:hAnsi="Arial Narrow"/>
          <w:sz w:val="20"/>
          <w:szCs w:val="20"/>
        </w:rPr>
        <w:t xml:space="preserve"> скважин №5 (ш.8313).</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Место реализации: РФ, Красноярский край, Эвенкийский муниципальный район, </w:t>
      </w:r>
      <w:proofErr w:type="spellStart"/>
      <w:r w:rsidRPr="00FD55F6">
        <w:rPr>
          <w:rFonts w:ascii="Arial Narrow" w:eastAsia="Calibri" w:hAnsi="Arial Narrow"/>
          <w:sz w:val="20"/>
          <w:szCs w:val="20"/>
          <w:lang w:eastAsia="en-US"/>
        </w:rPr>
        <w:t>Юрубчено-Тохомское</w:t>
      </w:r>
      <w:proofErr w:type="spellEnd"/>
      <w:r w:rsidRPr="00FD55F6">
        <w:rPr>
          <w:rFonts w:ascii="Arial Narrow" w:eastAsia="Calibri" w:hAnsi="Arial Narrow"/>
          <w:sz w:val="20"/>
          <w:szCs w:val="20"/>
          <w:lang w:eastAsia="en-US"/>
        </w:rPr>
        <w:t xml:space="preserve"> нефтегазоконденсатное месторождение</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Цель осуществления: Строительство объектов обращения с попутным нефтяным газом на территории Эвенкийского муниципального района Красноярского края.</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Сроки проведения оценки воздействия н</w:t>
      </w:r>
      <w:r w:rsidR="008851B0">
        <w:rPr>
          <w:rFonts w:ascii="Arial Narrow" w:eastAsia="Calibri" w:hAnsi="Arial Narrow"/>
          <w:sz w:val="20"/>
          <w:szCs w:val="20"/>
          <w:lang w:eastAsia="en-US"/>
        </w:rPr>
        <w:t>а окружающую среду: с 01.08.2021</w:t>
      </w:r>
      <w:bookmarkStart w:id="5" w:name="_GoBack"/>
      <w:bookmarkEnd w:id="5"/>
      <w:r w:rsidRPr="00FD55F6">
        <w:rPr>
          <w:rFonts w:ascii="Arial Narrow" w:eastAsia="Calibri" w:hAnsi="Arial Narrow"/>
          <w:sz w:val="20"/>
          <w:szCs w:val="20"/>
          <w:lang w:eastAsia="en-US"/>
        </w:rPr>
        <w:t xml:space="preserve"> по 30.12.2023 г.</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Уполномоченный орган, ответственный за организацию и проведение общественных обсуждений: Администрация Эвенкийского муниципального района Красноярского края. </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Адрес: Российская  Федерация, 648360, Красноярский край, Эвенкийский муниципальный район, с. Байкит, ул. Гагарина, д.10, контактное лицо – Тимофеев Николай Николаевич – главный специалист отдела документационного обеспечения Управления делами Администрации Эвенкийского муниципального района телефоны:+7 (39178) 31-028, адрес эл. почты: </w:t>
      </w:r>
      <w:hyperlink r:id="rId25" w:history="1">
        <w:r w:rsidRPr="00FD55F6">
          <w:rPr>
            <w:rFonts w:ascii="Arial Narrow" w:eastAsia="Calibri" w:hAnsi="Arial Narrow"/>
            <w:sz w:val="20"/>
            <w:szCs w:val="20"/>
            <w:lang w:val="en-US" w:eastAsia="en-US"/>
          </w:rPr>
          <w:t>TimofeevNN</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baykit</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evenkya</w:t>
        </w:r>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ru</w:t>
        </w:r>
        <w:proofErr w:type="spellEnd"/>
      </w:hyperlink>
      <w:r w:rsidRPr="00FD55F6">
        <w:rPr>
          <w:rFonts w:ascii="Arial Narrow" w:eastAsia="Calibri" w:hAnsi="Arial Narrow"/>
          <w:sz w:val="20"/>
          <w:szCs w:val="20"/>
          <w:lang w:eastAsia="en-US"/>
        </w:rPr>
        <w:t xml:space="preserve"> </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sz w:val="20"/>
          <w:szCs w:val="20"/>
          <w:lang w:eastAsia="en-US"/>
        </w:rPr>
        <w:t>Объект общественных обсуждений:</w:t>
      </w:r>
      <w:r w:rsidRPr="00FD55F6">
        <w:rPr>
          <w:rFonts w:ascii="Arial Narrow" w:eastAsia="Calibri" w:hAnsi="Arial Narrow"/>
          <w:bCs/>
          <w:sz w:val="20"/>
          <w:szCs w:val="20"/>
          <w:lang w:eastAsia="en-US"/>
        </w:rPr>
        <w:t xml:space="preserve"> проектная </w:t>
      </w:r>
      <w:r w:rsidRPr="00FD55F6">
        <w:rPr>
          <w:rFonts w:ascii="Arial Narrow" w:eastAsia="Calibri" w:hAnsi="Arial Narrow"/>
          <w:sz w:val="20"/>
          <w:szCs w:val="20"/>
          <w:lang w:eastAsia="en-US"/>
        </w:rPr>
        <w:t>документация и п</w:t>
      </w:r>
      <w:r w:rsidRPr="00FD55F6">
        <w:rPr>
          <w:rFonts w:ascii="Arial Narrow" w:eastAsia="Calibri" w:hAnsi="Arial Narrow"/>
          <w:bCs/>
          <w:sz w:val="20"/>
          <w:szCs w:val="20"/>
          <w:lang w:eastAsia="en-US"/>
        </w:rPr>
        <w:t>редварительные</w:t>
      </w:r>
      <w:r w:rsidRPr="00FD55F6">
        <w:rPr>
          <w:rFonts w:ascii="Arial Narrow" w:eastAsia="Calibri" w:hAnsi="Arial Narrow"/>
          <w:sz w:val="20"/>
          <w:szCs w:val="20"/>
          <w:lang w:eastAsia="en-US"/>
        </w:rPr>
        <w:t xml:space="preserve"> материалы ОВОС.</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eastAsia="Calibri" w:hAnsi="Arial Narrow"/>
          <w:bCs/>
          <w:sz w:val="20"/>
          <w:szCs w:val="20"/>
          <w:lang w:eastAsia="en-US"/>
        </w:rPr>
        <w:t xml:space="preserve">Место доступности объекта общественного обсуждения: настоящее уведомление </w:t>
      </w:r>
      <w:r w:rsidRPr="00FD55F6">
        <w:rPr>
          <w:rFonts w:ascii="Arial Narrow" w:hAnsi="Arial Narrow"/>
          <w:sz w:val="20"/>
          <w:szCs w:val="20"/>
        </w:rPr>
        <w:t xml:space="preserve">о проведении общественных обсуждений объектов государственной экологической экспертизы, </w:t>
      </w:r>
      <w:r w:rsidRPr="00FD55F6">
        <w:rPr>
          <w:rFonts w:ascii="Arial Narrow" w:eastAsia="Calibri" w:hAnsi="Arial Narrow"/>
          <w:sz w:val="20"/>
          <w:szCs w:val="20"/>
          <w:lang w:eastAsia="en-US"/>
        </w:rPr>
        <w:t>размещено на официальном сайте Администрации Эвенкийского муниципального района Красноярского края https://evenkya.gosuslugi.ru в разделе «Календарь событий».</w:t>
      </w:r>
    </w:p>
    <w:p w:rsidR="00FD55F6" w:rsidRPr="00FD55F6" w:rsidRDefault="00FD55F6" w:rsidP="00FD55F6">
      <w:pPr>
        <w:ind w:firstLine="709"/>
        <w:jc w:val="both"/>
        <w:rPr>
          <w:rFonts w:ascii="Arial Narrow" w:hAnsi="Arial Narrow"/>
          <w:sz w:val="20"/>
          <w:szCs w:val="20"/>
        </w:rPr>
      </w:pPr>
      <w:r w:rsidRPr="00FD55F6">
        <w:rPr>
          <w:rFonts w:ascii="Arial Narrow" w:eastAsia="Calibri" w:hAnsi="Arial Narrow"/>
          <w:sz w:val="20"/>
          <w:szCs w:val="20"/>
          <w:lang w:eastAsia="en-US"/>
        </w:rPr>
        <w:t>Электронная версия</w:t>
      </w:r>
      <w:r w:rsidRPr="00FD55F6">
        <w:rPr>
          <w:rFonts w:ascii="Arial Narrow" w:hAnsi="Arial Narrow"/>
          <w:sz w:val="20"/>
          <w:szCs w:val="20"/>
        </w:rPr>
        <w:t xml:space="preserve"> предварительных материалов оценки воздействия на окружающую среду</w:t>
      </w:r>
      <w:r w:rsidRPr="00FD55F6">
        <w:rPr>
          <w:rFonts w:ascii="Arial Narrow" w:eastAsia="Calibri" w:hAnsi="Arial Narrow"/>
          <w:sz w:val="20"/>
          <w:szCs w:val="20"/>
          <w:lang w:eastAsia="en-US"/>
        </w:rPr>
        <w:t xml:space="preserve">  размещена по </w:t>
      </w:r>
      <w:r w:rsidRPr="00FD55F6">
        <w:rPr>
          <w:rFonts w:ascii="Arial Narrow" w:hAnsi="Arial Narrow"/>
          <w:sz w:val="20"/>
          <w:szCs w:val="20"/>
        </w:rPr>
        <w:t xml:space="preserve">ссылке </w:t>
      </w:r>
      <w:hyperlink r:id="rId26" w:history="1">
        <w:r w:rsidRPr="00FD55F6">
          <w:rPr>
            <w:rStyle w:val="af3"/>
            <w:rFonts w:ascii="Arial Narrow" w:hAnsi="Arial Narrow"/>
            <w:color w:val="auto"/>
            <w:sz w:val="20"/>
            <w:szCs w:val="20"/>
            <w:u w:val="none"/>
          </w:rPr>
          <w:t>https://disk.yandex.ru/d/BxQ5asipp0Itkw</w:t>
        </w:r>
      </w:hyperlink>
      <w:r w:rsidRPr="00FD55F6">
        <w:rPr>
          <w:rFonts w:ascii="Arial Narrow" w:hAnsi="Arial Narrow"/>
          <w:sz w:val="20"/>
          <w:szCs w:val="20"/>
        </w:rPr>
        <w:t xml:space="preserve"> (в сокращенном формате </w:t>
      </w:r>
      <w:hyperlink r:id="rId27" w:history="1">
        <w:r w:rsidRPr="00FD55F6">
          <w:rPr>
            <w:rStyle w:val="af3"/>
            <w:rFonts w:ascii="Arial Narrow" w:hAnsi="Arial Narrow"/>
            <w:color w:val="auto"/>
            <w:sz w:val="20"/>
            <w:szCs w:val="20"/>
            <w:u w:val="none"/>
          </w:rPr>
          <w:t>https://clck.ru/34qmyv</w:t>
        </w:r>
      </w:hyperlink>
      <w:r w:rsidRPr="00FD55F6">
        <w:rPr>
          <w:rFonts w:ascii="Arial Narrow" w:hAnsi="Arial Narrow"/>
          <w:sz w:val="20"/>
          <w:szCs w:val="20"/>
        </w:rPr>
        <w:t xml:space="preserve">). </w:t>
      </w:r>
    </w:p>
    <w:p w:rsidR="00FD55F6" w:rsidRPr="00FD55F6" w:rsidRDefault="00FD55F6" w:rsidP="00FD55F6">
      <w:pPr>
        <w:ind w:firstLine="709"/>
        <w:jc w:val="both"/>
        <w:rPr>
          <w:rFonts w:ascii="Arial Narrow" w:eastAsia="Calibri" w:hAnsi="Arial Narrow"/>
          <w:sz w:val="20"/>
          <w:szCs w:val="20"/>
          <w:lang w:eastAsia="en-US"/>
        </w:rPr>
      </w:pPr>
      <w:r w:rsidRPr="00FD55F6">
        <w:rPr>
          <w:rFonts w:ascii="Arial Narrow" w:hAnsi="Arial Narrow"/>
          <w:sz w:val="20"/>
          <w:szCs w:val="20"/>
        </w:rPr>
        <w:t xml:space="preserve">Дополнительно </w:t>
      </w:r>
      <w:r w:rsidRPr="00FD55F6">
        <w:rPr>
          <w:rFonts w:ascii="Arial Narrow" w:eastAsia="Calibri" w:hAnsi="Arial Narrow"/>
          <w:sz w:val="20"/>
          <w:szCs w:val="20"/>
          <w:lang w:eastAsia="en-US"/>
        </w:rPr>
        <w:t xml:space="preserve">ссылку можно получить по телефону: +7 (39178) 31-028, или по электронному адресу: </w:t>
      </w:r>
      <w:hyperlink r:id="rId28" w:history="1">
        <w:r w:rsidRPr="00FD55F6">
          <w:rPr>
            <w:rFonts w:ascii="Arial Narrow" w:eastAsia="Calibri" w:hAnsi="Arial Narrow"/>
            <w:sz w:val="20"/>
            <w:szCs w:val="20"/>
            <w:lang w:val="en-US" w:eastAsia="en-US"/>
          </w:rPr>
          <w:t>TimofeevNN</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baykit</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evenkya</w:t>
        </w:r>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ru</w:t>
        </w:r>
        <w:proofErr w:type="spellEnd"/>
      </w:hyperlink>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Сроки доступности объекта общественного обсуждения: с 14.07.2023 по 16.08.2023 г.</w:t>
      </w:r>
    </w:p>
    <w:p w:rsidR="00FD55F6" w:rsidRPr="00FD55F6" w:rsidRDefault="00FD55F6" w:rsidP="00FD55F6">
      <w:pPr>
        <w:jc w:val="both"/>
        <w:rPr>
          <w:rFonts w:ascii="Arial Narrow" w:hAnsi="Arial Narrow"/>
          <w:sz w:val="20"/>
          <w:szCs w:val="20"/>
        </w:rPr>
      </w:pPr>
      <w:r w:rsidRPr="00FD55F6">
        <w:rPr>
          <w:rFonts w:ascii="Arial Narrow" w:hAnsi="Arial Narrow"/>
          <w:sz w:val="20"/>
          <w:szCs w:val="20"/>
        </w:rPr>
        <w:t xml:space="preserve">Форма проведения </w:t>
      </w:r>
      <w:r w:rsidRPr="00FD55F6">
        <w:rPr>
          <w:rFonts w:ascii="Arial Narrow" w:eastAsia="Calibri" w:hAnsi="Arial Narrow"/>
          <w:sz w:val="20"/>
          <w:szCs w:val="20"/>
          <w:lang w:eastAsia="en-US"/>
        </w:rPr>
        <w:t>общественного обсуждения</w:t>
      </w:r>
      <w:r w:rsidRPr="00FD55F6">
        <w:rPr>
          <w:rFonts w:ascii="Arial Narrow" w:hAnsi="Arial Narrow"/>
          <w:sz w:val="20"/>
          <w:szCs w:val="20"/>
        </w:rPr>
        <w:t>: общественные слушания</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hAnsi="Arial Narrow"/>
          <w:sz w:val="20"/>
          <w:szCs w:val="20"/>
        </w:rPr>
        <w:t>Дата и время проведения:</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Обустройство кустовой площадки </w:t>
      </w:r>
      <w:proofErr w:type="spellStart"/>
      <w:r w:rsidRPr="00FD55F6">
        <w:rPr>
          <w:rFonts w:ascii="Arial Narrow" w:eastAsia="Calibri" w:hAnsi="Arial Narrow"/>
          <w:sz w:val="20"/>
          <w:szCs w:val="20"/>
          <w:lang w:eastAsia="en-US"/>
        </w:rPr>
        <w:t>газонагнетательных</w:t>
      </w:r>
      <w:proofErr w:type="spellEnd"/>
      <w:r w:rsidRPr="00FD55F6">
        <w:rPr>
          <w:rFonts w:ascii="Arial Narrow" w:eastAsia="Calibri" w:hAnsi="Arial Narrow"/>
          <w:sz w:val="20"/>
          <w:szCs w:val="20"/>
          <w:lang w:eastAsia="en-US"/>
        </w:rPr>
        <w:t xml:space="preserve"> скважин №4 (ш.8311)</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- 17.08.2023 в 11.00 часов (по местному времени);</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Обустройство кустовой площадки </w:t>
      </w:r>
      <w:proofErr w:type="spellStart"/>
      <w:r w:rsidRPr="00FD55F6">
        <w:rPr>
          <w:rFonts w:ascii="Arial Narrow" w:eastAsia="Calibri" w:hAnsi="Arial Narrow"/>
          <w:sz w:val="20"/>
          <w:szCs w:val="20"/>
          <w:lang w:eastAsia="en-US"/>
        </w:rPr>
        <w:t>газонагнетательных</w:t>
      </w:r>
      <w:proofErr w:type="spellEnd"/>
      <w:r w:rsidRPr="00FD55F6">
        <w:rPr>
          <w:rFonts w:ascii="Arial Narrow" w:eastAsia="Calibri" w:hAnsi="Arial Narrow"/>
          <w:sz w:val="20"/>
          <w:szCs w:val="20"/>
          <w:lang w:eastAsia="en-US"/>
        </w:rPr>
        <w:t xml:space="preserve"> скважин №5 (ш.8313)</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- 17.08.2023 в 15.00 часов (по местному времени).</w:t>
      </w:r>
    </w:p>
    <w:p w:rsidR="00FD55F6" w:rsidRPr="00FD55F6" w:rsidRDefault="00FD55F6" w:rsidP="0063651B">
      <w:pPr>
        <w:numPr>
          <w:ilvl w:val="0"/>
          <w:numId w:val="15"/>
        </w:numPr>
        <w:ind w:left="0" w:firstLine="0"/>
        <w:jc w:val="both"/>
        <w:rPr>
          <w:rFonts w:ascii="Arial Narrow" w:eastAsia="Calibri" w:hAnsi="Arial Narrow"/>
          <w:sz w:val="20"/>
          <w:szCs w:val="20"/>
          <w:lang w:eastAsia="en-US"/>
        </w:rPr>
      </w:pPr>
      <w:r w:rsidRPr="00FD55F6">
        <w:rPr>
          <w:rFonts w:ascii="Arial Narrow" w:hAnsi="Arial Narrow"/>
          <w:sz w:val="20"/>
          <w:szCs w:val="20"/>
        </w:rPr>
        <w:t>Место проведения:</w:t>
      </w:r>
      <w:r w:rsidRPr="00FD55F6">
        <w:rPr>
          <w:rFonts w:ascii="Arial Narrow" w:eastAsia="Calibri" w:hAnsi="Arial Narrow"/>
          <w:sz w:val="20"/>
          <w:szCs w:val="20"/>
          <w:lang w:eastAsia="en-US"/>
        </w:rPr>
        <w:t xml:space="preserve"> Российская  Федерация, Красноярский край, Эвенкийский муниципальный район, 648360 с. Байкит ул. Гагарина, д.10 кабинет № 32 (актовый зал), Администрация Эвенкийского муниципального района Красноярского края. Подробную информацию о месте и способе проведения можно получить по телефону: +7 (39178) 31-028, </w:t>
      </w:r>
      <w:r w:rsidRPr="00FD55F6">
        <w:rPr>
          <w:rFonts w:ascii="Arial Narrow" w:eastAsia="Calibri" w:hAnsi="Arial Narrow"/>
          <w:sz w:val="20"/>
          <w:szCs w:val="20"/>
          <w:lang w:val="en-US" w:eastAsia="en-US"/>
        </w:rPr>
        <w:t>e</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mail</w:t>
      </w:r>
      <w:r w:rsidRPr="00FD55F6">
        <w:rPr>
          <w:rFonts w:ascii="Arial Narrow" w:eastAsia="Calibri" w:hAnsi="Arial Narrow"/>
          <w:sz w:val="20"/>
          <w:szCs w:val="20"/>
          <w:lang w:eastAsia="en-US"/>
        </w:rPr>
        <w:t xml:space="preserve">: </w:t>
      </w:r>
      <w:hyperlink r:id="rId29" w:history="1">
        <w:r w:rsidRPr="00FD55F6">
          <w:rPr>
            <w:rFonts w:ascii="Arial Narrow" w:eastAsia="Calibri" w:hAnsi="Arial Narrow"/>
            <w:sz w:val="20"/>
            <w:szCs w:val="20"/>
            <w:lang w:val="en-US" w:eastAsia="en-US"/>
          </w:rPr>
          <w:t>TimofeevNN</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baykit</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evenkya</w:t>
        </w:r>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ru</w:t>
        </w:r>
        <w:proofErr w:type="spellEnd"/>
      </w:hyperlink>
      <w:r w:rsidRPr="00FD55F6">
        <w:rPr>
          <w:rFonts w:ascii="Arial Narrow" w:eastAsia="Calibri" w:hAnsi="Arial Narrow"/>
          <w:sz w:val="20"/>
          <w:szCs w:val="20"/>
          <w:lang w:eastAsia="en-US"/>
        </w:rPr>
        <w:t xml:space="preserve"> (контактное лицо Тимофеев Николай Николаевич)</w:t>
      </w:r>
    </w:p>
    <w:p w:rsidR="00FD55F6" w:rsidRPr="00FD55F6" w:rsidRDefault="00FD55F6" w:rsidP="0063651B">
      <w:pPr>
        <w:numPr>
          <w:ilvl w:val="0"/>
          <w:numId w:val="15"/>
        </w:numPr>
        <w:spacing w:after="200"/>
        <w:ind w:left="0" w:firstLine="0"/>
        <w:contextualSpacing/>
        <w:jc w:val="both"/>
        <w:rPr>
          <w:rFonts w:ascii="Arial Narrow" w:eastAsia="Calibri" w:hAnsi="Arial Narrow"/>
          <w:sz w:val="20"/>
          <w:szCs w:val="20"/>
          <w:lang w:eastAsia="en-US"/>
        </w:rPr>
      </w:pPr>
      <w:r w:rsidRPr="00FD55F6">
        <w:rPr>
          <w:rFonts w:ascii="Arial Narrow" w:hAnsi="Arial Narrow"/>
          <w:sz w:val="20"/>
          <w:szCs w:val="20"/>
        </w:rPr>
        <w:t>Форма и место представления замечаний и предложений</w:t>
      </w:r>
      <w:r w:rsidRPr="00FD55F6">
        <w:rPr>
          <w:rFonts w:ascii="Arial Narrow" w:eastAsia="Calibri" w:hAnsi="Arial Narrow"/>
          <w:sz w:val="20"/>
          <w:szCs w:val="20"/>
          <w:lang w:eastAsia="en-US"/>
        </w:rPr>
        <w:t xml:space="preserve">: Устная, письменная. </w:t>
      </w:r>
    </w:p>
    <w:p w:rsidR="00FD55F6" w:rsidRPr="00FD55F6" w:rsidRDefault="00FD55F6" w:rsidP="00FD55F6">
      <w:pPr>
        <w:spacing w:after="200"/>
        <w:ind w:firstLine="709"/>
        <w:contextualSpacing/>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Замечания и предложения направляются по адресу: Российская  Федерация, 648360, Красноярский край, Эвенкийский муниципальный район, с. Байкит, ул. Гагарина, д.10, Администрация Эвенкийского муниципального района Красноярского края, по электронной почте: </w:t>
      </w:r>
      <w:hyperlink r:id="rId30" w:history="1">
        <w:r w:rsidRPr="00FD55F6">
          <w:rPr>
            <w:rFonts w:ascii="Arial Narrow" w:eastAsia="Calibri" w:hAnsi="Arial Narrow"/>
            <w:sz w:val="20"/>
            <w:szCs w:val="20"/>
            <w:lang w:val="en-US" w:eastAsia="en-US"/>
          </w:rPr>
          <w:t>TimofeevNN</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baykit</w:t>
        </w:r>
        <w:r w:rsidRPr="00FD55F6">
          <w:rPr>
            <w:rFonts w:ascii="Arial Narrow" w:eastAsia="Calibri" w:hAnsi="Arial Narrow"/>
            <w:sz w:val="20"/>
            <w:szCs w:val="20"/>
            <w:lang w:eastAsia="en-US"/>
          </w:rPr>
          <w:t>.</w:t>
        </w:r>
        <w:r w:rsidRPr="00FD55F6">
          <w:rPr>
            <w:rFonts w:ascii="Arial Narrow" w:eastAsia="Calibri" w:hAnsi="Arial Narrow"/>
            <w:sz w:val="20"/>
            <w:szCs w:val="20"/>
            <w:lang w:val="en-US" w:eastAsia="en-US"/>
          </w:rPr>
          <w:t>evenkya</w:t>
        </w:r>
        <w:r w:rsidRPr="00FD55F6">
          <w:rPr>
            <w:rFonts w:ascii="Arial Narrow" w:eastAsia="Calibri" w:hAnsi="Arial Narrow"/>
            <w:sz w:val="20"/>
            <w:szCs w:val="20"/>
            <w:lang w:eastAsia="en-US"/>
          </w:rPr>
          <w:t>.</w:t>
        </w:r>
        <w:proofErr w:type="spellStart"/>
        <w:r w:rsidRPr="00FD55F6">
          <w:rPr>
            <w:rFonts w:ascii="Arial Narrow" w:eastAsia="Calibri" w:hAnsi="Arial Narrow"/>
            <w:sz w:val="20"/>
            <w:szCs w:val="20"/>
            <w:lang w:val="en-US" w:eastAsia="en-US"/>
          </w:rPr>
          <w:t>ru</w:t>
        </w:r>
        <w:proofErr w:type="spellEnd"/>
      </w:hyperlink>
      <w:r w:rsidRPr="00FD55F6">
        <w:rPr>
          <w:rFonts w:ascii="Arial Narrow" w:eastAsia="Calibri" w:hAnsi="Arial Narrow"/>
          <w:sz w:val="20"/>
          <w:szCs w:val="20"/>
          <w:lang w:eastAsia="en-US"/>
        </w:rPr>
        <w:t xml:space="preserve"> с пометкой «К общественным обсуждениям» или по телефону: +7 (39170) 3-14-79 (ответственное лицо – Тимофеев Николай Николаевич – главный специалист отдела документационного обеспечения Управления делами Администрации Эвенкийского муниципального района).</w:t>
      </w:r>
    </w:p>
    <w:p w:rsidR="00FD55F6" w:rsidRPr="00FD55F6" w:rsidRDefault="00FD55F6" w:rsidP="00FD55F6">
      <w:pPr>
        <w:autoSpaceDE w:val="0"/>
        <w:autoSpaceDN w:val="0"/>
        <w:adjustRightInd w:val="0"/>
        <w:ind w:firstLine="709"/>
        <w:jc w:val="both"/>
        <w:rPr>
          <w:rFonts w:ascii="Arial Narrow" w:eastAsia="Calibri" w:hAnsi="Arial Narrow"/>
          <w:sz w:val="20"/>
          <w:szCs w:val="20"/>
          <w:lang w:eastAsia="en-US"/>
        </w:rPr>
      </w:pPr>
      <w:r w:rsidRPr="00FD55F6">
        <w:rPr>
          <w:rFonts w:ascii="Arial Narrow" w:eastAsia="Calibri" w:hAnsi="Arial Narrow"/>
          <w:sz w:val="20"/>
          <w:szCs w:val="20"/>
          <w:lang w:eastAsia="en-US"/>
        </w:rPr>
        <w:t xml:space="preserve">Заказчиком замечания и предложения принимаются по адресу: АО «Востсибнефтегаз» Российская  Федерация, 660077, Красноярский край, г. Красноярск, ул. Весны 3а, </w:t>
      </w:r>
      <w:proofErr w:type="spellStart"/>
      <w:r w:rsidRPr="00FD55F6">
        <w:rPr>
          <w:rFonts w:ascii="Arial Narrow" w:eastAsia="Calibri" w:hAnsi="Arial Narrow"/>
          <w:sz w:val="20"/>
          <w:szCs w:val="20"/>
          <w:lang w:eastAsia="en-US"/>
        </w:rPr>
        <w:t>каб</w:t>
      </w:r>
      <w:proofErr w:type="spellEnd"/>
      <w:r w:rsidRPr="00FD55F6">
        <w:rPr>
          <w:rFonts w:ascii="Arial Narrow" w:eastAsia="Calibri" w:hAnsi="Arial Narrow"/>
          <w:sz w:val="20"/>
          <w:szCs w:val="20"/>
          <w:lang w:eastAsia="en-US"/>
        </w:rPr>
        <w:t>. 1-06 (с 09:00 до 13:00 и с 14:00 до 18:00), e-</w:t>
      </w:r>
      <w:proofErr w:type="spellStart"/>
      <w:r w:rsidRPr="00FD55F6">
        <w:rPr>
          <w:rFonts w:ascii="Arial Narrow" w:eastAsia="Calibri" w:hAnsi="Arial Narrow"/>
          <w:sz w:val="20"/>
          <w:szCs w:val="20"/>
          <w:lang w:eastAsia="en-US"/>
        </w:rPr>
        <w:t>mail</w:t>
      </w:r>
      <w:proofErr w:type="spellEnd"/>
      <w:r w:rsidRPr="00FD55F6">
        <w:rPr>
          <w:rFonts w:ascii="Arial Narrow" w:eastAsia="Calibri" w:hAnsi="Arial Narrow"/>
          <w:sz w:val="20"/>
          <w:szCs w:val="20"/>
          <w:lang w:eastAsia="en-US"/>
        </w:rPr>
        <w:t xml:space="preserve">: kocherovvw@vsnk.ru, контактное лицо: Кочеров Владимир Валерьевич, тел. +7391-200-87-99 доб. 46-45. </w:t>
      </w:r>
    </w:p>
    <w:p w:rsidR="00FD55F6" w:rsidRPr="00FD55F6" w:rsidRDefault="00FD55F6" w:rsidP="00FD55F6">
      <w:pPr>
        <w:ind w:firstLine="709"/>
        <w:jc w:val="both"/>
        <w:rPr>
          <w:rFonts w:ascii="Arial Narrow" w:eastAsia="Calibri" w:hAnsi="Arial Narrow"/>
          <w:sz w:val="20"/>
          <w:szCs w:val="20"/>
          <w:lang w:eastAsia="en-US"/>
        </w:rPr>
      </w:pPr>
      <w:r w:rsidRPr="00FD55F6">
        <w:rPr>
          <w:rFonts w:ascii="Arial Narrow" w:eastAsia="Calibri" w:hAnsi="Arial Narrow"/>
          <w:sz w:val="20"/>
          <w:szCs w:val="20"/>
          <w:lang w:eastAsia="en-US"/>
        </w:rPr>
        <w:t>Сведения о сборе, анализе и учете замечаний, предложений и информации фиксируются в «Журнале учета замечаний и предложений общественности» начиная со дня размещения указанных материалов и в течение 10 календарных дней после окончания срока общественных обсуждений</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13.</w:t>
      </w:r>
      <w:r w:rsidRPr="00FD55F6">
        <w:rPr>
          <w:rFonts w:ascii="Arial Narrow" w:eastAsia="Calibri" w:hAnsi="Arial Narrow"/>
          <w:sz w:val="20"/>
          <w:szCs w:val="20"/>
          <w:lang w:eastAsia="en-US"/>
        </w:rPr>
        <w:tab/>
        <w:t xml:space="preserve">Органы, на официальных сайтах которых размещено Уведомление: </w:t>
      </w:r>
    </w:p>
    <w:p w:rsidR="00FD55F6" w:rsidRPr="00FD55F6" w:rsidRDefault="00FD55F6" w:rsidP="00FD55F6">
      <w:pPr>
        <w:tabs>
          <w:tab w:val="center" w:pos="4111"/>
          <w:tab w:val="right" w:pos="9355"/>
        </w:tabs>
        <w:jc w:val="both"/>
        <w:rPr>
          <w:rFonts w:ascii="Arial Narrow" w:eastAsia="Calibri" w:hAnsi="Arial Narrow"/>
          <w:sz w:val="20"/>
          <w:szCs w:val="20"/>
          <w:lang w:eastAsia="en-US"/>
        </w:rPr>
      </w:pPr>
      <w:r w:rsidRPr="00FD55F6">
        <w:rPr>
          <w:rFonts w:ascii="Arial Narrow" w:eastAsia="Calibri" w:hAnsi="Arial Narrow"/>
          <w:sz w:val="20"/>
          <w:szCs w:val="20"/>
          <w:lang w:eastAsia="en-US"/>
        </w:rPr>
        <w:t>- Центральный аппарат Федеральной службы по надзору в сфере природопользования;</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Енисейское межрегиональное управление Федеральной службы по надзору в сфере природопользования;</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Министерство экологии и рационального природопользования Красноярского края;</w:t>
      </w:r>
    </w:p>
    <w:p w:rsidR="00FD55F6" w:rsidRPr="00FD55F6" w:rsidRDefault="00FD55F6" w:rsidP="00FD55F6">
      <w:pPr>
        <w:jc w:val="both"/>
        <w:rPr>
          <w:rFonts w:ascii="Arial Narrow" w:eastAsia="Calibri" w:hAnsi="Arial Narrow"/>
          <w:sz w:val="20"/>
          <w:szCs w:val="20"/>
          <w:lang w:eastAsia="en-US"/>
        </w:rPr>
      </w:pPr>
      <w:r w:rsidRPr="00FD55F6">
        <w:rPr>
          <w:rFonts w:ascii="Arial Narrow" w:eastAsia="Calibri" w:hAnsi="Arial Narrow"/>
          <w:sz w:val="20"/>
          <w:szCs w:val="20"/>
          <w:lang w:eastAsia="en-US"/>
        </w:rPr>
        <w:t>- Администрация Эвенкийского муниципального района Красноярского края.</w:t>
      </w:r>
    </w:p>
    <w:p w:rsidR="00FD55F6" w:rsidRPr="00FD55F6" w:rsidRDefault="00FD55F6" w:rsidP="00FD55F6">
      <w:pPr>
        <w:rPr>
          <w:rFonts w:ascii="Arial Narrow" w:hAnsi="Arial Narrow"/>
          <w:sz w:val="20"/>
          <w:szCs w:val="20"/>
        </w:rPr>
      </w:pPr>
    </w:p>
    <w:p w:rsidR="00880C67" w:rsidRPr="00E73E4C" w:rsidRDefault="00880C67" w:rsidP="00880C67">
      <w:pPr>
        <w:pStyle w:val="3"/>
        <w:keepNext w:val="0"/>
        <w:widowControl w:val="0"/>
        <w:spacing w:before="0" w:after="0"/>
        <w:jc w:val="center"/>
        <w:rPr>
          <w:rFonts w:ascii="Arial Narrow" w:hAnsi="Arial Narrow"/>
          <w:spacing w:val="30"/>
          <w:sz w:val="20"/>
          <w:szCs w:val="20"/>
        </w:rPr>
      </w:pPr>
      <w:r w:rsidRPr="00E73E4C">
        <w:rPr>
          <w:rFonts w:ascii="Arial Narrow" w:hAnsi="Arial Narrow"/>
          <w:spacing w:val="30"/>
          <w:sz w:val="20"/>
          <w:szCs w:val="20"/>
        </w:rPr>
        <w:t>АДМИНИСТРАЦИЯ</w:t>
      </w:r>
    </w:p>
    <w:p w:rsidR="00880C67" w:rsidRPr="00E73E4C" w:rsidRDefault="00880C67" w:rsidP="00880C67">
      <w:pPr>
        <w:pStyle w:val="2"/>
        <w:keepNext w:val="0"/>
        <w:widowControl w:val="0"/>
        <w:spacing w:before="0" w:after="0"/>
        <w:jc w:val="center"/>
        <w:rPr>
          <w:rFonts w:ascii="Arial Narrow" w:hAnsi="Arial Narrow"/>
          <w:i w:val="0"/>
          <w:spacing w:val="60"/>
          <w:sz w:val="20"/>
          <w:szCs w:val="20"/>
        </w:rPr>
      </w:pPr>
      <w:r w:rsidRPr="00E73E4C">
        <w:rPr>
          <w:rFonts w:ascii="Arial Narrow" w:hAnsi="Arial Narrow"/>
          <w:i w:val="0"/>
          <w:spacing w:val="60"/>
          <w:sz w:val="20"/>
          <w:szCs w:val="20"/>
        </w:rPr>
        <w:t>Эвенкийского муниципального района</w:t>
      </w:r>
    </w:p>
    <w:p w:rsidR="00880C67" w:rsidRPr="00E73E4C" w:rsidRDefault="00880C67" w:rsidP="00880C67">
      <w:pPr>
        <w:jc w:val="center"/>
        <w:rPr>
          <w:rFonts w:ascii="Arial Narrow" w:hAnsi="Arial Narrow"/>
          <w:b/>
          <w:sz w:val="20"/>
          <w:szCs w:val="20"/>
        </w:rPr>
      </w:pPr>
      <w:r w:rsidRPr="00E73E4C">
        <w:rPr>
          <w:rFonts w:ascii="Arial Narrow" w:hAnsi="Arial Narrow"/>
          <w:b/>
          <w:sz w:val="20"/>
          <w:szCs w:val="20"/>
        </w:rPr>
        <w:t>Красноярского края</w:t>
      </w:r>
    </w:p>
    <w:p w:rsidR="00880C67" w:rsidRPr="00E73E4C" w:rsidRDefault="00880C67" w:rsidP="00880C67">
      <w:pPr>
        <w:tabs>
          <w:tab w:val="left" w:pos="8460"/>
        </w:tabs>
        <w:jc w:val="center"/>
        <w:rPr>
          <w:rFonts w:ascii="Arial Narrow" w:hAnsi="Arial Narrow"/>
          <w:b/>
          <w:sz w:val="20"/>
          <w:szCs w:val="20"/>
        </w:rPr>
      </w:pPr>
      <w:r w:rsidRPr="00E73E4C">
        <w:rPr>
          <w:rFonts w:ascii="Arial Narrow" w:hAnsi="Arial Narrow"/>
          <w:b/>
          <w:noProof/>
          <w:sz w:val="20"/>
          <w:szCs w:val="20"/>
        </w:rPr>
        <mc:AlternateContent>
          <mc:Choice Requires="wps">
            <w:drawing>
              <wp:anchor distT="0" distB="0" distL="114300" distR="114300" simplePos="0" relativeHeight="251659264" behindDoc="0" locked="0" layoutInCell="1" allowOverlap="1" wp14:anchorId="4E68C444" wp14:editId="243E357A">
                <wp:simplePos x="0" y="0"/>
                <wp:positionH relativeFrom="column">
                  <wp:posOffset>257175</wp:posOffset>
                </wp:positionH>
                <wp:positionV relativeFrom="paragraph">
                  <wp:posOffset>154940</wp:posOffset>
                </wp:positionV>
                <wp:extent cx="5486400" cy="0"/>
                <wp:effectExtent l="19050" t="21590" r="19050" b="2603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" strokeweight="3pt">
                <v:stroke linestyle="thinThin"/>
                <w10:wrap type="topAndBottom"/>
              </v:line>
            </w:pict>
          </mc:Fallback>
        </mc:AlternateContent>
      </w:r>
      <w:r w:rsidRPr="00E73E4C">
        <w:rPr>
          <w:rFonts w:ascii="Arial Narrow" w:hAnsi="Arial Narrow"/>
          <w:b/>
          <w:w w:val="80"/>
          <w:position w:val="4"/>
          <w:sz w:val="20"/>
          <w:szCs w:val="20"/>
        </w:rPr>
        <w:t>ПОСТАНОВЛЕНИЕ</w:t>
      </w:r>
    </w:p>
    <w:p w:rsidR="00880C67" w:rsidRPr="00E73E4C" w:rsidRDefault="00880C67" w:rsidP="00880C67">
      <w:pPr>
        <w:rPr>
          <w:rFonts w:ascii="Arial Narrow" w:hAnsi="Arial Narrow"/>
          <w:sz w:val="20"/>
          <w:szCs w:val="20"/>
        </w:rPr>
      </w:pPr>
    </w:p>
    <w:p w:rsidR="00880C67" w:rsidRPr="00E73E4C" w:rsidRDefault="00880C67" w:rsidP="00880C67">
      <w:pPr>
        <w:tabs>
          <w:tab w:val="left" w:pos="709"/>
        </w:tabs>
        <w:jc w:val="both"/>
        <w:rPr>
          <w:rFonts w:ascii="Arial Narrow" w:hAnsi="Arial Narrow"/>
          <w:sz w:val="20"/>
          <w:szCs w:val="20"/>
        </w:rPr>
      </w:pPr>
      <w:r w:rsidRPr="00E73E4C">
        <w:rPr>
          <w:rFonts w:ascii="Arial Narrow" w:hAnsi="Arial Narrow"/>
          <w:sz w:val="20"/>
          <w:szCs w:val="20"/>
        </w:rPr>
        <w:t xml:space="preserve">«27» 06 2023                           </w:t>
      </w:r>
      <w:r>
        <w:rPr>
          <w:rFonts w:ascii="Arial Narrow" w:hAnsi="Arial Narrow"/>
          <w:sz w:val="20"/>
          <w:szCs w:val="20"/>
        </w:rPr>
        <w:t xml:space="preserve">                                                 </w:t>
      </w:r>
      <w:r w:rsidRPr="00E73E4C">
        <w:rPr>
          <w:rFonts w:ascii="Arial Narrow" w:hAnsi="Arial Narrow"/>
          <w:sz w:val="20"/>
          <w:szCs w:val="20"/>
        </w:rPr>
        <w:t xml:space="preserve">      </w:t>
      </w:r>
      <w:r>
        <w:rPr>
          <w:rFonts w:ascii="Arial Narrow" w:hAnsi="Arial Narrow"/>
          <w:sz w:val="20"/>
          <w:szCs w:val="20"/>
        </w:rPr>
        <w:t xml:space="preserve">  </w:t>
      </w:r>
      <w:r w:rsidRPr="00E73E4C">
        <w:rPr>
          <w:rFonts w:ascii="Arial Narrow" w:hAnsi="Arial Narrow"/>
          <w:sz w:val="20"/>
          <w:szCs w:val="20"/>
        </w:rPr>
        <w:t xml:space="preserve">   п. Тура                            </w:t>
      </w:r>
      <w:r>
        <w:rPr>
          <w:rFonts w:ascii="Arial Narrow" w:hAnsi="Arial Narrow"/>
          <w:sz w:val="20"/>
          <w:szCs w:val="20"/>
        </w:rPr>
        <w:t xml:space="preserve">                                  </w:t>
      </w:r>
      <w:r w:rsidRPr="00E73E4C">
        <w:rPr>
          <w:rFonts w:ascii="Arial Narrow" w:hAnsi="Arial Narrow"/>
          <w:sz w:val="20"/>
          <w:szCs w:val="20"/>
        </w:rPr>
        <w:t xml:space="preserve">                    № 361-п</w:t>
      </w:r>
    </w:p>
    <w:p w:rsidR="00880C67" w:rsidRPr="00E73E4C" w:rsidRDefault="00880C67" w:rsidP="00880C67">
      <w:pPr>
        <w:tabs>
          <w:tab w:val="left" w:pos="142"/>
        </w:tabs>
        <w:jc w:val="both"/>
        <w:rPr>
          <w:rFonts w:ascii="Arial Narrow" w:hAnsi="Arial Narrow"/>
          <w:sz w:val="20"/>
          <w:szCs w:val="20"/>
        </w:rPr>
      </w:pPr>
    </w:p>
    <w:p w:rsidR="00880C67" w:rsidRPr="00E73E4C" w:rsidRDefault="00880C67" w:rsidP="00880C67">
      <w:pPr>
        <w:autoSpaceDE w:val="0"/>
        <w:autoSpaceDN w:val="0"/>
        <w:adjustRightInd w:val="0"/>
        <w:jc w:val="center"/>
        <w:rPr>
          <w:rStyle w:val="af6"/>
          <w:rFonts w:ascii="Arial Narrow" w:eastAsia="Calibri" w:hAnsi="Arial Narrow"/>
          <w:sz w:val="20"/>
          <w:szCs w:val="20"/>
        </w:rPr>
      </w:pPr>
      <w:r w:rsidRPr="00E73E4C">
        <w:rPr>
          <w:rFonts w:ascii="Arial Narrow" w:hAnsi="Arial Narrow"/>
          <w:b/>
          <w:sz w:val="20"/>
          <w:szCs w:val="20"/>
        </w:rPr>
        <w:t xml:space="preserve">Об </w:t>
      </w:r>
      <w:r w:rsidRPr="00E73E4C">
        <w:rPr>
          <w:rFonts w:ascii="Arial Narrow" w:eastAsia="Calibri" w:hAnsi="Arial Narrow"/>
          <w:b/>
          <w:bCs/>
          <w:sz w:val="20"/>
          <w:szCs w:val="20"/>
        </w:rPr>
        <w:t>утверждении схемы теплоснабжения муниципального образования поселок Ессей Эвенкийского муниципального района Красноярского края</w:t>
      </w:r>
      <w:r>
        <w:rPr>
          <w:rFonts w:ascii="Arial Narrow" w:eastAsia="Calibri" w:hAnsi="Arial Narrow"/>
          <w:b/>
          <w:bCs/>
          <w:sz w:val="20"/>
          <w:szCs w:val="20"/>
        </w:rPr>
        <w:t xml:space="preserve"> </w:t>
      </w:r>
      <w:r w:rsidRPr="00E73E4C">
        <w:rPr>
          <w:rFonts w:ascii="Arial Narrow" w:eastAsia="Calibri" w:hAnsi="Arial Narrow"/>
          <w:b/>
          <w:bCs/>
          <w:sz w:val="20"/>
          <w:szCs w:val="20"/>
        </w:rPr>
        <w:t>(актуализация на 2024 год)</w:t>
      </w:r>
    </w:p>
    <w:p w:rsidR="00880C67" w:rsidRPr="00E73E4C" w:rsidRDefault="00880C67" w:rsidP="00880C67">
      <w:pPr>
        <w:tabs>
          <w:tab w:val="left" w:pos="709"/>
        </w:tabs>
        <w:ind w:firstLine="709"/>
        <w:jc w:val="both"/>
        <w:rPr>
          <w:rFonts w:ascii="Arial Narrow" w:hAnsi="Arial Narrow"/>
          <w:sz w:val="20"/>
          <w:szCs w:val="20"/>
        </w:rPr>
      </w:pPr>
    </w:p>
    <w:p w:rsidR="00880C67" w:rsidRPr="00E73E4C" w:rsidRDefault="00880C67" w:rsidP="00880C67">
      <w:pPr>
        <w:ind w:firstLine="709"/>
        <w:jc w:val="both"/>
        <w:rPr>
          <w:rFonts w:ascii="Arial Narrow" w:hAnsi="Arial Narrow"/>
          <w:sz w:val="20"/>
          <w:szCs w:val="20"/>
        </w:rPr>
      </w:pPr>
      <w:proofErr w:type="gramStart"/>
      <w:r w:rsidRPr="00E73E4C">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73E4C">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E73E4C">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 утвержденным Решением Эвенкийского районного Совета депутатов от 15.10.2005 № 1-14 (в</w:t>
      </w:r>
      <w:proofErr w:type="gramEnd"/>
      <w:r w:rsidRPr="00E73E4C">
        <w:rPr>
          <w:rFonts w:ascii="Arial Narrow" w:hAnsi="Arial Narrow"/>
          <w:sz w:val="20"/>
          <w:szCs w:val="20"/>
        </w:rPr>
        <w:t xml:space="preserve"> редакции от 22.03.2019),</w:t>
      </w:r>
      <w:r w:rsidRPr="00E73E4C">
        <w:rPr>
          <w:rFonts w:ascii="Arial Narrow" w:hAnsi="Arial Narrow"/>
          <w:sz w:val="20"/>
          <w:szCs w:val="20"/>
          <w:shd w:val="clear" w:color="auto" w:fill="FFFFFF"/>
        </w:rPr>
        <w:t xml:space="preserve"> руководствуясь </w:t>
      </w:r>
      <w:r w:rsidRPr="00E73E4C">
        <w:rPr>
          <w:rFonts w:ascii="Arial Narrow" w:eastAsia="Calibri" w:hAnsi="Arial Narrow"/>
          <w:sz w:val="20"/>
          <w:szCs w:val="20"/>
        </w:rPr>
        <w:t>Протоколом публичных слушаний по вопросу «Актуализация схемы теплоснабжения муниципального образования п. Ессей Эвенкийского муниципального района Красноярского края на 2024 год» от 22 июня 2023 года</w:t>
      </w:r>
      <w:r w:rsidRPr="00E73E4C">
        <w:rPr>
          <w:rFonts w:ascii="Arial Narrow" w:hAnsi="Arial Narrow"/>
          <w:sz w:val="20"/>
          <w:szCs w:val="20"/>
        </w:rPr>
        <w:t xml:space="preserve">, </w:t>
      </w:r>
      <w:r w:rsidRPr="00E73E4C">
        <w:rPr>
          <w:rFonts w:ascii="Arial Narrow" w:hAnsi="Arial Narrow"/>
          <w:b/>
          <w:sz w:val="20"/>
          <w:szCs w:val="20"/>
        </w:rPr>
        <w:t>ПОСТАНОВЛЯЮ</w:t>
      </w:r>
      <w:r w:rsidRPr="00E73E4C">
        <w:rPr>
          <w:rFonts w:ascii="Arial Narrow" w:hAnsi="Arial Narrow"/>
          <w:b/>
          <w:spacing w:val="62"/>
          <w:sz w:val="20"/>
          <w:szCs w:val="20"/>
        </w:rPr>
        <w:t>:</w:t>
      </w:r>
    </w:p>
    <w:p w:rsidR="00880C67" w:rsidRPr="00E73E4C" w:rsidRDefault="00880C67" w:rsidP="00880C67">
      <w:pPr>
        <w:tabs>
          <w:tab w:val="left" w:pos="709"/>
        </w:tabs>
        <w:jc w:val="both"/>
        <w:rPr>
          <w:rFonts w:ascii="Arial Narrow" w:hAnsi="Arial Narrow"/>
          <w:sz w:val="20"/>
          <w:szCs w:val="20"/>
        </w:rPr>
      </w:pPr>
      <w:r w:rsidRPr="00E73E4C">
        <w:rPr>
          <w:rFonts w:ascii="Arial Narrow" w:hAnsi="Arial Narrow"/>
          <w:sz w:val="20"/>
          <w:szCs w:val="20"/>
        </w:rPr>
        <w:t>1.</w:t>
      </w:r>
      <w:r w:rsidRPr="00E73E4C">
        <w:rPr>
          <w:rFonts w:ascii="Arial Narrow" w:hAnsi="Arial Narrow"/>
          <w:sz w:val="20"/>
          <w:szCs w:val="20"/>
        </w:rPr>
        <w:tab/>
        <w:t>Утвердить схему теплоснабжения муниципального образования поселка Ессей Эвенкийского муниципального района Красноярского края на 2024 год, согласно приложению к настоящему постановлению.</w:t>
      </w:r>
    </w:p>
    <w:p w:rsidR="00880C67" w:rsidRPr="00E73E4C" w:rsidRDefault="00880C67" w:rsidP="00880C67">
      <w:pPr>
        <w:tabs>
          <w:tab w:val="left" w:pos="142"/>
        </w:tabs>
        <w:jc w:val="both"/>
        <w:rPr>
          <w:rFonts w:ascii="Arial Narrow" w:hAnsi="Arial Narrow"/>
          <w:b/>
          <w:sz w:val="20"/>
          <w:szCs w:val="20"/>
        </w:rPr>
      </w:pPr>
      <w:r w:rsidRPr="00E73E4C">
        <w:rPr>
          <w:rFonts w:ascii="Arial Narrow" w:hAnsi="Arial Narrow"/>
          <w:sz w:val="20"/>
          <w:szCs w:val="20"/>
        </w:rPr>
        <w:t>2.</w:t>
      </w:r>
      <w:r w:rsidRPr="00E73E4C">
        <w:rPr>
          <w:rFonts w:ascii="Arial Narrow" w:hAnsi="Arial Narrow"/>
          <w:sz w:val="20"/>
          <w:szCs w:val="20"/>
        </w:rPr>
        <w:tab/>
        <w:t>Контроль исполнения настоящего постановления оставляю за собой.</w:t>
      </w:r>
    </w:p>
    <w:p w:rsidR="00880C67" w:rsidRPr="00E73E4C" w:rsidRDefault="00880C67" w:rsidP="00880C67">
      <w:pPr>
        <w:tabs>
          <w:tab w:val="left" w:pos="709"/>
        </w:tabs>
        <w:jc w:val="both"/>
        <w:rPr>
          <w:rFonts w:ascii="Arial Narrow" w:hAnsi="Arial Narrow"/>
          <w:sz w:val="20"/>
          <w:szCs w:val="20"/>
        </w:rPr>
      </w:pPr>
      <w:r w:rsidRPr="00E73E4C">
        <w:rPr>
          <w:rFonts w:ascii="Arial Narrow" w:hAnsi="Arial Narrow"/>
          <w:sz w:val="20"/>
          <w:szCs w:val="20"/>
        </w:rPr>
        <w:t>3.</w:t>
      </w:r>
      <w:r w:rsidRPr="00E73E4C">
        <w:rPr>
          <w:rFonts w:ascii="Arial Narrow" w:hAnsi="Arial Narrow"/>
          <w:sz w:val="20"/>
          <w:szCs w:val="20"/>
        </w:rPr>
        <w:tab/>
        <w:t>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МСУ Эвенкийского муниципального района в сети Интернет.</w:t>
      </w:r>
    </w:p>
    <w:p w:rsidR="00880C67" w:rsidRPr="00E73E4C" w:rsidRDefault="00880C67" w:rsidP="00880C67">
      <w:pPr>
        <w:tabs>
          <w:tab w:val="left" w:pos="709"/>
        </w:tabs>
        <w:jc w:val="both"/>
        <w:rPr>
          <w:rFonts w:ascii="Arial Narrow" w:hAnsi="Arial Narrow"/>
          <w:sz w:val="20"/>
          <w:szCs w:val="20"/>
        </w:rPr>
      </w:pPr>
    </w:p>
    <w:p w:rsidR="00880C67" w:rsidRPr="00E73E4C" w:rsidRDefault="00880C67" w:rsidP="00880C67">
      <w:pPr>
        <w:tabs>
          <w:tab w:val="left" w:pos="709"/>
        </w:tabs>
        <w:jc w:val="both"/>
        <w:rPr>
          <w:rFonts w:ascii="Arial Narrow" w:hAnsi="Arial Narrow"/>
          <w:sz w:val="20"/>
          <w:szCs w:val="20"/>
        </w:rPr>
      </w:pPr>
      <w:r w:rsidRPr="00E73E4C">
        <w:rPr>
          <w:rFonts w:ascii="Arial Narrow" w:hAnsi="Arial Narrow"/>
          <w:sz w:val="20"/>
          <w:szCs w:val="20"/>
        </w:rPr>
        <w:t>Глава</w:t>
      </w:r>
    </w:p>
    <w:p w:rsidR="00880C67" w:rsidRPr="00E73E4C" w:rsidRDefault="00880C67" w:rsidP="00880C67">
      <w:pPr>
        <w:tabs>
          <w:tab w:val="left" w:pos="709"/>
        </w:tabs>
        <w:jc w:val="both"/>
        <w:rPr>
          <w:rFonts w:ascii="Arial Narrow" w:hAnsi="Arial Narrow"/>
          <w:sz w:val="20"/>
          <w:szCs w:val="20"/>
        </w:rPr>
      </w:pPr>
      <w:r w:rsidRPr="00E73E4C">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E73E4C">
        <w:rPr>
          <w:rFonts w:ascii="Arial Narrow" w:hAnsi="Arial Narrow"/>
          <w:sz w:val="20"/>
          <w:szCs w:val="20"/>
        </w:rPr>
        <w:t xml:space="preserve">          </w:t>
      </w:r>
      <w:proofErr w:type="gramStart"/>
      <w:r w:rsidRPr="00E73E4C">
        <w:rPr>
          <w:rFonts w:ascii="Arial Narrow" w:hAnsi="Arial Narrow"/>
          <w:sz w:val="20"/>
          <w:szCs w:val="20"/>
        </w:rPr>
        <w:t>п</w:t>
      </w:r>
      <w:proofErr w:type="gramEnd"/>
      <w:r w:rsidRPr="00E73E4C">
        <w:rPr>
          <w:rFonts w:ascii="Arial Narrow" w:hAnsi="Arial Narrow"/>
          <w:sz w:val="20"/>
          <w:szCs w:val="20"/>
        </w:rPr>
        <w:t xml:space="preserve">/п  </w:t>
      </w:r>
      <w:r>
        <w:rPr>
          <w:rFonts w:ascii="Arial Narrow" w:hAnsi="Arial Narrow"/>
          <w:sz w:val="20"/>
          <w:szCs w:val="20"/>
        </w:rPr>
        <w:t xml:space="preserve">                                           </w:t>
      </w:r>
      <w:r w:rsidRPr="00E73E4C">
        <w:rPr>
          <w:rFonts w:ascii="Arial Narrow" w:hAnsi="Arial Narrow"/>
          <w:sz w:val="20"/>
          <w:szCs w:val="20"/>
        </w:rPr>
        <w:t xml:space="preserve">              А.Ю. Черкасов</w:t>
      </w:r>
    </w:p>
    <w:p w:rsidR="00880C67" w:rsidRDefault="00880C67" w:rsidP="00880C67">
      <w:pPr>
        <w:suppressAutoHyphens/>
        <w:jc w:val="center"/>
        <w:rPr>
          <w:rFonts w:ascii="Arial Narrow" w:hAnsi="Arial Narrow"/>
          <w:b/>
          <w:sz w:val="20"/>
          <w:szCs w:val="20"/>
        </w:rPr>
      </w:pPr>
    </w:p>
    <w:p w:rsidR="00880C67" w:rsidRPr="00295094" w:rsidRDefault="00880C67" w:rsidP="00880C67">
      <w:pPr>
        <w:jc w:val="center"/>
        <w:rPr>
          <w:rFonts w:ascii="Arial Narrow" w:hAnsi="Arial Narrow"/>
          <w:b/>
          <w:sz w:val="20"/>
          <w:szCs w:val="20"/>
        </w:rPr>
      </w:pPr>
      <w:r w:rsidRPr="00295094">
        <w:rPr>
          <w:rFonts w:ascii="Arial Narrow" w:hAnsi="Arial Narrow"/>
          <w:b/>
          <w:sz w:val="20"/>
          <w:szCs w:val="20"/>
        </w:rPr>
        <w:t>АДМИНИСТРАЦИЯ</w:t>
      </w:r>
    </w:p>
    <w:p w:rsidR="00880C67" w:rsidRPr="00295094" w:rsidRDefault="00880C67" w:rsidP="00880C67">
      <w:pPr>
        <w:widowControl w:val="0"/>
        <w:jc w:val="center"/>
        <w:rPr>
          <w:rFonts w:ascii="Arial Narrow" w:eastAsia="Calibri" w:hAnsi="Arial Narrow"/>
          <w:b/>
          <w:bCs/>
          <w:spacing w:val="60"/>
          <w:sz w:val="20"/>
          <w:szCs w:val="20"/>
        </w:rPr>
      </w:pPr>
      <w:r w:rsidRPr="00295094">
        <w:rPr>
          <w:rFonts w:ascii="Arial Narrow" w:eastAsia="Calibri" w:hAnsi="Arial Narrow"/>
          <w:b/>
          <w:bCs/>
          <w:spacing w:val="60"/>
          <w:sz w:val="20"/>
          <w:szCs w:val="20"/>
        </w:rPr>
        <w:t>Эвенкийского муниципального района</w:t>
      </w:r>
    </w:p>
    <w:p w:rsidR="00880C67" w:rsidRPr="00295094" w:rsidRDefault="00880C67" w:rsidP="00880C67">
      <w:pPr>
        <w:jc w:val="center"/>
        <w:rPr>
          <w:rFonts w:ascii="Arial Narrow" w:hAnsi="Arial Narrow"/>
          <w:b/>
          <w:sz w:val="20"/>
          <w:szCs w:val="20"/>
        </w:rPr>
      </w:pPr>
      <w:r w:rsidRPr="00295094">
        <w:rPr>
          <w:rFonts w:ascii="Arial Narrow" w:hAnsi="Arial Narrow"/>
          <w:b/>
          <w:sz w:val="20"/>
          <w:szCs w:val="20"/>
        </w:rPr>
        <w:t>Красноярского края</w:t>
      </w:r>
    </w:p>
    <w:p w:rsidR="00880C67" w:rsidRPr="00295094" w:rsidRDefault="00880C67" w:rsidP="00880C67">
      <w:pPr>
        <w:jc w:val="center"/>
        <w:rPr>
          <w:rFonts w:ascii="Arial Narrow" w:hAnsi="Arial Narrow"/>
          <w:b/>
          <w:sz w:val="20"/>
          <w:szCs w:val="20"/>
        </w:rPr>
      </w:pPr>
      <w:r w:rsidRPr="00295094">
        <w:rPr>
          <w:rFonts w:ascii="Arial Narrow" w:hAnsi="Arial Narrow"/>
          <w:noProof/>
          <w:sz w:val="20"/>
          <w:szCs w:val="20"/>
        </w:rPr>
        <mc:AlternateContent>
          <mc:Choice Requires="wps">
            <w:drawing>
              <wp:anchor distT="4294967295" distB="4294967295" distL="114300" distR="114300" simplePos="0" relativeHeight="251662336" behindDoc="0" locked="0" layoutInCell="1" allowOverlap="1" wp14:anchorId="24B743D6" wp14:editId="25B23698">
                <wp:simplePos x="0" y="0"/>
                <wp:positionH relativeFrom="column">
                  <wp:posOffset>16510</wp:posOffset>
                </wp:positionH>
                <wp:positionV relativeFrom="paragraph">
                  <wp:posOffset>154939</wp:posOffset>
                </wp:positionV>
                <wp:extent cx="5761355" cy="0"/>
                <wp:effectExtent l="0" t="19050" r="10795" b="19050"/>
                <wp:wrapTopAndBottom/>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2.2pt" to="45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" strokeweight="3pt">
                <v:stroke linestyle="thinThin"/>
                <w10:wrap type="topAndBottom"/>
              </v:line>
            </w:pict>
          </mc:Fallback>
        </mc:AlternateContent>
      </w:r>
      <w:r w:rsidRPr="00295094">
        <w:rPr>
          <w:rFonts w:ascii="Arial Narrow" w:hAnsi="Arial Narrow"/>
          <w:b/>
          <w:w w:val="80"/>
          <w:position w:val="4"/>
          <w:sz w:val="20"/>
          <w:szCs w:val="20"/>
        </w:rPr>
        <w:t>ПОСТАНОВЛЕНИЕ</w:t>
      </w:r>
    </w:p>
    <w:p w:rsidR="00880C67" w:rsidRPr="00295094" w:rsidRDefault="00880C67" w:rsidP="00880C67">
      <w:pPr>
        <w:tabs>
          <w:tab w:val="left" w:pos="709"/>
        </w:tabs>
        <w:rPr>
          <w:rFonts w:ascii="Arial Narrow" w:hAnsi="Arial Narrow"/>
          <w:sz w:val="20"/>
          <w:szCs w:val="20"/>
        </w:rPr>
      </w:pPr>
    </w:p>
    <w:p w:rsidR="00880C67" w:rsidRPr="00295094" w:rsidRDefault="00880C67" w:rsidP="00880C67">
      <w:pPr>
        <w:tabs>
          <w:tab w:val="left" w:pos="709"/>
        </w:tabs>
        <w:jc w:val="both"/>
        <w:rPr>
          <w:rFonts w:ascii="Arial Narrow" w:hAnsi="Arial Narrow"/>
          <w:sz w:val="20"/>
          <w:szCs w:val="20"/>
        </w:rPr>
      </w:pPr>
      <w:r w:rsidRPr="00295094">
        <w:rPr>
          <w:rFonts w:ascii="Arial Narrow" w:hAnsi="Arial Narrow"/>
          <w:sz w:val="20"/>
          <w:szCs w:val="20"/>
        </w:rPr>
        <w:t xml:space="preserve">«27» 06 2023                                   </w:t>
      </w:r>
      <w:r>
        <w:rPr>
          <w:rFonts w:ascii="Arial Narrow" w:hAnsi="Arial Narrow"/>
          <w:sz w:val="20"/>
          <w:szCs w:val="20"/>
        </w:rPr>
        <w:t xml:space="preserve">                                                </w:t>
      </w:r>
      <w:r w:rsidRPr="00295094">
        <w:rPr>
          <w:rFonts w:ascii="Arial Narrow" w:hAnsi="Arial Narrow"/>
          <w:sz w:val="20"/>
          <w:szCs w:val="20"/>
        </w:rPr>
        <w:t xml:space="preserve">  п. Тура              </w:t>
      </w:r>
      <w:r>
        <w:rPr>
          <w:rFonts w:ascii="Arial Narrow" w:hAnsi="Arial Narrow"/>
          <w:sz w:val="20"/>
          <w:szCs w:val="20"/>
        </w:rPr>
        <w:t xml:space="preserve">                                     </w:t>
      </w:r>
      <w:r w:rsidRPr="00295094">
        <w:rPr>
          <w:rFonts w:ascii="Arial Narrow" w:hAnsi="Arial Narrow"/>
          <w:sz w:val="20"/>
          <w:szCs w:val="20"/>
        </w:rPr>
        <w:t xml:space="preserve">                                  №364-п</w:t>
      </w:r>
    </w:p>
    <w:p w:rsidR="00880C67" w:rsidRPr="00295094" w:rsidRDefault="00880C67" w:rsidP="00880C67">
      <w:pPr>
        <w:tabs>
          <w:tab w:val="left" w:pos="4678"/>
        </w:tabs>
        <w:autoSpaceDE w:val="0"/>
        <w:autoSpaceDN w:val="0"/>
        <w:adjustRightInd w:val="0"/>
        <w:jc w:val="center"/>
        <w:rPr>
          <w:rFonts w:ascii="Arial Narrow" w:hAnsi="Arial Narrow"/>
          <w:b/>
          <w:bCs/>
          <w:sz w:val="20"/>
          <w:szCs w:val="20"/>
        </w:rPr>
      </w:pPr>
    </w:p>
    <w:p w:rsidR="00880C67" w:rsidRPr="00295094" w:rsidRDefault="00880C67" w:rsidP="00880C67">
      <w:pPr>
        <w:tabs>
          <w:tab w:val="left" w:pos="4678"/>
        </w:tabs>
        <w:autoSpaceDE w:val="0"/>
        <w:autoSpaceDN w:val="0"/>
        <w:adjustRightInd w:val="0"/>
        <w:jc w:val="center"/>
        <w:rPr>
          <w:rFonts w:ascii="Arial Narrow" w:hAnsi="Arial Narrow"/>
          <w:b/>
          <w:sz w:val="20"/>
          <w:szCs w:val="20"/>
        </w:rPr>
      </w:pPr>
      <w:proofErr w:type="gramStart"/>
      <w:r w:rsidRPr="00295094">
        <w:rPr>
          <w:rFonts w:ascii="Arial Narrow" w:hAnsi="Arial Narrow"/>
          <w:b/>
          <w:bCs/>
          <w:sz w:val="20"/>
          <w:szCs w:val="20"/>
        </w:rPr>
        <w:t xml:space="preserve">О внесении изменения в постановление Администрации Эвенкийского муниципального района от 28.01.2022 №46 «Об утверждении Административного регламента предоставления управлением  территориальной политики и взаимодействия с МСУ Администрации Эвенкийского муниципального района муниципальной услуги </w:t>
      </w:r>
      <w:r w:rsidRPr="00295094">
        <w:rPr>
          <w:rFonts w:ascii="Arial Narrow" w:hAnsi="Arial Narrow"/>
          <w:b/>
          <w:sz w:val="20"/>
          <w:szCs w:val="20"/>
        </w:rPr>
        <w:t>«Предоставление</w:t>
      </w:r>
      <w:r w:rsidRPr="00295094">
        <w:rPr>
          <w:rFonts w:ascii="Arial Narrow" w:hAnsi="Arial Narrow"/>
          <w:b/>
          <w:bCs/>
          <w:sz w:val="20"/>
          <w:szCs w:val="20"/>
        </w:rPr>
        <w:t xml:space="preserve"> </w:t>
      </w:r>
      <w:r w:rsidRPr="00295094">
        <w:rPr>
          <w:rFonts w:ascii="Arial Narrow" w:hAnsi="Arial Narrow"/>
          <w:b/>
          <w:sz w:val="20"/>
          <w:szCs w:val="20"/>
        </w:rPr>
        <w:t>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w:t>
      </w:r>
      <w:proofErr w:type="gramEnd"/>
      <w:r w:rsidRPr="00295094">
        <w:rPr>
          <w:rFonts w:ascii="Arial Narrow" w:hAnsi="Arial Narrow"/>
          <w:b/>
          <w:sz w:val="20"/>
          <w:szCs w:val="20"/>
        </w:rPr>
        <w:t xml:space="preserve"> поголовья сельскохозяйственных животных, а также с приобретением сельскохозяйственных животных»</w:t>
      </w:r>
    </w:p>
    <w:p w:rsidR="00880C67" w:rsidRPr="00295094" w:rsidRDefault="00880C67" w:rsidP="00880C67">
      <w:pPr>
        <w:ind w:firstLine="540"/>
        <w:jc w:val="both"/>
        <w:rPr>
          <w:rFonts w:ascii="Arial Narrow" w:hAnsi="Arial Narrow"/>
          <w:sz w:val="20"/>
          <w:szCs w:val="20"/>
        </w:rPr>
      </w:pPr>
    </w:p>
    <w:p w:rsidR="00880C67" w:rsidRPr="00295094" w:rsidRDefault="00880C67" w:rsidP="00880C67">
      <w:pPr>
        <w:tabs>
          <w:tab w:val="left" w:pos="709"/>
        </w:tabs>
        <w:autoSpaceDE w:val="0"/>
        <w:autoSpaceDN w:val="0"/>
        <w:adjustRightInd w:val="0"/>
        <w:ind w:firstLine="709"/>
        <w:jc w:val="both"/>
        <w:outlineLvl w:val="0"/>
        <w:rPr>
          <w:rFonts w:ascii="Arial Narrow" w:hAnsi="Arial Narrow"/>
          <w:sz w:val="20"/>
          <w:szCs w:val="20"/>
        </w:rPr>
      </w:pPr>
      <w:proofErr w:type="gramStart"/>
      <w:r w:rsidRPr="00295094">
        <w:rPr>
          <w:rFonts w:ascii="Arial Narrow" w:hAnsi="Arial Narrow"/>
          <w:sz w:val="20"/>
          <w:szCs w:val="20"/>
        </w:rPr>
        <w:t>В целях приведения в соответствие с Федеральным законом от 14.07.2022 № 236-ФЗ «О Фонде пенсионного и социального страхования Российской Федерации», в связи с внесением изменений в Порядок предоставления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w:t>
      </w:r>
      <w:proofErr w:type="gramEnd"/>
      <w:r w:rsidRPr="00295094">
        <w:rPr>
          <w:rFonts w:ascii="Arial Narrow" w:hAnsi="Arial Narrow"/>
          <w:sz w:val="20"/>
          <w:szCs w:val="20"/>
        </w:rPr>
        <w:t xml:space="preserve"> также с приобретением сельскохозяйственных животных, </w:t>
      </w:r>
      <w:proofErr w:type="gramStart"/>
      <w:r w:rsidRPr="00295094">
        <w:rPr>
          <w:rFonts w:ascii="Arial Narrow" w:hAnsi="Arial Narrow"/>
          <w:sz w:val="20"/>
          <w:szCs w:val="20"/>
        </w:rPr>
        <w:t>утверждённый</w:t>
      </w:r>
      <w:proofErr w:type="gramEnd"/>
      <w:r w:rsidRPr="00295094">
        <w:rPr>
          <w:rFonts w:ascii="Arial Narrow" w:hAnsi="Arial Narrow"/>
          <w:sz w:val="20"/>
          <w:szCs w:val="20"/>
        </w:rPr>
        <w:t xml:space="preserve"> постановлением Администрации Эвенкийского муниципального района от 12.11.2021 №528-п, </w:t>
      </w:r>
      <w:r w:rsidRPr="00295094">
        <w:rPr>
          <w:rFonts w:ascii="Arial Narrow" w:hAnsi="Arial Narrow"/>
          <w:b/>
          <w:sz w:val="20"/>
          <w:szCs w:val="20"/>
        </w:rPr>
        <w:t>ПОСТАНОВЛЯЮ</w:t>
      </w:r>
      <w:r w:rsidRPr="00295094">
        <w:rPr>
          <w:rFonts w:ascii="Arial Narrow" w:hAnsi="Arial Narrow"/>
          <w:sz w:val="20"/>
          <w:szCs w:val="20"/>
        </w:rPr>
        <w:t>:</w:t>
      </w:r>
    </w:p>
    <w:p w:rsidR="00880C67" w:rsidRPr="00295094" w:rsidRDefault="00880C67" w:rsidP="0063651B">
      <w:pPr>
        <w:numPr>
          <w:ilvl w:val="0"/>
          <w:numId w:val="7"/>
        </w:numPr>
        <w:tabs>
          <w:tab w:val="left" w:pos="-5670"/>
          <w:tab w:val="left" w:pos="-3969"/>
          <w:tab w:val="left" w:pos="709"/>
        </w:tabs>
        <w:autoSpaceDE w:val="0"/>
        <w:autoSpaceDN w:val="0"/>
        <w:adjustRightInd w:val="0"/>
        <w:ind w:left="0" w:firstLine="0"/>
        <w:jc w:val="both"/>
        <w:rPr>
          <w:rFonts w:ascii="Arial Narrow" w:hAnsi="Arial Narrow"/>
          <w:bCs/>
          <w:sz w:val="20"/>
          <w:szCs w:val="20"/>
        </w:rPr>
      </w:pPr>
      <w:proofErr w:type="gramStart"/>
      <w:r w:rsidRPr="00295094">
        <w:rPr>
          <w:rFonts w:ascii="Arial Narrow" w:hAnsi="Arial Narrow"/>
          <w:bCs/>
          <w:sz w:val="20"/>
          <w:szCs w:val="20"/>
        </w:rPr>
        <w:t xml:space="preserve">Внести в приложение к </w:t>
      </w:r>
      <w:r w:rsidRPr="00295094">
        <w:rPr>
          <w:rFonts w:ascii="Arial Narrow" w:hAnsi="Arial Narrow"/>
          <w:sz w:val="20"/>
          <w:szCs w:val="20"/>
        </w:rPr>
        <w:t>постановлению Администрации Эвенкийского муниципального района от 28.01.2022 №46 «Об утверждении Административного регламента предоставления управлением  территориальной политики и взаимодействия с МСУ Администрации Эвенкийского муниципального района муниципальной услуги «Предоставление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w:t>
      </w:r>
      <w:proofErr w:type="gramEnd"/>
      <w:r w:rsidRPr="00295094">
        <w:rPr>
          <w:rFonts w:ascii="Arial Narrow" w:hAnsi="Arial Narrow"/>
          <w:sz w:val="20"/>
          <w:szCs w:val="20"/>
        </w:rPr>
        <w:t xml:space="preserve"> поголовья сельскохозяйственных животных, а также с приобретением сельскохозяйственных животных» (далее - Регламент) следующие изменения: </w:t>
      </w:r>
    </w:p>
    <w:p w:rsidR="00880C67" w:rsidRPr="00295094" w:rsidRDefault="00880C67" w:rsidP="00880C67">
      <w:pPr>
        <w:tabs>
          <w:tab w:val="left" w:pos="-5670"/>
          <w:tab w:val="left" w:pos="-3969"/>
          <w:tab w:val="left" w:pos="709"/>
        </w:tabs>
        <w:autoSpaceDE w:val="0"/>
        <w:autoSpaceDN w:val="0"/>
        <w:adjustRightInd w:val="0"/>
        <w:jc w:val="both"/>
        <w:rPr>
          <w:rFonts w:ascii="Arial Narrow" w:hAnsi="Arial Narrow"/>
          <w:sz w:val="20"/>
          <w:szCs w:val="20"/>
        </w:rPr>
      </w:pPr>
      <w:r>
        <w:rPr>
          <w:rFonts w:ascii="Arial Narrow" w:hAnsi="Arial Narrow"/>
          <w:sz w:val="20"/>
          <w:szCs w:val="20"/>
        </w:rPr>
        <w:t>1.1.</w:t>
      </w:r>
      <w:r w:rsidRPr="00295094">
        <w:rPr>
          <w:rFonts w:ascii="Arial Narrow" w:hAnsi="Arial Narrow"/>
          <w:sz w:val="20"/>
          <w:szCs w:val="20"/>
        </w:rPr>
        <w:tab/>
        <w:t>во втором абзаце подпункта 3) пункта 1.3.раздела I. «Общие положения» слова «www.evenkya.ru» заменить словами «</w:t>
      </w:r>
      <w:r w:rsidRPr="00295094">
        <w:rPr>
          <w:rFonts w:ascii="Arial Narrow" w:hAnsi="Arial Narrow"/>
          <w:sz w:val="20"/>
          <w:szCs w:val="20"/>
          <w:lang w:val="en-US"/>
        </w:rPr>
        <w:t>www</w:t>
      </w:r>
      <w:r w:rsidRPr="00295094">
        <w:rPr>
          <w:rFonts w:ascii="Arial Narrow" w:hAnsi="Arial Narrow"/>
          <w:sz w:val="20"/>
          <w:szCs w:val="20"/>
        </w:rPr>
        <w:t>.evenkya.gosuslugi.ru»;</w:t>
      </w:r>
    </w:p>
    <w:p w:rsidR="00880C67" w:rsidRPr="00295094" w:rsidRDefault="00880C67" w:rsidP="00880C67">
      <w:pPr>
        <w:tabs>
          <w:tab w:val="left" w:pos="-5670"/>
          <w:tab w:val="left" w:pos="-3969"/>
          <w:tab w:val="left" w:pos="709"/>
        </w:tabs>
        <w:autoSpaceDE w:val="0"/>
        <w:autoSpaceDN w:val="0"/>
        <w:adjustRightInd w:val="0"/>
        <w:jc w:val="both"/>
        <w:rPr>
          <w:rFonts w:ascii="Arial Narrow" w:hAnsi="Arial Narrow"/>
          <w:sz w:val="20"/>
          <w:szCs w:val="20"/>
        </w:rPr>
      </w:pPr>
      <w:r w:rsidRPr="00295094">
        <w:rPr>
          <w:rFonts w:ascii="Arial Narrow" w:hAnsi="Arial Narrow"/>
          <w:sz w:val="20"/>
          <w:szCs w:val="20"/>
        </w:rPr>
        <w:t>1.2.</w:t>
      </w:r>
      <w:r w:rsidRPr="00295094">
        <w:rPr>
          <w:rFonts w:ascii="Arial Narrow" w:hAnsi="Arial Narrow"/>
          <w:sz w:val="20"/>
          <w:szCs w:val="20"/>
        </w:rPr>
        <w:tab/>
        <w:t xml:space="preserve">в разделе </w:t>
      </w:r>
      <w:r w:rsidRPr="00295094">
        <w:rPr>
          <w:rFonts w:ascii="Arial Narrow" w:hAnsi="Arial Narrow"/>
          <w:sz w:val="20"/>
          <w:szCs w:val="20"/>
          <w:lang w:val="en-US"/>
        </w:rPr>
        <w:t>II</w:t>
      </w:r>
      <w:r w:rsidRPr="00295094">
        <w:rPr>
          <w:rFonts w:ascii="Arial Narrow" w:hAnsi="Arial Narrow"/>
          <w:sz w:val="20"/>
          <w:szCs w:val="20"/>
        </w:rPr>
        <w:t xml:space="preserve">. «Стандарт предоставления муниципальной услуги»: </w:t>
      </w:r>
    </w:p>
    <w:p w:rsidR="00880C67" w:rsidRPr="00295094" w:rsidRDefault="00880C67" w:rsidP="00880C67">
      <w:pPr>
        <w:tabs>
          <w:tab w:val="left" w:pos="-5670"/>
          <w:tab w:val="left" w:pos="-3969"/>
          <w:tab w:val="left" w:pos="709"/>
        </w:tabs>
        <w:autoSpaceDE w:val="0"/>
        <w:autoSpaceDN w:val="0"/>
        <w:adjustRightInd w:val="0"/>
        <w:jc w:val="both"/>
        <w:rPr>
          <w:rFonts w:ascii="Arial Narrow" w:hAnsi="Arial Narrow"/>
          <w:sz w:val="20"/>
          <w:szCs w:val="20"/>
        </w:rPr>
      </w:pPr>
      <w:r>
        <w:rPr>
          <w:rFonts w:ascii="Arial Narrow" w:hAnsi="Arial Narrow"/>
          <w:sz w:val="20"/>
          <w:szCs w:val="20"/>
        </w:rPr>
        <w:t>1.2.1.</w:t>
      </w:r>
      <w:r w:rsidRPr="00295094">
        <w:rPr>
          <w:rFonts w:ascii="Arial Narrow" w:hAnsi="Arial Narrow"/>
          <w:sz w:val="20"/>
          <w:szCs w:val="20"/>
        </w:rPr>
        <w:tab/>
        <w:t xml:space="preserve">в абзаце седьмом пункта 2.2. слова «Отделение Пенсионного Фонда Российской Федерации по Красноярскому краю» заменить словами «Отделение Фонда пенсионного и социального страхования Российской Федерации по Красноярскому краю»; </w:t>
      </w:r>
    </w:p>
    <w:p w:rsidR="00880C67" w:rsidRPr="00295094" w:rsidRDefault="00880C67" w:rsidP="00880C67">
      <w:pPr>
        <w:tabs>
          <w:tab w:val="left" w:pos="-5670"/>
          <w:tab w:val="left" w:pos="-3969"/>
          <w:tab w:val="left" w:pos="709"/>
        </w:tabs>
        <w:autoSpaceDE w:val="0"/>
        <w:autoSpaceDN w:val="0"/>
        <w:adjustRightInd w:val="0"/>
        <w:jc w:val="both"/>
        <w:rPr>
          <w:rFonts w:ascii="Arial Narrow" w:hAnsi="Arial Narrow"/>
          <w:sz w:val="20"/>
          <w:szCs w:val="20"/>
        </w:rPr>
      </w:pPr>
      <w:r>
        <w:rPr>
          <w:rFonts w:ascii="Arial Narrow" w:hAnsi="Arial Narrow"/>
          <w:sz w:val="20"/>
          <w:szCs w:val="20"/>
        </w:rPr>
        <w:t>1.2.2.</w:t>
      </w:r>
      <w:r w:rsidRPr="00295094">
        <w:rPr>
          <w:rFonts w:ascii="Arial Narrow" w:hAnsi="Arial Narrow"/>
          <w:sz w:val="20"/>
          <w:szCs w:val="20"/>
        </w:rPr>
        <w:tab/>
        <w:t>второй, третий, четвертый, пятый, шестой а</w:t>
      </w:r>
      <w:r w:rsidR="00891198">
        <w:rPr>
          <w:rFonts w:ascii="Arial Narrow" w:hAnsi="Arial Narrow"/>
          <w:sz w:val="20"/>
          <w:szCs w:val="20"/>
        </w:rPr>
        <w:t xml:space="preserve">бзацы подпункта 3) пункта 2.6. </w:t>
      </w:r>
      <w:r w:rsidRPr="00295094">
        <w:rPr>
          <w:rFonts w:ascii="Arial Narrow" w:hAnsi="Arial Narrow"/>
          <w:sz w:val="20"/>
          <w:szCs w:val="20"/>
        </w:rPr>
        <w:t xml:space="preserve">изложить в следующей редакции: </w:t>
      </w:r>
    </w:p>
    <w:p w:rsidR="00880C67" w:rsidRPr="00295094" w:rsidRDefault="00715D6C" w:rsidP="00715D6C">
      <w:pPr>
        <w:jc w:val="both"/>
        <w:rPr>
          <w:rFonts w:ascii="Arial Narrow" w:hAnsi="Arial Narrow"/>
          <w:sz w:val="20"/>
          <w:szCs w:val="20"/>
        </w:rPr>
      </w:pPr>
      <w:bookmarkStart w:id="6" w:name="sub_1010"/>
      <w:proofErr w:type="gramStart"/>
      <w:r>
        <w:rPr>
          <w:rFonts w:ascii="Arial Narrow" w:hAnsi="Arial Narrow"/>
          <w:sz w:val="20"/>
          <w:szCs w:val="20"/>
        </w:rPr>
        <w:t xml:space="preserve">- </w:t>
      </w:r>
      <w:r w:rsidR="00880C67" w:rsidRPr="00295094">
        <w:rPr>
          <w:rFonts w:ascii="Arial Narrow" w:hAnsi="Arial Narrow"/>
          <w:sz w:val="20"/>
          <w:szCs w:val="20"/>
        </w:rPr>
        <w:t xml:space="preserve">в случае приобретения комбинированных кормов и (или) кормовых добавок: договоры купли-продажи (контракты) на приобретение кормов и (или) кормовых добавок, заключенных с организациями, индивидуальными предпринимателями или с </w:t>
      </w:r>
      <w:r w:rsidR="00880C67" w:rsidRPr="00295094">
        <w:rPr>
          <w:rFonts w:ascii="Arial Narrow" w:hAnsi="Arial Narrow"/>
          <w:sz w:val="20"/>
          <w:szCs w:val="20"/>
        </w:rPr>
        <w:lastRenderedPageBreak/>
        <w:t>заводом-изготовителем комбинированных кормов и кормовых добавок либо товарные накладные, с подтверждением факта оплаты по таким договорам (контрактам) либо товарным накладным (платежные поручения, или приходные кассовые ордера, или копии выписок с банковского счета при условии</w:t>
      </w:r>
      <w:proofErr w:type="gramEnd"/>
      <w:r w:rsidR="00880C67" w:rsidRPr="00295094">
        <w:rPr>
          <w:rFonts w:ascii="Arial Narrow" w:hAnsi="Arial Narrow"/>
          <w:sz w:val="20"/>
          <w:szCs w:val="20"/>
        </w:rPr>
        <w:t xml:space="preserve"> оплаты посредством электронных или безналичных расчетов) с приложением соответствующей  декларации о соответствии. В случае приобретения комбикормов или кормовых добавок в организациях розничной торговл</w:t>
      </w:r>
      <w:r w:rsidR="00FD55F6">
        <w:rPr>
          <w:rFonts w:ascii="Arial Narrow" w:hAnsi="Arial Narrow"/>
          <w:sz w:val="20"/>
          <w:szCs w:val="20"/>
        </w:rPr>
        <w:t>и – товарные или кассовые чеки,</w:t>
      </w:r>
      <w:r w:rsidR="00880C67" w:rsidRPr="00295094">
        <w:rPr>
          <w:rFonts w:ascii="Arial Narrow" w:hAnsi="Arial Narrow"/>
          <w:sz w:val="20"/>
          <w:szCs w:val="20"/>
        </w:rPr>
        <w:t xml:space="preserve"> оформленные в установленном порядке с приложением декларации о соответствии. Договоры на приобретение комбинированных кормов, заключенные между физическими лицами к оплате не принимаются. Также к оплате не принимаются затраты на идущие в корм скоту продукты питания (различные виды всех круп, мука и мучные изделия, макаронные изделия);</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w:t>
      </w:r>
      <w:r>
        <w:rPr>
          <w:rFonts w:ascii="Arial Narrow" w:hAnsi="Arial Narrow"/>
          <w:sz w:val="20"/>
          <w:szCs w:val="20"/>
        </w:rPr>
        <w:t xml:space="preserve"> </w:t>
      </w:r>
      <w:r w:rsidRPr="00295094">
        <w:rPr>
          <w:rFonts w:ascii="Arial Narrow" w:hAnsi="Arial Narrow"/>
          <w:sz w:val="20"/>
          <w:szCs w:val="20"/>
        </w:rPr>
        <w:t xml:space="preserve">в случае приобретения сена: договоры купли-продажи сена с подтверждением факта оплаты по таким договорам: расписка в получении денежных средств (либо отражение получения средств в акте выполненных работ) в случае приобретения за наличный расчет у физических лиц; платежные поручения, или приходные кассовые ордера, товарные накладные, товарные или кассовые чеки, или копии выписок с банковского счета при условии оплаты посредством электронных или безналичных расчетов в случае приобретения сена у индивидуальных предпринимателей, на предприятиях розничной торговли или иных юридических лиц; </w:t>
      </w:r>
    </w:p>
    <w:p w:rsidR="00880C67" w:rsidRPr="00295094" w:rsidRDefault="00880C67" w:rsidP="00880C67">
      <w:pPr>
        <w:jc w:val="both"/>
        <w:rPr>
          <w:rFonts w:ascii="Arial Narrow" w:hAnsi="Arial Narrow"/>
          <w:sz w:val="20"/>
          <w:szCs w:val="20"/>
        </w:rPr>
      </w:pPr>
      <w:proofErr w:type="gramStart"/>
      <w:r w:rsidRPr="00295094">
        <w:rPr>
          <w:rFonts w:ascii="Arial Narrow" w:hAnsi="Arial Narrow"/>
          <w:sz w:val="20"/>
          <w:szCs w:val="20"/>
        </w:rPr>
        <w:t>-</w:t>
      </w:r>
      <w:r>
        <w:rPr>
          <w:rFonts w:ascii="Arial Narrow" w:hAnsi="Arial Narrow"/>
          <w:sz w:val="20"/>
          <w:szCs w:val="20"/>
        </w:rPr>
        <w:t xml:space="preserve"> </w:t>
      </w:r>
      <w:r w:rsidRPr="00295094">
        <w:rPr>
          <w:rFonts w:ascii="Arial Narrow" w:hAnsi="Arial Narrow"/>
          <w:sz w:val="20"/>
          <w:szCs w:val="20"/>
        </w:rPr>
        <w:t>в случае перевозки (погрузки-разгрузки) сена, комбинированных кормов либо кормовых добавок: договоры оказания услуг на транспортировку (погрузку-разгрузку) сена, или кормов и (или) кормовых добавок с подтверждением факта оплаты по таким договорам  (расписка перевозчика (или грузчика) в получении денежных средств (либо отражение получения средств в акте выполненных работ) в случае оплаты за наличный расчет у физических лиц;</w:t>
      </w:r>
      <w:proofErr w:type="gramEnd"/>
      <w:r w:rsidRPr="00295094">
        <w:rPr>
          <w:rFonts w:ascii="Arial Narrow" w:hAnsi="Arial Narrow"/>
          <w:sz w:val="20"/>
          <w:szCs w:val="20"/>
        </w:rPr>
        <w:t xml:space="preserve"> приходные кассовые ордеры,  или платежные поручения, или копии выписок с банковского счета при условии оплаты посредством электронных или безналичных расчетов в случае осуществления перевозки (погрузки-разгрузки) организациями или индивидуальными предпринимателями;</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w:t>
      </w:r>
      <w:r>
        <w:rPr>
          <w:rFonts w:ascii="Arial Narrow" w:hAnsi="Arial Narrow"/>
          <w:sz w:val="20"/>
          <w:szCs w:val="20"/>
        </w:rPr>
        <w:t xml:space="preserve"> </w:t>
      </w:r>
      <w:r w:rsidRPr="00295094">
        <w:rPr>
          <w:rFonts w:ascii="Arial Narrow" w:hAnsi="Arial Narrow"/>
          <w:sz w:val="20"/>
          <w:szCs w:val="20"/>
        </w:rPr>
        <w:t xml:space="preserve">при приобретении сельскохозяйственных животных: договоры (контракты) на приобретение сельскохозяйственных животных, акты приема-передачи, подтверждающие приобретение сельскохозяйственных животных, платежные поручения (расписка в получении денежных средств) или копии выписок с банковского счета при условии оплаты посредством электронных или безналичных расчетов по оплате сельскохозяйственных животных; </w:t>
      </w:r>
      <w:proofErr w:type="gramStart"/>
      <w:r w:rsidRPr="00295094">
        <w:rPr>
          <w:rFonts w:ascii="Arial Narrow" w:hAnsi="Arial Narrow"/>
          <w:sz w:val="20"/>
          <w:szCs w:val="20"/>
        </w:rPr>
        <w:t xml:space="preserve">копию справки ветеринарной службы по форме № 4, установленной  Приказом Минсельхоза России от 27.12.2016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proofErr w:type="gramEnd"/>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w:t>
      </w:r>
      <w:r>
        <w:rPr>
          <w:rFonts w:ascii="Arial Narrow" w:hAnsi="Arial Narrow"/>
          <w:sz w:val="20"/>
          <w:szCs w:val="20"/>
        </w:rPr>
        <w:t xml:space="preserve"> </w:t>
      </w:r>
      <w:r w:rsidRPr="00295094">
        <w:rPr>
          <w:rFonts w:ascii="Arial Narrow" w:hAnsi="Arial Narrow"/>
          <w:sz w:val="20"/>
          <w:szCs w:val="20"/>
        </w:rPr>
        <w:t>при оплате услуг по подвозу воды из открытых источников: договоры оказания услуг на подвоз воды с подтверждением факта оплаты по таким договорам  (расписка в получении денежных средств (либо отражение получения средств в акте выполненных работ) в случае оплаты за наличный расчет у физических лиц; приходные кассовые ордеры, или платежные поручения, или копии выписок с банковского счета при условии оплаты посредством электронных или безналичных расчетов в случае осуществления подвоза воды организациями или индивидуальными предпринимателями</w:t>
      </w:r>
      <w:proofErr w:type="gramStart"/>
      <w:r w:rsidRPr="00295094">
        <w:rPr>
          <w:rFonts w:ascii="Arial Narrow" w:hAnsi="Arial Narrow"/>
          <w:sz w:val="20"/>
          <w:szCs w:val="20"/>
        </w:rPr>
        <w:t>.»;</w:t>
      </w:r>
    </w:p>
    <w:p w:rsidR="00880C67" w:rsidRPr="00295094" w:rsidRDefault="00880C67" w:rsidP="00880C67">
      <w:pPr>
        <w:jc w:val="both"/>
        <w:rPr>
          <w:rFonts w:ascii="Arial Narrow" w:hAnsi="Arial Narrow"/>
          <w:sz w:val="20"/>
          <w:szCs w:val="20"/>
        </w:rPr>
      </w:pPr>
      <w:proofErr w:type="gramEnd"/>
      <w:r>
        <w:rPr>
          <w:rFonts w:ascii="Arial Narrow" w:hAnsi="Arial Narrow"/>
          <w:sz w:val="20"/>
          <w:szCs w:val="20"/>
        </w:rPr>
        <w:t>1.3.</w:t>
      </w:r>
      <w:r w:rsidRPr="00295094">
        <w:rPr>
          <w:rFonts w:ascii="Arial Narrow" w:hAnsi="Arial Narrow"/>
          <w:sz w:val="20"/>
          <w:szCs w:val="20"/>
        </w:rPr>
        <w:tab/>
        <w:t xml:space="preserve">абзац второй пункта 2.7 изложить в следующей редакции: </w:t>
      </w:r>
    </w:p>
    <w:p w:rsidR="00880C67" w:rsidRPr="00295094" w:rsidRDefault="00715D6C" w:rsidP="00880C67">
      <w:pPr>
        <w:jc w:val="both"/>
        <w:rPr>
          <w:rFonts w:ascii="Arial Narrow" w:hAnsi="Arial Narrow"/>
          <w:sz w:val="20"/>
          <w:szCs w:val="20"/>
        </w:rPr>
      </w:pPr>
      <w:r>
        <w:rPr>
          <w:rFonts w:ascii="Arial Narrow" w:hAnsi="Arial Narrow"/>
          <w:sz w:val="20"/>
          <w:szCs w:val="20"/>
        </w:rPr>
        <w:t xml:space="preserve">- </w:t>
      </w:r>
      <w:r w:rsidR="00880C67" w:rsidRPr="00295094">
        <w:rPr>
          <w:rFonts w:ascii="Arial Narrow" w:hAnsi="Arial Narrow"/>
          <w:sz w:val="20"/>
          <w:szCs w:val="20"/>
        </w:rPr>
        <w:t>справка КГКУ «Эвенкийский отдел ветеринарии» о наличии поголовья сельскохозяйственных животных, имеющегося в ЛПХ по состоянию на 1 августа текущего года, по форме согласно приложению 2 к Порядку</w:t>
      </w:r>
      <w:proofErr w:type="gramStart"/>
      <w:r w:rsidR="00880C67" w:rsidRPr="00295094">
        <w:rPr>
          <w:rFonts w:ascii="Arial Narrow" w:hAnsi="Arial Narrow"/>
          <w:sz w:val="20"/>
          <w:szCs w:val="20"/>
        </w:rPr>
        <w:t>;»</w:t>
      </w:r>
      <w:proofErr w:type="gramEnd"/>
      <w:r w:rsidR="00880C67" w:rsidRPr="00295094">
        <w:rPr>
          <w:rFonts w:ascii="Arial Narrow" w:hAnsi="Arial Narrow"/>
          <w:sz w:val="20"/>
          <w:szCs w:val="20"/>
        </w:rPr>
        <w:t>;</w:t>
      </w:r>
    </w:p>
    <w:p w:rsidR="00880C67" w:rsidRPr="00295094" w:rsidRDefault="00880C67" w:rsidP="00880C67">
      <w:pPr>
        <w:jc w:val="both"/>
        <w:rPr>
          <w:rFonts w:ascii="Arial Narrow" w:hAnsi="Arial Narrow"/>
          <w:sz w:val="20"/>
          <w:szCs w:val="20"/>
        </w:rPr>
      </w:pPr>
      <w:r>
        <w:rPr>
          <w:rFonts w:ascii="Arial Narrow" w:hAnsi="Arial Narrow"/>
          <w:sz w:val="20"/>
          <w:szCs w:val="20"/>
        </w:rPr>
        <w:t>1.4.</w:t>
      </w:r>
      <w:r w:rsidRPr="00295094">
        <w:rPr>
          <w:rFonts w:ascii="Arial Narrow" w:hAnsi="Arial Narrow"/>
          <w:sz w:val="20"/>
          <w:szCs w:val="20"/>
        </w:rPr>
        <w:tab/>
        <w:t>дополнить пункт 2.7. абзацем третьим следующего содержания:</w:t>
      </w:r>
    </w:p>
    <w:bookmarkEnd w:id="6"/>
    <w:p w:rsidR="00880C67" w:rsidRPr="00295094" w:rsidRDefault="00715D6C" w:rsidP="00880C67">
      <w:pP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880C67" w:rsidRPr="00295094">
        <w:rPr>
          <w:rFonts w:ascii="Arial Narrow" w:hAnsi="Arial Narrow"/>
          <w:sz w:val="20"/>
          <w:szCs w:val="20"/>
        </w:rPr>
        <w:t xml:space="preserve">выписка из </w:t>
      </w:r>
      <w:proofErr w:type="spellStart"/>
      <w:r w:rsidR="00880C67" w:rsidRPr="00295094">
        <w:rPr>
          <w:rFonts w:ascii="Arial Narrow" w:hAnsi="Arial Narrow"/>
          <w:sz w:val="20"/>
          <w:szCs w:val="20"/>
        </w:rPr>
        <w:t>похозяйственной</w:t>
      </w:r>
      <w:proofErr w:type="spellEnd"/>
      <w:r w:rsidR="00880C67" w:rsidRPr="00295094">
        <w:rPr>
          <w:rFonts w:ascii="Arial Narrow" w:hAnsi="Arial Narrow"/>
          <w:sz w:val="20"/>
          <w:szCs w:val="20"/>
        </w:rPr>
        <w:t xml:space="preserve"> книги администрации сельского поселения, согласно приложению 3 к Порядку, с указанием лица, на которое оформлен земельный участок для ведения личного подсобного хозяйства, а также родственных связей с заявителем</w:t>
      </w:r>
      <w:proofErr w:type="gramStart"/>
      <w:r w:rsidR="00880C67" w:rsidRPr="00295094">
        <w:rPr>
          <w:rFonts w:ascii="Arial Narrow" w:hAnsi="Arial Narrow"/>
          <w:sz w:val="20"/>
          <w:szCs w:val="20"/>
        </w:rPr>
        <w:t>;»</w:t>
      </w:r>
      <w:proofErr w:type="gramEnd"/>
      <w:r w:rsidR="00880C67" w:rsidRPr="00295094">
        <w:rPr>
          <w:rFonts w:ascii="Arial Narrow" w:hAnsi="Arial Narrow"/>
          <w:sz w:val="20"/>
          <w:szCs w:val="20"/>
        </w:rPr>
        <w:t>.</w:t>
      </w: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1.5</w:t>
      </w:r>
      <w:r>
        <w:rPr>
          <w:rFonts w:ascii="Arial Narrow" w:hAnsi="Arial Narrow"/>
          <w:sz w:val="20"/>
          <w:szCs w:val="20"/>
        </w:rPr>
        <w:t>.</w:t>
      </w:r>
      <w:r w:rsidRPr="00295094">
        <w:rPr>
          <w:rFonts w:ascii="Arial Narrow" w:hAnsi="Arial Narrow"/>
          <w:sz w:val="20"/>
          <w:szCs w:val="20"/>
        </w:rPr>
        <w:tab/>
        <w:t>в приложении №1 к Регламенту слова «www.evenkya.ru» заменить словами «www.evenkya.gosuslugi.ru»;</w:t>
      </w: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1.6</w:t>
      </w:r>
      <w:r>
        <w:rPr>
          <w:rFonts w:ascii="Arial Narrow" w:hAnsi="Arial Narrow"/>
          <w:sz w:val="20"/>
          <w:szCs w:val="20"/>
        </w:rPr>
        <w:t>.</w:t>
      </w:r>
      <w:r w:rsidRPr="00295094">
        <w:rPr>
          <w:rFonts w:ascii="Arial Narrow" w:hAnsi="Arial Narrow"/>
          <w:sz w:val="20"/>
          <w:szCs w:val="20"/>
        </w:rPr>
        <w:tab/>
        <w:t>приложение №3 к Регламенту изложить в новой редакции, согласно приложению 1 к настоящему постановлению;</w:t>
      </w: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1.7</w:t>
      </w:r>
      <w:r>
        <w:rPr>
          <w:rFonts w:ascii="Arial Narrow" w:hAnsi="Arial Narrow"/>
          <w:sz w:val="20"/>
          <w:szCs w:val="20"/>
        </w:rPr>
        <w:t>.</w:t>
      </w:r>
      <w:r w:rsidRPr="00295094">
        <w:rPr>
          <w:rFonts w:ascii="Arial Narrow" w:hAnsi="Arial Narrow"/>
          <w:sz w:val="20"/>
          <w:szCs w:val="20"/>
        </w:rPr>
        <w:tab/>
        <w:t>приложение №3.1. к Регламенту изложить в новой редакции, согласно приложению 2 к настоящему постановлению;</w:t>
      </w:r>
    </w:p>
    <w:p w:rsidR="00880C67" w:rsidRPr="00295094" w:rsidRDefault="00880C67" w:rsidP="00880C67">
      <w:pPr>
        <w:tabs>
          <w:tab w:val="left" w:pos="-5670"/>
          <w:tab w:val="left" w:pos="-3969"/>
        </w:tabs>
        <w:autoSpaceDE w:val="0"/>
        <w:autoSpaceDN w:val="0"/>
        <w:adjustRightInd w:val="0"/>
        <w:jc w:val="both"/>
        <w:rPr>
          <w:rFonts w:ascii="Arial Narrow" w:hAnsi="Arial Narrow"/>
          <w:bCs/>
          <w:sz w:val="20"/>
          <w:szCs w:val="20"/>
        </w:rPr>
      </w:pPr>
      <w:r w:rsidRPr="00295094">
        <w:rPr>
          <w:rFonts w:ascii="Arial Narrow" w:hAnsi="Arial Narrow"/>
          <w:bCs/>
          <w:sz w:val="20"/>
          <w:szCs w:val="20"/>
        </w:rPr>
        <w:t xml:space="preserve">2. </w:t>
      </w:r>
      <w:r w:rsidRPr="00295094">
        <w:rPr>
          <w:rFonts w:ascii="Arial Narrow" w:hAnsi="Arial Narrow"/>
          <w:bCs/>
          <w:sz w:val="20"/>
          <w:szCs w:val="20"/>
        </w:rPr>
        <w:tab/>
        <w:t>Контроль исполнения настоящего постановления возложить на руководителя управления территориальной политики и взаимодействия с МСУ Администрации Эвенкийского муниципального района Быстрова В.Г.</w:t>
      </w: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3.</w:t>
      </w:r>
      <w:r w:rsidRPr="00295094">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органов МСУ Эвенкийского муниципального района в сети интернет www.evenkya.gosuslugi.ru</w:t>
      </w:r>
    </w:p>
    <w:p w:rsidR="00880C67" w:rsidRPr="00295094" w:rsidRDefault="00880C67" w:rsidP="00880C67">
      <w:pPr>
        <w:autoSpaceDE w:val="0"/>
        <w:autoSpaceDN w:val="0"/>
        <w:adjustRightInd w:val="0"/>
        <w:rPr>
          <w:rFonts w:ascii="Arial Narrow" w:hAnsi="Arial Narrow"/>
          <w:sz w:val="20"/>
          <w:szCs w:val="20"/>
        </w:rPr>
      </w:pP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Глава</w:t>
      </w:r>
    </w:p>
    <w:p w:rsidR="00880C67" w:rsidRPr="00295094" w:rsidRDefault="00880C67" w:rsidP="00880C67">
      <w:pPr>
        <w:autoSpaceDE w:val="0"/>
        <w:autoSpaceDN w:val="0"/>
        <w:adjustRightInd w:val="0"/>
        <w:jc w:val="both"/>
        <w:rPr>
          <w:rFonts w:ascii="Arial Narrow" w:hAnsi="Arial Narrow"/>
          <w:sz w:val="20"/>
          <w:szCs w:val="20"/>
        </w:rPr>
      </w:pPr>
      <w:r w:rsidRPr="00295094">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295094">
        <w:rPr>
          <w:rFonts w:ascii="Arial Narrow" w:hAnsi="Arial Narrow"/>
          <w:sz w:val="20"/>
          <w:szCs w:val="20"/>
        </w:rPr>
        <w:t xml:space="preserve">  </w:t>
      </w:r>
      <w:proofErr w:type="gramStart"/>
      <w:r w:rsidRPr="00295094">
        <w:rPr>
          <w:rFonts w:ascii="Arial Narrow" w:hAnsi="Arial Narrow"/>
          <w:sz w:val="20"/>
          <w:szCs w:val="20"/>
        </w:rPr>
        <w:t>п</w:t>
      </w:r>
      <w:proofErr w:type="gramEnd"/>
      <w:r w:rsidRPr="00295094">
        <w:rPr>
          <w:rFonts w:ascii="Arial Narrow" w:hAnsi="Arial Narrow"/>
          <w:sz w:val="20"/>
          <w:szCs w:val="20"/>
        </w:rPr>
        <w:t xml:space="preserve">/п         </w:t>
      </w:r>
      <w:r>
        <w:rPr>
          <w:rFonts w:ascii="Arial Narrow" w:hAnsi="Arial Narrow"/>
          <w:sz w:val="20"/>
          <w:szCs w:val="20"/>
        </w:rPr>
        <w:t xml:space="preserve">                                          </w:t>
      </w:r>
      <w:r w:rsidRPr="00295094">
        <w:rPr>
          <w:rFonts w:ascii="Arial Narrow" w:hAnsi="Arial Narrow"/>
          <w:sz w:val="20"/>
          <w:szCs w:val="20"/>
        </w:rPr>
        <w:t xml:space="preserve">        А.Ю. Черкасов</w:t>
      </w:r>
    </w:p>
    <w:p w:rsidR="00880C67" w:rsidRPr="00295094" w:rsidRDefault="00880C67" w:rsidP="00880C67">
      <w:pPr>
        <w:ind w:left="5954"/>
        <w:rPr>
          <w:rFonts w:ascii="Arial Narrow" w:hAnsi="Arial Narrow"/>
          <w:sz w:val="20"/>
          <w:szCs w:val="20"/>
        </w:rPr>
      </w:pPr>
    </w:p>
    <w:p w:rsidR="00880C67" w:rsidRPr="00295094" w:rsidRDefault="00880C67" w:rsidP="00880C67">
      <w:pPr>
        <w:ind w:left="5954"/>
        <w:rPr>
          <w:rFonts w:ascii="Arial Narrow" w:hAnsi="Arial Narrow"/>
          <w:sz w:val="20"/>
          <w:szCs w:val="20"/>
        </w:rPr>
      </w:pPr>
      <w:r w:rsidRPr="00295094">
        <w:rPr>
          <w:rFonts w:ascii="Arial Narrow" w:hAnsi="Arial Narrow"/>
          <w:sz w:val="20"/>
          <w:szCs w:val="20"/>
        </w:rPr>
        <w:t xml:space="preserve">приложение 1 </w:t>
      </w:r>
    </w:p>
    <w:p w:rsidR="00880C67" w:rsidRPr="00295094" w:rsidRDefault="00880C67" w:rsidP="00880C67">
      <w:pPr>
        <w:ind w:left="5954"/>
        <w:rPr>
          <w:rFonts w:ascii="Arial Narrow" w:hAnsi="Arial Narrow"/>
          <w:sz w:val="20"/>
          <w:szCs w:val="20"/>
        </w:rPr>
      </w:pPr>
      <w:r w:rsidRPr="00295094">
        <w:rPr>
          <w:rFonts w:ascii="Arial Narrow" w:hAnsi="Arial Narrow"/>
          <w:sz w:val="20"/>
          <w:szCs w:val="20"/>
        </w:rPr>
        <w:t xml:space="preserve">к постановлению </w:t>
      </w:r>
    </w:p>
    <w:p w:rsidR="00880C67" w:rsidRPr="00295094" w:rsidRDefault="00880C67" w:rsidP="00880C67">
      <w:pPr>
        <w:ind w:left="5954"/>
        <w:rPr>
          <w:rFonts w:ascii="Arial Narrow" w:hAnsi="Arial Narrow"/>
          <w:sz w:val="20"/>
          <w:szCs w:val="20"/>
        </w:rPr>
      </w:pPr>
      <w:r w:rsidRPr="00295094">
        <w:rPr>
          <w:rFonts w:ascii="Arial Narrow" w:hAnsi="Arial Narrow"/>
          <w:sz w:val="20"/>
          <w:szCs w:val="20"/>
        </w:rPr>
        <w:t>Администрации района</w:t>
      </w:r>
    </w:p>
    <w:p w:rsidR="00880C67" w:rsidRPr="00295094" w:rsidRDefault="00880C67" w:rsidP="00880C67">
      <w:pPr>
        <w:ind w:left="5954"/>
        <w:rPr>
          <w:rFonts w:ascii="Arial Narrow" w:hAnsi="Arial Narrow"/>
          <w:sz w:val="20"/>
          <w:szCs w:val="20"/>
        </w:rPr>
      </w:pPr>
      <w:r w:rsidRPr="00295094">
        <w:rPr>
          <w:rFonts w:ascii="Arial Narrow" w:hAnsi="Arial Narrow"/>
          <w:sz w:val="20"/>
          <w:szCs w:val="20"/>
        </w:rPr>
        <w:t>от «27» 06 2023 № 364-п</w:t>
      </w:r>
    </w:p>
    <w:p w:rsidR="00880C67" w:rsidRPr="00295094" w:rsidRDefault="00880C67" w:rsidP="00880C67">
      <w:pPr>
        <w:ind w:left="5846"/>
        <w:jc w:val="center"/>
        <w:rPr>
          <w:rFonts w:ascii="Arial Narrow" w:hAnsi="Arial Narrow"/>
          <w:sz w:val="20"/>
          <w:szCs w:val="20"/>
        </w:rPr>
      </w:pPr>
    </w:p>
    <w:p w:rsidR="00880C67" w:rsidRPr="00295094" w:rsidRDefault="00880C67" w:rsidP="00880C67">
      <w:pPr>
        <w:ind w:left="5670" w:right="707" w:hanging="567"/>
        <w:jc w:val="center"/>
        <w:rPr>
          <w:rFonts w:ascii="Arial Narrow" w:hAnsi="Arial Narrow"/>
          <w:sz w:val="20"/>
          <w:szCs w:val="20"/>
        </w:rPr>
      </w:pPr>
      <w:r w:rsidRPr="00295094">
        <w:rPr>
          <w:rFonts w:ascii="Arial Narrow" w:hAnsi="Arial Narrow"/>
          <w:sz w:val="20"/>
          <w:szCs w:val="20"/>
        </w:rPr>
        <w:t>приложение № 3 к Регламенту</w:t>
      </w:r>
    </w:p>
    <w:p w:rsidR="00880C67" w:rsidRPr="00295094" w:rsidRDefault="00880C67" w:rsidP="00880C67">
      <w:pPr>
        <w:jc w:val="center"/>
        <w:rPr>
          <w:rFonts w:ascii="Arial Narrow" w:hAnsi="Arial Narrow"/>
          <w:b/>
          <w:sz w:val="20"/>
          <w:szCs w:val="20"/>
        </w:rPr>
      </w:pPr>
    </w:p>
    <w:p w:rsidR="00880C67" w:rsidRPr="00295094" w:rsidRDefault="00880C67" w:rsidP="00880C67">
      <w:pPr>
        <w:jc w:val="center"/>
        <w:rPr>
          <w:rFonts w:ascii="Arial Narrow" w:hAnsi="Arial Narrow"/>
          <w:b/>
          <w:sz w:val="20"/>
          <w:szCs w:val="20"/>
        </w:rPr>
      </w:pPr>
      <w:r w:rsidRPr="00295094">
        <w:rPr>
          <w:rFonts w:ascii="Arial Narrow" w:hAnsi="Arial Narrow"/>
          <w:b/>
          <w:sz w:val="20"/>
          <w:szCs w:val="20"/>
        </w:rPr>
        <w:t>Шаблон заявления</w:t>
      </w:r>
    </w:p>
    <w:p w:rsidR="00880C67" w:rsidRPr="00295094" w:rsidRDefault="00880C67" w:rsidP="00880C67">
      <w:pPr>
        <w:tabs>
          <w:tab w:val="left" w:pos="709"/>
        </w:tabs>
        <w:autoSpaceDE w:val="0"/>
        <w:autoSpaceDN w:val="0"/>
        <w:adjustRightInd w:val="0"/>
        <w:jc w:val="center"/>
        <w:rPr>
          <w:rFonts w:ascii="Arial Narrow" w:hAnsi="Arial Narrow"/>
          <w:b/>
          <w:sz w:val="20"/>
          <w:szCs w:val="20"/>
        </w:rPr>
      </w:pPr>
      <w:r w:rsidRPr="00295094">
        <w:rPr>
          <w:rFonts w:ascii="Arial Narrow" w:hAnsi="Arial Narrow"/>
          <w:b/>
          <w:sz w:val="20"/>
          <w:szCs w:val="20"/>
        </w:rPr>
        <w:t xml:space="preserve">на предоставление муниципальной услуги «Предоставление субсидии гражданам, ведущим личное подсобное хозяйство на территории Эвенкийского муниципального района на возмещение части затрат, связанных с </w:t>
      </w:r>
      <w:r w:rsidRPr="00295094">
        <w:rPr>
          <w:rFonts w:ascii="Arial Narrow" w:hAnsi="Arial Narrow"/>
          <w:b/>
          <w:sz w:val="20"/>
          <w:szCs w:val="20"/>
        </w:rPr>
        <w:lastRenderedPageBreak/>
        <w:t>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p w:rsidR="00880C67" w:rsidRPr="00295094" w:rsidRDefault="00880C67" w:rsidP="00880C67">
      <w:pPr>
        <w:jc w:val="center"/>
        <w:rPr>
          <w:rFonts w:ascii="Arial Narrow" w:hAnsi="Arial Narrow"/>
          <w:sz w:val="20"/>
          <w:szCs w:val="20"/>
        </w:rPr>
      </w:pPr>
    </w:p>
    <w:p w:rsidR="00880C67" w:rsidRPr="00295094" w:rsidRDefault="00880C67" w:rsidP="00880C67">
      <w:pPr>
        <w:ind w:left="4712"/>
        <w:jc w:val="right"/>
        <w:rPr>
          <w:rFonts w:ascii="Arial Narrow" w:hAnsi="Arial Narrow"/>
          <w:sz w:val="20"/>
          <w:szCs w:val="20"/>
        </w:rPr>
      </w:pPr>
      <w:r w:rsidRPr="00295094">
        <w:rPr>
          <w:rFonts w:ascii="Arial Narrow" w:hAnsi="Arial Narrow"/>
          <w:sz w:val="20"/>
          <w:szCs w:val="20"/>
        </w:rPr>
        <w:t>Главе</w:t>
      </w:r>
    </w:p>
    <w:p w:rsidR="00880C67" w:rsidRPr="00295094" w:rsidRDefault="00880C67" w:rsidP="00880C67">
      <w:pPr>
        <w:ind w:left="4712"/>
        <w:jc w:val="right"/>
        <w:rPr>
          <w:rFonts w:ascii="Arial Narrow" w:hAnsi="Arial Narrow"/>
          <w:sz w:val="20"/>
          <w:szCs w:val="20"/>
        </w:rPr>
      </w:pPr>
      <w:r w:rsidRPr="00295094">
        <w:rPr>
          <w:rFonts w:ascii="Arial Narrow" w:hAnsi="Arial Narrow"/>
          <w:sz w:val="20"/>
          <w:szCs w:val="20"/>
        </w:rPr>
        <w:t>Эве</w:t>
      </w:r>
      <w:r>
        <w:rPr>
          <w:rFonts w:ascii="Arial Narrow" w:hAnsi="Arial Narrow"/>
          <w:sz w:val="20"/>
          <w:szCs w:val="20"/>
        </w:rPr>
        <w:t>нкийского муниципального района</w:t>
      </w:r>
    </w:p>
    <w:p w:rsidR="00880C67" w:rsidRPr="00295094" w:rsidRDefault="00880C67" w:rsidP="00880C67">
      <w:pPr>
        <w:tabs>
          <w:tab w:val="left" w:pos="3420"/>
        </w:tabs>
        <w:jc w:val="right"/>
        <w:rPr>
          <w:rFonts w:ascii="Arial Narrow" w:hAnsi="Arial Narrow"/>
          <w:sz w:val="20"/>
          <w:szCs w:val="20"/>
        </w:rPr>
      </w:pPr>
      <w:r w:rsidRPr="00295094">
        <w:rPr>
          <w:rFonts w:ascii="Arial Narrow" w:hAnsi="Arial Narrow"/>
          <w:sz w:val="20"/>
          <w:szCs w:val="20"/>
        </w:rPr>
        <w:t>________________________________</w:t>
      </w:r>
    </w:p>
    <w:p w:rsidR="00880C67" w:rsidRPr="00295094" w:rsidRDefault="00880C67" w:rsidP="00880C67">
      <w:pPr>
        <w:tabs>
          <w:tab w:val="left" w:pos="3420"/>
        </w:tabs>
        <w:jc w:val="center"/>
        <w:rPr>
          <w:rFonts w:ascii="Arial Narrow" w:hAnsi="Arial Narrow"/>
          <w:sz w:val="20"/>
          <w:szCs w:val="20"/>
        </w:rPr>
      </w:pPr>
    </w:p>
    <w:p w:rsidR="00880C67" w:rsidRPr="00295094" w:rsidRDefault="00880C67" w:rsidP="00880C67">
      <w:pPr>
        <w:tabs>
          <w:tab w:val="left" w:pos="3420"/>
        </w:tabs>
        <w:jc w:val="center"/>
        <w:rPr>
          <w:rFonts w:ascii="Arial Narrow" w:hAnsi="Arial Narrow"/>
          <w:sz w:val="20"/>
          <w:szCs w:val="20"/>
        </w:rPr>
      </w:pPr>
      <w:r w:rsidRPr="00295094">
        <w:rPr>
          <w:rFonts w:ascii="Arial Narrow" w:hAnsi="Arial Narrow"/>
          <w:sz w:val="20"/>
          <w:szCs w:val="20"/>
        </w:rPr>
        <w:t>ЗАЯВЛЕНИЕ</w:t>
      </w:r>
    </w:p>
    <w:p w:rsidR="00880C67" w:rsidRPr="00295094" w:rsidRDefault="00880C67" w:rsidP="00880C67">
      <w:pPr>
        <w:tabs>
          <w:tab w:val="left" w:pos="3420"/>
        </w:tabs>
        <w:jc w:val="center"/>
        <w:rPr>
          <w:rFonts w:ascii="Arial Narrow" w:hAnsi="Arial Narrow"/>
          <w:sz w:val="20"/>
          <w:szCs w:val="20"/>
        </w:rPr>
      </w:pPr>
    </w:p>
    <w:p w:rsidR="00880C67" w:rsidRPr="00295094" w:rsidRDefault="00880C67" w:rsidP="00880C67">
      <w:pPr>
        <w:autoSpaceDE w:val="0"/>
        <w:autoSpaceDN w:val="0"/>
        <w:adjustRightInd w:val="0"/>
        <w:jc w:val="center"/>
        <w:rPr>
          <w:rFonts w:ascii="Arial Narrow" w:hAnsi="Arial Narrow"/>
          <w:sz w:val="20"/>
          <w:szCs w:val="20"/>
        </w:rPr>
      </w:pPr>
      <w:r w:rsidRPr="00295094">
        <w:rPr>
          <w:rFonts w:ascii="Arial Narrow" w:hAnsi="Arial Narrow"/>
          <w:sz w:val="20"/>
          <w:szCs w:val="20"/>
          <w:u w:val="single"/>
        </w:rPr>
        <w:t>на предоставление субсидии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p w:rsidR="00880C67" w:rsidRPr="00295094" w:rsidRDefault="00880C67" w:rsidP="00880C67">
      <w:pPr>
        <w:pBdr>
          <w:bottom w:val="single" w:sz="12" w:space="1" w:color="auto"/>
        </w:pBdr>
        <w:rPr>
          <w:rFonts w:ascii="Arial Narrow" w:hAnsi="Arial Narrow"/>
          <w:sz w:val="20"/>
          <w:szCs w:val="20"/>
        </w:rPr>
      </w:pPr>
      <w:r w:rsidRPr="00295094">
        <w:rPr>
          <w:rFonts w:ascii="Arial Narrow" w:hAnsi="Arial Narrow"/>
          <w:sz w:val="20"/>
          <w:szCs w:val="20"/>
        </w:rPr>
        <w:t xml:space="preserve"> </w:t>
      </w:r>
    </w:p>
    <w:p w:rsidR="00880C67" w:rsidRPr="00295094" w:rsidRDefault="00880C67" w:rsidP="00880C67">
      <w:pPr>
        <w:pBdr>
          <w:bottom w:val="single" w:sz="12" w:space="1" w:color="auto"/>
        </w:pBdr>
        <w:jc w:val="center"/>
        <w:rPr>
          <w:rFonts w:ascii="Arial Narrow" w:hAnsi="Arial Narrow"/>
          <w:sz w:val="20"/>
          <w:szCs w:val="20"/>
        </w:rPr>
      </w:pPr>
      <w:r w:rsidRPr="00295094">
        <w:rPr>
          <w:rFonts w:ascii="Arial Narrow" w:hAnsi="Arial Narrow"/>
          <w:sz w:val="20"/>
          <w:szCs w:val="20"/>
        </w:rPr>
        <w:t>(ФИО заявителя)</w:t>
      </w:r>
    </w:p>
    <w:p w:rsidR="00880C67" w:rsidRPr="00295094" w:rsidRDefault="00880C67" w:rsidP="00880C67">
      <w:pPr>
        <w:jc w:val="center"/>
        <w:rPr>
          <w:rFonts w:ascii="Arial Narrow" w:hAnsi="Arial Narrow"/>
          <w:sz w:val="20"/>
          <w:szCs w:val="20"/>
        </w:rPr>
      </w:pPr>
      <w:r w:rsidRPr="00295094">
        <w:rPr>
          <w:rFonts w:ascii="Arial Narrow" w:hAnsi="Arial Narrow"/>
          <w:sz w:val="20"/>
          <w:szCs w:val="20"/>
        </w:rPr>
        <w:t xml:space="preserve">(паспортные данные) </w:t>
      </w:r>
    </w:p>
    <w:p w:rsidR="00880C67" w:rsidRPr="00295094" w:rsidRDefault="00880C67" w:rsidP="00880C67">
      <w:pPr>
        <w:jc w:val="center"/>
        <w:rPr>
          <w:rFonts w:ascii="Arial Narrow" w:hAnsi="Arial Narrow"/>
          <w:sz w:val="20"/>
          <w:szCs w:val="20"/>
        </w:rPr>
      </w:pPr>
    </w:p>
    <w:tbl>
      <w:tblPr>
        <w:tblW w:w="9293" w:type="dxa"/>
        <w:tblLayout w:type="fixed"/>
        <w:tblLook w:val="01E0" w:firstRow="1" w:lastRow="1" w:firstColumn="1" w:lastColumn="1" w:noHBand="0" w:noVBand="0"/>
      </w:tblPr>
      <w:tblGrid>
        <w:gridCol w:w="2901"/>
        <w:gridCol w:w="6392"/>
      </w:tblGrid>
      <w:tr w:rsidR="00880C67" w:rsidRPr="00295094" w:rsidTr="00601E4A">
        <w:trPr>
          <w:trHeight w:val="665"/>
        </w:trPr>
        <w:tc>
          <w:tcPr>
            <w:tcW w:w="2901"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 xml:space="preserve">Адрес </w:t>
            </w:r>
          </w:p>
        </w:tc>
        <w:tc>
          <w:tcPr>
            <w:tcW w:w="6392"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индекс _______________________________________________</w:t>
            </w:r>
          </w:p>
          <w:p w:rsidR="00880C67" w:rsidRPr="00295094" w:rsidRDefault="00880C67" w:rsidP="00601E4A">
            <w:pPr>
              <w:jc w:val="both"/>
              <w:rPr>
                <w:rFonts w:ascii="Arial Narrow" w:hAnsi="Arial Narrow"/>
                <w:sz w:val="20"/>
                <w:szCs w:val="20"/>
              </w:rPr>
            </w:pPr>
            <w:r w:rsidRPr="00295094">
              <w:rPr>
                <w:rFonts w:ascii="Arial Narrow" w:hAnsi="Arial Narrow"/>
                <w:sz w:val="20"/>
                <w:szCs w:val="20"/>
              </w:rPr>
              <w:t>________________________________________________</w:t>
            </w:r>
          </w:p>
        </w:tc>
      </w:tr>
      <w:tr w:rsidR="00880C67" w:rsidRPr="00295094" w:rsidTr="00601E4A">
        <w:trPr>
          <w:trHeight w:val="291"/>
        </w:trPr>
        <w:tc>
          <w:tcPr>
            <w:tcW w:w="2901"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Телефон:</w:t>
            </w:r>
          </w:p>
        </w:tc>
        <w:tc>
          <w:tcPr>
            <w:tcW w:w="6392"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 xml:space="preserve">___________________________________________________ </w:t>
            </w:r>
          </w:p>
        </w:tc>
      </w:tr>
    </w:tbl>
    <w:p w:rsidR="00880C67" w:rsidRPr="00295094" w:rsidRDefault="00880C67" w:rsidP="00880C67">
      <w:pPr>
        <w:jc w:val="both"/>
        <w:rPr>
          <w:rFonts w:ascii="Arial Narrow" w:hAnsi="Arial Narrow"/>
          <w:sz w:val="20"/>
          <w:szCs w:val="20"/>
        </w:rPr>
      </w:pPr>
      <w:r w:rsidRPr="00295094">
        <w:rPr>
          <w:rFonts w:ascii="Arial Narrow" w:hAnsi="Arial Narrow"/>
          <w:noProof/>
          <w:sz w:val="20"/>
          <w:szCs w:val="20"/>
        </w:rPr>
        <mc:AlternateContent>
          <mc:Choice Requires="wps">
            <w:drawing>
              <wp:anchor distT="0" distB="0" distL="114300" distR="114300" simplePos="0" relativeHeight="251682816" behindDoc="0" locked="0" layoutInCell="0" allowOverlap="1" wp14:anchorId="569CE73C" wp14:editId="5C5FBD3D">
                <wp:simplePos x="0" y="0"/>
                <wp:positionH relativeFrom="column">
                  <wp:posOffset>5600700</wp:posOffset>
                </wp:positionH>
                <wp:positionV relativeFrom="paragraph">
                  <wp:posOffset>135890</wp:posOffset>
                </wp:positionV>
                <wp:extent cx="228600" cy="228600"/>
                <wp:effectExtent l="0" t="0" r="19050" b="1905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6" style="position:absolute;margin-left:441pt;margin-top:10.7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WVRQ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&#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81792" behindDoc="0" locked="0" layoutInCell="0" allowOverlap="1" wp14:anchorId="5FEBC232" wp14:editId="7285EDB9">
                <wp:simplePos x="0" y="0"/>
                <wp:positionH relativeFrom="column">
                  <wp:posOffset>5372100</wp:posOffset>
                </wp:positionH>
                <wp:positionV relativeFrom="paragraph">
                  <wp:posOffset>135890</wp:posOffset>
                </wp:positionV>
                <wp:extent cx="228600" cy="228600"/>
                <wp:effectExtent l="0" t="0" r="19050" b="190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margin-left:423pt;margin-top:10.7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EU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&#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80768" behindDoc="0" locked="0" layoutInCell="0" allowOverlap="1" wp14:anchorId="16FDD230" wp14:editId="22753835">
                <wp:simplePos x="0" y="0"/>
                <wp:positionH relativeFrom="column">
                  <wp:posOffset>5143500</wp:posOffset>
                </wp:positionH>
                <wp:positionV relativeFrom="paragraph">
                  <wp:posOffset>135890</wp:posOffset>
                </wp:positionV>
                <wp:extent cx="228600" cy="228600"/>
                <wp:effectExtent l="0" t="0" r="19050" b="190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26" style="position:absolute;margin-left:405pt;margin-top:10.7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3t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&#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9744" behindDoc="0" locked="0" layoutInCell="0" allowOverlap="1" wp14:anchorId="05FA08A6" wp14:editId="642A6F0A">
                <wp:simplePos x="0" y="0"/>
                <wp:positionH relativeFrom="column">
                  <wp:posOffset>4914900</wp:posOffset>
                </wp:positionH>
                <wp:positionV relativeFrom="paragraph">
                  <wp:posOffset>135890</wp:posOffset>
                </wp:positionV>
                <wp:extent cx="228600" cy="228600"/>
                <wp:effectExtent l="0" t="0" r="19050" b="1905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387pt;margin-top:10.7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8720" behindDoc="0" locked="0" layoutInCell="0" allowOverlap="1" wp14:anchorId="4AF2CF50" wp14:editId="6008137E">
                <wp:simplePos x="0" y="0"/>
                <wp:positionH relativeFrom="column">
                  <wp:posOffset>4686300</wp:posOffset>
                </wp:positionH>
                <wp:positionV relativeFrom="paragraph">
                  <wp:posOffset>135890</wp:posOffset>
                </wp:positionV>
                <wp:extent cx="228600" cy="228600"/>
                <wp:effectExtent l="0" t="0" r="19050" b="1905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369pt;margin-top:10.7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XFRQIAAFA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&#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7696" behindDoc="0" locked="0" layoutInCell="0" allowOverlap="1" wp14:anchorId="30E0A40A" wp14:editId="3501D040">
                <wp:simplePos x="0" y="0"/>
                <wp:positionH relativeFrom="column">
                  <wp:posOffset>4457700</wp:posOffset>
                </wp:positionH>
                <wp:positionV relativeFrom="paragraph">
                  <wp:posOffset>135890</wp:posOffset>
                </wp:positionV>
                <wp:extent cx="228600" cy="228600"/>
                <wp:effectExtent l="0" t="0" r="19050" b="190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351pt;margin-top:10.7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&#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6672" behindDoc="0" locked="0" layoutInCell="0" allowOverlap="1" wp14:anchorId="219EFF11" wp14:editId="6BAC0484">
                <wp:simplePos x="0" y="0"/>
                <wp:positionH relativeFrom="column">
                  <wp:posOffset>4229100</wp:posOffset>
                </wp:positionH>
                <wp:positionV relativeFrom="paragraph">
                  <wp:posOffset>135890</wp:posOffset>
                </wp:positionV>
                <wp:extent cx="228600" cy="228600"/>
                <wp:effectExtent l="0" t="0" r="19050" b="1905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26" style="position:absolute;margin-left:333pt;margin-top:10.7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hLRQ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&#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5648" behindDoc="0" locked="0" layoutInCell="0" allowOverlap="1" wp14:anchorId="413637E3" wp14:editId="580AC3B9">
                <wp:simplePos x="0" y="0"/>
                <wp:positionH relativeFrom="column">
                  <wp:posOffset>4000500</wp:posOffset>
                </wp:positionH>
                <wp:positionV relativeFrom="paragraph">
                  <wp:posOffset>135890</wp:posOffset>
                </wp:positionV>
                <wp:extent cx="228600" cy="228600"/>
                <wp:effectExtent l="0" t="0" r="19050" b="190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6" style="position:absolute;margin-left:315pt;margin-top:10.7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&#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4624" behindDoc="0" locked="0" layoutInCell="0" allowOverlap="1" wp14:anchorId="30037C41" wp14:editId="10C2A09C">
                <wp:simplePos x="0" y="0"/>
                <wp:positionH relativeFrom="column">
                  <wp:posOffset>3771900</wp:posOffset>
                </wp:positionH>
                <wp:positionV relativeFrom="paragraph">
                  <wp:posOffset>135890</wp:posOffset>
                </wp:positionV>
                <wp:extent cx="228600" cy="228600"/>
                <wp:effectExtent l="0" t="0" r="19050" b="1905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26" style="position:absolute;margin-left:297pt;margin-top:10.7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3600" behindDoc="0" locked="0" layoutInCell="0" allowOverlap="1" wp14:anchorId="15982FBB" wp14:editId="0A6BCF1C">
                <wp:simplePos x="0" y="0"/>
                <wp:positionH relativeFrom="column">
                  <wp:posOffset>3543300</wp:posOffset>
                </wp:positionH>
                <wp:positionV relativeFrom="paragraph">
                  <wp:posOffset>135890</wp:posOffset>
                </wp:positionV>
                <wp:extent cx="228600" cy="228600"/>
                <wp:effectExtent l="0" t="0" r="19050" b="1905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margin-left:279pt;margin-top:10.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RCRQ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&#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2576" behindDoc="0" locked="0" layoutInCell="0" allowOverlap="1" wp14:anchorId="64F52529" wp14:editId="2B9F7461">
                <wp:simplePos x="0" y="0"/>
                <wp:positionH relativeFrom="column">
                  <wp:posOffset>3314700</wp:posOffset>
                </wp:positionH>
                <wp:positionV relativeFrom="paragraph">
                  <wp:posOffset>135890</wp:posOffset>
                </wp:positionV>
                <wp:extent cx="228600" cy="228600"/>
                <wp:effectExtent l="0" t="0" r="19050" b="190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26" style="position:absolute;margin-left:261pt;margin-top:10.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i7RAIAAFA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1552" behindDoc="0" locked="0" layoutInCell="0" allowOverlap="1" wp14:anchorId="1F4088F4" wp14:editId="09D2B8B5">
                <wp:simplePos x="0" y="0"/>
                <wp:positionH relativeFrom="column">
                  <wp:posOffset>3086100</wp:posOffset>
                </wp:positionH>
                <wp:positionV relativeFrom="paragraph">
                  <wp:posOffset>135890</wp:posOffset>
                </wp:positionV>
                <wp:extent cx="228600" cy="2286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243pt;margin-top:10.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w6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&#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3360" behindDoc="0" locked="0" layoutInCell="0" allowOverlap="1" wp14:anchorId="7404B6D7" wp14:editId="73E7540F">
                <wp:simplePos x="0" y="0"/>
                <wp:positionH relativeFrom="column">
                  <wp:posOffset>1257300</wp:posOffset>
                </wp:positionH>
                <wp:positionV relativeFrom="paragraph">
                  <wp:posOffset>135890</wp:posOffset>
                </wp:positionV>
                <wp:extent cx="228600" cy="228600"/>
                <wp:effectExtent l="0" t="0" r="19050" b="1905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99pt;margin-top:10.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DD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70528" behindDoc="0" locked="0" layoutInCell="0" allowOverlap="1" wp14:anchorId="0C90AA54" wp14:editId="24E31B21">
                <wp:simplePos x="0" y="0"/>
                <wp:positionH relativeFrom="column">
                  <wp:posOffset>2857500</wp:posOffset>
                </wp:positionH>
                <wp:positionV relativeFrom="paragraph">
                  <wp:posOffset>135890</wp:posOffset>
                </wp:positionV>
                <wp:extent cx="228600" cy="228600"/>
                <wp:effectExtent l="0" t="0" r="19050" b="1905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225pt;margin-top:10.7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9504" behindDoc="0" locked="0" layoutInCell="0" allowOverlap="1" wp14:anchorId="379486D3" wp14:editId="58050B37">
                <wp:simplePos x="0" y="0"/>
                <wp:positionH relativeFrom="column">
                  <wp:posOffset>2628900</wp:posOffset>
                </wp:positionH>
                <wp:positionV relativeFrom="paragraph">
                  <wp:posOffset>135890</wp:posOffset>
                </wp:positionV>
                <wp:extent cx="228600" cy="22860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207pt;margin-top:10.7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jrRAIAAFA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8480" behindDoc="0" locked="0" layoutInCell="0" allowOverlap="1" wp14:anchorId="548C3085" wp14:editId="212E3B9B">
                <wp:simplePos x="0" y="0"/>
                <wp:positionH relativeFrom="column">
                  <wp:posOffset>2400300</wp:posOffset>
                </wp:positionH>
                <wp:positionV relativeFrom="paragraph">
                  <wp:posOffset>135890</wp:posOffset>
                </wp:positionV>
                <wp:extent cx="228600" cy="228600"/>
                <wp:effectExtent l="0" t="0" r="19050" b="1905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189pt;margin-top:10.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&#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7456" behindDoc="0" locked="0" layoutInCell="0" allowOverlap="1" wp14:anchorId="05B16242" wp14:editId="01133341">
                <wp:simplePos x="0" y="0"/>
                <wp:positionH relativeFrom="column">
                  <wp:posOffset>2171700</wp:posOffset>
                </wp:positionH>
                <wp:positionV relativeFrom="paragraph">
                  <wp:posOffset>135890</wp:posOffset>
                </wp:positionV>
                <wp:extent cx="228600" cy="228600"/>
                <wp:effectExtent l="0" t="0" r="19050" b="1905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171pt;margin-top:10.7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iA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&#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6432" behindDoc="0" locked="0" layoutInCell="0" allowOverlap="1" wp14:anchorId="58A1FDB5" wp14:editId="598EF254">
                <wp:simplePos x="0" y="0"/>
                <wp:positionH relativeFrom="column">
                  <wp:posOffset>1943100</wp:posOffset>
                </wp:positionH>
                <wp:positionV relativeFrom="paragraph">
                  <wp:posOffset>135890</wp:posOffset>
                </wp:positionV>
                <wp:extent cx="228600" cy="228600"/>
                <wp:effectExtent l="0" t="0" r="19050" b="190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153pt;margin-top:10.7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5408" behindDoc="0" locked="0" layoutInCell="0" allowOverlap="1" wp14:anchorId="5BF36332" wp14:editId="23315779">
                <wp:simplePos x="0" y="0"/>
                <wp:positionH relativeFrom="column">
                  <wp:posOffset>1714500</wp:posOffset>
                </wp:positionH>
                <wp:positionV relativeFrom="paragraph">
                  <wp:posOffset>135890</wp:posOffset>
                </wp:positionV>
                <wp:extent cx="228600" cy="2286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135pt;margin-top:10.7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&#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64384" behindDoc="0" locked="0" layoutInCell="0" allowOverlap="1" wp14:anchorId="36F57C6C" wp14:editId="02B30F4F">
                <wp:simplePos x="0" y="0"/>
                <wp:positionH relativeFrom="column">
                  <wp:posOffset>1485900</wp:posOffset>
                </wp:positionH>
                <wp:positionV relativeFrom="paragraph">
                  <wp:posOffset>135890</wp:posOffset>
                </wp:positionV>
                <wp:extent cx="228600" cy="2286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117pt;margin-top:10.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" o:allowincell="f"/>
            </w:pict>
          </mc:Fallback>
        </mc:AlternateConten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 xml:space="preserve">расчетный счет № </w:t>
      </w:r>
    </w:p>
    <w:p w:rsidR="00880C67" w:rsidRPr="00295094" w:rsidRDefault="00880C67" w:rsidP="00880C67">
      <w:pPr>
        <w:jc w:val="both"/>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наименование банка ___________________________________________________________</w:t>
      </w:r>
    </w:p>
    <w:p w:rsidR="00880C67" w:rsidRPr="00295094" w:rsidRDefault="00880C67" w:rsidP="00880C67">
      <w:pPr>
        <w:jc w:val="both"/>
        <w:rPr>
          <w:rFonts w:ascii="Arial Narrow" w:hAnsi="Arial Narrow"/>
          <w:sz w:val="20"/>
          <w:szCs w:val="20"/>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420"/>
        <w:gridCol w:w="420"/>
        <w:gridCol w:w="420"/>
        <w:gridCol w:w="420"/>
        <w:gridCol w:w="420"/>
        <w:gridCol w:w="420"/>
        <w:gridCol w:w="420"/>
        <w:gridCol w:w="420"/>
        <w:gridCol w:w="420"/>
        <w:gridCol w:w="420"/>
        <w:gridCol w:w="420"/>
        <w:gridCol w:w="420"/>
        <w:gridCol w:w="420"/>
        <w:gridCol w:w="420"/>
        <w:gridCol w:w="420"/>
      </w:tblGrid>
      <w:tr w:rsidR="00880C67" w:rsidRPr="00295094" w:rsidTr="00601E4A">
        <w:tc>
          <w:tcPr>
            <w:tcW w:w="1376" w:type="dxa"/>
            <w:tcBorders>
              <w:top w:val="nil"/>
              <w:left w:val="nil"/>
              <w:bottom w:val="nil"/>
              <w:right w:val="nil"/>
            </w:tcBorders>
          </w:tcPr>
          <w:p w:rsidR="00880C67" w:rsidRPr="00295094" w:rsidRDefault="00880C67" w:rsidP="00601E4A">
            <w:pPr>
              <w:spacing w:before="40" w:after="40"/>
              <w:ind w:left="340"/>
              <w:jc w:val="both"/>
              <w:rPr>
                <w:rFonts w:ascii="Arial Narrow" w:hAnsi="Arial Narrow"/>
                <w:sz w:val="20"/>
                <w:szCs w:val="20"/>
              </w:rPr>
            </w:pPr>
            <w:r w:rsidRPr="00295094">
              <w:rPr>
                <w:rFonts w:ascii="Arial Narrow" w:hAnsi="Arial Narrow"/>
                <w:sz w:val="20"/>
                <w:szCs w:val="20"/>
              </w:rPr>
              <w:t>ИНН</w:t>
            </w:r>
          </w:p>
        </w:tc>
        <w:tc>
          <w:tcPr>
            <w:tcW w:w="420" w:type="dxa"/>
            <w:tcBorders>
              <w:left w:val="single" w:sz="4" w:space="0" w:color="auto"/>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p>
        </w:tc>
        <w:tc>
          <w:tcPr>
            <w:tcW w:w="420" w:type="dxa"/>
            <w:tcBorders>
              <w:bottom w:val="single" w:sz="4" w:space="0" w:color="auto"/>
              <w:right w:val="single" w:sz="4" w:space="0" w:color="auto"/>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r>
    </w:tbl>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СНИЛС  ______________________________________________________________________</w:t>
      </w:r>
    </w:p>
    <w:p w:rsidR="00880C67" w:rsidRPr="00295094" w:rsidRDefault="00880C67" w:rsidP="00880C67">
      <w:pPr>
        <w:rPr>
          <w:rFonts w:ascii="Arial Narrow" w:hAnsi="Arial Narrow"/>
          <w:sz w:val="20"/>
          <w:szCs w:val="20"/>
        </w:rPr>
      </w:pP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прошу возместить часть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на сумму_____________ руб. ___________________________________________</w:t>
      </w:r>
    </w:p>
    <w:p w:rsidR="00880C67" w:rsidRPr="00295094" w:rsidRDefault="00880C67" w:rsidP="00880C67">
      <w:pPr>
        <w:pBdr>
          <w:bottom w:val="single" w:sz="12" w:space="1" w:color="auto"/>
        </w:pBdr>
        <w:jc w:val="center"/>
        <w:rPr>
          <w:rFonts w:ascii="Arial Narrow" w:hAnsi="Arial Narrow"/>
          <w:i/>
          <w:sz w:val="20"/>
          <w:szCs w:val="20"/>
        </w:rPr>
      </w:pPr>
      <w:r w:rsidRPr="00295094">
        <w:rPr>
          <w:rFonts w:ascii="Arial Narrow" w:hAnsi="Arial Narrow"/>
          <w:sz w:val="20"/>
          <w:szCs w:val="20"/>
        </w:rPr>
        <w:t xml:space="preserve">                                              </w:t>
      </w:r>
      <w:r w:rsidRPr="00295094">
        <w:rPr>
          <w:rFonts w:ascii="Arial Narrow" w:hAnsi="Arial Narrow"/>
          <w:i/>
          <w:sz w:val="20"/>
          <w:szCs w:val="20"/>
        </w:rPr>
        <w:t>(сумма прописью)</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Перечень прилагаемых документов:</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1.</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2.</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3. и т.д.</w:t>
      </w:r>
    </w:p>
    <w:p w:rsidR="00880C67" w:rsidRPr="00295094" w:rsidRDefault="00880C67" w:rsidP="00880C67">
      <w:pPr>
        <w:ind w:firstLine="709"/>
        <w:jc w:val="both"/>
        <w:rPr>
          <w:rFonts w:ascii="Arial Narrow" w:hAnsi="Arial Narrow"/>
          <w:sz w:val="20"/>
          <w:szCs w:val="20"/>
        </w:rPr>
      </w:pPr>
      <w:r w:rsidRPr="00295094">
        <w:rPr>
          <w:rFonts w:ascii="Arial Narrow" w:hAnsi="Arial Narrow"/>
          <w:bCs/>
          <w:sz w:val="20"/>
          <w:szCs w:val="20"/>
        </w:rPr>
        <w:t>С Порядком</w:t>
      </w:r>
      <w:r w:rsidRPr="00295094">
        <w:rPr>
          <w:rFonts w:ascii="Arial Narrow" w:hAnsi="Arial Narrow"/>
          <w:b/>
          <w:bCs/>
          <w:sz w:val="20"/>
          <w:szCs w:val="20"/>
        </w:rPr>
        <w:t xml:space="preserve"> </w:t>
      </w:r>
      <w:r w:rsidRPr="00295094">
        <w:rPr>
          <w:rFonts w:ascii="Arial Narrow" w:hAnsi="Arial Narrow"/>
          <w:sz w:val="20"/>
          <w:szCs w:val="20"/>
        </w:rPr>
        <w:t xml:space="preserve">предоставления субсидии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w:t>
      </w:r>
      <w:r w:rsidRPr="00295094">
        <w:rPr>
          <w:rFonts w:ascii="Arial Narrow" w:hAnsi="Arial Narrow"/>
          <w:bCs/>
          <w:sz w:val="20"/>
          <w:szCs w:val="20"/>
        </w:rPr>
        <w:t>ознакомле</w:t>
      </w:r>
      <w:proofErr w:type="gramStart"/>
      <w:r w:rsidRPr="00295094">
        <w:rPr>
          <w:rFonts w:ascii="Arial Narrow" w:hAnsi="Arial Narrow"/>
          <w:bCs/>
          <w:sz w:val="20"/>
          <w:szCs w:val="20"/>
        </w:rPr>
        <w:t>н(</w:t>
      </w:r>
      <w:proofErr w:type="gramEnd"/>
      <w:r w:rsidRPr="00295094">
        <w:rPr>
          <w:rFonts w:ascii="Arial Narrow" w:hAnsi="Arial Narrow"/>
          <w:bCs/>
          <w:sz w:val="20"/>
          <w:szCs w:val="20"/>
        </w:rPr>
        <w:t>а).</w:t>
      </w:r>
    </w:p>
    <w:p w:rsidR="00880C67" w:rsidRPr="00295094" w:rsidRDefault="00880C67" w:rsidP="00880C67">
      <w:pPr>
        <w:autoSpaceDE w:val="0"/>
        <w:autoSpaceDN w:val="0"/>
        <w:adjustRightInd w:val="0"/>
        <w:spacing w:after="60"/>
        <w:ind w:firstLine="709"/>
        <w:jc w:val="both"/>
        <w:outlineLvl w:val="0"/>
        <w:rPr>
          <w:rFonts w:ascii="Arial Narrow" w:hAnsi="Arial Narrow"/>
          <w:kern w:val="32"/>
          <w:sz w:val="20"/>
          <w:szCs w:val="20"/>
        </w:rPr>
      </w:pPr>
      <w:r w:rsidRPr="00295094">
        <w:rPr>
          <w:rFonts w:ascii="Arial Narrow" w:hAnsi="Arial Narrow"/>
          <w:kern w:val="32"/>
          <w:sz w:val="20"/>
          <w:szCs w:val="20"/>
        </w:rPr>
        <w:t>С условиями участия согласе</w:t>
      </w:r>
      <w:proofErr w:type="gramStart"/>
      <w:r w:rsidRPr="00295094">
        <w:rPr>
          <w:rFonts w:ascii="Arial Narrow" w:hAnsi="Arial Narrow"/>
          <w:kern w:val="32"/>
          <w:sz w:val="20"/>
          <w:szCs w:val="20"/>
        </w:rPr>
        <w:t>н(</w:t>
      </w:r>
      <w:proofErr w:type="gramEnd"/>
      <w:r w:rsidRPr="00295094">
        <w:rPr>
          <w:rFonts w:ascii="Arial Narrow" w:hAnsi="Arial Narrow"/>
          <w:kern w:val="32"/>
          <w:sz w:val="20"/>
          <w:szCs w:val="20"/>
        </w:rPr>
        <w:t>а).</w:t>
      </w:r>
    </w:p>
    <w:p w:rsidR="00880C67" w:rsidRPr="00295094" w:rsidRDefault="00880C67" w:rsidP="00880C67">
      <w:pPr>
        <w:autoSpaceDE w:val="0"/>
        <w:autoSpaceDN w:val="0"/>
        <w:adjustRightInd w:val="0"/>
        <w:spacing w:after="60"/>
        <w:ind w:firstLine="709"/>
        <w:jc w:val="both"/>
        <w:outlineLvl w:val="0"/>
        <w:rPr>
          <w:rFonts w:ascii="Arial Narrow" w:hAnsi="Arial Narrow"/>
          <w:kern w:val="32"/>
          <w:sz w:val="20"/>
          <w:szCs w:val="20"/>
        </w:rPr>
      </w:pPr>
      <w:r w:rsidRPr="00295094">
        <w:rPr>
          <w:rFonts w:ascii="Arial Narrow" w:hAnsi="Arial Narrow"/>
          <w:kern w:val="32"/>
          <w:sz w:val="20"/>
          <w:szCs w:val="20"/>
        </w:rPr>
        <w:t>Принимаю ответственность за точность указанной информации.</w:t>
      </w:r>
    </w:p>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Граждани</w:t>
      </w:r>
      <w:proofErr w:type="gramStart"/>
      <w:r w:rsidRPr="00295094">
        <w:rPr>
          <w:rFonts w:ascii="Arial Narrow" w:hAnsi="Arial Narrow"/>
          <w:sz w:val="20"/>
          <w:szCs w:val="20"/>
        </w:rPr>
        <w:t>н(</w:t>
      </w:r>
      <w:proofErr w:type="gramEnd"/>
      <w:r w:rsidRPr="00295094">
        <w:rPr>
          <w:rFonts w:ascii="Arial Narrow" w:hAnsi="Arial Narrow"/>
          <w:sz w:val="20"/>
          <w:szCs w:val="20"/>
        </w:rPr>
        <w:t>ка), ведущий ЛПХ</w:t>
      </w:r>
      <w:r w:rsidRPr="00295094">
        <w:rPr>
          <w:rFonts w:ascii="Arial Narrow" w:hAnsi="Arial Narrow"/>
          <w:sz w:val="20"/>
          <w:szCs w:val="20"/>
        </w:rPr>
        <w:tab/>
      </w:r>
      <w:r w:rsidRPr="00295094">
        <w:rPr>
          <w:rFonts w:ascii="Arial Narrow" w:hAnsi="Arial Narrow"/>
          <w:sz w:val="20"/>
          <w:szCs w:val="20"/>
        </w:rPr>
        <w:tab/>
        <w:t>______________________ /__________________/</w:t>
      </w:r>
    </w:p>
    <w:p w:rsidR="00880C67" w:rsidRPr="00295094" w:rsidRDefault="00880C67" w:rsidP="00880C67">
      <w:pPr>
        <w:rPr>
          <w:rFonts w:ascii="Arial Narrow" w:hAnsi="Arial Narrow"/>
          <w:sz w:val="20"/>
          <w:szCs w:val="20"/>
        </w:rPr>
      </w:pP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t>подпись</w:t>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t>ФИО</w:t>
      </w:r>
    </w:p>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Дата _________________</w:t>
      </w:r>
    </w:p>
    <w:p w:rsidR="00880C67" w:rsidRPr="00295094" w:rsidRDefault="00880C67" w:rsidP="00880C67">
      <w:pPr>
        <w:rPr>
          <w:rFonts w:ascii="Arial Narrow" w:eastAsia="Calibri" w:hAnsi="Arial Narrow"/>
          <w:sz w:val="20"/>
          <w:szCs w:val="20"/>
        </w:rPr>
      </w:pPr>
    </w:p>
    <w:p w:rsidR="00880C67" w:rsidRPr="00295094" w:rsidRDefault="00880C67" w:rsidP="00880C67">
      <w:pPr>
        <w:jc w:val="center"/>
        <w:rPr>
          <w:rFonts w:ascii="Arial Narrow" w:hAnsi="Arial Narrow"/>
          <w:b/>
          <w:sz w:val="20"/>
          <w:szCs w:val="20"/>
        </w:rPr>
      </w:pPr>
      <w:r w:rsidRPr="00295094">
        <w:rPr>
          <w:rFonts w:ascii="Arial Narrow" w:hAnsi="Arial Narrow"/>
          <w:b/>
          <w:sz w:val="20"/>
          <w:szCs w:val="20"/>
        </w:rPr>
        <w:t>Согласие на обработку персональных данных</w:t>
      </w:r>
    </w:p>
    <w:p w:rsidR="00880C67" w:rsidRPr="00295094" w:rsidRDefault="00880C67" w:rsidP="00880C67">
      <w:pPr>
        <w:rPr>
          <w:rFonts w:ascii="Arial Narrow" w:hAnsi="Arial Narrow"/>
          <w:sz w:val="20"/>
          <w:szCs w:val="20"/>
        </w:rPr>
      </w:pPr>
      <w:r w:rsidRPr="00295094">
        <w:rPr>
          <w:rFonts w:ascii="Arial Narrow" w:hAnsi="Arial Narrow"/>
          <w:sz w:val="20"/>
          <w:szCs w:val="20"/>
        </w:rPr>
        <w:t>___________________________________________________________________________________________,</w:t>
      </w:r>
    </w:p>
    <w:p w:rsidR="00880C67" w:rsidRPr="00295094" w:rsidRDefault="00880C67" w:rsidP="00880C67">
      <w:pPr>
        <w:jc w:val="center"/>
        <w:rPr>
          <w:rFonts w:ascii="Arial Narrow" w:hAnsi="Arial Narrow"/>
          <w:i/>
          <w:sz w:val="20"/>
          <w:szCs w:val="20"/>
        </w:rPr>
      </w:pPr>
      <w:r w:rsidRPr="00295094">
        <w:rPr>
          <w:rFonts w:ascii="Arial Narrow" w:hAnsi="Arial Narrow"/>
          <w:i/>
          <w:sz w:val="20"/>
          <w:szCs w:val="20"/>
        </w:rPr>
        <w:t>(ФИО заявителя)</w:t>
      </w:r>
    </w:p>
    <w:p w:rsidR="00880C67" w:rsidRPr="00295094" w:rsidRDefault="00880C67" w:rsidP="00880C67">
      <w:pPr>
        <w:rPr>
          <w:rFonts w:ascii="Arial Narrow" w:hAnsi="Arial Narrow"/>
          <w:sz w:val="20"/>
          <w:szCs w:val="20"/>
        </w:rPr>
      </w:pPr>
      <w:proofErr w:type="gramStart"/>
      <w:r>
        <w:rPr>
          <w:rFonts w:ascii="Arial Narrow" w:hAnsi="Arial Narrow"/>
          <w:sz w:val="20"/>
          <w:szCs w:val="20"/>
        </w:rPr>
        <w:t>проживающий</w:t>
      </w:r>
      <w:proofErr w:type="gramEnd"/>
      <w:r>
        <w:rPr>
          <w:rFonts w:ascii="Arial Narrow" w:hAnsi="Arial Narrow"/>
          <w:sz w:val="20"/>
          <w:szCs w:val="20"/>
        </w:rPr>
        <w:t xml:space="preserve"> по адресу: </w:t>
      </w:r>
      <w:r w:rsidRPr="00295094">
        <w:rPr>
          <w:rFonts w:ascii="Arial Narrow" w:hAnsi="Arial Narrow"/>
          <w:sz w:val="20"/>
          <w:szCs w:val="20"/>
        </w:rPr>
        <w:t>_____________________________________________________________________,</w:t>
      </w:r>
    </w:p>
    <w:p w:rsidR="00880C67" w:rsidRPr="00295094" w:rsidRDefault="00880C67" w:rsidP="00880C67">
      <w:pPr>
        <w:jc w:val="both"/>
        <w:rPr>
          <w:rFonts w:ascii="Arial Narrow" w:hAnsi="Arial Narrow"/>
          <w:sz w:val="20"/>
          <w:szCs w:val="20"/>
        </w:rPr>
      </w:pP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согласен (а) на обработку информации Администрацией Эвенкийского муниципального района, в том числе согласие на публикацию (размещение) в информационно-телекоммуникационной сети «Интернет» информации о заявителе, о подаваемом заявлении, иной информации, связанной с предоставлением субсидии.</w:t>
      </w:r>
    </w:p>
    <w:p w:rsidR="00880C67" w:rsidRPr="00295094" w:rsidRDefault="00880C67" w:rsidP="00880C67">
      <w:pPr>
        <w:ind w:left="3600" w:hanging="3600"/>
        <w:rPr>
          <w:rFonts w:ascii="Arial Narrow" w:hAnsi="Arial Narrow"/>
          <w:sz w:val="20"/>
          <w:szCs w:val="20"/>
        </w:rPr>
      </w:pPr>
    </w:p>
    <w:p w:rsidR="00880C67" w:rsidRPr="00295094" w:rsidRDefault="00880C67" w:rsidP="00880C67">
      <w:pPr>
        <w:ind w:firstLine="709"/>
        <w:jc w:val="both"/>
        <w:rPr>
          <w:rFonts w:ascii="Arial Narrow" w:hAnsi="Arial Narrow"/>
          <w:sz w:val="20"/>
          <w:szCs w:val="20"/>
        </w:rPr>
      </w:pPr>
      <w:proofErr w:type="gramStart"/>
      <w:r w:rsidRPr="00295094">
        <w:rPr>
          <w:rFonts w:ascii="Arial Narrow" w:hAnsi="Arial Narrow"/>
          <w:sz w:val="20"/>
          <w:szCs w:val="20"/>
        </w:rPr>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w:t>
      </w:r>
      <w:r w:rsidRPr="00295094">
        <w:rPr>
          <w:rFonts w:ascii="Arial Narrow" w:hAnsi="Arial Narrow"/>
          <w:sz w:val="20"/>
          <w:szCs w:val="20"/>
        </w:rPr>
        <w:lastRenderedPageBreak/>
        <w:t>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295094">
        <w:rPr>
          <w:rFonts w:ascii="Arial Narrow" w:hAnsi="Arial Narrow"/>
          <w:sz w:val="20"/>
          <w:szCs w:val="20"/>
        </w:rPr>
        <w:t>, установленных нормативными документами вышестоящих органов и законодательством.</w:t>
      </w:r>
    </w:p>
    <w:p w:rsidR="00880C67" w:rsidRPr="00295094" w:rsidRDefault="00880C67" w:rsidP="00880C67">
      <w:pPr>
        <w:ind w:firstLine="709"/>
        <w:jc w:val="both"/>
        <w:rPr>
          <w:rFonts w:ascii="Arial Narrow" w:hAnsi="Arial Narrow"/>
          <w:sz w:val="20"/>
          <w:szCs w:val="20"/>
        </w:rPr>
      </w:pPr>
      <w:r w:rsidRPr="00295094">
        <w:rPr>
          <w:rFonts w:ascii="Arial Narrow" w:hAnsi="Arial Narrow"/>
          <w:sz w:val="20"/>
          <w:szCs w:val="20"/>
        </w:rPr>
        <w:t>Настоящее согласие действует бессрочно.</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880C67" w:rsidRPr="00295094" w:rsidRDefault="00880C67" w:rsidP="00880C67">
      <w:pPr>
        <w:jc w:val="both"/>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«____»______________ 20    г.                       __________________                           _________________</w:t>
      </w:r>
    </w:p>
    <w:p w:rsidR="00880C67" w:rsidRPr="00295094" w:rsidRDefault="00880C67" w:rsidP="00880C67">
      <w:pPr>
        <w:jc w:val="center"/>
        <w:rPr>
          <w:rFonts w:ascii="Arial Narrow" w:hAnsi="Arial Narrow"/>
          <w:sz w:val="20"/>
          <w:szCs w:val="20"/>
        </w:rPr>
      </w:pPr>
      <w:r w:rsidRPr="00295094">
        <w:rPr>
          <w:rFonts w:ascii="Arial Narrow" w:hAnsi="Arial Narrow"/>
          <w:i/>
          <w:sz w:val="20"/>
          <w:szCs w:val="20"/>
        </w:rPr>
        <w:t xml:space="preserve">                                                           </w:t>
      </w:r>
      <w:r w:rsidRPr="00295094">
        <w:rPr>
          <w:rFonts w:ascii="Arial Narrow" w:hAnsi="Arial Narrow"/>
          <w:sz w:val="20"/>
          <w:szCs w:val="20"/>
        </w:rPr>
        <w:t>Подпись                                                       ФИО</w:t>
      </w:r>
    </w:p>
    <w:p w:rsidR="00880C67" w:rsidRPr="00295094" w:rsidRDefault="00880C67" w:rsidP="00880C67">
      <w:pPr>
        <w:spacing w:before="144" w:after="144"/>
        <w:ind w:firstLine="426"/>
        <w:jc w:val="both"/>
        <w:rPr>
          <w:rFonts w:ascii="Arial Narrow" w:hAnsi="Arial Narrow"/>
          <w:sz w:val="20"/>
          <w:szCs w:val="20"/>
        </w:rPr>
      </w:pPr>
      <w:r w:rsidRPr="00295094">
        <w:rPr>
          <w:rFonts w:ascii="Arial Narrow" w:hAnsi="Arial Narrow"/>
          <w:sz w:val="20"/>
          <w:szCs w:val="20"/>
        </w:rPr>
        <w:t>Подтверждаю, что ознакомле</w:t>
      </w:r>
      <w:proofErr w:type="gramStart"/>
      <w:r w:rsidRPr="00295094">
        <w:rPr>
          <w:rFonts w:ascii="Arial Narrow" w:hAnsi="Arial Narrow"/>
          <w:sz w:val="20"/>
          <w:szCs w:val="20"/>
        </w:rPr>
        <w:t>н(</w:t>
      </w:r>
      <w:proofErr w:type="gramEnd"/>
      <w:r w:rsidRPr="00295094">
        <w:rPr>
          <w:rFonts w:ascii="Arial Narrow" w:hAnsi="Arial Narrow"/>
          <w:sz w:val="20"/>
          <w:szCs w:val="20"/>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80C67" w:rsidRPr="00295094" w:rsidRDefault="00880C67" w:rsidP="00880C67">
      <w:pPr>
        <w:spacing w:before="60" w:after="60"/>
        <w:rPr>
          <w:rFonts w:ascii="Arial Narrow" w:hAnsi="Arial Narrow"/>
          <w:sz w:val="20"/>
          <w:szCs w:val="20"/>
        </w:rPr>
      </w:pPr>
      <w:r w:rsidRPr="00295094">
        <w:rPr>
          <w:rFonts w:ascii="Arial Narrow" w:hAnsi="Arial Narrow"/>
          <w:sz w:val="20"/>
          <w:szCs w:val="20"/>
        </w:rPr>
        <w:t>«____»______________ 20    г.                        __________________                              _________________</w:t>
      </w:r>
    </w:p>
    <w:p w:rsidR="00880C67" w:rsidRPr="00295094" w:rsidRDefault="00880C67" w:rsidP="00880C67">
      <w:pPr>
        <w:jc w:val="center"/>
        <w:rPr>
          <w:rFonts w:ascii="Arial Narrow" w:hAnsi="Arial Narrow"/>
          <w:sz w:val="20"/>
          <w:szCs w:val="20"/>
        </w:rPr>
      </w:pPr>
      <w:r w:rsidRPr="00295094">
        <w:rPr>
          <w:rFonts w:ascii="Arial Narrow" w:hAnsi="Arial Narrow"/>
          <w:sz w:val="20"/>
          <w:szCs w:val="20"/>
        </w:rPr>
        <w:t xml:space="preserve">                                                                 Подпись                                                     ФИО</w:t>
      </w:r>
    </w:p>
    <w:p w:rsidR="00880C67" w:rsidRPr="00295094" w:rsidRDefault="00880C67" w:rsidP="00880C67">
      <w:pPr>
        <w:rPr>
          <w:rFonts w:ascii="Arial Narrow" w:hAnsi="Arial Narrow"/>
          <w:sz w:val="20"/>
          <w:szCs w:val="20"/>
        </w:rPr>
      </w:pPr>
    </w:p>
    <w:p w:rsidR="00880C67" w:rsidRPr="00295094" w:rsidRDefault="00880C67" w:rsidP="00880C67">
      <w:pPr>
        <w:jc w:val="center"/>
        <w:rPr>
          <w:rFonts w:ascii="Arial Narrow" w:eastAsia="Calibri" w:hAnsi="Arial Narrow"/>
          <w:sz w:val="20"/>
          <w:szCs w:val="20"/>
        </w:rPr>
      </w:pPr>
    </w:p>
    <w:p w:rsidR="00880C67" w:rsidRPr="00295094" w:rsidRDefault="00880C67" w:rsidP="00880C67">
      <w:pPr>
        <w:jc w:val="right"/>
        <w:rPr>
          <w:rFonts w:ascii="Arial Narrow" w:eastAsia="Calibri" w:hAnsi="Arial Narrow"/>
          <w:sz w:val="20"/>
          <w:szCs w:val="20"/>
        </w:rPr>
      </w:pP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Дата: «____»_________20__ г.</w:t>
      </w:r>
    </w:p>
    <w:tbl>
      <w:tblPr>
        <w:tblpPr w:leftFromText="180" w:rightFromText="180" w:vertAnchor="text" w:horzAnchor="margin" w:tblpXSpec="right"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2727"/>
      </w:tblGrid>
      <w:tr w:rsidR="00880C67" w:rsidRPr="00295094" w:rsidTr="00601E4A">
        <w:tc>
          <w:tcPr>
            <w:tcW w:w="5351" w:type="dxa"/>
            <w:gridSpan w:val="2"/>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Принял документы</w:t>
            </w:r>
          </w:p>
        </w:tc>
      </w:tr>
      <w:tr w:rsidR="00880C67" w:rsidRPr="00295094" w:rsidTr="00601E4A">
        <w:tc>
          <w:tcPr>
            <w:tcW w:w="2624"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Дата</w:t>
            </w:r>
          </w:p>
        </w:tc>
        <w:tc>
          <w:tcPr>
            <w:tcW w:w="2727"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Подпись специалиста</w:t>
            </w:r>
          </w:p>
        </w:tc>
      </w:tr>
      <w:tr w:rsidR="00880C67" w:rsidRPr="00295094" w:rsidTr="00601E4A">
        <w:tc>
          <w:tcPr>
            <w:tcW w:w="2624"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2727"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r>
    </w:tbl>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_____________________</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xml:space="preserve">    рег. номер заявления</w:t>
      </w:r>
    </w:p>
    <w:p w:rsidR="00880C67" w:rsidRPr="00295094" w:rsidRDefault="00880C67" w:rsidP="00880C67">
      <w:pPr>
        <w:widowControl w:val="0"/>
        <w:autoSpaceDE w:val="0"/>
        <w:autoSpaceDN w:val="0"/>
        <w:adjustRightInd w:val="0"/>
        <w:rPr>
          <w:rFonts w:ascii="Arial Narrow" w:hAnsi="Arial Narrow"/>
          <w:sz w:val="20"/>
          <w:szCs w:val="20"/>
        </w:rPr>
      </w:pP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 - - - - - - - - - - - - - - - - - - - - - - - - - - - - - - - - - - - -</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xml:space="preserve">                              (линия отрыва)</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ОТРЫВНОЙ ТАЛОН К ЗАЯВЛЕНИЮ № ___ от __________ 20__ года</w:t>
      </w:r>
    </w:p>
    <w:tbl>
      <w:tblPr>
        <w:tblpPr w:leftFromText="180" w:rightFromText="180" w:vertAnchor="text" w:horzAnchor="page" w:tblpX="6037"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1523"/>
        <w:gridCol w:w="1740"/>
      </w:tblGrid>
      <w:tr w:rsidR="00880C67" w:rsidRPr="00295094" w:rsidTr="00601E4A">
        <w:tc>
          <w:tcPr>
            <w:tcW w:w="5495" w:type="dxa"/>
            <w:gridSpan w:val="3"/>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Принял</w:t>
            </w:r>
          </w:p>
        </w:tc>
      </w:tr>
      <w:tr w:rsidR="00880C67" w:rsidRPr="00295094" w:rsidTr="00601E4A">
        <w:tc>
          <w:tcPr>
            <w:tcW w:w="2232"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Количество документов</w:t>
            </w:r>
          </w:p>
        </w:tc>
        <w:tc>
          <w:tcPr>
            <w:tcW w:w="1523"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Дата</w:t>
            </w:r>
          </w:p>
        </w:tc>
        <w:tc>
          <w:tcPr>
            <w:tcW w:w="1740"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Подпись</w:t>
            </w:r>
          </w:p>
        </w:tc>
      </w:tr>
      <w:tr w:rsidR="00880C67" w:rsidRPr="00295094" w:rsidTr="00601E4A">
        <w:tc>
          <w:tcPr>
            <w:tcW w:w="2232"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1523"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1740"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r>
    </w:tbl>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___________________________</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регистрационный номер заявления</w:t>
      </w:r>
    </w:p>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p>
    <w:p w:rsidR="00880C67" w:rsidRPr="00295094" w:rsidRDefault="00880C67" w:rsidP="00880C67">
      <w:pPr>
        <w:ind w:left="5670"/>
        <w:rPr>
          <w:rFonts w:ascii="Arial Narrow" w:hAnsi="Arial Narrow"/>
          <w:sz w:val="20"/>
          <w:szCs w:val="20"/>
        </w:rPr>
      </w:pPr>
      <w:r w:rsidRPr="00295094">
        <w:rPr>
          <w:rFonts w:ascii="Arial Narrow" w:hAnsi="Arial Narrow"/>
          <w:sz w:val="20"/>
          <w:szCs w:val="20"/>
        </w:rPr>
        <w:t xml:space="preserve">приложение 2 </w:t>
      </w:r>
    </w:p>
    <w:p w:rsidR="00880C67" w:rsidRPr="00295094" w:rsidRDefault="00880C67" w:rsidP="00880C67">
      <w:pPr>
        <w:ind w:left="5670"/>
        <w:rPr>
          <w:rFonts w:ascii="Arial Narrow" w:hAnsi="Arial Narrow"/>
          <w:sz w:val="20"/>
          <w:szCs w:val="20"/>
        </w:rPr>
      </w:pPr>
      <w:r w:rsidRPr="00295094">
        <w:rPr>
          <w:rFonts w:ascii="Arial Narrow" w:hAnsi="Arial Narrow"/>
          <w:sz w:val="20"/>
          <w:szCs w:val="20"/>
        </w:rPr>
        <w:t xml:space="preserve">к постановлению </w:t>
      </w:r>
    </w:p>
    <w:p w:rsidR="00880C67" w:rsidRPr="00295094" w:rsidRDefault="00880C67" w:rsidP="00880C67">
      <w:pPr>
        <w:ind w:left="5670"/>
        <w:rPr>
          <w:rFonts w:ascii="Arial Narrow" w:hAnsi="Arial Narrow"/>
          <w:sz w:val="20"/>
          <w:szCs w:val="20"/>
        </w:rPr>
      </w:pPr>
      <w:r w:rsidRPr="00295094">
        <w:rPr>
          <w:rFonts w:ascii="Arial Narrow" w:hAnsi="Arial Narrow"/>
          <w:sz w:val="20"/>
          <w:szCs w:val="20"/>
        </w:rPr>
        <w:t>Администрации района</w:t>
      </w:r>
    </w:p>
    <w:p w:rsidR="00880C67" w:rsidRPr="00295094" w:rsidRDefault="00880C67" w:rsidP="00880C67">
      <w:pPr>
        <w:ind w:left="5670"/>
        <w:rPr>
          <w:rFonts w:ascii="Arial Narrow" w:hAnsi="Arial Narrow"/>
          <w:sz w:val="20"/>
          <w:szCs w:val="20"/>
        </w:rPr>
      </w:pPr>
      <w:r w:rsidRPr="00295094">
        <w:rPr>
          <w:rFonts w:ascii="Arial Narrow" w:hAnsi="Arial Narrow"/>
          <w:sz w:val="20"/>
          <w:szCs w:val="20"/>
        </w:rPr>
        <w:t>от «27» 06 2023 № 364-п</w:t>
      </w:r>
    </w:p>
    <w:p w:rsidR="00880C67" w:rsidRPr="00295094" w:rsidRDefault="00880C67" w:rsidP="00880C67">
      <w:pPr>
        <w:ind w:left="5846"/>
        <w:rPr>
          <w:rFonts w:ascii="Arial Narrow" w:hAnsi="Arial Narrow"/>
          <w:sz w:val="20"/>
          <w:szCs w:val="20"/>
        </w:rPr>
      </w:pPr>
    </w:p>
    <w:p w:rsidR="00880C67" w:rsidRPr="00295094" w:rsidRDefault="00880C67" w:rsidP="00880C67">
      <w:pPr>
        <w:ind w:left="5846"/>
        <w:rPr>
          <w:rFonts w:ascii="Arial Narrow" w:hAnsi="Arial Narrow"/>
          <w:sz w:val="20"/>
          <w:szCs w:val="20"/>
        </w:rPr>
      </w:pPr>
      <w:r w:rsidRPr="00295094">
        <w:rPr>
          <w:rFonts w:ascii="Arial Narrow" w:hAnsi="Arial Narrow"/>
          <w:sz w:val="20"/>
          <w:szCs w:val="20"/>
        </w:rPr>
        <w:t>приложение № 3.1 к Регламенту</w:t>
      </w:r>
    </w:p>
    <w:p w:rsidR="00880C67" w:rsidRPr="00295094" w:rsidRDefault="00880C67" w:rsidP="00880C67">
      <w:pPr>
        <w:ind w:left="5846"/>
        <w:rPr>
          <w:rFonts w:ascii="Arial Narrow" w:hAnsi="Arial Narrow"/>
          <w:sz w:val="20"/>
          <w:szCs w:val="20"/>
        </w:rPr>
      </w:pPr>
    </w:p>
    <w:p w:rsidR="00880C67" w:rsidRPr="00295094" w:rsidRDefault="00880C67" w:rsidP="00880C67">
      <w:pPr>
        <w:jc w:val="center"/>
        <w:rPr>
          <w:rFonts w:ascii="Arial Narrow" w:hAnsi="Arial Narrow"/>
          <w:b/>
          <w:sz w:val="20"/>
          <w:szCs w:val="20"/>
        </w:rPr>
      </w:pPr>
      <w:r w:rsidRPr="00295094">
        <w:rPr>
          <w:rFonts w:ascii="Arial Narrow" w:hAnsi="Arial Narrow"/>
          <w:b/>
          <w:sz w:val="20"/>
          <w:szCs w:val="20"/>
        </w:rPr>
        <w:t>Образец заполнения заявления</w:t>
      </w:r>
    </w:p>
    <w:p w:rsidR="00880C67" w:rsidRPr="00295094" w:rsidRDefault="00880C67" w:rsidP="00880C67">
      <w:pPr>
        <w:tabs>
          <w:tab w:val="left" w:pos="709"/>
        </w:tabs>
        <w:autoSpaceDE w:val="0"/>
        <w:autoSpaceDN w:val="0"/>
        <w:adjustRightInd w:val="0"/>
        <w:jc w:val="center"/>
        <w:rPr>
          <w:rFonts w:ascii="Arial Narrow" w:hAnsi="Arial Narrow"/>
          <w:b/>
          <w:sz w:val="20"/>
          <w:szCs w:val="20"/>
        </w:rPr>
      </w:pPr>
      <w:r w:rsidRPr="00295094">
        <w:rPr>
          <w:rFonts w:ascii="Arial Narrow" w:hAnsi="Arial Narrow"/>
          <w:b/>
          <w:sz w:val="20"/>
          <w:szCs w:val="20"/>
        </w:rPr>
        <w:t>на предоставление муниципальной услуги «Предоставление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p w:rsidR="00880C67" w:rsidRPr="00715D6C" w:rsidRDefault="00880C67" w:rsidP="00880C67">
      <w:pPr>
        <w:tabs>
          <w:tab w:val="left" w:pos="3420"/>
        </w:tabs>
        <w:jc w:val="center"/>
        <w:rPr>
          <w:rFonts w:ascii="Arial Narrow" w:hAnsi="Arial Narrow"/>
          <w:b/>
          <w:sz w:val="20"/>
          <w:szCs w:val="20"/>
        </w:rPr>
      </w:pPr>
    </w:p>
    <w:p w:rsidR="00880C67" w:rsidRPr="00715D6C" w:rsidRDefault="00880C67" w:rsidP="00880C67">
      <w:pPr>
        <w:tabs>
          <w:tab w:val="left" w:pos="3420"/>
        </w:tabs>
        <w:jc w:val="center"/>
        <w:rPr>
          <w:rFonts w:ascii="Arial Narrow" w:hAnsi="Arial Narrow"/>
          <w:b/>
          <w:sz w:val="20"/>
          <w:szCs w:val="20"/>
        </w:rPr>
      </w:pPr>
      <w:r w:rsidRPr="00715D6C">
        <w:rPr>
          <w:rFonts w:ascii="Arial Narrow" w:hAnsi="Arial Narrow"/>
          <w:b/>
          <w:sz w:val="20"/>
          <w:szCs w:val="20"/>
        </w:rPr>
        <w:t>ЗАЯВЛЕНИЕ</w:t>
      </w:r>
    </w:p>
    <w:p w:rsidR="00880C67" w:rsidRPr="00715D6C" w:rsidRDefault="00880C67" w:rsidP="00715D6C">
      <w:pPr>
        <w:autoSpaceDE w:val="0"/>
        <w:autoSpaceDN w:val="0"/>
        <w:adjustRightInd w:val="0"/>
        <w:ind w:firstLine="709"/>
        <w:jc w:val="both"/>
        <w:rPr>
          <w:rFonts w:ascii="Arial Narrow" w:hAnsi="Arial Narrow"/>
          <w:sz w:val="20"/>
          <w:szCs w:val="20"/>
        </w:rPr>
      </w:pPr>
      <w:r w:rsidRPr="00715D6C">
        <w:rPr>
          <w:rFonts w:ascii="Arial Narrow" w:hAnsi="Arial Narrow"/>
          <w:sz w:val="20"/>
          <w:szCs w:val="20"/>
        </w:rPr>
        <w:t>на предоставление субсидии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p w:rsidR="00880C67" w:rsidRPr="00295094" w:rsidRDefault="00880C67" w:rsidP="00880C67">
      <w:pPr>
        <w:rPr>
          <w:rFonts w:ascii="Arial Narrow" w:hAnsi="Arial Narrow"/>
          <w:sz w:val="20"/>
          <w:szCs w:val="20"/>
        </w:rPr>
      </w:pPr>
      <w:r w:rsidRPr="00295094">
        <w:rPr>
          <w:rFonts w:ascii="Arial Narrow" w:hAnsi="Arial Narrow"/>
          <w:sz w:val="20"/>
          <w:szCs w:val="20"/>
        </w:rPr>
        <w:t xml:space="preserve"> </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_</w:t>
      </w:r>
      <w:r w:rsidRPr="00295094">
        <w:rPr>
          <w:rFonts w:ascii="Arial Narrow" w:hAnsi="Arial Narrow"/>
          <w:sz w:val="20"/>
          <w:szCs w:val="20"/>
          <w:u w:val="single"/>
        </w:rPr>
        <w:t xml:space="preserve">Иванова Мария Ивановна </w:t>
      </w:r>
      <w:r w:rsidRPr="00295094">
        <w:rPr>
          <w:rFonts w:ascii="Arial Narrow" w:hAnsi="Arial Narrow"/>
          <w:sz w:val="20"/>
          <w:szCs w:val="20"/>
        </w:rPr>
        <w:t>_____________________________________________________</w:t>
      </w:r>
    </w:p>
    <w:p w:rsidR="00880C67" w:rsidRPr="00295094" w:rsidRDefault="00880C67" w:rsidP="00880C67">
      <w:pPr>
        <w:jc w:val="center"/>
        <w:rPr>
          <w:rFonts w:ascii="Arial Narrow" w:hAnsi="Arial Narrow"/>
          <w:sz w:val="20"/>
          <w:szCs w:val="20"/>
        </w:rPr>
      </w:pPr>
      <w:r w:rsidRPr="00295094">
        <w:rPr>
          <w:rFonts w:ascii="Arial Narrow" w:hAnsi="Arial Narrow"/>
          <w:sz w:val="20"/>
          <w:szCs w:val="20"/>
        </w:rPr>
        <w:t>(ФИО заявителя)</w:t>
      </w:r>
    </w:p>
    <w:p w:rsidR="00880C67" w:rsidRPr="00295094" w:rsidRDefault="00880C67" w:rsidP="00880C67">
      <w:pPr>
        <w:rPr>
          <w:rFonts w:ascii="Arial Narrow" w:hAnsi="Arial Narrow"/>
          <w:sz w:val="20"/>
          <w:szCs w:val="20"/>
          <w:u w:val="single"/>
        </w:rPr>
      </w:pPr>
      <w:r w:rsidRPr="00295094">
        <w:rPr>
          <w:rFonts w:ascii="Arial Narrow" w:hAnsi="Arial Narrow"/>
          <w:sz w:val="20"/>
          <w:szCs w:val="20"/>
          <w:u w:val="single"/>
        </w:rPr>
        <w:t xml:space="preserve">серия 0909 №123456, </w:t>
      </w:r>
      <w:proofErr w:type="gramStart"/>
      <w:r w:rsidRPr="00295094">
        <w:rPr>
          <w:rFonts w:ascii="Arial Narrow" w:hAnsi="Arial Narrow"/>
          <w:sz w:val="20"/>
          <w:szCs w:val="20"/>
          <w:u w:val="single"/>
        </w:rPr>
        <w:t>выдан</w:t>
      </w:r>
      <w:proofErr w:type="gramEnd"/>
      <w:r w:rsidRPr="00295094">
        <w:rPr>
          <w:rFonts w:ascii="Arial Narrow" w:hAnsi="Arial Narrow"/>
          <w:sz w:val="20"/>
          <w:szCs w:val="20"/>
          <w:u w:val="single"/>
        </w:rPr>
        <w:t xml:space="preserve"> ОУФМС России по Красноярскому краю в ЭМР 12.12.2012 </w:t>
      </w:r>
    </w:p>
    <w:p w:rsidR="00880C67" w:rsidRPr="00295094" w:rsidRDefault="00880C67" w:rsidP="00880C67">
      <w:pPr>
        <w:jc w:val="center"/>
        <w:rPr>
          <w:rFonts w:ascii="Arial Narrow" w:hAnsi="Arial Narrow"/>
          <w:sz w:val="20"/>
          <w:szCs w:val="20"/>
        </w:rPr>
      </w:pPr>
      <w:r w:rsidRPr="00295094">
        <w:rPr>
          <w:rFonts w:ascii="Arial Narrow" w:hAnsi="Arial Narrow"/>
          <w:sz w:val="20"/>
          <w:szCs w:val="20"/>
        </w:rPr>
        <w:t xml:space="preserve">(паспортные данные) </w:t>
      </w:r>
    </w:p>
    <w:p w:rsidR="00880C67" w:rsidRPr="00295094" w:rsidRDefault="00880C67" w:rsidP="00880C67">
      <w:pPr>
        <w:jc w:val="center"/>
        <w:rPr>
          <w:rFonts w:ascii="Arial Narrow" w:hAnsi="Arial Narrow"/>
          <w:sz w:val="20"/>
          <w:szCs w:val="20"/>
        </w:rPr>
      </w:pPr>
    </w:p>
    <w:tbl>
      <w:tblPr>
        <w:tblW w:w="9293" w:type="dxa"/>
        <w:tblLayout w:type="fixed"/>
        <w:tblLook w:val="01E0" w:firstRow="1" w:lastRow="1" w:firstColumn="1" w:lastColumn="1" w:noHBand="0" w:noVBand="0"/>
      </w:tblPr>
      <w:tblGrid>
        <w:gridCol w:w="2901"/>
        <w:gridCol w:w="6392"/>
      </w:tblGrid>
      <w:tr w:rsidR="00880C67" w:rsidRPr="00295094" w:rsidTr="00601E4A">
        <w:trPr>
          <w:trHeight w:val="665"/>
        </w:trPr>
        <w:tc>
          <w:tcPr>
            <w:tcW w:w="2901"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 xml:space="preserve">Адрес </w:t>
            </w:r>
          </w:p>
        </w:tc>
        <w:tc>
          <w:tcPr>
            <w:tcW w:w="6392" w:type="dxa"/>
          </w:tcPr>
          <w:p w:rsidR="00880C67" w:rsidRPr="00295094" w:rsidRDefault="00880C67" w:rsidP="00601E4A">
            <w:pPr>
              <w:jc w:val="both"/>
              <w:rPr>
                <w:rFonts w:ascii="Arial Narrow" w:hAnsi="Arial Narrow"/>
                <w:sz w:val="20"/>
                <w:szCs w:val="20"/>
                <w:u w:val="single"/>
              </w:rPr>
            </w:pPr>
            <w:r w:rsidRPr="00295094">
              <w:rPr>
                <w:rFonts w:ascii="Arial Narrow" w:hAnsi="Arial Narrow"/>
                <w:sz w:val="20"/>
                <w:szCs w:val="20"/>
              </w:rPr>
              <w:t xml:space="preserve">индекс </w:t>
            </w:r>
            <w:r w:rsidRPr="00295094">
              <w:rPr>
                <w:rFonts w:ascii="Arial Narrow" w:hAnsi="Arial Narrow"/>
                <w:sz w:val="20"/>
                <w:szCs w:val="20"/>
                <w:u w:val="single"/>
              </w:rPr>
              <w:t>648000 , Эвенкийский муниципальный район, п.Тура</w:t>
            </w:r>
            <w:proofErr w:type="gramStart"/>
            <w:r w:rsidRPr="00295094">
              <w:rPr>
                <w:rFonts w:ascii="Arial Narrow" w:hAnsi="Arial Narrow"/>
                <w:sz w:val="20"/>
                <w:szCs w:val="20"/>
                <w:u w:val="single"/>
              </w:rPr>
              <w:t xml:space="preserve"> ,</w:t>
            </w:r>
            <w:proofErr w:type="gramEnd"/>
            <w:r w:rsidRPr="00295094">
              <w:rPr>
                <w:rFonts w:ascii="Arial Narrow" w:hAnsi="Arial Narrow"/>
                <w:sz w:val="20"/>
                <w:szCs w:val="20"/>
                <w:u w:val="single"/>
              </w:rPr>
              <w:t xml:space="preserve"> ул. Набережная, 39 кв.1.</w:t>
            </w:r>
          </w:p>
          <w:p w:rsidR="00880C67" w:rsidRPr="00295094" w:rsidRDefault="00880C67" w:rsidP="00601E4A">
            <w:pPr>
              <w:jc w:val="both"/>
              <w:rPr>
                <w:rFonts w:ascii="Arial Narrow" w:hAnsi="Arial Narrow"/>
                <w:sz w:val="20"/>
                <w:szCs w:val="20"/>
              </w:rPr>
            </w:pPr>
            <w:r w:rsidRPr="00295094">
              <w:rPr>
                <w:rFonts w:ascii="Arial Narrow" w:hAnsi="Arial Narrow"/>
                <w:sz w:val="20"/>
                <w:szCs w:val="20"/>
              </w:rPr>
              <w:t>________________________________________________</w:t>
            </w:r>
          </w:p>
        </w:tc>
      </w:tr>
      <w:tr w:rsidR="00880C67" w:rsidRPr="00295094" w:rsidTr="00601E4A">
        <w:trPr>
          <w:trHeight w:val="291"/>
        </w:trPr>
        <w:tc>
          <w:tcPr>
            <w:tcW w:w="2901" w:type="dxa"/>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Телефон:</w:t>
            </w:r>
          </w:p>
        </w:tc>
        <w:tc>
          <w:tcPr>
            <w:tcW w:w="6392" w:type="dxa"/>
          </w:tcPr>
          <w:p w:rsidR="00880C67" w:rsidRPr="00295094" w:rsidRDefault="00880C67" w:rsidP="00601E4A">
            <w:pPr>
              <w:jc w:val="both"/>
              <w:rPr>
                <w:rFonts w:ascii="Arial Narrow" w:hAnsi="Arial Narrow"/>
                <w:sz w:val="20"/>
                <w:szCs w:val="20"/>
                <w:u w:val="single"/>
              </w:rPr>
            </w:pPr>
            <w:r w:rsidRPr="00295094">
              <w:rPr>
                <w:rFonts w:ascii="Arial Narrow" w:hAnsi="Arial Narrow"/>
                <w:sz w:val="20"/>
                <w:szCs w:val="20"/>
              </w:rPr>
              <w:t>_</w:t>
            </w:r>
            <w:r w:rsidRPr="00295094">
              <w:rPr>
                <w:rFonts w:ascii="Arial Narrow" w:hAnsi="Arial Narrow"/>
                <w:sz w:val="20"/>
                <w:szCs w:val="20"/>
                <w:u w:val="single"/>
              </w:rPr>
              <w:t>8(913)1234567</w:t>
            </w:r>
          </w:p>
        </w:tc>
      </w:tr>
    </w:tbl>
    <w:p w:rsidR="00880C67" w:rsidRPr="00295094" w:rsidRDefault="00880C67" w:rsidP="00880C67">
      <w:pPr>
        <w:jc w:val="both"/>
        <w:rPr>
          <w:rFonts w:ascii="Arial Narrow" w:hAnsi="Arial Narrow"/>
          <w:sz w:val="20"/>
          <w:szCs w:val="20"/>
        </w:rPr>
      </w:pPr>
      <w:r w:rsidRPr="00295094">
        <w:rPr>
          <w:rFonts w:ascii="Arial Narrow" w:hAnsi="Arial Narrow"/>
          <w:noProof/>
          <w:sz w:val="20"/>
          <w:szCs w:val="20"/>
        </w:rPr>
        <mc:AlternateContent>
          <mc:Choice Requires="wps">
            <w:drawing>
              <wp:anchor distT="0" distB="0" distL="114300" distR="114300" simplePos="0" relativeHeight="251685888" behindDoc="0" locked="0" layoutInCell="0" allowOverlap="1" wp14:anchorId="2A5EF589" wp14:editId="17FE4637">
                <wp:simplePos x="0" y="0"/>
                <wp:positionH relativeFrom="column">
                  <wp:posOffset>1705610</wp:posOffset>
                </wp:positionH>
                <wp:positionV relativeFrom="paragraph">
                  <wp:posOffset>135890</wp:posOffset>
                </wp:positionV>
                <wp:extent cx="228600" cy="228600"/>
                <wp:effectExtent l="0" t="0" r="19050" b="1905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left:0;text-align:left;margin-left:134.3pt;margin-top:10.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684864" behindDoc="0" locked="0" layoutInCell="0" allowOverlap="1" wp14:anchorId="10D8745D" wp14:editId="5AF4D918">
                <wp:simplePos x="0" y="0"/>
                <wp:positionH relativeFrom="column">
                  <wp:posOffset>1477010</wp:posOffset>
                </wp:positionH>
                <wp:positionV relativeFrom="paragraph">
                  <wp:posOffset>135890</wp:posOffset>
                </wp:positionV>
                <wp:extent cx="228600" cy="228600"/>
                <wp:effectExtent l="0" t="0" r="19050"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7" style="position:absolute;left:0;text-align:left;margin-left:116.3pt;margin-top:10.7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683840" behindDoc="0" locked="0" layoutInCell="0" allowOverlap="1" wp14:anchorId="7E39483B" wp14:editId="7694E974">
                <wp:simplePos x="0" y="0"/>
                <wp:positionH relativeFrom="column">
                  <wp:posOffset>1248410</wp:posOffset>
                </wp:positionH>
                <wp:positionV relativeFrom="paragraph">
                  <wp:posOffset>135890</wp:posOffset>
                </wp:positionV>
                <wp:extent cx="228600" cy="228600"/>
                <wp:effectExtent l="0" t="0" r="19050" b="1905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8" style="position:absolute;left:0;text-align:left;margin-left:98.3pt;margin-top:10.7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703296" behindDoc="0" locked="0" layoutInCell="0" allowOverlap="1" wp14:anchorId="49CD083E" wp14:editId="59C20B2A">
                <wp:simplePos x="0" y="0"/>
                <wp:positionH relativeFrom="column">
                  <wp:posOffset>5600700</wp:posOffset>
                </wp:positionH>
                <wp:positionV relativeFrom="paragraph">
                  <wp:posOffset>135890</wp:posOffset>
                </wp:positionV>
                <wp:extent cx="228600" cy="228600"/>
                <wp:effectExtent l="0" t="0" r="19050" b="190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441pt;margin-top:10.7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702272" behindDoc="0" locked="0" layoutInCell="0" allowOverlap="1" wp14:anchorId="04331F88" wp14:editId="384D4CA5">
                <wp:simplePos x="0" y="0"/>
                <wp:positionH relativeFrom="column">
                  <wp:posOffset>5372100</wp:posOffset>
                </wp:positionH>
                <wp:positionV relativeFrom="paragraph">
                  <wp:posOffset>135890</wp:posOffset>
                </wp:positionV>
                <wp:extent cx="228600" cy="228600"/>
                <wp:effectExtent l="0" t="0" r="19050" b="190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423pt;margin-top:10.7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&#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701248" behindDoc="0" locked="0" layoutInCell="0" allowOverlap="1" wp14:anchorId="08821E2D" wp14:editId="02CC5BB9">
                <wp:simplePos x="0" y="0"/>
                <wp:positionH relativeFrom="column">
                  <wp:posOffset>5143500</wp:posOffset>
                </wp:positionH>
                <wp:positionV relativeFrom="paragraph">
                  <wp:posOffset>135890</wp:posOffset>
                </wp:positionV>
                <wp:extent cx="228600" cy="2286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405pt;margin-top:10.7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&#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700224" behindDoc="0" locked="0" layoutInCell="0" allowOverlap="1" wp14:anchorId="74E78499" wp14:editId="70D6CADB">
                <wp:simplePos x="0" y="0"/>
                <wp:positionH relativeFrom="column">
                  <wp:posOffset>4914900</wp:posOffset>
                </wp:positionH>
                <wp:positionV relativeFrom="paragraph">
                  <wp:posOffset>135890</wp:posOffset>
                </wp:positionV>
                <wp:extent cx="228600" cy="228600"/>
                <wp:effectExtent l="0" t="0" r="19050" b="1905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387pt;margin-top:10.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Wu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&#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9200" behindDoc="0" locked="0" layoutInCell="0" allowOverlap="1" wp14:anchorId="7B312C44" wp14:editId="287C1E85">
                <wp:simplePos x="0" y="0"/>
                <wp:positionH relativeFrom="column">
                  <wp:posOffset>4686300</wp:posOffset>
                </wp:positionH>
                <wp:positionV relativeFrom="paragraph">
                  <wp:posOffset>135890</wp:posOffset>
                </wp:positionV>
                <wp:extent cx="228600" cy="228600"/>
                <wp:effectExtent l="0" t="0" r="19050" b="1905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369pt;margin-top:10.7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&#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8176" behindDoc="0" locked="0" layoutInCell="0" allowOverlap="1" wp14:anchorId="3CABAADC" wp14:editId="20C68BE5">
                <wp:simplePos x="0" y="0"/>
                <wp:positionH relativeFrom="column">
                  <wp:posOffset>4457700</wp:posOffset>
                </wp:positionH>
                <wp:positionV relativeFrom="paragraph">
                  <wp:posOffset>135890</wp:posOffset>
                </wp:positionV>
                <wp:extent cx="228600" cy="228600"/>
                <wp:effectExtent l="0" t="0" r="19050" b="190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351pt;margin-top:10.7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&#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7152" behindDoc="0" locked="0" layoutInCell="0" allowOverlap="1" wp14:anchorId="7BF19F16" wp14:editId="7F711975">
                <wp:simplePos x="0" y="0"/>
                <wp:positionH relativeFrom="column">
                  <wp:posOffset>4229100</wp:posOffset>
                </wp:positionH>
                <wp:positionV relativeFrom="paragraph">
                  <wp:posOffset>135890</wp:posOffset>
                </wp:positionV>
                <wp:extent cx="228600" cy="228600"/>
                <wp:effectExtent l="0" t="0" r="19050" b="190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333pt;margin-top:10.7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6128" behindDoc="0" locked="0" layoutInCell="0" allowOverlap="1" wp14:anchorId="30EA911F" wp14:editId="31CE103B">
                <wp:simplePos x="0" y="0"/>
                <wp:positionH relativeFrom="column">
                  <wp:posOffset>4000500</wp:posOffset>
                </wp:positionH>
                <wp:positionV relativeFrom="paragraph">
                  <wp:posOffset>135890</wp:posOffset>
                </wp:positionV>
                <wp:extent cx="228600" cy="228600"/>
                <wp:effectExtent l="0" t="0" r="19050" b="1905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315pt;margin-top:10.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Ve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&#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5104" behindDoc="0" locked="0" layoutInCell="0" allowOverlap="1" wp14:anchorId="4951633A" wp14:editId="52587FF6">
                <wp:simplePos x="0" y="0"/>
                <wp:positionH relativeFrom="column">
                  <wp:posOffset>3771900</wp:posOffset>
                </wp:positionH>
                <wp:positionV relativeFrom="paragraph">
                  <wp:posOffset>135890</wp:posOffset>
                </wp:positionV>
                <wp:extent cx="228600" cy="228600"/>
                <wp:effectExtent l="0" t="0" r="19050"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297pt;margin-top:10.7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4080" behindDoc="0" locked="0" layoutInCell="0" allowOverlap="1" wp14:anchorId="2831DCAE" wp14:editId="1BEBD0A9">
                <wp:simplePos x="0" y="0"/>
                <wp:positionH relativeFrom="column">
                  <wp:posOffset>3543300</wp:posOffset>
                </wp:positionH>
                <wp:positionV relativeFrom="paragraph">
                  <wp:posOffset>135890</wp:posOffset>
                </wp:positionV>
                <wp:extent cx="228600" cy="2286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279pt;margin-top:10.7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&#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3056" behindDoc="0" locked="0" layoutInCell="0" allowOverlap="1" wp14:anchorId="40B0A7E1" wp14:editId="54253D53">
                <wp:simplePos x="0" y="0"/>
                <wp:positionH relativeFrom="column">
                  <wp:posOffset>3314700</wp:posOffset>
                </wp:positionH>
                <wp:positionV relativeFrom="paragraph">
                  <wp:posOffset>135890</wp:posOffset>
                </wp:positionV>
                <wp:extent cx="228600" cy="228600"/>
                <wp:effectExtent l="0" t="0" r="19050" b="1905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261pt;margin-top:10.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2032" behindDoc="0" locked="0" layoutInCell="0" allowOverlap="1" wp14:anchorId="33AE8A25" wp14:editId="49F683FC">
                <wp:simplePos x="0" y="0"/>
                <wp:positionH relativeFrom="column">
                  <wp:posOffset>3086100</wp:posOffset>
                </wp:positionH>
                <wp:positionV relativeFrom="paragraph">
                  <wp:posOffset>135890</wp:posOffset>
                </wp:positionV>
                <wp:extent cx="228600" cy="228600"/>
                <wp:effectExtent l="0" t="0" r="19050" b="190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243pt;margin-top:10.7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ORQIAAFA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&#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91008" behindDoc="0" locked="0" layoutInCell="0" allowOverlap="1" wp14:anchorId="11322C86" wp14:editId="4CE2B937">
                <wp:simplePos x="0" y="0"/>
                <wp:positionH relativeFrom="column">
                  <wp:posOffset>2857500</wp:posOffset>
                </wp:positionH>
                <wp:positionV relativeFrom="paragraph">
                  <wp:posOffset>135890</wp:posOffset>
                </wp:positionV>
                <wp:extent cx="228600" cy="228600"/>
                <wp:effectExtent l="0" t="0" r="19050" b="1905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225pt;margin-top:10.7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" o:allowincell="f"/>
            </w:pict>
          </mc:Fallback>
        </mc:AlternateContent>
      </w:r>
      <w:r w:rsidRPr="00295094">
        <w:rPr>
          <w:rFonts w:ascii="Arial Narrow" w:hAnsi="Arial Narrow"/>
          <w:noProof/>
          <w:sz w:val="20"/>
          <w:szCs w:val="20"/>
        </w:rPr>
        <mc:AlternateContent>
          <mc:Choice Requires="wps">
            <w:drawing>
              <wp:anchor distT="0" distB="0" distL="114300" distR="114300" simplePos="0" relativeHeight="251689984" behindDoc="0" locked="0" layoutInCell="0" allowOverlap="1" wp14:anchorId="30E85716" wp14:editId="5C61B43E">
                <wp:simplePos x="0" y="0"/>
                <wp:positionH relativeFrom="column">
                  <wp:posOffset>2628900</wp:posOffset>
                </wp:positionH>
                <wp:positionV relativeFrom="paragraph">
                  <wp:posOffset>135890</wp:posOffset>
                </wp:positionV>
                <wp:extent cx="228600" cy="228600"/>
                <wp:effectExtent l="0" t="0" r="19050" b="190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9" style="position:absolute;left:0;text-align:left;margin-left:207pt;margin-top:10.7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688960" behindDoc="0" locked="0" layoutInCell="0" allowOverlap="1" wp14:anchorId="2B4C92C7" wp14:editId="33A7B77B">
                <wp:simplePos x="0" y="0"/>
                <wp:positionH relativeFrom="column">
                  <wp:posOffset>2400300</wp:posOffset>
                </wp:positionH>
                <wp:positionV relativeFrom="paragraph">
                  <wp:posOffset>135890</wp:posOffset>
                </wp:positionV>
                <wp:extent cx="228600" cy="2286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30" style="position:absolute;left:0;text-align:left;margin-left:189pt;margin-top:10.7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687936" behindDoc="0" locked="0" layoutInCell="0" allowOverlap="1" wp14:anchorId="4436C5B2" wp14:editId="044B199B">
                <wp:simplePos x="0" y="0"/>
                <wp:positionH relativeFrom="column">
                  <wp:posOffset>2171700</wp:posOffset>
                </wp:positionH>
                <wp:positionV relativeFrom="paragraph">
                  <wp:posOffset>135890</wp:posOffset>
                </wp:positionV>
                <wp:extent cx="228600" cy="228600"/>
                <wp:effectExtent l="0" t="0" r="1905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31" style="position:absolute;left:0;text-align:left;margin-left:171pt;margin-top:10.7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" o:allowincell="f">
                <v:textbox>
                  <w:txbxContent>
                    <w:p w:rsidR="00AC0FB8" w:rsidRDefault="00AC0FB8" w:rsidP="00880C67"/>
                  </w:txbxContent>
                </v:textbox>
              </v:rect>
            </w:pict>
          </mc:Fallback>
        </mc:AlternateContent>
      </w:r>
      <w:r w:rsidRPr="00295094">
        <w:rPr>
          <w:rFonts w:ascii="Arial Narrow" w:hAnsi="Arial Narrow"/>
          <w:noProof/>
          <w:sz w:val="20"/>
          <w:szCs w:val="20"/>
        </w:rPr>
        <mc:AlternateContent>
          <mc:Choice Requires="wps">
            <w:drawing>
              <wp:anchor distT="0" distB="0" distL="114300" distR="114300" simplePos="0" relativeHeight="251686912" behindDoc="0" locked="0" layoutInCell="0" allowOverlap="1" wp14:anchorId="5021FDEA" wp14:editId="4316D319">
                <wp:simplePos x="0" y="0"/>
                <wp:positionH relativeFrom="column">
                  <wp:posOffset>1943100</wp:posOffset>
                </wp:positionH>
                <wp:positionV relativeFrom="paragraph">
                  <wp:posOffset>135890</wp:posOffset>
                </wp:positionV>
                <wp:extent cx="228600" cy="228600"/>
                <wp:effectExtent l="0" t="0" r="19050" b="1905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C0FB8" w:rsidRDefault="00AC0FB8" w:rsidP="00880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32" style="position:absolute;left:0;text-align:left;margin-left:153pt;margin-top:10.7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" o:allowincell="f">
                <v:textbox>
                  <w:txbxContent>
                    <w:p w:rsidR="00AC0FB8" w:rsidRDefault="00AC0FB8" w:rsidP="00880C67"/>
                  </w:txbxContent>
                </v:textbox>
              </v:rect>
            </w:pict>
          </mc:Fallback>
        </mc:AlternateConten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 xml:space="preserve">расчетный счет № </w:t>
      </w:r>
    </w:p>
    <w:p w:rsidR="00880C67" w:rsidRPr="00295094" w:rsidRDefault="00880C67" w:rsidP="00880C67">
      <w:pPr>
        <w:jc w:val="both"/>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наименование банка ___</w:t>
      </w:r>
      <w:r w:rsidRPr="00295094">
        <w:rPr>
          <w:rFonts w:ascii="Arial Narrow" w:hAnsi="Arial Narrow"/>
          <w:sz w:val="20"/>
          <w:szCs w:val="20"/>
          <w:u w:val="single"/>
        </w:rPr>
        <w:t>АО АИКБ «Енисейский объединенный банк»</w:t>
      </w:r>
      <w:r w:rsidRPr="00295094">
        <w:rPr>
          <w:rFonts w:ascii="Arial Narrow" w:hAnsi="Arial Narrow"/>
          <w:sz w:val="20"/>
          <w:szCs w:val="20"/>
        </w:rPr>
        <w:t xml:space="preserve"> _________</w:t>
      </w:r>
    </w:p>
    <w:p w:rsidR="00880C67" w:rsidRPr="00295094" w:rsidRDefault="00880C67" w:rsidP="00880C67">
      <w:pPr>
        <w:jc w:val="both"/>
        <w:rPr>
          <w:rFonts w:ascii="Arial Narrow" w:hAnsi="Arial Narrow"/>
          <w:sz w:val="20"/>
          <w:szCs w:val="20"/>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420"/>
        <w:gridCol w:w="420"/>
        <w:gridCol w:w="420"/>
        <w:gridCol w:w="420"/>
        <w:gridCol w:w="420"/>
        <w:gridCol w:w="420"/>
        <w:gridCol w:w="420"/>
        <w:gridCol w:w="420"/>
        <w:gridCol w:w="420"/>
        <w:gridCol w:w="420"/>
        <w:gridCol w:w="420"/>
        <w:gridCol w:w="420"/>
        <w:gridCol w:w="420"/>
        <w:gridCol w:w="420"/>
        <w:gridCol w:w="420"/>
      </w:tblGrid>
      <w:tr w:rsidR="00880C67" w:rsidRPr="00295094" w:rsidTr="00601E4A">
        <w:tc>
          <w:tcPr>
            <w:tcW w:w="1376" w:type="dxa"/>
            <w:tcBorders>
              <w:top w:val="nil"/>
              <w:left w:val="nil"/>
              <w:bottom w:val="nil"/>
              <w:right w:val="nil"/>
            </w:tcBorders>
          </w:tcPr>
          <w:p w:rsidR="00880C67" w:rsidRPr="00295094" w:rsidRDefault="00880C67" w:rsidP="00601E4A">
            <w:pPr>
              <w:spacing w:before="40" w:after="40"/>
              <w:ind w:left="340"/>
              <w:jc w:val="both"/>
              <w:rPr>
                <w:rFonts w:ascii="Arial Narrow" w:hAnsi="Arial Narrow"/>
                <w:sz w:val="20"/>
                <w:szCs w:val="20"/>
              </w:rPr>
            </w:pPr>
            <w:r w:rsidRPr="00295094">
              <w:rPr>
                <w:rFonts w:ascii="Arial Narrow" w:hAnsi="Arial Narrow"/>
                <w:sz w:val="20"/>
                <w:szCs w:val="20"/>
              </w:rPr>
              <w:t>ИНН</w:t>
            </w:r>
          </w:p>
        </w:tc>
        <w:tc>
          <w:tcPr>
            <w:tcW w:w="420" w:type="dxa"/>
            <w:tcBorders>
              <w:left w:val="single" w:sz="4" w:space="0" w:color="auto"/>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8</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8</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0</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1</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1</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2</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3</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4</w:t>
            </w:r>
          </w:p>
        </w:tc>
        <w:tc>
          <w:tcPr>
            <w:tcW w:w="420" w:type="dxa"/>
            <w:tcBorders>
              <w:bottom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5</w:t>
            </w:r>
          </w:p>
        </w:tc>
        <w:tc>
          <w:tcPr>
            <w:tcW w:w="420" w:type="dxa"/>
            <w:tcBorders>
              <w:bottom w:val="single" w:sz="4" w:space="0" w:color="auto"/>
              <w:right w:val="single" w:sz="4" w:space="0" w:color="auto"/>
            </w:tcBorders>
          </w:tcPr>
          <w:p w:rsidR="00880C67" w:rsidRPr="00295094" w:rsidRDefault="00880C67" w:rsidP="00601E4A">
            <w:pPr>
              <w:jc w:val="both"/>
              <w:rPr>
                <w:rFonts w:ascii="Arial Narrow" w:hAnsi="Arial Narrow"/>
                <w:sz w:val="20"/>
                <w:szCs w:val="20"/>
              </w:rPr>
            </w:pPr>
            <w:r w:rsidRPr="00295094">
              <w:rPr>
                <w:rFonts w:ascii="Arial Narrow" w:hAnsi="Arial Narrow"/>
                <w:sz w:val="20"/>
                <w:szCs w:val="20"/>
              </w:rPr>
              <w:t>6</w:t>
            </w: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c>
          <w:tcPr>
            <w:tcW w:w="420" w:type="dxa"/>
            <w:tcBorders>
              <w:top w:val="nil"/>
              <w:left w:val="nil"/>
              <w:bottom w:val="nil"/>
              <w:right w:val="nil"/>
            </w:tcBorders>
          </w:tcPr>
          <w:p w:rsidR="00880C67" w:rsidRPr="00295094" w:rsidRDefault="00880C67" w:rsidP="00601E4A">
            <w:pPr>
              <w:jc w:val="both"/>
              <w:rPr>
                <w:rFonts w:ascii="Arial Narrow" w:hAnsi="Arial Narrow"/>
                <w:sz w:val="20"/>
                <w:szCs w:val="20"/>
              </w:rPr>
            </w:pPr>
          </w:p>
        </w:tc>
      </w:tr>
    </w:tbl>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СНИЛС  _____</w:t>
      </w:r>
      <w:r w:rsidRPr="00295094">
        <w:rPr>
          <w:rFonts w:ascii="Arial Narrow" w:hAnsi="Arial Narrow"/>
          <w:sz w:val="20"/>
          <w:szCs w:val="20"/>
          <w:u w:val="single"/>
        </w:rPr>
        <w:t>657-357-021-12</w:t>
      </w:r>
    </w:p>
    <w:p w:rsidR="00880C67" w:rsidRPr="00295094" w:rsidRDefault="00880C67" w:rsidP="00880C67">
      <w:pPr>
        <w:rPr>
          <w:rFonts w:ascii="Arial Narrow" w:hAnsi="Arial Narrow"/>
          <w:sz w:val="20"/>
          <w:szCs w:val="20"/>
        </w:rPr>
      </w:pP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прошу возместить часть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на сумму___</w:t>
      </w:r>
      <w:r w:rsidRPr="00295094">
        <w:rPr>
          <w:rFonts w:ascii="Arial Narrow" w:hAnsi="Arial Narrow"/>
          <w:sz w:val="20"/>
          <w:szCs w:val="20"/>
          <w:u w:val="single"/>
        </w:rPr>
        <w:t>220000</w:t>
      </w:r>
      <w:r w:rsidRPr="00295094">
        <w:rPr>
          <w:rFonts w:ascii="Arial Narrow" w:hAnsi="Arial Narrow"/>
          <w:sz w:val="20"/>
          <w:szCs w:val="20"/>
        </w:rPr>
        <w:t xml:space="preserve">__ руб.  </w:t>
      </w:r>
      <w:r w:rsidRPr="00295094">
        <w:rPr>
          <w:rFonts w:ascii="Arial Narrow" w:hAnsi="Arial Narrow"/>
          <w:sz w:val="20"/>
          <w:szCs w:val="20"/>
          <w:u w:val="single"/>
        </w:rPr>
        <w:t>(двести двадцать тысяч)</w:t>
      </w:r>
      <w:r w:rsidRPr="00295094">
        <w:rPr>
          <w:rFonts w:ascii="Arial Narrow" w:hAnsi="Arial Narrow"/>
          <w:sz w:val="20"/>
          <w:szCs w:val="20"/>
        </w:rPr>
        <w:t>_______________________</w:t>
      </w:r>
      <w:r w:rsidRPr="00295094">
        <w:rPr>
          <w:rFonts w:ascii="Arial Narrow" w:hAnsi="Arial Narrow"/>
          <w:sz w:val="20"/>
          <w:szCs w:val="20"/>
          <w:u w:val="single"/>
        </w:rPr>
        <w:t xml:space="preserve"> </w:t>
      </w:r>
      <w:r w:rsidRPr="00295094">
        <w:rPr>
          <w:rFonts w:ascii="Arial Narrow" w:hAnsi="Arial Narrow"/>
          <w:sz w:val="20"/>
          <w:szCs w:val="20"/>
        </w:rPr>
        <w:t xml:space="preserve">                                             </w:t>
      </w:r>
    </w:p>
    <w:p w:rsidR="00880C67" w:rsidRPr="00295094" w:rsidRDefault="00880C67" w:rsidP="00880C67">
      <w:pPr>
        <w:jc w:val="both"/>
        <w:rPr>
          <w:rFonts w:ascii="Arial Narrow" w:hAnsi="Arial Narrow"/>
          <w:i/>
          <w:sz w:val="20"/>
          <w:szCs w:val="20"/>
        </w:rPr>
      </w:pPr>
      <w:r w:rsidRPr="00295094">
        <w:rPr>
          <w:rFonts w:ascii="Arial Narrow" w:hAnsi="Arial Narrow"/>
          <w:sz w:val="20"/>
          <w:szCs w:val="20"/>
        </w:rPr>
        <w:t xml:space="preserve">                                                                         </w:t>
      </w:r>
      <w:r w:rsidRPr="00295094">
        <w:rPr>
          <w:rFonts w:ascii="Arial Narrow" w:hAnsi="Arial Narrow"/>
          <w:i/>
          <w:sz w:val="20"/>
          <w:szCs w:val="20"/>
        </w:rPr>
        <w:t>(сумма прописью)</w:t>
      </w:r>
    </w:p>
    <w:p w:rsidR="00880C67" w:rsidRPr="00295094" w:rsidRDefault="00880C67" w:rsidP="00880C67">
      <w:pPr>
        <w:jc w:val="center"/>
        <w:rPr>
          <w:rFonts w:ascii="Arial Narrow" w:hAnsi="Arial Narrow"/>
          <w:i/>
          <w:sz w:val="20"/>
          <w:szCs w:val="20"/>
        </w:rPr>
      </w:pPr>
      <w:r w:rsidRPr="00295094">
        <w:rPr>
          <w:rFonts w:ascii="Arial Narrow" w:hAnsi="Arial Narrow"/>
          <w:i/>
          <w:sz w:val="20"/>
          <w:szCs w:val="20"/>
        </w:rPr>
        <w:t>_______________________________________________________________________________________</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Перечень прилагаемых документов:</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1. копия паспорта</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2. справка КГКУ «Эвенкийский отдел ветеринарии»</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3. и т.д.</w:t>
      </w:r>
    </w:p>
    <w:p w:rsidR="00880C67" w:rsidRPr="00295094" w:rsidRDefault="00880C67" w:rsidP="00880C67">
      <w:pPr>
        <w:ind w:firstLine="709"/>
        <w:jc w:val="both"/>
        <w:rPr>
          <w:rFonts w:ascii="Arial Narrow" w:hAnsi="Arial Narrow"/>
          <w:sz w:val="20"/>
          <w:szCs w:val="20"/>
        </w:rPr>
      </w:pPr>
      <w:r w:rsidRPr="00295094">
        <w:rPr>
          <w:rFonts w:ascii="Arial Narrow" w:hAnsi="Arial Narrow"/>
          <w:bCs/>
          <w:sz w:val="20"/>
          <w:szCs w:val="20"/>
        </w:rPr>
        <w:t>С Порядком</w:t>
      </w:r>
      <w:r w:rsidRPr="00295094">
        <w:rPr>
          <w:rFonts w:ascii="Arial Narrow" w:hAnsi="Arial Narrow"/>
          <w:b/>
          <w:bCs/>
          <w:sz w:val="20"/>
          <w:szCs w:val="20"/>
        </w:rPr>
        <w:t xml:space="preserve"> </w:t>
      </w:r>
      <w:r w:rsidRPr="00295094">
        <w:rPr>
          <w:rFonts w:ascii="Arial Narrow" w:hAnsi="Arial Narrow"/>
          <w:sz w:val="20"/>
          <w:szCs w:val="20"/>
        </w:rPr>
        <w:t xml:space="preserve">предоставления субсидии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w:t>
      </w:r>
      <w:r w:rsidRPr="00295094">
        <w:rPr>
          <w:rFonts w:ascii="Arial Narrow" w:hAnsi="Arial Narrow"/>
          <w:bCs/>
          <w:sz w:val="20"/>
          <w:szCs w:val="20"/>
        </w:rPr>
        <w:t>ознакомле</w:t>
      </w:r>
      <w:proofErr w:type="gramStart"/>
      <w:r w:rsidRPr="00295094">
        <w:rPr>
          <w:rFonts w:ascii="Arial Narrow" w:hAnsi="Arial Narrow"/>
          <w:bCs/>
          <w:sz w:val="20"/>
          <w:szCs w:val="20"/>
        </w:rPr>
        <w:t>н(</w:t>
      </w:r>
      <w:proofErr w:type="gramEnd"/>
      <w:r w:rsidRPr="00295094">
        <w:rPr>
          <w:rFonts w:ascii="Arial Narrow" w:hAnsi="Arial Narrow"/>
          <w:bCs/>
          <w:sz w:val="20"/>
          <w:szCs w:val="20"/>
        </w:rPr>
        <w:t>а).</w:t>
      </w:r>
    </w:p>
    <w:p w:rsidR="00880C67" w:rsidRPr="00295094" w:rsidRDefault="00880C67" w:rsidP="00880C67">
      <w:pPr>
        <w:autoSpaceDE w:val="0"/>
        <w:autoSpaceDN w:val="0"/>
        <w:adjustRightInd w:val="0"/>
        <w:spacing w:after="60"/>
        <w:ind w:firstLine="709"/>
        <w:jc w:val="both"/>
        <w:outlineLvl w:val="0"/>
        <w:rPr>
          <w:rFonts w:ascii="Arial Narrow" w:hAnsi="Arial Narrow"/>
          <w:kern w:val="32"/>
          <w:sz w:val="20"/>
          <w:szCs w:val="20"/>
        </w:rPr>
      </w:pPr>
      <w:r w:rsidRPr="00295094">
        <w:rPr>
          <w:rFonts w:ascii="Arial Narrow" w:hAnsi="Arial Narrow"/>
          <w:kern w:val="32"/>
          <w:sz w:val="20"/>
          <w:szCs w:val="20"/>
        </w:rPr>
        <w:t>С условиями участия согласе</w:t>
      </w:r>
      <w:proofErr w:type="gramStart"/>
      <w:r w:rsidRPr="00295094">
        <w:rPr>
          <w:rFonts w:ascii="Arial Narrow" w:hAnsi="Arial Narrow"/>
          <w:kern w:val="32"/>
          <w:sz w:val="20"/>
          <w:szCs w:val="20"/>
        </w:rPr>
        <w:t>н(</w:t>
      </w:r>
      <w:proofErr w:type="gramEnd"/>
      <w:r w:rsidRPr="00295094">
        <w:rPr>
          <w:rFonts w:ascii="Arial Narrow" w:hAnsi="Arial Narrow"/>
          <w:kern w:val="32"/>
          <w:sz w:val="20"/>
          <w:szCs w:val="20"/>
        </w:rPr>
        <w:t>а).</w:t>
      </w:r>
    </w:p>
    <w:p w:rsidR="00880C67" w:rsidRPr="00295094" w:rsidRDefault="00880C67" w:rsidP="00880C67">
      <w:pPr>
        <w:autoSpaceDE w:val="0"/>
        <w:autoSpaceDN w:val="0"/>
        <w:adjustRightInd w:val="0"/>
        <w:spacing w:after="60"/>
        <w:ind w:firstLine="709"/>
        <w:jc w:val="both"/>
        <w:outlineLvl w:val="0"/>
        <w:rPr>
          <w:rFonts w:ascii="Arial Narrow" w:hAnsi="Arial Narrow"/>
          <w:kern w:val="32"/>
          <w:sz w:val="20"/>
          <w:szCs w:val="20"/>
        </w:rPr>
      </w:pPr>
      <w:r w:rsidRPr="00295094">
        <w:rPr>
          <w:rFonts w:ascii="Arial Narrow" w:hAnsi="Arial Narrow"/>
          <w:kern w:val="32"/>
          <w:sz w:val="20"/>
          <w:szCs w:val="20"/>
        </w:rPr>
        <w:t>Принимаю ответственность за точность указанной информации.</w:t>
      </w:r>
    </w:p>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Граждани</w:t>
      </w:r>
      <w:proofErr w:type="gramStart"/>
      <w:r w:rsidRPr="00295094">
        <w:rPr>
          <w:rFonts w:ascii="Arial Narrow" w:hAnsi="Arial Narrow"/>
          <w:sz w:val="20"/>
          <w:szCs w:val="20"/>
        </w:rPr>
        <w:t>н(</w:t>
      </w:r>
      <w:proofErr w:type="gramEnd"/>
      <w:r w:rsidRPr="00295094">
        <w:rPr>
          <w:rFonts w:ascii="Arial Narrow" w:hAnsi="Arial Narrow"/>
          <w:sz w:val="20"/>
          <w:szCs w:val="20"/>
        </w:rPr>
        <w:t>ка), ведущий ЛПХ</w:t>
      </w:r>
      <w:r w:rsidRPr="00295094">
        <w:rPr>
          <w:rFonts w:ascii="Arial Narrow" w:hAnsi="Arial Narrow"/>
          <w:sz w:val="20"/>
          <w:szCs w:val="20"/>
        </w:rPr>
        <w:tab/>
      </w:r>
      <w:r w:rsidRPr="00295094">
        <w:rPr>
          <w:rFonts w:ascii="Arial Narrow" w:hAnsi="Arial Narrow"/>
          <w:sz w:val="20"/>
          <w:szCs w:val="20"/>
        </w:rPr>
        <w:tab/>
        <w:t>______________________ /__</w:t>
      </w:r>
      <w:r w:rsidRPr="00295094">
        <w:rPr>
          <w:rFonts w:ascii="Arial Narrow" w:hAnsi="Arial Narrow"/>
          <w:sz w:val="20"/>
          <w:szCs w:val="20"/>
          <w:u w:val="single"/>
        </w:rPr>
        <w:t>М.И. Иванова</w:t>
      </w:r>
      <w:r w:rsidRPr="00295094">
        <w:rPr>
          <w:rFonts w:ascii="Arial Narrow" w:hAnsi="Arial Narrow"/>
          <w:sz w:val="20"/>
          <w:szCs w:val="20"/>
        </w:rPr>
        <w:t>_/</w:t>
      </w:r>
    </w:p>
    <w:p w:rsidR="00880C67" w:rsidRPr="00295094" w:rsidRDefault="00880C67" w:rsidP="00880C67">
      <w:pPr>
        <w:rPr>
          <w:rFonts w:ascii="Arial Narrow" w:hAnsi="Arial Narrow"/>
          <w:sz w:val="20"/>
          <w:szCs w:val="20"/>
        </w:rPr>
      </w:pP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t>подпись</w:t>
      </w:r>
      <w:r w:rsidRPr="00295094">
        <w:rPr>
          <w:rFonts w:ascii="Arial Narrow" w:hAnsi="Arial Narrow"/>
          <w:sz w:val="20"/>
          <w:szCs w:val="20"/>
        </w:rPr>
        <w:tab/>
      </w:r>
      <w:r w:rsidRPr="00295094">
        <w:rPr>
          <w:rFonts w:ascii="Arial Narrow" w:hAnsi="Arial Narrow"/>
          <w:sz w:val="20"/>
          <w:szCs w:val="20"/>
        </w:rPr>
        <w:tab/>
      </w:r>
      <w:r w:rsidRPr="00295094">
        <w:rPr>
          <w:rFonts w:ascii="Arial Narrow" w:hAnsi="Arial Narrow"/>
          <w:sz w:val="20"/>
          <w:szCs w:val="20"/>
        </w:rPr>
        <w:tab/>
        <w:t>ФИО</w:t>
      </w:r>
    </w:p>
    <w:p w:rsidR="00880C67" w:rsidRPr="00295094" w:rsidRDefault="00880C67" w:rsidP="00880C67">
      <w:pPr>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Дата _________________</w:t>
      </w:r>
    </w:p>
    <w:p w:rsidR="00880C67" w:rsidRPr="00295094" w:rsidRDefault="00880C67" w:rsidP="00880C67">
      <w:pPr>
        <w:rPr>
          <w:rFonts w:ascii="Arial Narrow" w:eastAsia="Calibri" w:hAnsi="Arial Narrow"/>
          <w:sz w:val="20"/>
          <w:szCs w:val="20"/>
        </w:rPr>
      </w:pPr>
    </w:p>
    <w:p w:rsidR="00880C67" w:rsidRPr="00295094" w:rsidRDefault="00880C67" w:rsidP="00880C67">
      <w:pPr>
        <w:jc w:val="center"/>
        <w:rPr>
          <w:rFonts w:ascii="Arial Narrow" w:hAnsi="Arial Narrow"/>
          <w:b/>
          <w:sz w:val="20"/>
          <w:szCs w:val="20"/>
        </w:rPr>
      </w:pPr>
    </w:p>
    <w:p w:rsidR="00880C67" w:rsidRDefault="00880C67" w:rsidP="00880C67">
      <w:pPr>
        <w:jc w:val="center"/>
        <w:rPr>
          <w:rFonts w:ascii="Arial Narrow" w:hAnsi="Arial Narrow"/>
          <w:b/>
          <w:sz w:val="20"/>
          <w:szCs w:val="20"/>
        </w:rPr>
      </w:pPr>
      <w:r w:rsidRPr="00295094">
        <w:rPr>
          <w:rFonts w:ascii="Arial Narrow" w:hAnsi="Arial Narrow"/>
          <w:b/>
          <w:sz w:val="20"/>
          <w:szCs w:val="20"/>
        </w:rPr>
        <w:t>Согласие на обработку персональных данных</w:t>
      </w:r>
    </w:p>
    <w:p w:rsidR="00880C67" w:rsidRPr="00295094" w:rsidRDefault="00880C67" w:rsidP="00880C67">
      <w:pPr>
        <w:jc w:val="center"/>
        <w:rPr>
          <w:rFonts w:ascii="Arial Narrow" w:hAnsi="Arial Narrow"/>
          <w:b/>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______________________</w:t>
      </w:r>
      <w:r w:rsidRPr="00295094">
        <w:rPr>
          <w:rFonts w:ascii="Arial Narrow" w:hAnsi="Arial Narrow"/>
          <w:sz w:val="20"/>
          <w:szCs w:val="20"/>
          <w:u w:val="single"/>
        </w:rPr>
        <w:t>Иванова Мария Ивановна</w:t>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u w:val="single"/>
        </w:rPr>
        <w:softHyphen/>
      </w:r>
      <w:r w:rsidRPr="00295094">
        <w:rPr>
          <w:rFonts w:ascii="Arial Narrow" w:hAnsi="Arial Narrow"/>
          <w:sz w:val="20"/>
          <w:szCs w:val="20"/>
        </w:rPr>
        <w:t xml:space="preserve">_____________________________________ </w:t>
      </w:r>
    </w:p>
    <w:p w:rsidR="00880C67" w:rsidRPr="00295094" w:rsidRDefault="00880C67" w:rsidP="00880C67">
      <w:pPr>
        <w:jc w:val="center"/>
        <w:rPr>
          <w:rFonts w:ascii="Arial Narrow" w:hAnsi="Arial Narrow"/>
          <w:i/>
          <w:sz w:val="20"/>
          <w:szCs w:val="20"/>
        </w:rPr>
      </w:pPr>
      <w:r w:rsidRPr="00295094">
        <w:rPr>
          <w:rFonts w:ascii="Arial Narrow" w:hAnsi="Arial Narrow"/>
          <w:i/>
          <w:sz w:val="20"/>
          <w:szCs w:val="20"/>
        </w:rPr>
        <w:t>(наименование участника отбора)</w:t>
      </w:r>
    </w:p>
    <w:p w:rsidR="00880C67" w:rsidRPr="00295094" w:rsidRDefault="00880C67" w:rsidP="00880C67">
      <w:pPr>
        <w:rPr>
          <w:rFonts w:ascii="Arial Narrow" w:hAnsi="Arial Narrow"/>
          <w:sz w:val="20"/>
          <w:szCs w:val="20"/>
          <w:u w:val="single"/>
        </w:rPr>
      </w:pPr>
      <w:proofErr w:type="gramStart"/>
      <w:r w:rsidRPr="00295094">
        <w:rPr>
          <w:rFonts w:ascii="Arial Narrow" w:hAnsi="Arial Narrow"/>
          <w:sz w:val="20"/>
          <w:szCs w:val="20"/>
        </w:rPr>
        <w:t>проживающий</w:t>
      </w:r>
      <w:proofErr w:type="gramEnd"/>
      <w:r w:rsidRPr="00295094">
        <w:rPr>
          <w:rFonts w:ascii="Arial Narrow" w:hAnsi="Arial Narrow"/>
          <w:sz w:val="20"/>
          <w:szCs w:val="20"/>
        </w:rPr>
        <w:t xml:space="preserve"> по адресу:  п</w:t>
      </w:r>
      <w:r w:rsidRPr="00295094">
        <w:rPr>
          <w:rFonts w:ascii="Arial Narrow" w:hAnsi="Arial Narrow"/>
          <w:sz w:val="20"/>
          <w:szCs w:val="20"/>
          <w:u w:val="single"/>
        </w:rPr>
        <w:t xml:space="preserve">. Тура, ул. Набережная, д.39 кв.1 </w:t>
      </w:r>
    </w:p>
    <w:p w:rsidR="00880C67" w:rsidRPr="00295094" w:rsidRDefault="00880C67" w:rsidP="00880C67">
      <w:pPr>
        <w:jc w:val="both"/>
        <w:rPr>
          <w:rFonts w:ascii="Arial Narrow" w:hAnsi="Arial Narrow"/>
          <w:sz w:val="20"/>
          <w:szCs w:val="20"/>
        </w:rPr>
      </w:pP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согласен (а) на обработку информации Администрацией Эвенкийского муниципального района,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880C67" w:rsidRPr="00295094" w:rsidRDefault="00880C67" w:rsidP="00880C67">
      <w:pPr>
        <w:ind w:left="3600" w:hanging="3600"/>
        <w:rPr>
          <w:rFonts w:ascii="Arial Narrow" w:hAnsi="Arial Narrow"/>
          <w:sz w:val="20"/>
          <w:szCs w:val="20"/>
        </w:rPr>
      </w:pPr>
    </w:p>
    <w:p w:rsidR="00880C67" w:rsidRPr="00295094" w:rsidRDefault="00880C67" w:rsidP="00880C67">
      <w:pPr>
        <w:ind w:firstLine="709"/>
        <w:jc w:val="both"/>
        <w:rPr>
          <w:rFonts w:ascii="Arial Narrow" w:hAnsi="Arial Narrow"/>
          <w:sz w:val="20"/>
          <w:szCs w:val="20"/>
        </w:rPr>
      </w:pPr>
      <w:proofErr w:type="gramStart"/>
      <w:r w:rsidRPr="00295094">
        <w:rPr>
          <w:rFonts w:ascii="Arial Narrow" w:hAnsi="Arial Narrow"/>
          <w:sz w:val="20"/>
          <w:szCs w:val="20"/>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295094">
        <w:rPr>
          <w:rFonts w:ascii="Arial Narrow" w:hAnsi="Arial Narrow"/>
          <w:sz w:val="20"/>
          <w:szCs w:val="20"/>
        </w:rPr>
        <w:t>, установленных нормативными документами вышестоящих органов и законодательством.</w:t>
      </w:r>
    </w:p>
    <w:p w:rsidR="00880C67" w:rsidRPr="00295094" w:rsidRDefault="00880C67" w:rsidP="00880C67">
      <w:pPr>
        <w:ind w:firstLine="709"/>
        <w:jc w:val="both"/>
        <w:rPr>
          <w:rFonts w:ascii="Arial Narrow" w:hAnsi="Arial Narrow"/>
          <w:sz w:val="20"/>
          <w:szCs w:val="20"/>
        </w:rPr>
      </w:pPr>
      <w:r w:rsidRPr="00295094">
        <w:rPr>
          <w:rFonts w:ascii="Arial Narrow" w:hAnsi="Arial Narrow"/>
          <w:sz w:val="20"/>
          <w:szCs w:val="20"/>
        </w:rPr>
        <w:t>Настоящее согласие действует бессрочно.</w:t>
      </w:r>
    </w:p>
    <w:p w:rsidR="00880C67" w:rsidRPr="00295094" w:rsidRDefault="00880C67" w:rsidP="00880C67">
      <w:pPr>
        <w:jc w:val="both"/>
        <w:rPr>
          <w:rFonts w:ascii="Arial Narrow" w:hAnsi="Arial Narrow"/>
          <w:sz w:val="20"/>
          <w:szCs w:val="20"/>
        </w:rPr>
      </w:pPr>
      <w:r w:rsidRPr="00295094">
        <w:rPr>
          <w:rFonts w:ascii="Arial Narrow" w:hAnsi="Arial Narrow"/>
          <w:sz w:val="20"/>
          <w:szCs w:val="20"/>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880C67" w:rsidRPr="00295094" w:rsidRDefault="00880C67" w:rsidP="00880C67">
      <w:pPr>
        <w:jc w:val="both"/>
        <w:rPr>
          <w:rFonts w:ascii="Arial Narrow" w:hAnsi="Arial Narrow"/>
          <w:sz w:val="20"/>
          <w:szCs w:val="20"/>
        </w:rPr>
      </w:pPr>
    </w:p>
    <w:p w:rsidR="00880C67" w:rsidRPr="00295094" w:rsidRDefault="00880C67" w:rsidP="00880C67">
      <w:pPr>
        <w:rPr>
          <w:rFonts w:ascii="Arial Narrow" w:hAnsi="Arial Narrow"/>
          <w:sz w:val="20"/>
          <w:szCs w:val="20"/>
        </w:rPr>
      </w:pPr>
      <w:r w:rsidRPr="00295094">
        <w:rPr>
          <w:rFonts w:ascii="Arial Narrow" w:hAnsi="Arial Narrow"/>
          <w:sz w:val="20"/>
          <w:szCs w:val="20"/>
        </w:rPr>
        <w:t xml:space="preserve">«____»______________ 20    г.                       __________________                           </w:t>
      </w:r>
      <w:r w:rsidRPr="00295094">
        <w:rPr>
          <w:rFonts w:ascii="Arial Narrow" w:hAnsi="Arial Narrow"/>
          <w:sz w:val="20"/>
          <w:szCs w:val="20"/>
          <w:u w:val="single"/>
        </w:rPr>
        <w:t>_______ М.И. Иванова</w:t>
      </w:r>
      <w:r w:rsidRPr="00295094">
        <w:rPr>
          <w:rFonts w:ascii="Arial Narrow" w:hAnsi="Arial Narrow"/>
          <w:sz w:val="20"/>
          <w:szCs w:val="20"/>
        </w:rPr>
        <w:t xml:space="preserve"> </w:t>
      </w:r>
    </w:p>
    <w:p w:rsidR="00880C67" w:rsidRPr="00295094" w:rsidRDefault="00880C67" w:rsidP="00880C67">
      <w:pPr>
        <w:jc w:val="center"/>
        <w:rPr>
          <w:rFonts w:ascii="Arial Narrow" w:hAnsi="Arial Narrow"/>
          <w:sz w:val="20"/>
          <w:szCs w:val="20"/>
        </w:rPr>
      </w:pPr>
      <w:r w:rsidRPr="00295094">
        <w:rPr>
          <w:rFonts w:ascii="Arial Narrow" w:hAnsi="Arial Narrow"/>
          <w:i/>
          <w:sz w:val="20"/>
          <w:szCs w:val="20"/>
        </w:rPr>
        <w:t xml:space="preserve">                         </w:t>
      </w:r>
      <w:r>
        <w:rPr>
          <w:rFonts w:ascii="Arial Narrow" w:hAnsi="Arial Narrow"/>
          <w:i/>
          <w:sz w:val="20"/>
          <w:szCs w:val="20"/>
        </w:rPr>
        <w:t xml:space="preserve">     </w:t>
      </w:r>
      <w:r w:rsidRPr="00295094">
        <w:rPr>
          <w:rFonts w:ascii="Arial Narrow" w:hAnsi="Arial Narrow"/>
          <w:i/>
          <w:sz w:val="20"/>
          <w:szCs w:val="20"/>
        </w:rPr>
        <w:t xml:space="preserve">  </w:t>
      </w:r>
      <w:r w:rsidRPr="00295094">
        <w:rPr>
          <w:rFonts w:ascii="Arial Narrow" w:hAnsi="Arial Narrow"/>
          <w:sz w:val="20"/>
          <w:szCs w:val="20"/>
        </w:rPr>
        <w:t xml:space="preserve">Подпись               </w:t>
      </w:r>
      <w:r>
        <w:rPr>
          <w:rFonts w:ascii="Arial Narrow" w:hAnsi="Arial Narrow"/>
          <w:sz w:val="20"/>
          <w:szCs w:val="20"/>
        </w:rPr>
        <w:t xml:space="preserve">                             </w:t>
      </w:r>
      <w:r w:rsidRPr="00295094">
        <w:rPr>
          <w:rFonts w:ascii="Arial Narrow" w:hAnsi="Arial Narrow"/>
          <w:sz w:val="20"/>
          <w:szCs w:val="20"/>
        </w:rPr>
        <w:t xml:space="preserve">        ФИО</w:t>
      </w:r>
    </w:p>
    <w:p w:rsidR="00880C67" w:rsidRPr="00295094" w:rsidRDefault="00880C67" w:rsidP="00880C67">
      <w:pPr>
        <w:spacing w:before="144" w:after="144"/>
        <w:ind w:firstLine="426"/>
        <w:jc w:val="both"/>
        <w:rPr>
          <w:rFonts w:ascii="Arial Narrow" w:hAnsi="Arial Narrow"/>
          <w:sz w:val="20"/>
          <w:szCs w:val="20"/>
        </w:rPr>
      </w:pPr>
      <w:r w:rsidRPr="00295094">
        <w:rPr>
          <w:rFonts w:ascii="Arial Narrow" w:hAnsi="Arial Narrow"/>
          <w:sz w:val="20"/>
          <w:szCs w:val="20"/>
        </w:rPr>
        <w:t>Подтверждаю, что ознакомле</w:t>
      </w:r>
      <w:proofErr w:type="gramStart"/>
      <w:r w:rsidRPr="00295094">
        <w:rPr>
          <w:rFonts w:ascii="Arial Narrow" w:hAnsi="Arial Narrow"/>
          <w:sz w:val="20"/>
          <w:szCs w:val="20"/>
        </w:rPr>
        <w:t>н(</w:t>
      </w:r>
      <w:proofErr w:type="gramEnd"/>
      <w:r w:rsidRPr="00295094">
        <w:rPr>
          <w:rFonts w:ascii="Arial Narrow" w:hAnsi="Arial Narrow"/>
          <w:sz w:val="20"/>
          <w:szCs w:val="20"/>
        </w:rPr>
        <w:t>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80C67" w:rsidRPr="00295094" w:rsidRDefault="00880C67" w:rsidP="00880C67">
      <w:pPr>
        <w:spacing w:before="60" w:after="60"/>
        <w:rPr>
          <w:rFonts w:ascii="Arial Narrow" w:hAnsi="Arial Narrow"/>
          <w:sz w:val="20"/>
          <w:szCs w:val="20"/>
        </w:rPr>
      </w:pPr>
      <w:r w:rsidRPr="00295094">
        <w:rPr>
          <w:rFonts w:ascii="Arial Narrow" w:hAnsi="Arial Narrow"/>
          <w:sz w:val="20"/>
          <w:szCs w:val="20"/>
        </w:rPr>
        <w:t xml:space="preserve">«____»______________ 20    г.                        __________________                                              </w:t>
      </w:r>
      <w:r w:rsidRPr="00295094">
        <w:rPr>
          <w:rFonts w:ascii="Arial Narrow" w:hAnsi="Arial Narrow"/>
          <w:sz w:val="20"/>
          <w:szCs w:val="20"/>
          <w:u w:val="single"/>
        </w:rPr>
        <w:t>М.И. Иванова</w:t>
      </w:r>
      <w:r w:rsidRPr="00295094">
        <w:rPr>
          <w:rFonts w:ascii="Arial Narrow" w:hAnsi="Arial Narrow"/>
          <w:sz w:val="20"/>
          <w:szCs w:val="20"/>
        </w:rPr>
        <w:t xml:space="preserve"> </w:t>
      </w:r>
    </w:p>
    <w:p w:rsidR="00880C67" w:rsidRPr="00295094" w:rsidRDefault="00880C67" w:rsidP="00880C67">
      <w:pPr>
        <w:jc w:val="center"/>
        <w:rPr>
          <w:rFonts w:ascii="Arial Narrow" w:hAnsi="Arial Narrow"/>
          <w:sz w:val="20"/>
          <w:szCs w:val="20"/>
        </w:rPr>
      </w:pPr>
      <w:r w:rsidRPr="00295094">
        <w:rPr>
          <w:rFonts w:ascii="Arial Narrow" w:hAnsi="Arial Narrow"/>
          <w:sz w:val="20"/>
          <w:szCs w:val="20"/>
        </w:rPr>
        <w:t xml:space="preserve">                                                                 Подпись                                                     ФИО</w:t>
      </w:r>
    </w:p>
    <w:p w:rsidR="00880C67" w:rsidRPr="00295094" w:rsidRDefault="00880C67" w:rsidP="00CF33B8">
      <w:pPr>
        <w:rPr>
          <w:rFonts w:ascii="Arial Narrow" w:eastAsia="Calibri" w:hAnsi="Arial Narrow"/>
          <w:sz w:val="20"/>
          <w:szCs w:val="20"/>
        </w:rPr>
      </w:pP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Дата: «____»_________20__ г.</w:t>
      </w:r>
    </w:p>
    <w:tbl>
      <w:tblPr>
        <w:tblpPr w:leftFromText="180" w:rightFromText="180" w:vertAnchor="text" w:horzAnchor="margin" w:tblpXSpec="right"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2727"/>
      </w:tblGrid>
      <w:tr w:rsidR="00880C67" w:rsidRPr="00295094" w:rsidTr="00601E4A">
        <w:tc>
          <w:tcPr>
            <w:tcW w:w="5351" w:type="dxa"/>
            <w:gridSpan w:val="2"/>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Принял документы</w:t>
            </w:r>
          </w:p>
        </w:tc>
      </w:tr>
      <w:tr w:rsidR="00880C67" w:rsidRPr="00295094" w:rsidTr="00601E4A">
        <w:tc>
          <w:tcPr>
            <w:tcW w:w="2624"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Дата</w:t>
            </w:r>
          </w:p>
        </w:tc>
        <w:tc>
          <w:tcPr>
            <w:tcW w:w="2727"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Подпись специалиста</w:t>
            </w:r>
          </w:p>
        </w:tc>
      </w:tr>
      <w:tr w:rsidR="00880C67" w:rsidRPr="00295094" w:rsidTr="00601E4A">
        <w:tc>
          <w:tcPr>
            <w:tcW w:w="2624"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2727"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r>
    </w:tbl>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_____________________</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xml:space="preserve">    рег. номер заявления</w:t>
      </w:r>
    </w:p>
    <w:p w:rsidR="00880C67" w:rsidRPr="00295094" w:rsidRDefault="00880C67" w:rsidP="00880C67">
      <w:pPr>
        <w:widowControl w:val="0"/>
        <w:autoSpaceDE w:val="0"/>
        <w:autoSpaceDN w:val="0"/>
        <w:adjustRightInd w:val="0"/>
        <w:rPr>
          <w:rFonts w:ascii="Arial Narrow" w:hAnsi="Arial Narrow"/>
          <w:sz w:val="20"/>
          <w:szCs w:val="20"/>
        </w:rPr>
      </w:pP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 - - - - - - - - - - - - - - - - - - - - - - - - - - - - - - - - - - - -</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xml:space="preserve">                              (линия отрыва)</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ОТРЫВНОЙ ТАЛОН К ЗАЯВЛЕНИЮ № ___ от __________ 20__ года</w:t>
      </w:r>
    </w:p>
    <w:tbl>
      <w:tblPr>
        <w:tblpPr w:leftFromText="180" w:rightFromText="180" w:vertAnchor="text" w:horzAnchor="page" w:tblpX="6037"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1523"/>
        <w:gridCol w:w="1598"/>
      </w:tblGrid>
      <w:tr w:rsidR="00880C67" w:rsidRPr="00295094" w:rsidTr="00601E4A">
        <w:tc>
          <w:tcPr>
            <w:tcW w:w="5353" w:type="dxa"/>
            <w:gridSpan w:val="3"/>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Принял</w:t>
            </w:r>
          </w:p>
        </w:tc>
      </w:tr>
      <w:tr w:rsidR="00880C67" w:rsidRPr="00295094" w:rsidTr="00601E4A">
        <w:tc>
          <w:tcPr>
            <w:tcW w:w="2232"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lastRenderedPageBreak/>
              <w:t>Количество документов</w:t>
            </w:r>
          </w:p>
        </w:tc>
        <w:tc>
          <w:tcPr>
            <w:tcW w:w="1523"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Дата</w:t>
            </w:r>
          </w:p>
        </w:tc>
        <w:tc>
          <w:tcPr>
            <w:tcW w:w="1598" w:type="dxa"/>
          </w:tcPr>
          <w:p w:rsidR="00880C67" w:rsidRPr="00295094" w:rsidRDefault="00880C67" w:rsidP="00601E4A">
            <w:pPr>
              <w:widowControl w:val="0"/>
              <w:autoSpaceDE w:val="0"/>
              <w:autoSpaceDN w:val="0"/>
              <w:adjustRightInd w:val="0"/>
              <w:jc w:val="center"/>
              <w:rPr>
                <w:rFonts w:ascii="Arial Narrow" w:hAnsi="Arial Narrow"/>
                <w:sz w:val="20"/>
                <w:szCs w:val="20"/>
              </w:rPr>
            </w:pPr>
            <w:r w:rsidRPr="00295094">
              <w:rPr>
                <w:rFonts w:ascii="Arial Narrow" w:hAnsi="Arial Narrow"/>
                <w:sz w:val="20"/>
                <w:szCs w:val="20"/>
              </w:rPr>
              <w:t>Подпись</w:t>
            </w:r>
          </w:p>
        </w:tc>
      </w:tr>
      <w:tr w:rsidR="00880C67" w:rsidRPr="00295094" w:rsidTr="00601E4A">
        <w:tc>
          <w:tcPr>
            <w:tcW w:w="2232"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1523"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c>
          <w:tcPr>
            <w:tcW w:w="1598" w:type="dxa"/>
          </w:tcPr>
          <w:p w:rsidR="00880C67" w:rsidRPr="00295094" w:rsidRDefault="00880C67" w:rsidP="00601E4A">
            <w:pPr>
              <w:widowControl w:val="0"/>
              <w:autoSpaceDE w:val="0"/>
              <w:autoSpaceDN w:val="0"/>
              <w:adjustRightInd w:val="0"/>
              <w:jc w:val="both"/>
              <w:rPr>
                <w:rFonts w:ascii="Arial Narrow" w:hAnsi="Arial Narrow"/>
                <w:sz w:val="20"/>
                <w:szCs w:val="20"/>
              </w:rPr>
            </w:pPr>
          </w:p>
        </w:tc>
      </w:tr>
    </w:tbl>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 ___________________________</w:t>
      </w:r>
    </w:p>
    <w:p w:rsidR="00880C67" w:rsidRPr="00295094" w:rsidRDefault="00880C67" w:rsidP="00880C67">
      <w:pPr>
        <w:widowControl w:val="0"/>
        <w:autoSpaceDE w:val="0"/>
        <w:autoSpaceDN w:val="0"/>
        <w:adjustRightInd w:val="0"/>
        <w:rPr>
          <w:rFonts w:ascii="Arial Narrow" w:hAnsi="Arial Narrow"/>
          <w:sz w:val="20"/>
          <w:szCs w:val="20"/>
        </w:rPr>
      </w:pPr>
      <w:r w:rsidRPr="00295094">
        <w:rPr>
          <w:rFonts w:ascii="Arial Narrow" w:hAnsi="Arial Narrow"/>
          <w:sz w:val="20"/>
          <w:szCs w:val="20"/>
        </w:rPr>
        <w:t>регистрационный номер заявления</w:t>
      </w:r>
    </w:p>
    <w:p w:rsidR="00880C67" w:rsidRPr="00295094" w:rsidRDefault="00880C67" w:rsidP="00880C67">
      <w:pPr>
        <w:suppressAutoHyphens/>
        <w:jc w:val="center"/>
        <w:rPr>
          <w:rFonts w:ascii="Arial Narrow" w:hAnsi="Arial Narrow"/>
          <w:b/>
          <w:sz w:val="20"/>
          <w:szCs w:val="20"/>
        </w:rPr>
      </w:pPr>
    </w:p>
    <w:p w:rsidR="00880C67" w:rsidRPr="00295094" w:rsidRDefault="00880C67" w:rsidP="00880C67">
      <w:pPr>
        <w:suppressAutoHyphens/>
        <w:jc w:val="center"/>
        <w:rPr>
          <w:rFonts w:ascii="Arial Narrow" w:hAnsi="Arial Narrow"/>
          <w:b/>
          <w:sz w:val="20"/>
          <w:szCs w:val="20"/>
        </w:rPr>
      </w:pPr>
    </w:p>
    <w:p w:rsidR="00880C67" w:rsidRPr="00FF5675" w:rsidRDefault="00880C67" w:rsidP="00880C67">
      <w:pPr>
        <w:suppressAutoHyphens/>
        <w:jc w:val="center"/>
        <w:rPr>
          <w:rFonts w:ascii="Arial Narrow" w:hAnsi="Arial Narrow"/>
          <w:b/>
          <w:sz w:val="20"/>
          <w:szCs w:val="20"/>
        </w:rPr>
      </w:pPr>
    </w:p>
    <w:p w:rsidR="00880C67" w:rsidRPr="00FF5675" w:rsidRDefault="00880C67" w:rsidP="00880C67">
      <w:pPr>
        <w:widowControl w:val="0"/>
        <w:jc w:val="center"/>
        <w:rPr>
          <w:rFonts w:ascii="Arial Narrow" w:hAnsi="Arial Narrow"/>
          <w:b/>
          <w:sz w:val="20"/>
          <w:szCs w:val="20"/>
        </w:rPr>
      </w:pPr>
      <w:r w:rsidRPr="00FF5675">
        <w:rPr>
          <w:rFonts w:ascii="Arial Narrow" w:hAnsi="Arial Narrow"/>
          <w:b/>
          <w:sz w:val="20"/>
          <w:szCs w:val="20"/>
        </w:rPr>
        <w:t>АДМИНИСТРАЦИЯ</w:t>
      </w:r>
    </w:p>
    <w:p w:rsidR="00880C67" w:rsidRPr="00FF5675" w:rsidRDefault="00880C67" w:rsidP="00880C67">
      <w:pPr>
        <w:pStyle w:val="2"/>
        <w:keepNext w:val="0"/>
        <w:widowControl w:val="0"/>
        <w:spacing w:before="0" w:after="0"/>
        <w:jc w:val="center"/>
        <w:rPr>
          <w:rFonts w:ascii="Arial Narrow" w:hAnsi="Arial Narrow"/>
          <w:i w:val="0"/>
          <w:spacing w:val="60"/>
          <w:sz w:val="20"/>
          <w:szCs w:val="20"/>
        </w:rPr>
      </w:pPr>
      <w:r w:rsidRPr="00FF5675">
        <w:rPr>
          <w:rFonts w:ascii="Arial Narrow" w:hAnsi="Arial Narrow"/>
          <w:i w:val="0"/>
          <w:spacing w:val="60"/>
          <w:sz w:val="20"/>
          <w:szCs w:val="20"/>
        </w:rPr>
        <w:t>Эвенкийского муниципального района</w:t>
      </w:r>
    </w:p>
    <w:p w:rsidR="00880C67" w:rsidRPr="00FF5675" w:rsidRDefault="00880C67" w:rsidP="00880C67">
      <w:pPr>
        <w:widowControl w:val="0"/>
        <w:jc w:val="center"/>
        <w:rPr>
          <w:rFonts w:ascii="Arial Narrow" w:hAnsi="Arial Narrow"/>
          <w:b/>
          <w:sz w:val="20"/>
          <w:szCs w:val="20"/>
        </w:rPr>
      </w:pPr>
      <w:r w:rsidRPr="00FF5675">
        <w:rPr>
          <w:rFonts w:ascii="Arial Narrow" w:hAnsi="Arial Narrow"/>
          <w:b/>
          <w:sz w:val="20"/>
          <w:szCs w:val="20"/>
        </w:rPr>
        <w:t>Красноярского края</w:t>
      </w:r>
    </w:p>
    <w:p w:rsidR="00880C67" w:rsidRPr="00FF5675" w:rsidRDefault="00880C67" w:rsidP="00880C67">
      <w:pPr>
        <w:widowControl w:val="0"/>
        <w:tabs>
          <w:tab w:val="left" w:pos="8460"/>
        </w:tabs>
        <w:jc w:val="center"/>
        <w:rPr>
          <w:rFonts w:ascii="Arial Narrow" w:hAnsi="Arial Narrow"/>
          <w:b/>
          <w:sz w:val="20"/>
          <w:szCs w:val="20"/>
        </w:rPr>
      </w:pPr>
      <w:r w:rsidRPr="00FF5675">
        <w:rPr>
          <w:rFonts w:ascii="Arial Narrow" w:hAnsi="Arial Narrow"/>
          <w:b/>
          <w:noProof/>
          <w:sz w:val="20"/>
          <w:szCs w:val="20"/>
        </w:rPr>
        <mc:AlternateContent>
          <mc:Choice Requires="wps">
            <w:drawing>
              <wp:anchor distT="0" distB="0" distL="114300" distR="114300" simplePos="0" relativeHeight="251704320" behindDoc="0" locked="0" layoutInCell="1" allowOverlap="1" wp14:anchorId="5DAD3ECC" wp14:editId="5A4EF458">
                <wp:simplePos x="0" y="0"/>
                <wp:positionH relativeFrom="column">
                  <wp:posOffset>180975</wp:posOffset>
                </wp:positionH>
                <wp:positionV relativeFrom="paragraph">
                  <wp:posOffset>154940</wp:posOffset>
                </wp:positionV>
                <wp:extent cx="5486400" cy="0"/>
                <wp:effectExtent l="22860" t="24765" r="24765" b="22860"/>
                <wp:wrapTopAndBottom/>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2.2pt" to="446.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" strokeweight="3pt">
                <v:stroke linestyle="thinThin"/>
                <o:lock v:ext="edit" shapetype="f"/>
                <w10:wrap type="topAndBottom"/>
              </v:line>
            </w:pict>
          </mc:Fallback>
        </mc:AlternateContent>
      </w:r>
      <w:r w:rsidRPr="00FF5675">
        <w:rPr>
          <w:rFonts w:ascii="Arial Narrow" w:hAnsi="Arial Narrow"/>
          <w:b/>
          <w:w w:val="80"/>
          <w:position w:val="4"/>
          <w:sz w:val="20"/>
          <w:szCs w:val="20"/>
        </w:rPr>
        <w:t>ПОСТАНОВЛЕНИЕ</w:t>
      </w:r>
    </w:p>
    <w:p w:rsidR="00880C67" w:rsidRPr="00FF5675" w:rsidRDefault="00880C67" w:rsidP="00880C67">
      <w:pPr>
        <w:rPr>
          <w:rFonts w:ascii="Arial Narrow" w:hAnsi="Arial Narrow"/>
          <w:sz w:val="20"/>
          <w:szCs w:val="20"/>
        </w:rPr>
      </w:pPr>
    </w:p>
    <w:p w:rsidR="00880C67" w:rsidRPr="00FF5675" w:rsidRDefault="00880C67" w:rsidP="00880C67">
      <w:pPr>
        <w:jc w:val="both"/>
        <w:rPr>
          <w:rFonts w:ascii="Arial Narrow" w:hAnsi="Arial Narrow"/>
          <w:sz w:val="20"/>
          <w:szCs w:val="20"/>
        </w:rPr>
      </w:pPr>
      <w:r w:rsidRPr="00FF5675">
        <w:rPr>
          <w:rFonts w:ascii="Arial Narrow" w:hAnsi="Arial Narrow"/>
          <w:sz w:val="20"/>
          <w:szCs w:val="20"/>
        </w:rPr>
        <w:t xml:space="preserve">«27» 06 2023                                         </w:t>
      </w:r>
      <w:r>
        <w:rPr>
          <w:rFonts w:ascii="Arial Narrow" w:hAnsi="Arial Narrow"/>
          <w:sz w:val="20"/>
          <w:szCs w:val="20"/>
        </w:rPr>
        <w:t xml:space="preserve">                                                  </w:t>
      </w:r>
      <w:r w:rsidRPr="00FF5675">
        <w:rPr>
          <w:rFonts w:ascii="Arial Narrow" w:hAnsi="Arial Narrow"/>
          <w:sz w:val="20"/>
          <w:szCs w:val="20"/>
        </w:rPr>
        <w:t xml:space="preserve">п. Тура    </w:t>
      </w:r>
      <w:r>
        <w:rPr>
          <w:rFonts w:ascii="Arial Narrow" w:hAnsi="Arial Narrow"/>
          <w:sz w:val="20"/>
          <w:szCs w:val="20"/>
        </w:rPr>
        <w:t xml:space="preserve">     </w:t>
      </w:r>
      <w:r w:rsidRPr="00FF5675">
        <w:rPr>
          <w:rFonts w:ascii="Arial Narrow" w:hAnsi="Arial Narrow"/>
          <w:sz w:val="20"/>
          <w:szCs w:val="20"/>
        </w:rPr>
        <w:t xml:space="preserve">                     </w:t>
      </w:r>
      <w:r>
        <w:rPr>
          <w:rFonts w:ascii="Arial Narrow" w:hAnsi="Arial Narrow"/>
          <w:sz w:val="20"/>
          <w:szCs w:val="20"/>
        </w:rPr>
        <w:t xml:space="preserve">                              </w:t>
      </w:r>
      <w:r w:rsidRPr="00FF5675">
        <w:rPr>
          <w:rFonts w:ascii="Arial Narrow" w:hAnsi="Arial Narrow"/>
          <w:sz w:val="20"/>
          <w:szCs w:val="20"/>
        </w:rPr>
        <w:t xml:space="preserve">                   №366-п</w:t>
      </w:r>
    </w:p>
    <w:p w:rsidR="00880C67" w:rsidRPr="00FF5675" w:rsidRDefault="00880C67" w:rsidP="00880C67">
      <w:pPr>
        <w:tabs>
          <w:tab w:val="center" w:pos="5102"/>
          <w:tab w:val="left" w:pos="6620"/>
        </w:tabs>
        <w:rPr>
          <w:rFonts w:ascii="Arial Narrow" w:hAnsi="Arial Narrow"/>
          <w:b/>
          <w:sz w:val="20"/>
          <w:szCs w:val="20"/>
        </w:rPr>
      </w:pPr>
    </w:p>
    <w:p w:rsidR="00880C67" w:rsidRPr="00FF5675" w:rsidRDefault="00880C67" w:rsidP="00880C67">
      <w:pPr>
        <w:jc w:val="center"/>
        <w:rPr>
          <w:rFonts w:ascii="Arial Narrow" w:hAnsi="Arial Narrow"/>
          <w:b/>
          <w:sz w:val="20"/>
          <w:szCs w:val="20"/>
        </w:rPr>
      </w:pPr>
      <w:r w:rsidRPr="00FF5675">
        <w:rPr>
          <w:rFonts w:ascii="Arial Narrow" w:hAnsi="Arial Narrow"/>
          <w:b/>
          <w:sz w:val="20"/>
          <w:szCs w:val="20"/>
        </w:rPr>
        <w:t>О районном конкурсе «</w:t>
      </w:r>
      <w:proofErr w:type="spellStart"/>
      <w:r w:rsidRPr="00FF5675">
        <w:rPr>
          <w:rFonts w:ascii="Arial Narrow" w:hAnsi="Arial Narrow"/>
          <w:b/>
          <w:sz w:val="20"/>
          <w:szCs w:val="20"/>
        </w:rPr>
        <w:t>Эвэды</w:t>
      </w:r>
      <w:proofErr w:type="spellEnd"/>
      <w:r w:rsidRPr="00FF5675">
        <w:rPr>
          <w:rFonts w:ascii="Arial Narrow" w:hAnsi="Arial Narrow"/>
          <w:b/>
          <w:sz w:val="20"/>
          <w:szCs w:val="20"/>
        </w:rPr>
        <w:t xml:space="preserve"> </w:t>
      </w:r>
      <w:proofErr w:type="spellStart"/>
      <w:r w:rsidRPr="00FF5675">
        <w:rPr>
          <w:rFonts w:ascii="Arial Narrow" w:hAnsi="Arial Narrow"/>
          <w:b/>
          <w:sz w:val="20"/>
          <w:szCs w:val="20"/>
        </w:rPr>
        <w:t>кэргэн</w:t>
      </w:r>
      <w:proofErr w:type="spellEnd"/>
      <w:r w:rsidRPr="00FF5675">
        <w:rPr>
          <w:rFonts w:ascii="Arial Narrow" w:hAnsi="Arial Narrow"/>
          <w:b/>
          <w:sz w:val="20"/>
          <w:szCs w:val="20"/>
        </w:rPr>
        <w:t>» (Эвенкийская семья)</w:t>
      </w:r>
    </w:p>
    <w:p w:rsidR="00880C67" w:rsidRPr="00FF5675" w:rsidRDefault="00880C67" w:rsidP="00880C67">
      <w:pPr>
        <w:shd w:val="clear" w:color="auto" w:fill="FFFFFF"/>
        <w:ind w:firstLine="426"/>
        <w:rPr>
          <w:rFonts w:ascii="Arial Narrow" w:hAnsi="Arial Narrow"/>
          <w:sz w:val="20"/>
          <w:szCs w:val="20"/>
        </w:rPr>
      </w:pPr>
    </w:p>
    <w:p w:rsidR="00880C67" w:rsidRPr="00FF5675" w:rsidRDefault="00880C67" w:rsidP="00880C67">
      <w:pPr>
        <w:tabs>
          <w:tab w:val="left" w:pos="709"/>
        </w:tabs>
        <w:ind w:firstLine="709"/>
        <w:jc w:val="both"/>
        <w:rPr>
          <w:rFonts w:ascii="Arial Narrow" w:hAnsi="Arial Narrow"/>
          <w:b/>
          <w:sz w:val="20"/>
          <w:szCs w:val="20"/>
        </w:rPr>
      </w:pPr>
      <w:r w:rsidRPr="00FF5675">
        <w:rPr>
          <w:rFonts w:ascii="Arial Narrow" w:hAnsi="Arial Narrow"/>
          <w:sz w:val="20"/>
          <w:szCs w:val="20"/>
        </w:rPr>
        <w:t>В соответствии с Решением Эвенкийского районного Совета депутатов от 15.10.2021 № 5-1952-1 «</w:t>
      </w:r>
      <w:r w:rsidRPr="00FF5675">
        <w:rPr>
          <w:rFonts w:ascii="Arial Narrow" w:hAnsi="Arial Narrow"/>
          <w:bCs/>
          <w:sz w:val="20"/>
          <w:szCs w:val="20"/>
        </w:rPr>
        <w:t xml:space="preserve">Об утверждении </w:t>
      </w:r>
      <w:r w:rsidRPr="00FF5675">
        <w:rPr>
          <w:rFonts w:ascii="Arial Narrow" w:hAnsi="Arial Narrow"/>
          <w:sz w:val="20"/>
          <w:szCs w:val="20"/>
        </w:rPr>
        <w:t>Порядка проведения социально значимых мероприятий коренных малочисленных народов Севера на территории Эвенкийского муниципального района</w:t>
      </w:r>
      <w:r w:rsidRPr="00FF5675">
        <w:rPr>
          <w:rFonts w:ascii="Arial Narrow" w:hAnsi="Arial Narrow"/>
          <w:bCs/>
          <w:sz w:val="20"/>
          <w:szCs w:val="20"/>
        </w:rPr>
        <w:t>»</w:t>
      </w:r>
      <w:r w:rsidRPr="00FF5675">
        <w:rPr>
          <w:rFonts w:ascii="Arial Narrow" w:eastAsia="Calibri" w:hAnsi="Arial Narrow"/>
          <w:sz w:val="20"/>
          <w:szCs w:val="20"/>
          <w:lang w:eastAsia="en-US"/>
        </w:rPr>
        <w:t xml:space="preserve">, </w:t>
      </w:r>
      <w:r w:rsidRPr="00FF5675">
        <w:rPr>
          <w:rFonts w:ascii="Arial Narrow" w:hAnsi="Arial Narrow"/>
          <w:b/>
          <w:sz w:val="20"/>
          <w:szCs w:val="20"/>
        </w:rPr>
        <w:t>ПОСТАНОВЛЯЮ:</w:t>
      </w:r>
    </w:p>
    <w:p w:rsidR="00880C67" w:rsidRPr="00FF5675" w:rsidRDefault="00880C67" w:rsidP="00880C67">
      <w:pPr>
        <w:jc w:val="both"/>
        <w:rPr>
          <w:rFonts w:ascii="Arial Narrow" w:hAnsi="Arial Narrow"/>
          <w:sz w:val="20"/>
          <w:szCs w:val="20"/>
        </w:rPr>
      </w:pPr>
      <w:r w:rsidRPr="00FF5675">
        <w:rPr>
          <w:rFonts w:ascii="Arial Narrow" w:hAnsi="Arial Narrow"/>
          <w:sz w:val="20"/>
          <w:szCs w:val="20"/>
        </w:rPr>
        <w:t>1.</w:t>
      </w:r>
      <w:r w:rsidRPr="00FF5675">
        <w:rPr>
          <w:rFonts w:ascii="Arial Narrow" w:hAnsi="Arial Narrow"/>
          <w:sz w:val="20"/>
          <w:szCs w:val="20"/>
        </w:rPr>
        <w:tab/>
        <w:t>Провести районный конкурс «</w:t>
      </w:r>
      <w:proofErr w:type="spellStart"/>
      <w:r w:rsidRPr="00FF5675">
        <w:rPr>
          <w:rFonts w:ascii="Arial Narrow" w:hAnsi="Arial Narrow"/>
          <w:sz w:val="20"/>
          <w:szCs w:val="20"/>
        </w:rPr>
        <w:t>Эвэды</w:t>
      </w:r>
      <w:proofErr w:type="spellEnd"/>
      <w:r w:rsidRPr="00FF5675">
        <w:rPr>
          <w:rFonts w:ascii="Arial Narrow" w:hAnsi="Arial Narrow"/>
          <w:sz w:val="20"/>
          <w:szCs w:val="20"/>
        </w:rPr>
        <w:t xml:space="preserve"> </w:t>
      </w:r>
      <w:proofErr w:type="spellStart"/>
      <w:r w:rsidRPr="00FF5675">
        <w:rPr>
          <w:rFonts w:ascii="Arial Narrow" w:hAnsi="Arial Narrow"/>
          <w:sz w:val="20"/>
          <w:szCs w:val="20"/>
        </w:rPr>
        <w:t>кэргэн</w:t>
      </w:r>
      <w:proofErr w:type="spellEnd"/>
      <w:r w:rsidRPr="00FF5675">
        <w:rPr>
          <w:rFonts w:ascii="Arial Narrow" w:hAnsi="Arial Narrow"/>
          <w:sz w:val="20"/>
          <w:szCs w:val="20"/>
        </w:rPr>
        <w:t>» (Эвенкийская семья) в период с 01 октября 2023 г. до 01 ноября 2023 г.</w:t>
      </w:r>
    </w:p>
    <w:p w:rsidR="00880C67" w:rsidRPr="00FF5675" w:rsidRDefault="00880C67" w:rsidP="00880C67">
      <w:pPr>
        <w:jc w:val="both"/>
        <w:rPr>
          <w:rFonts w:ascii="Arial Narrow" w:hAnsi="Arial Narrow"/>
          <w:sz w:val="20"/>
          <w:szCs w:val="20"/>
        </w:rPr>
      </w:pPr>
      <w:r w:rsidRPr="00FF5675">
        <w:rPr>
          <w:rFonts w:ascii="Arial Narrow" w:hAnsi="Arial Narrow"/>
          <w:sz w:val="20"/>
          <w:szCs w:val="20"/>
        </w:rPr>
        <w:t>2.</w:t>
      </w:r>
      <w:r w:rsidRPr="00FF5675">
        <w:rPr>
          <w:rFonts w:ascii="Arial Narrow" w:hAnsi="Arial Narrow"/>
          <w:sz w:val="20"/>
          <w:szCs w:val="20"/>
        </w:rPr>
        <w:tab/>
        <w:t>Утвердить положение о районном конкурсе «</w:t>
      </w:r>
      <w:proofErr w:type="spellStart"/>
      <w:r w:rsidRPr="00FF5675">
        <w:rPr>
          <w:rFonts w:ascii="Arial Narrow" w:hAnsi="Arial Narrow"/>
          <w:sz w:val="20"/>
          <w:szCs w:val="20"/>
        </w:rPr>
        <w:t>Эвэды</w:t>
      </w:r>
      <w:proofErr w:type="spellEnd"/>
      <w:r w:rsidRPr="00FF5675">
        <w:rPr>
          <w:rFonts w:ascii="Arial Narrow" w:hAnsi="Arial Narrow"/>
          <w:sz w:val="20"/>
          <w:szCs w:val="20"/>
        </w:rPr>
        <w:t xml:space="preserve"> </w:t>
      </w:r>
      <w:proofErr w:type="spellStart"/>
      <w:r w:rsidRPr="00FF5675">
        <w:rPr>
          <w:rFonts w:ascii="Arial Narrow" w:hAnsi="Arial Narrow"/>
          <w:sz w:val="20"/>
          <w:szCs w:val="20"/>
        </w:rPr>
        <w:t>кэргэн</w:t>
      </w:r>
      <w:proofErr w:type="spellEnd"/>
      <w:r w:rsidRPr="00FF5675">
        <w:rPr>
          <w:rFonts w:ascii="Arial Narrow" w:hAnsi="Arial Narrow"/>
          <w:sz w:val="20"/>
          <w:szCs w:val="20"/>
        </w:rPr>
        <w:t>» (Эвенкийская семья), согласно приложению к настоящему постановлению.</w:t>
      </w:r>
    </w:p>
    <w:p w:rsidR="00880C67" w:rsidRPr="00FF5675" w:rsidRDefault="00880C67" w:rsidP="00880C67">
      <w:pPr>
        <w:pStyle w:val="af"/>
        <w:jc w:val="both"/>
        <w:rPr>
          <w:rFonts w:ascii="Arial Narrow" w:hAnsi="Arial Narrow"/>
          <w:sz w:val="20"/>
          <w:szCs w:val="20"/>
        </w:rPr>
      </w:pPr>
      <w:r w:rsidRPr="00FF5675">
        <w:rPr>
          <w:rFonts w:ascii="Arial Narrow" w:hAnsi="Arial Narrow"/>
          <w:sz w:val="20"/>
          <w:szCs w:val="20"/>
        </w:rPr>
        <w:t>3.</w:t>
      </w:r>
      <w:r w:rsidRPr="00FF5675">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по делам коренных малочисленных </w:t>
      </w:r>
      <w:proofErr w:type="gramStart"/>
      <w:r w:rsidRPr="00FF5675">
        <w:rPr>
          <w:rFonts w:ascii="Arial Narrow" w:hAnsi="Arial Narrow"/>
          <w:sz w:val="20"/>
          <w:szCs w:val="20"/>
        </w:rPr>
        <w:t>народов Севера Администрации Эвенкийского муниципального района Красноярского края</w:t>
      </w:r>
      <w:proofErr w:type="gramEnd"/>
      <w:r w:rsidRPr="00FF5675">
        <w:rPr>
          <w:rFonts w:ascii="Arial Narrow" w:hAnsi="Arial Narrow"/>
          <w:sz w:val="20"/>
          <w:szCs w:val="20"/>
        </w:rPr>
        <w:t xml:space="preserve"> У.А. </w:t>
      </w:r>
      <w:proofErr w:type="spellStart"/>
      <w:r w:rsidRPr="00FF5675">
        <w:rPr>
          <w:rFonts w:ascii="Arial Narrow" w:hAnsi="Arial Narrow"/>
          <w:sz w:val="20"/>
          <w:szCs w:val="20"/>
        </w:rPr>
        <w:t>Джураеву</w:t>
      </w:r>
      <w:proofErr w:type="spellEnd"/>
      <w:r w:rsidRPr="00FF5675">
        <w:rPr>
          <w:rFonts w:ascii="Arial Narrow" w:hAnsi="Arial Narrow"/>
          <w:sz w:val="20"/>
          <w:szCs w:val="20"/>
        </w:rPr>
        <w:t>.</w:t>
      </w:r>
    </w:p>
    <w:p w:rsidR="00880C67" w:rsidRPr="00FF5675" w:rsidRDefault="00880C67" w:rsidP="00880C67">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sz w:val="20"/>
          <w:szCs w:val="20"/>
        </w:rPr>
      </w:pPr>
      <w:r w:rsidRPr="00FF5675">
        <w:rPr>
          <w:rFonts w:ascii="Arial Narrow" w:hAnsi="Arial Narrow"/>
          <w:sz w:val="20"/>
          <w:szCs w:val="20"/>
        </w:rPr>
        <w:t>3.</w:t>
      </w:r>
      <w:r w:rsidRPr="00FF5675">
        <w:rPr>
          <w:rFonts w:ascii="Arial Narrow" w:hAnsi="Arial Narrow"/>
          <w:sz w:val="20"/>
          <w:szCs w:val="20"/>
        </w:rPr>
        <w:tab/>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80C67" w:rsidRPr="00FF5675" w:rsidRDefault="00880C67" w:rsidP="00880C67">
      <w:pPr>
        <w:pStyle w:val="af"/>
        <w:spacing w:after="0"/>
        <w:jc w:val="both"/>
        <w:rPr>
          <w:rFonts w:ascii="Arial Narrow" w:hAnsi="Arial Narrow"/>
          <w:sz w:val="20"/>
          <w:szCs w:val="20"/>
        </w:rPr>
      </w:pPr>
    </w:p>
    <w:p w:rsidR="00880C67" w:rsidRPr="00FF5675" w:rsidRDefault="00880C67" w:rsidP="00880C67">
      <w:pPr>
        <w:pStyle w:val="af"/>
        <w:spacing w:after="0"/>
        <w:jc w:val="both"/>
        <w:rPr>
          <w:rFonts w:ascii="Arial Narrow" w:hAnsi="Arial Narrow"/>
          <w:sz w:val="20"/>
          <w:szCs w:val="20"/>
        </w:rPr>
      </w:pPr>
      <w:r w:rsidRPr="00FF5675">
        <w:rPr>
          <w:rFonts w:ascii="Arial Narrow" w:hAnsi="Arial Narrow"/>
          <w:sz w:val="20"/>
          <w:szCs w:val="20"/>
        </w:rPr>
        <w:t>Глава</w:t>
      </w:r>
    </w:p>
    <w:p w:rsidR="00880C67" w:rsidRPr="00FF5675" w:rsidRDefault="00880C67" w:rsidP="00880C67">
      <w:pPr>
        <w:pStyle w:val="af"/>
        <w:spacing w:after="0"/>
        <w:jc w:val="both"/>
        <w:rPr>
          <w:rFonts w:ascii="Arial Narrow" w:hAnsi="Arial Narrow"/>
          <w:sz w:val="20"/>
          <w:szCs w:val="20"/>
        </w:rPr>
      </w:pPr>
      <w:r w:rsidRPr="00FF567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FF5675">
        <w:rPr>
          <w:rFonts w:ascii="Arial Narrow" w:hAnsi="Arial Narrow"/>
          <w:sz w:val="20"/>
          <w:szCs w:val="20"/>
        </w:rPr>
        <w:t xml:space="preserve">  </w:t>
      </w:r>
      <w:proofErr w:type="gramStart"/>
      <w:r w:rsidRPr="00FF5675">
        <w:rPr>
          <w:rFonts w:ascii="Arial Narrow" w:hAnsi="Arial Narrow"/>
          <w:sz w:val="20"/>
          <w:szCs w:val="20"/>
        </w:rPr>
        <w:t>п</w:t>
      </w:r>
      <w:proofErr w:type="gramEnd"/>
      <w:r w:rsidRPr="00FF5675">
        <w:rPr>
          <w:rFonts w:ascii="Arial Narrow" w:hAnsi="Arial Narrow"/>
          <w:sz w:val="20"/>
          <w:szCs w:val="20"/>
        </w:rPr>
        <w:t xml:space="preserve">/п           </w:t>
      </w:r>
      <w:r>
        <w:rPr>
          <w:rFonts w:ascii="Arial Narrow" w:hAnsi="Arial Narrow"/>
          <w:sz w:val="20"/>
          <w:szCs w:val="20"/>
        </w:rPr>
        <w:t xml:space="preserve">                                          </w:t>
      </w:r>
      <w:r w:rsidRPr="00FF5675">
        <w:rPr>
          <w:rFonts w:ascii="Arial Narrow" w:hAnsi="Arial Narrow"/>
          <w:sz w:val="20"/>
          <w:szCs w:val="20"/>
        </w:rPr>
        <w:t xml:space="preserve">    А.Ю. Черкасов</w:t>
      </w:r>
    </w:p>
    <w:p w:rsidR="00880C67" w:rsidRPr="00FF5675" w:rsidRDefault="00880C67" w:rsidP="00880C67">
      <w:pPr>
        <w:jc w:val="both"/>
        <w:rPr>
          <w:rFonts w:ascii="Arial Narrow" w:hAnsi="Arial Narrow"/>
          <w:sz w:val="20"/>
          <w:szCs w:val="20"/>
        </w:rPr>
      </w:pPr>
    </w:p>
    <w:p w:rsidR="00880C67" w:rsidRPr="00FF5675" w:rsidRDefault="00880C67" w:rsidP="00880C67">
      <w:pPr>
        <w:ind w:left="5670" w:right="-1"/>
        <w:rPr>
          <w:rFonts w:ascii="Arial Narrow" w:hAnsi="Arial Narrow"/>
          <w:sz w:val="20"/>
          <w:szCs w:val="20"/>
        </w:rPr>
      </w:pPr>
      <w:r w:rsidRPr="00FF5675">
        <w:rPr>
          <w:rFonts w:ascii="Arial Narrow" w:hAnsi="Arial Narrow"/>
          <w:sz w:val="20"/>
          <w:szCs w:val="20"/>
        </w:rPr>
        <w:t>приложение</w:t>
      </w:r>
    </w:p>
    <w:p w:rsidR="00880C67" w:rsidRPr="00FF5675" w:rsidRDefault="00880C67" w:rsidP="00880C67">
      <w:pPr>
        <w:ind w:left="5670" w:right="-1"/>
        <w:rPr>
          <w:rFonts w:ascii="Arial Narrow" w:hAnsi="Arial Narrow"/>
          <w:sz w:val="20"/>
          <w:szCs w:val="20"/>
        </w:rPr>
      </w:pPr>
      <w:r w:rsidRPr="00FF5675">
        <w:rPr>
          <w:rFonts w:ascii="Arial Narrow" w:hAnsi="Arial Narrow"/>
          <w:sz w:val="20"/>
          <w:szCs w:val="20"/>
        </w:rPr>
        <w:t>к постановлению</w:t>
      </w:r>
    </w:p>
    <w:p w:rsidR="00880C67" w:rsidRPr="00FF5675" w:rsidRDefault="00880C67" w:rsidP="00880C67">
      <w:pPr>
        <w:ind w:left="5670" w:right="-1"/>
        <w:rPr>
          <w:rFonts w:ascii="Arial Narrow" w:hAnsi="Arial Narrow"/>
          <w:sz w:val="20"/>
          <w:szCs w:val="20"/>
        </w:rPr>
      </w:pPr>
      <w:r w:rsidRPr="00FF5675">
        <w:rPr>
          <w:rFonts w:ascii="Arial Narrow" w:hAnsi="Arial Narrow"/>
          <w:sz w:val="20"/>
          <w:szCs w:val="20"/>
        </w:rPr>
        <w:t>Администрации района</w:t>
      </w:r>
    </w:p>
    <w:p w:rsidR="00880C67" w:rsidRPr="00FF5675" w:rsidRDefault="00880C67" w:rsidP="00880C67">
      <w:pPr>
        <w:ind w:left="5670" w:right="-1"/>
        <w:rPr>
          <w:rFonts w:ascii="Arial Narrow" w:hAnsi="Arial Narrow"/>
          <w:sz w:val="20"/>
          <w:szCs w:val="20"/>
        </w:rPr>
      </w:pPr>
      <w:r w:rsidRPr="00FF5675">
        <w:rPr>
          <w:rFonts w:ascii="Arial Narrow" w:hAnsi="Arial Narrow"/>
          <w:sz w:val="20"/>
          <w:szCs w:val="20"/>
        </w:rPr>
        <w:t>от «27» 06 2023 №366-п</w:t>
      </w:r>
    </w:p>
    <w:p w:rsidR="00880C67" w:rsidRPr="00FF5675" w:rsidRDefault="00880C67" w:rsidP="00880C67">
      <w:pPr>
        <w:pStyle w:val="afffc"/>
        <w:jc w:val="center"/>
        <w:rPr>
          <w:rFonts w:ascii="Arial Narrow" w:hAnsi="Arial Narrow"/>
          <w:b/>
        </w:rPr>
      </w:pPr>
    </w:p>
    <w:p w:rsidR="00880C67" w:rsidRPr="00FF5675" w:rsidRDefault="00880C67" w:rsidP="00880C67">
      <w:pPr>
        <w:pStyle w:val="afffc"/>
        <w:jc w:val="center"/>
        <w:rPr>
          <w:rFonts w:ascii="Arial Narrow" w:hAnsi="Arial Narrow"/>
          <w:b/>
        </w:rPr>
      </w:pPr>
      <w:r w:rsidRPr="00FF5675">
        <w:rPr>
          <w:rFonts w:ascii="Arial Narrow" w:hAnsi="Arial Narrow"/>
          <w:b/>
        </w:rPr>
        <w:t>Положение</w:t>
      </w:r>
    </w:p>
    <w:p w:rsidR="00880C67" w:rsidRPr="00FF5675" w:rsidRDefault="00880C67" w:rsidP="00880C67">
      <w:pPr>
        <w:pStyle w:val="afffc"/>
        <w:jc w:val="center"/>
        <w:rPr>
          <w:rFonts w:ascii="Arial Narrow" w:hAnsi="Arial Narrow"/>
          <w:b/>
        </w:rPr>
      </w:pPr>
      <w:r w:rsidRPr="00FF5675">
        <w:rPr>
          <w:rFonts w:ascii="Arial Narrow" w:hAnsi="Arial Narrow"/>
          <w:b/>
        </w:rPr>
        <w:t xml:space="preserve">о </w:t>
      </w:r>
      <w:proofErr w:type="gramStart"/>
      <w:r w:rsidRPr="00FF5675">
        <w:rPr>
          <w:rFonts w:ascii="Arial Narrow" w:hAnsi="Arial Narrow"/>
          <w:b/>
        </w:rPr>
        <w:t>районном</w:t>
      </w:r>
      <w:proofErr w:type="gramEnd"/>
      <w:r w:rsidRPr="00FF5675">
        <w:rPr>
          <w:rFonts w:ascii="Arial Narrow" w:hAnsi="Arial Narrow"/>
          <w:b/>
        </w:rPr>
        <w:t xml:space="preserve"> Конкурса «</w:t>
      </w:r>
      <w:proofErr w:type="spellStart"/>
      <w:r w:rsidRPr="00FF5675">
        <w:rPr>
          <w:rFonts w:ascii="Arial Narrow" w:hAnsi="Arial Narrow"/>
          <w:b/>
        </w:rPr>
        <w:t>Эвэды</w:t>
      </w:r>
      <w:proofErr w:type="spellEnd"/>
      <w:r w:rsidRPr="00FF5675">
        <w:rPr>
          <w:rFonts w:ascii="Arial Narrow" w:hAnsi="Arial Narrow"/>
          <w:b/>
        </w:rPr>
        <w:t xml:space="preserve"> </w:t>
      </w:r>
      <w:proofErr w:type="spellStart"/>
      <w:r w:rsidRPr="00FF5675">
        <w:rPr>
          <w:rFonts w:ascii="Arial Narrow" w:hAnsi="Arial Narrow"/>
          <w:b/>
        </w:rPr>
        <w:t>кэргэн</w:t>
      </w:r>
      <w:proofErr w:type="spellEnd"/>
      <w:r w:rsidRPr="00FF5675">
        <w:rPr>
          <w:rFonts w:ascii="Arial Narrow" w:hAnsi="Arial Narrow"/>
          <w:b/>
        </w:rPr>
        <w:t>» (Эвенкийская семья)</w:t>
      </w:r>
    </w:p>
    <w:p w:rsidR="00880C67" w:rsidRPr="00FF5675" w:rsidRDefault="00880C67" w:rsidP="00880C67">
      <w:pPr>
        <w:pStyle w:val="afffc"/>
        <w:rPr>
          <w:rFonts w:ascii="Arial Narrow" w:hAnsi="Arial Narrow"/>
        </w:rPr>
      </w:pPr>
    </w:p>
    <w:p w:rsidR="00880C67" w:rsidRPr="00FF5675" w:rsidRDefault="00880C67" w:rsidP="00880C67">
      <w:pPr>
        <w:pStyle w:val="afffc"/>
        <w:jc w:val="center"/>
        <w:rPr>
          <w:rFonts w:ascii="Arial Narrow" w:hAnsi="Arial Narrow"/>
          <w:b/>
        </w:rPr>
      </w:pPr>
      <w:r w:rsidRPr="00FF5675">
        <w:rPr>
          <w:rFonts w:ascii="Arial Narrow" w:hAnsi="Arial Narrow"/>
          <w:b/>
        </w:rPr>
        <w:t>1. Общее положение</w:t>
      </w:r>
    </w:p>
    <w:p w:rsidR="00880C67" w:rsidRPr="00FF5675" w:rsidRDefault="00880C67" w:rsidP="00880C67">
      <w:pPr>
        <w:pStyle w:val="afffc"/>
        <w:jc w:val="both"/>
        <w:rPr>
          <w:rFonts w:ascii="Arial Narrow" w:hAnsi="Arial Narrow"/>
        </w:rPr>
      </w:pPr>
    </w:p>
    <w:p w:rsidR="00880C67" w:rsidRPr="00FF5675" w:rsidRDefault="00880C67" w:rsidP="00880C67">
      <w:pPr>
        <w:pStyle w:val="afffc"/>
        <w:tabs>
          <w:tab w:val="left" w:pos="709"/>
        </w:tabs>
        <w:ind w:firstLine="708"/>
        <w:jc w:val="both"/>
        <w:rPr>
          <w:rFonts w:ascii="Arial Narrow" w:hAnsi="Arial Narrow"/>
        </w:rPr>
      </w:pPr>
      <w:r w:rsidRPr="00FF5675">
        <w:rPr>
          <w:rFonts w:ascii="Arial Narrow" w:hAnsi="Arial Narrow"/>
        </w:rPr>
        <w:t xml:space="preserve">Настоящее положение определяет порядок проведения районного Конкурса </w:t>
      </w:r>
      <w:r w:rsidRPr="00FF5675">
        <w:rPr>
          <w:rFonts w:ascii="Arial Narrow" w:hAnsi="Arial Narrow"/>
          <w:b/>
        </w:rPr>
        <w:t>«</w:t>
      </w:r>
      <w:proofErr w:type="spellStart"/>
      <w:r w:rsidRPr="00FF5675">
        <w:rPr>
          <w:rFonts w:ascii="Arial Narrow" w:hAnsi="Arial Narrow"/>
          <w:b/>
        </w:rPr>
        <w:t>Эвэды</w:t>
      </w:r>
      <w:proofErr w:type="spellEnd"/>
      <w:r w:rsidRPr="00FF5675">
        <w:rPr>
          <w:rFonts w:ascii="Arial Narrow" w:hAnsi="Arial Narrow"/>
          <w:b/>
        </w:rPr>
        <w:t xml:space="preserve"> </w:t>
      </w:r>
      <w:proofErr w:type="spellStart"/>
      <w:r w:rsidRPr="00FF5675">
        <w:rPr>
          <w:rFonts w:ascii="Arial Narrow" w:hAnsi="Arial Narrow"/>
          <w:b/>
        </w:rPr>
        <w:t>кэргэн</w:t>
      </w:r>
      <w:proofErr w:type="spellEnd"/>
      <w:r w:rsidRPr="00FF5675">
        <w:rPr>
          <w:rFonts w:ascii="Arial Narrow" w:hAnsi="Arial Narrow"/>
          <w:b/>
        </w:rPr>
        <w:t>» (Эвенкийская семья)</w:t>
      </w:r>
      <w:r w:rsidRPr="00FF5675">
        <w:rPr>
          <w:rFonts w:ascii="Arial Narrow" w:hAnsi="Arial Narrow"/>
        </w:rPr>
        <w:t xml:space="preserve"> (далее - Конкурс), приуроченного ко Дню образования Эвенкии.</w:t>
      </w:r>
    </w:p>
    <w:p w:rsidR="00880C67" w:rsidRPr="00FF5675" w:rsidRDefault="00880C67" w:rsidP="00880C67">
      <w:pPr>
        <w:pStyle w:val="afffc"/>
        <w:jc w:val="both"/>
        <w:rPr>
          <w:rFonts w:ascii="Arial Narrow" w:hAnsi="Arial Narrow"/>
        </w:rPr>
      </w:pPr>
    </w:p>
    <w:p w:rsidR="00880C67" w:rsidRPr="00FF5675" w:rsidRDefault="00880C67" w:rsidP="00880C67">
      <w:pPr>
        <w:pStyle w:val="afffc"/>
        <w:jc w:val="center"/>
        <w:rPr>
          <w:rFonts w:ascii="Arial Narrow" w:hAnsi="Arial Narrow"/>
        </w:rPr>
      </w:pPr>
      <w:r w:rsidRPr="00FF5675">
        <w:rPr>
          <w:rFonts w:ascii="Arial Narrow" w:hAnsi="Arial Narrow"/>
          <w:b/>
        </w:rPr>
        <w:t>2. Организаторы</w:t>
      </w:r>
    </w:p>
    <w:p w:rsidR="00880C67" w:rsidRPr="00FF5675" w:rsidRDefault="00880C67" w:rsidP="00880C67">
      <w:pPr>
        <w:pStyle w:val="afffc"/>
        <w:jc w:val="both"/>
        <w:rPr>
          <w:rFonts w:ascii="Arial Narrow" w:hAnsi="Arial Narrow"/>
        </w:rPr>
      </w:pPr>
    </w:p>
    <w:p w:rsidR="00880C67" w:rsidRPr="00FF5675" w:rsidRDefault="00880C67" w:rsidP="00880C67">
      <w:pPr>
        <w:pStyle w:val="afffc"/>
        <w:tabs>
          <w:tab w:val="left" w:pos="709"/>
        </w:tabs>
        <w:jc w:val="both"/>
        <w:rPr>
          <w:rFonts w:ascii="Arial Narrow" w:hAnsi="Arial Narrow"/>
          <w:spacing w:val="4"/>
        </w:rPr>
      </w:pPr>
      <w:r w:rsidRPr="00FF5675">
        <w:rPr>
          <w:rFonts w:ascii="Arial Narrow" w:hAnsi="Arial Narrow"/>
          <w:spacing w:val="4"/>
        </w:rPr>
        <w:t>2.1.</w:t>
      </w:r>
      <w:r w:rsidRPr="00FF5675">
        <w:rPr>
          <w:rFonts w:ascii="Arial Narrow" w:hAnsi="Arial Narrow"/>
          <w:spacing w:val="4"/>
        </w:rPr>
        <w:tab/>
        <w:t>Учредители Конкурса:</w:t>
      </w:r>
    </w:p>
    <w:p w:rsidR="00880C67" w:rsidRPr="00FF5675" w:rsidRDefault="00880C67" w:rsidP="00880C67">
      <w:pPr>
        <w:jc w:val="both"/>
        <w:rPr>
          <w:rFonts w:ascii="Arial Narrow" w:hAnsi="Arial Narrow"/>
          <w:sz w:val="20"/>
          <w:szCs w:val="20"/>
        </w:rPr>
      </w:pPr>
      <w:r w:rsidRPr="00FF5675">
        <w:rPr>
          <w:rFonts w:ascii="Arial Narrow" w:hAnsi="Arial Narrow"/>
          <w:sz w:val="20"/>
          <w:szCs w:val="20"/>
        </w:rPr>
        <w:t>Департамент по делам коренных малочисленных народов Севера Администрации Эвенкийского муниципального района Красноярского края, Управление культуры Администрации Эвенкийского муниципального района (далее - ЭМР).</w:t>
      </w:r>
    </w:p>
    <w:p w:rsidR="00880C67" w:rsidRPr="00FF5675" w:rsidRDefault="00880C67" w:rsidP="00880C67">
      <w:pPr>
        <w:pStyle w:val="afffc"/>
        <w:rPr>
          <w:rFonts w:ascii="Arial Narrow" w:hAnsi="Arial Narrow"/>
        </w:rPr>
      </w:pPr>
      <w:r w:rsidRPr="00FF5675">
        <w:rPr>
          <w:rFonts w:ascii="Arial Narrow" w:hAnsi="Arial Narrow"/>
        </w:rPr>
        <w:t>2.2.</w:t>
      </w:r>
      <w:r w:rsidRPr="00FF5675">
        <w:rPr>
          <w:rFonts w:ascii="Arial Narrow" w:hAnsi="Arial Narrow"/>
        </w:rPr>
        <w:tab/>
        <w:t>Организаторы – исполнители:</w:t>
      </w:r>
    </w:p>
    <w:p w:rsidR="00880C67" w:rsidRPr="00FF5675" w:rsidRDefault="00880C67" w:rsidP="00880C67">
      <w:pPr>
        <w:contextualSpacing/>
        <w:jc w:val="both"/>
        <w:rPr>
          <w:rFonts w:ascii="Arial Narrow" w:eastAsia="Calibri" w:hAnsi="Arial Narrow"/>
          <w:sz w:val="20"/>
          <w:szCs w:val="20"/>
          <w:lang w:eastAsia="en-US"/>
        </w:rPr>
      </w:pPr>
      <w:r w:rsidRPr="00FF5675">
        <w:rPr>
          <w:rFonts w:ascii="Arial Narrow" w:eastAsia="Calibri" w:hAnsi="Arial Narrow"/>
          <w:sz w:val="20"/>
          <w:szCs w:val="20"/>
          <w:lang w:eastAsia="en-US"/>
        </w:rPr>
        <w:t xml:space="preserve">Организацию и проведение конкурса осуществляет Центр развития образования эвенков МКУ ДПО «Эвенкийский </w:t>
      </w:r>
      <w:proofErr w:type="spellStart"/>
      <w:r w:rsidRPr="00FF5675">
        <w:rPr>
          <w:rFonts w:ascii="Arial Narrow" w:eastAsia="Calibri" w:hAnsi="Arial Narrow"/>
          <w:sz w:val="20"/>
          <w:szCs w:val="20"/>
          <w:lang w:eastAsia="en-US"/>
        </w:rPr>
        <w:t>этнопедагогический</w:t>
      </w:r>
      <w:proofErr w:type="spellEnd"/>
      <w:r w:rsidRPr="00FF5675">
        <w:rPr>
          <w:rFonts w:ascii="Arial Narrow" w:eastAsia="Calibri" w:hAnsi="Arial Narrow"/>
          <w:sz w:val="20"/>
          <w:szCs w:val="20"/>
          <w:lang w:eastAsia="en-US"/>
        </w:rPr>
        <w:t xml:space="preserve"> центр» ЭМР совместно с Администрациями местных самоуправлений ЭМР и районными учреждениями культуры ЭМР.</w:t>
      </w:r>
    </w:p>
    <w:p w:rsidR="00880C67" w:rsidRPr="00FF5675" w:rsidRDefault="00880C67" w:rsidP="00880C67">
      <w:pPr>
        <w:contextualSpacing/>
        <w:jc w:val="both"/>
        <w:rPr>
          <w:rFonts w:ascii="Arial Narrow" w:eastAsia="Calibri" w:hAnsi="Arial Narrow"/>
          <w:sz w:val="20"/>
          <w:szCs w:val="20"/>
          <w:lang w:eastAsia="en-US"/>
        </w:rPr>
      </w:pPr>
      <w:r w:rsidRPr="00FF5675">
        <w:rPr>
          <w:rFonts w:ascii="Arial Narrow" w:eastAsia="Calibri" w:hAnsi="Arial Narrow"/>
          <w:sz w:val="20"/>
          <w:szCs w:val="20"/>
          <w:lang w:eastAsia="en-US"/>
        </w:rPr>
        <w:t>2.3.</w:t>
      </w:r>
      <w:r w:rsidRPr="00FF5675">
        <w:rPr>
          <w:rFonts w:ascii="Arial Narrow" w:eastAsia="Calibri" w:hAnsi="Arial Narrow"/>
          <w:sz w:val="20"/>
          <w:szCs w:val="20"/>
          <w:lang w:eastAsia="en-US"/>
        </w:rPr>
        <w:tab/>
        <w:t>Партнёром конкурса является Центр народного творчества (филиал МБУК «Эвенкийский районный культурно-досуговый центр»).</w:t>
      </w:r>
    </w:p>
    <w:p w:rsidR="00880C67" w:rsidRPr="00FF5675" w:rsidRDefault="00880C67" w:rsidP="00880C67">
      <w:pPr>
        <w:contextualSpacing/>
        <w:jc w:val="center"/>
        <w:rPr>
          <w:rFonts w:ascii="Arial Narrow" w:eastAsia="Calibri" w:hAnsi="Arial Narrow"/>
          <w:sz w:val="20"/>
          <w:szCs w:val="20"/>
          <w:lang w:eastAsia="en-US"/>
        </w:rPr>
      </w:pPr>
    </w:p>
    <w:p w:rsidR="00880C67" w:rsidRPr="00FF5675" w:rsidRDefault="00880C67" w:rsidP="00880C67">
      <w:pPr>
        <w:pStyle w:val="afffc"/>
        <w:jc w:val="center"/>
        <w:rPr>
          <w:rFonts w:ascii="Arial Narrow" w:hAnsi="Arial Narrow"/>
          <w:b/>
        </w:rPr>
      </w:pPr>
      <w:r w:rsidRPr="00FF5675">
        <w:rPr>
          <w:rFonts w:ascii="Arial Narrow" w:hAnsi="Arial Narrow"/>
          <w:b/>
        </w:rPr>
        <w:t>3. Цели и задачи Конкурса</w:t>
      </w:r>
    </w:p>
    <w:p w:rsidR="00880C67" w:rsidRPr="00FF5675" w:rsidRDefault="00880C67" w:rsidP="00880C67">
      <w:pPr>
        <w:pStyle w:val="afffc"/>
        <w:jc w:val="both"/>
        <w:rPr>
          <w:rFonts w:ascii="Arial Narrow" w:hAnsi="Arial Narrow"/>
        </w:rPr>
      </w:pPr>
    </w:p>
    <w:p w:rsidR="00880C67" w:rsidRPr="00FF5675" w:rsidRDefault="00880C67" w:rsidP="00880C67">
      <w:pPr>
        <w:pStyle w:val="afffc"/>
        <w:tabs>
          <w:tab w:val="left" w:pos="709"/>
        </w:tabs>
        <w:jc w:val="both"/>
        <w:rPr>
          <w:rFonts w:ascii="Arial Narrow" w:hAnsi="Arial Narrow"/>
        </w:rPr>
      </w:pPr>
      <w:r w:rsidRPr="00FF5675">
        <w:rPr>
          <w:rFonts w:ascii="Arial Narrow" w:hAnsi="Arial Narrow"/>
        </w:rPr>
        <w:t>3.1.</w:t>
      </w:r>
      <w:r w:rsidRPr="00FF5675">
        <w:rPr>
          <w:rFonts w:ascii="Arial Narrow" w:hAnsi="Arial Narrow"/>
        </w:rPr>
        <w:tab/>
        <w:t>Цель:</w:t>
      </w:r>
    </w:p>
    <w:p w:rsidR="00880C67" w:rsidRPr="00FF5675" w:rsidRDefault="00880C67" w:rsidP="00880C67">
      <w:pPr>
        <w:pStyle w:val="afffc"/>
        <w:tabs>
          <w:tab w:val="left" w:pos="709"/>
        </w:tabs>
        <w:jc w:val="both"/>
        <w:rPr>
          <w:rFonts w:ascii="Arial Narrow" w:hAnsi="Arial Narrow"/>
        </w:rPr>
      </w:pPr>
      <w:r w:rsidRPr="00FF5675">
        <w:rPr>
          <w:rFonts w:ascii="Arial Narrow" w:hAnsi="Arial Narrow"/>
        </w:rPr>
        <w:t xml:space="preserve">пропаганда и повышение общественного престижа семейного образа жизни, ценностей семьи и ответственного </w:t>
      </w:r>
      <w:proofErr w:type="spellStart"/>
      <w:r w:rsidRPr="00FF5675">
        <w:rPr>
          <w:rFonts w:ascii="Arial Narrow" w:hAnsi="Arial Narrow"/>
        </w:rPr>
        <w:t>родительства</w:t>
      </w:r>
      <w:proofErr w:type="spellEnd"/>
      <w:r w:rsidRPr="00FF5675">
        <w:rPr>
          <w:rFonts w:ascii="Arial Narrow" w:hAnsi="Arial Narrow"/>
        </w:rPr>
        <w:t>.</w:t>
      </w:r>
    </w:p>
    <w:p w:rsidR="00880C67" w:rsidRPr="00FF5675" w:rsidRDefault="00880C67" w:rsidP="00880C67">
      <w:pPr>
        <w:pStyle w:val="afffc"/>
        <w:jc w:val="both"/>
        <w:rPr>
          <w:rFonts w:ascii="Arial Narrow" w:hAnsi="Arial Narrow"/>
        </w:rPr>
      </w:pPr>
      <w:r w:rsidRPr="00FF5675">
        <w:rPr>
          <w:rFonts w:ascii="Arial Narrow" w:hAnsi="Arial Narrow"/>
        </w:rPr>
        <w:t>3.2.</w:t>
      </w:r>
      <w:r w:rsidRPr="00FF5675">
        <w:rPr>
          <w:rFonts w:ascii="Arial Narrow" w:hAnsi="Arial Narrow"/>
        </w:rPr>
        <w:tab/>
        <w:t>Задачи:</w:t>
      </w:r>
    </w:p>
    <w:p w:rsidR="00880C67" w:rsidRPr="00FF5675" w:rsidRDefault="00880C67" w:rsidP="00880C67">
      <w:pPr>
        <w:pStyle w:val="afffc"/>
        <w:tabs>
          <w:tab w:val="left" w:pos="709"/>
        </w:tabs>
        <w:jc w:val="both"/>
        <w:rPr>
          <w:rFonts w:ascii="Arial Narrow" w:hAnsi="Arial Narrow"/>
        </w:rPr>
      </w:pPr>
      <w:r w:rsidRPr="00FF5675">
        <w:rPr>
          <w:rFonts w:ascii="Arial Narrow" w:hAnsi="Arial Narrow"/>
        </w:rPr>
        <w:lastRenderedPageBreak/>
        <w:tab/>
      </w:r>
      <w:proofErr w:type="gramStart"/>
      <w:r w:rsidRPr="00FF5675">
        <w:rPr>
          <w:rFonts w:ascii="Arial Narrow" w:hAnsi="Arial Narrow"/>
        </w:rPr>
        <w:t>распространение положительного опыта семейных династий, социально ответственных семей, сохраняющих национальные семейные традиции, развивающих увлечения и таланты членов семьи, в том числе к познанию родного языка и традиционной культуры, воспитывающих уважительное отношение и прививающих любовь к родной семье, родному дому, родной земле, активно участвующих в жизни местного сообщества, Эвенкийского муниципального района, Красноярского края, Российской Федерации.</w:t>
      </w:r>
      <w:proofErr w:type="gramEnd"/>
    </w:p>
    <w:p w:rsidR="00880C67" w:rsidRPr="00FF5675" w:rsidRDefault="00880C67" w:rsidP="00880C67">
      <w:pPr>
        <w:tabs>
          <w:tab w:val="left" w:pos="720"/>
          <w:tab w:val="left" w:pos="1276"/>
        </w:tabs>
        <w:jc w:val="both"/>
        <w:rPr>
          <w:rFonts w:ascii="Arial Narrow" w:hAnsi="Arial Narrow"/>
          <w:sz w:val="20"/>
          <w:szCs w:val="20"/>
        </w:rPr>
      </w:pPr>
    </w:p>
    <w:p w:rsidR="00880C67" w:rsidRPr="00FF5675" w:rsidRDefault="00880C67" w:rsidP="00880C67">
      <w:pPr>
        <w:pStyle w:val="aff6"/>
        <w:ind w:left="0"/>
        <w:jc w:val="center"/>
        <w:rPr>
          <w:rFonts w:ascii="Arial Narrow" w:hAnsi="Arial Narrow"/>
          <w:b/>
          <w:sz w:val="20"/>
          <w:szCs w:val="20"/>
        </w:rPr>
      </w:pPr>
      <w:r w:rsidRPr="00FF5675">
        <w:rPr>
          <w:rFonts w:ascii="Arial Narrow" w:hAnsi="Arial Narrow"/>
          <w:b/>
          <w:sz w:val="20"/>
          <w:szCs w:val="20"/>
        </w:rPr>
        <w:t>4. Участники Конкурса</w:t>
      </w:r>
    </w:p>
    <w:p w:rsidR="00880C67" w:rsidRPr="00FF5675" w:rsidRDefault="00880C67" w:rsidP="00880C67">
      <w:pPr>
        <w:pStyle w:val="aff6"/>
        <w:jc w:val="center"/>
        <w:rPr>
          <w:rFonts w:ascii="Arial Narrow" w:hAnsi="Arial Narrow"/>
          <w:b/>
          <w:sz w:val="20"/>
          <w:szCs w:val="20"/>
        </w:rPr>
      </w:pPr>
    </w:p>
    <w:p w:rsidR="00880C67" w:rsidRPr="00FF5675" w:rsidRDefault="00880C67" w:rsidP="00880C67">
      <w:pPr>
        <w:tabs>
          <w:tab w:val="left" w:pos="720"/>
          <w:tab w:val="left" w:pos="1276"/>
        </w:tabs>
        <w:jc w:val="both"/>
        <w:rPr>
          <w:rFonts w:ascii="Arial Narrow" w:hAnsi="Arial Narrow"/>
          <w:sz w:val="20"/>
          <w:szCs w:val="20"/>
        </w:rPr>
      </w:pPr>
      <w:r w:rsidRPr="00FF5675">
        <w:rPr>
          <w:rFonts w:ascii="Arial Narrow" w:hAnsi="Arial Narrow"/>
          <w:sz w:val="20"/>
          <w:szCs w:val="20"/>
        </w:rPr>
        <w:t>4.1.</w:t>
      </w:r>
      <w:r w:rsidRPr="00FF5675">
        <w:rPr>
          <w:rFonts w:ascii="Arial Narrow" w:hAnsi="Arial Narrow"/>
          <w:sz w:val="20"/>
          <w:szCs w:val="20"/>
        </w:rPr>
        <w:tab/>
        <w:t xml:space="preserve">Участниками Конкурса могут быть: </w:t>
      </w:r>
    </w:p>
    <w:p w:rsidR="00880C67" w:rsidRPr="00FF5675" w:rsidRDefault="00880C67" w:rsidP="00880C67">
      <w:pPr>
        <w:tabs>
          <w:tab w:val="left" w:pos="720"/>
          <w:tab w:val="left" w:pos="1276"/>
        </w:tabs>
        <w:ind w:firstLine="709"/>
        <w:jc w:val="both"/>
        <w:rPr>
          <w:rFonts w:ascii="Arial Narrow" w:hAnsi="Arial Narrow"/>
          <w:sz w:val="20"/>
          <w:szCs w:val="20"/>
        </w:rPr>
      </w:pPr>
      <w:r w:rsidRPr="00FF5675">
        <w:rPr>
          <w:rFonts w:ascii="Arial Narrow" w:hAnsi="Arial Narrow"/>
          <w:sz w:val="20"/>
          <w:szCs w:val="20"/>
        </w:rPr>
        <w:t>семьи, члены которых ведут традиционный образ жизни коренных малочисленных народов Севера;</w:t>
      </w:r>
    </w:p>
    <w:p w:rsidR="00880C67" w:rsidRPr="00FF5675" w:rsidRDefault="00880C67" w:rsidP="00880C67">
      <w:pPr>
        <w:tabs>
          <w:tab w:val="left" w:pos="720"/>
          <w:tab w:val="left" w:pos="1276"/>
        </w:tabs>
        <w:ind w:firstLine="709"/>
        <w:jc w:val="both"/>
        <w:rPr>
          <w:rFonts w:ascii="Arial Narrow" w:hAnsi="Arial Narrow"/>
          <w:sz w:val="20"/>
          <w:szCs w:val="20"/>
        </w:rPr>
      </w:pPr>
      <w:r w:rsidRPr="00FF5675">
        <w:rPr>
          <w:rFonts w:ascii="Arial Narrow" w:hAnsi="Arial Narrow"/>
          <w:sz w:val="20"/>
          <w:szCs w:val="20"/>
        </w:rPr>
        <w:t>социально активные семьи, занимающиеся общественно значимой, волонтерской и благотворительной деятельностью: проявляющие активную гражданскую позицию, являющиеся организаторами социальных, волонтерских, экологических, спортивных, творческих и иных проектов в ЭМР, Красноярском крае;</w:t>
      </w:r>
    </w:p>
    <w:p w:rsidR="00880C67" w:rsidRPr="00FF5675" w:rsidRDefault="00880C67" w:rsidP="00880C67">
      <w:pPr>
        <w:tabs>
          <w:tab w:val="left" w:pos="720"/>
          <w:tab w:val="left" w:pos="1276"/>
        </w:tabs>
        <w:ind w:firstLine="709"/>
        <w:jc w:val="both"/>
        <w:rPr>
          <w:rFonts w:ascii="Arial Narrow" w:hAnsi="Arial Narrow"/>
          <w:sz w:val="20"/>
          <w:szCs w:val="20"/>
        </w:rPr>
      </w:pPr>
      <w:r w:rsidRPr="00FF5675">
        <w:rPr>
          <w:rFonts w:ascii="Arial Narrow" w:hAnsi="Arial Narrow"/>
          <w:sz w:val="20"/>
          <w:szCs w:val="20"/>
        </w:rPr>
        <w:t>семьи, уделяющие внимание эстетическому воспитанию детей, приобщению их к творчеству и искусству, культурно-историческому наследию коренных малочисленных народов Севера, национальной культуре.</w:t>
      </w:r>
    </w:p>
    <w:p w:rsidR="00880C67" w:rsidRPr="00FF5675" w:rsidRDefault="00880C67" w:rsidP="00880C67">
      <w:pPr>
        <w:tabs>
          <w:tab w:val="left" w:pos="720"/>
          <w:tab w:val="left" w:pos="1276"/>
        </w:tabs>
        <w:ind w:firstLine="709"/>
        <w:jc w:val="both"/>
        <w:rPr>
          <w:rFonts w:ascii="Arial Narrow" w:hAnsi="Arial Narrow"/>
          <w:sz w:val="20"/>
          <w:szCs w:val="20"/>
        </w:rPr>
      </w:pPr>
    </w:p>
    <w:p w:rsidR="00880C67" w:rsidRPr="00FF5675" w:rsidRDefault="00880C67" w:rsidP="00880C67">
      <w:pPr>
        <w:tabs>
          <w:tab w:val="left" w:pos="720"/>
          <w:tab w:val="left" w:pos="1276"/>
        </w:tabs>
        <w:jc w:val="center"/>
        <w:rPr>
          <w:rFonts w:ascii="Arial Narrow" w:hAnsi="Arial Narrow"/>
          <w:b/>
          <w:sz w:val="20"/>
          <w:szCs w:val="20"/>
        </w:rPr>
      </w:pPr>
      <w:r w:rsidRPr="00FF5675">
        <w:rPr>
          <w:rFonts w:ascii="Arial Narrow" w:hAnsi="Arial Narrow"/>
          <w:b/>
          <w:sz w:val="20"/>
          <w:szCs w:val="20"/>
        </w:rPr>
        <w:t>5. Критерии отбора</w:t>
      </w:r>
    </w:p>
    <w:p w:rsidR="00880C67" w:rsidRPr="00FF5675" w:rsidRDefault="00880C67" w:rsidP="00880C67">
      <w:pPr>
        <w:tabs>
          <w:tab w:val="left" w:pos="720"/>
          <w:tab w:val="left" w:pos="1276"/>
        </w:tabs>
        <w:jc w:val="center"/>
        <w:rPr>
          <w:rFonts w:ascii="Arial Narrow" w:hAnsi="Arial Narrow"/>
          <w:b/>
          <w:sz w:val="20"/>
          <w:szCs w:val="20"/>
        </w:rPr>
      </w:pPr>
    </w:p>
    <w:p w:rsidR="00880C67" w:rsidRPr="00FF5675" w:rsidRDefault="00880C67" w:rsidP="00880C67">
      <w:pPr>
        <w:tabs>
          <w:tab w:val="left" w:pos="720"/>
          <w:tab w:val="left" w:pos="1276"/>
        </w:tabs>
        <w:jc w:val="both"/>
        <w:rPr>
          <w:rFonts w:ascii="Arial Narrow" w:hAnsi="Arial Narrow"/>
          <w:sz w:val="20"/>
          <w:szCs w:val="20"/>
        </w:rPr>
      </w:pPr>
      <w:r w:rsidRPr="00FF5675">
        <w:rPr>
          <w:rFonts w:ascii="Arial Narrow" w:hAnsi="Arial Narrow"/>
          <w:sz w:val="20"/>
          <w:szCs w:val="20"/>
        </w:rPr>
        <w:t>5.</w:t>
      </w:r>
      <w:r w:rsidRPr="00FF5675">
        <w:rPr>
          <w:rFonts w:ascii="Arial Narrow" w:hAnsi="Arial Narrow"/>
          <w:sz w:val="20"/>
          <w:szCs w:val="20"/>
        </w:rPr>
        <w:tab/>
        <w:t>Критерии отбора по номинациям:</w:t>
      </w:r>
    </w:p>
    <w:p w:rsidR="00880C67" w:rsidRPr="00FF5675" w:rsidRDefault="00880C67" w:rsidP="00880C67">
      <w:pPr>
        <w:tabs>
          <w:tab w:val="left" w:pos="720"/>
          <w:tab w:val="left" w:pos="1276"/>
        </w:tabs>
        <w:jc w:val="both"/>
        <w:rPr>
          <w:rFonts w:ascii="Arial Narrow" w:hAnsi="Arial Narrow"/>
          <w:sz w:val="20"/>
          <w:szCs w:val="20"/>
        </w:rPr>
      </w:pPr>
      <w:r w:rsidRPr="00FF5675">
        <w:rPr>
          <w:rFonts w:ascii="Arial Narrow" w:hAnsi="Arial Narrow"/>
          <w:sz w:val="20"/>
          <w:szCs w:val="20"/>
        </w:rPr>
        <w:t>5.1.</w:t>
      </w:r>
      <w:r w:rsidRPr="00FF5675">
        <w:rPr>
          <w:rFonts w:ascii="Arial Narrow" w:hAnsi="Arial Narrow"/>
          <w:sz w:val="20"/>
          <w:szCs w:val="20"/>
        </w:rPr>
        <w:tab/>
        <w:t xml:space="preserve">В номинации «Семья – хранитель традиций» принимают участие семьи – хранители национальных и культурных традиций, а также </w:t>
      </w:r>
      <w:proofErr w:type="gramStart"/>
      <w:r w:rsidRPr="00FF5675">
        <w:rPr>
          <w:rFonts w:ascii="Arial Narrow" w:hAnsi="Arial Narrow"/>
          <w:sz w:val="20"/>
          <w:szCs w:val="20"/>
        </w:rPr>
        <w:t>семьи</w:t>
      </w:r>
      <w:proofErr w:type="gramEnd"/>
      <w:r w:rsidRPr="00FF5675">
        <w:rPr>
          <w:rFonts w:ascii="Arial Narrow" w:hAnsi="Arial Narrow"/>
          <w:sz w:val="20"/>
          <w:szCs w:val="20"/>
        </w:rPr>
        <w:t xml:space="preserve"> составляющие профессиональные династии;</w:t>
      </w:r>
    </w:p>
    <w:p w:rsidR="00880C67" w:rsidRPr="00FF5675" w:rsidRDefault="00880C67" w:rsidP="00880C67">
      <w:pPr>
        <w:tabs>
          <w:tab w:val="left" w:pos="720"/>
          <w:tab w:val="left" w:pos="1276"/>
        </w:tabs>
        <w:jc w:val="both"/>
        <w:rPr>
          <w:rFonts w:ascii="Arial Narrow" w:hAnsi="Arial Narrow"/>
          <w:sz w:val="20"/>
          <w:szCs w:val="20"/>
        </w:rPr>
      </w:pPr>
      <w:r w:rsidRPr="00FF5675">
        <w:rPr>
          <w:rFonts w:ascii="Arial Narrow" w:hAnsi="Arial Narrow"/>
          <w:sz w:val="20"/>
          <w:szCs w:val="20"/>
        </w:rPr>
        <w:t>5.2.</w:t>
      </w:r>
      <w:r w:rsidRPr="00FF5675">
        <w:rPr>
          <w:rFonts w:ascii="Arial Narrow" w:hAnsi="Arial Narrow"/>
          <w:sz w:val="20"/>
          <w:szCs w:val="20"/>
        </w:rPr>
        <w:tab/>
        <w:t>В номинации «Сельская семья» принимают участие семьи, проживающие в сельской местности, внесшие вклад в развитие сельской территории, имеющие достижения в труде, творчестве, спорте, этнокультурном воспитании детей;</w:t>
      </w:r>
    </w:p>
    <w:p w:rsidR="00880C67" w:rsidRPr="00FF5675" w:rsidRDefault="00880C67" w:rsidP="00880C67">
      <w:pPr>
        <w:tabs>
          <w:tab w:val="left" w:pos="720"/>
          <w:tab w:val="left" w:pos="1276"/>
        </w:tabs>
        <w:jc w:val="both"/>
        <w:rPr>
          <w:rFonts w:ascii="Arial Narrow" w:hAnsi="Arial Narrow"/>
          <w:sz w:val="20"/>
          <w:szCs w:val="20"/>
        </w:rPr>
      </w:pPr>
      <w:r w:rsidRPr="00FF5675">
        <w:rPr>
          <w:rFonts w:ascii="Arial Narrow" w:hAnsi="Arial Narrow"/>
          <w:sz w:val="20"/>
          <w:szCs w:val="20"/>
        </w:rPr>
        <w:t>5.3.</w:t>
      </w:r>
      <w:r w:rsidRPr="00FF5675">
        <w:rPr>
          <w:rFonts w:ascii="Arial Narrow" w:hAnsi="Arial Narrow"/>
          <w:sz w:val="20"/>
          <w:szCs w:val="20"/>
        </w:rPr>
        <w:tab/>
        <w:t>В номинации «Молодая семья» принимают участие молодые семьи (возраст супругов – до 35 лет), воспитывающие одного или более детей, в том числе и приёмных, а также занимающиеся общественно полезной трудовой или творческой этнокультурной деятельностью, уделяющие большое внимание занятиям физической культурой и спортом, ведущие здоровый образ жизни.</w:t>
      </w:r>
    </w:p>
    <w:p w:rsidR="00880C67" w:rsidRPr="00FF5675" w:rsidRDefault="00880C67" w:rsidP="00880C67">
      <w:pPr>
        <w:pStyle w:val="aff6"/>
        <w:ind w:left="360"/>
        <w:jc w:val="center"/>
        <w:rPr>
          <w:rFonts w:ascii="Arial Narrow" w:hAnsi="Arial Narrow"/>
          <w:b/>
          <w:sz w:val="20"/>
          <w:szCs w:val="20"/>
        </w:rPr>
      </w:pPr>
    </w:p>
    <w:p w:rsidR="00880C67" w:rsidRPr="00FF5675" w:rsidRDefault="00880C67" w:rsidP="00880C67">
      <w:pPr>
        <w:pStyle w:val="aff6"/>
        <w:ind w:left="0"/>
        <w:jc w:val="center"/>
        <w:rPr>
          <w:rFonts w:ascii="Arial Narrow" w:hAnsi="Arial Narrow"/>
          <w:b/>
          <w:sz w:val="20"/>
          <w:szCs w:val="20"/>
        </w:rPr>
      </w:pPr>
      <w:r w:rsidRPr="00FF5675">
        <w:rPr>
          <w:rFonts w:ascii="Arial Narrow" w:hAnsi="Arial Narrow"/>
          <w:b/>
          <w:sz w:val="20"/>
          <w:szCs w:val="20"/>
        </w:rPr>
        <w:t>6. Условия конкурса</w:t>
      </w:r>
    </w:p>
    <w:p w:rsidR="00880C67" w:rsidRPr="00FF5675" w:rsidRDefault="00880C67" w:rsidP="00880C67">
      <w:pPr>
        <w:pStyle w:val="aff6"/>
        <w:ind w:left="360"/>
        <w:jc w:val="center"/>
        <w:rPr>
          <w:rFonts w:ascii="Arial Narrow" w:hAnsi="Arial Narrow"/>
          <w:b/>
          <w:sz w:val="20"/>
          <w:szCs w:val="20"/>
        </w:rPr>
      </w:pP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6.1.</w:t>
      </w:r>
      <w:r w:rsidRPr="00FF5675">
        <w:rPr>
          <w:rFonts w:ascii="Arial Narrow" w:hAnsi="Arial Narrow"/>
          <w:sz w:val="20"/>
          <w:szCs w:val="20"/>
        </w:rPr>
        <w:tab/>
        <w:t>Для участия в Конкурсе семья-участник должна предоставить следующие материалы:</w:t>
      </w:r>
    </w:p>
    <w:p w:rsidR="00880C67" w:rsidRPr="00FF5675" w:rsidRDefault="00880C67" w:rsidP="00880C67">
      <w:pPr>
        <w:pStyle w:val="aff6"/>
        <w:ind w:left="360" w:firstLine="340"/>
        <w:jc w:val="both"/>
        <w:rPr>
          <w:rFonts w:ascii="Arial Narrow" w:hAnsi="Arial Narrow"/>
          <w:sz w:val="20"/>
          <w:szCs w:val="20"/>
        </w:rPr>
      </w:pPr>
      <w:r w:rsidRPr="00FF5675">
        <w:rPr>
          <w:rFonts w:ascii="Arial Narrow" w:hAnsi="Arial Narrow"/>
          <w:b/>
          <w:sz w:val="20"/>
          <w:szCs w:val="20"/>
        </w:rPr>
        <w:t>-</w:t>
      </w:r>
      <w:r w:rsidRPr="00FF5675">
        <w:rPr>
          <w:rFonts w:ascii="Arial Narrow" w:hAnsi="Arial Narrow"/>
          <w:sz w:val="20"/>
          <w:szCs w:val="20"/>
        </w:rPr>
        <w:t xml:space="preserve"> представление</w:t>
      </w:r>
      <w:r w:rsidRPr="00FF5675">
        <w:rPr>
          <w:rFonts w:ascii="Arial Narrow" w:hAnsi="Arial Narrow"/>
          <w:b/>
          <w:sz w:val="20"/>
          <w:szCs w:val="20"/>
        </w:rPr>
        <w:t xml:space="preserve"> </w:t>
      </w:r>
      <w:r w:rsidRPr="00FF5675">
        <w:rPr>
          <w:rFonts w:ascii="Arial Narrow" w:hAnsi="Arial Narrow"/>
          <w:sz w:val="20"/>
          <w:szCs w:val="20"/>
        </w:rPr>
        <w:t>на участие (Приложение № 1 к Положению);</w:t>
      </w:r>
    </w:p>
    <w:p w:rsidR="00880C67" w:rsidRPr="00FF5675" w:rsidRDefault="00880C67" w:rsidP="00880C67">
      <w:pPr>
        <w:ind w:firstLine="700"/>
        <w:jc w:val="both"/>
        <w:rPr>
          <w:rFonts w:ascii="Arial Narrow" w:hAnsi="Arial Narrow"/>
          <w:sz w:val="20"/>
          <w:szCs w:val="20"/>
        </w:rPr>
      </w:pPr>
      <w:r w:rsidRPr="00FF5675">
        <w:rPr>
          <w:rFonts w:ascii="Arial Narrow" w:hAnsi="Arial Narrow"/>
          <w:b/>
          <w:sz w:val="20"/>
          <w:szCs w:val="20"/>
        </w:rPr>
        <w:t>-</w:t>
      </w:r>
      <w:r w:rsidRPr="00FF5675">
        <w:rPr>
          <w:rFonts w:ascii="Arial Narrow" w:hAnsi="Arial Narrow"/>
          <w:sz w:val="20"/>
          <w:szCs w:val="20"/>
        </w:rPr>
        <w:t xml:space="preserve"> видеоролик продолжительностью не более 3 минут, в котором должна содержаться информация о составе семьи, её достижениях, семейных национальных ценностях и традициях (общение на родном языке, творческие номера в чуме, в доме, в лесу, на поляне и т.д. в национальной традиционной одежде, нестандартный подход к подаче видеоматериала).</w:t>
      </w:r>
    </w:p>
    <w:p w:rsidR="00880C67" w:rsidRPr="00FF5675" w:rsidRDefault="00880C67" w:rsidP="00880C67">
      <w:pPr>
        <w:pStyle w:val="aff6"/>
        <w:ind w:left="0" w:firstLine="700"/>
        <w:jc w:val="both"/>
        <w:rPr>
          <w:rFonts w:ascii="Arial Narrow" w:hAnsi="Arial Narrow"/>
          <w:sz w:val="20"/>
          <w:szCs w:val="20"/>
        </w:rPr>
      </w:pPr>
      <w:r w:rsidRPr="00FF5675">
        <w:rPr>
          <w:rFonts w:ascii="Arial Narrow" w:hAnsi="Arial Narrow"/>
          <w:b/>
          <w:sz w:val="20"/>
          <w:szCs w:val="20"/>
        </w:rPr>
        <w:t>-</w:t>
      </w:r>
      <w:r w:rsidRPr="00FF5675">
        <w:rPr>
          <w:rFonts w:ascii="Arial Narrow" w:hAnsi="Arial Narrow"/>
          <w:sz w:val="20"/>
          <w:szCs w:val="20"/>
        </w:rPr>
        <w:t xml:space="preserve"> грамоты, дипломы, благодарственные письма должны быть отсканированы и распределены: муниципальные, региональные, всероссийские.</w:t>
      </w:r>
    </w:p>
    <w:p w:rsidR="00880C67" w:rsidRPr="00FF5675" w:rsidRDefault="00880C67" w:rsidP="00880C67">
      <w:pPr>
        <w:pStyle w:val="afffc"/>
        <w:tabs>
          <w:tab w:val="left" w:pos="709"/>
        </w:tabs>
        <w:jc w:val="both"/>
        <w:rPr>
          <w:rFonts w:ascii="Arial Narrow" w:hAnsi="Arial Narrow"/>
          <w:shd w:val="clear" w:color="auto" w:fill="FFFFFF"/>
        </w:rPr>
      </w:pPr>
      <w:r w:rsidRPr="00FF5675">
        <w:rPr>
          <w:rFonts w:ascii="Arial Narrow" w:hAnsi="Arial Narrow"/>
        </w:rPr>
        <w:t>6.2.</w:t>
      </w:r>
      <w:r w:rsidRPr="00FF5675">
        <w:rPr>
          <w:rFonts w:ascii="Arial Narrow" w:hAnsi="Arial Narrow"/>
        </w:rPr>
        <w:tab/>
        <w:t>Семья-участник, желающая участвовать в конкурсе, подает конкурсные материалы до 1 ноября 2023 года 17.00 ч. по адресу</w:t>
      </w:r>
      <w:r w:rsidRPr="00FF5675">
        <w:rPr>
          <w:rFonts w:ascii="Arial Narrow" w:hAnsi="Arial Narrow"/>
          <w:shd w:val="clear" w:color="auto" w:fill="FFFFFF"/>
        </w:rPr>
        <w:t xml:space="preserve"> 648000 Красноярский край Эвенкийский район п. Тура ул. Набережная 2а, либо на эл. адрес </w:t>
      </w:r>
      <w:hyperlink r:id="rId31" w:history="1">
        <w:r w:rsidRPr="00FF5675">
          <w:rPr>
            <w:rStyle w:val="af3"/>
            <w:rFonts w:ascii="Arial Narrow" w:hAnsi="Arial Narrow"/>
            <w:color w:val="auto"/>
            <w:u w:val="none"/>
            <w:shd w:val="clear" w:color="auto" w:fill="FFFFFF"/>
            <w:lang w:val="en-US"/>
          </w:rPr>
          <w:t>savlepovatv</w:t>
        </w:r>
        <w:r w:rsidRPr="00FF5675">
          <w:rPr>
            <w:rStyle w:val="af3"/>
            <w:rFonts w:ascii="Arial Narrow" w:hAnsi="Arial Narrow"/>
            <w:color w:val="auto"/>
            <w:u w:val="none"/>
            <w:shd w:val="clear" w:color="auto" w:fill="FFFFFF"/>
          </w:rPr>
          <w:t>@</w:t>
        </w:r>
        <w:r w:rsidRPr="00FF5675">
          <w:rPr>
            <w:rStyle w:val="af3"/>
            <w:rFonts w:ascii="Arial Narrow" w:hAnsi="Arial Narrow"/>
            <w:color w:val="auto"/>
            <w:u w:val="none"/>
            <w:shd w:val="clear" w:color="auto" w:fill="FFFFFF"/>
            <w:lang w:val="en-US"/>
          </w:rPr>
          <w:t>tura</w:t>
        </w:r>
        <w:r w:rsidRPr="00FF5675">
          <w:rPr>
            <w:rStyle w:val="af3"/>
            <w:rFonts w:ascii="Arial Narrow" w:hAnsi="Arial Narrow"/>
            <w:color w:val="auto"/>
            <w:u w:val="none"/>
            <w:shd w:val="clear" w:color="auto" w:fill="FFFFFF"/>
          </w:rPr>
          <w:t>.</w:t>
        </w:r>
        <w:r w:rsidRPr="00FF5675">
          <w:rPr>
            <w:rStyle w:val="af3"/>
            <w:rFonts w:ascii="Arial Narrow" w:hAnsi="Arial Narrow"/>
            <w:color w:val="auto"/>
            <w:u w:val="none"/>
            <w:shd w:val="clear" w:color="auto" w:fill="FFFFFF"/>
            <w:lang w:val="en-US"/>
          </w:rPr>
          <w:t>evenkya</w:t>
        </w:r>
        <w:r w:rsidRPr="00FF5675">
          <w:rPr>
            <w:rStyle w:val="af3"/>
            <w:rFonts w:ascii="Arial Narrow" w:hAnsi="Arial Narrow"/>
            <w:color w:val="auto"/>
            <w:u w:val="none"/>
            <w:shd w:val="clear" w:color="auto" w:fill="FFFFFF"/>
          </w:rPr>
          <w:t>.</w:t>
        </w:r>
        <w:r w:rsidRPr="00FF5675">
          <w:rPr>
            <w:rStyle w:val="af3"/>
            <w:rFonts w:ascii="Arial Narrow" w:hAnsi="Arial Narrow"/>
            <w:color w:val="auto"/>
            <w:u w:val="none"/>
            <w:shd w:val="clear" w:color="auto" w:fill="FFFFFF"/>
            <w:lang w:val="en-US"/>
          </w:rPr>
          <w:t>ru</w:t>
        </w:r>
      </w:hyperlink>
      <w:r w:rsidRPr="00FF5675">
        <w:rPr>
          <w:rFonts w:ascii="Arial Narrow" w:hAnsi="Arial Narrow"/>
          <w:shd w:val="clear" w:color="auto" w:fill="FFFFFF"/>
        </w:rPr>
        <w:t xml:space="preserve"> Тел. 8 (39170) 31-339.</w:t>
      </w:r>
    </w:p>
    <w:p w:rsidR="00880C67" w:rsidRPr="00FF5675" w:rsidRDefault="00880C67" w:rsidP="00880C67">
      <w:pPr>
        <w:tabs>
          <w:tab w:val="left" w:pos="720"/>
          <w:tab w:val="left" w:pos="1276"/>
        </w:tabs>
        <w:jc w:val="both"/>
        <w:rPr>
          <w:rFonts w:ascii="Arial Narrow" w:hAnsi="Arial Narrow"/>
          <w:b/>
          <w:sz w:val="20"/>
          <w:szCs w:val="20"/>
        </w:rPr>
      </w:pPr>
      <w:r w:rsidRPr="00FF5675">
        <w:rPr>
          <w:rFonts w:ascii="Arial Narrow" w:hAnsi="Arial Narrow"/>
          <w:sz w:val="20"/>
          <w:szCs w:val="20"/>
        </w:rPr>
        <w:t>6.3.</w:t>
      </w:r>
      <w:r w:rsidRPr="00FF5675">
        <w:rPr>
          <w:rFonts w:ascii="Arial Narrow" w:hAnsi="Arial Narrow"/>
          <w:sz w:val="20"/>
          <w:szCs w:val="20"/>
        </w:rPr>
        <w:tab/>
        <w:t xml:space="preserve">Материалы, </w:t>
      </w:r>
      <w:r w:rsidRPr="00FF5675">
        <w:rPr>
          <w:rFonts w:ascii="Arial Narrow" w:hAnsi="Arial Narrow"/>
          <w:bCs/>
          <w:sz w:val="20"/>
          <w:szCs w:val="20"/>
        </w:rPr>
        <w:t>поступившие после указанного срока, не принимаются.</w:t>
      </w:r>
    </w:p>
    <w:p w:rsidR="00880C67" w:rsidRPr="00FF5675" w:rsidRDefault="00880C67" w:rsidP="00880C67">
      <w:pPr>
        <w:tabs>
          <w:tab w:val="left" w:pos="200"/>
          <w:tab w:val="left" w:pos="720"/>
          <w:tab w:val="left" w:pos="1276"/>
        </w:tabs>
        <w:jc w:val="both"/>
        <w:rPr>
          <w:rFonts w:ascii="Arial Narrow" w:hAnsi="Arial Narrow"/>
          <w:sz w:val="20"/>
          <w:szCs w:val="20"/>
        </w:rPr>
      </w:pPr>
      <w:r w:rsidRPr="00FF5675">
        <w:rPr>
          <w:rFonts w:ascii="Arial Narrow" w:hAnsi="Arial Narrow"/>
          <w:sz w:val="20"/>
          <w:szCs w:val="20"/>
        </w:rPr>
        <w:t>6.4.</w:t>
      </w:r>
      <w:r w:rsidRPr="00FF5675">
        <w:rPr>
          <w:rFonts w:ascii="Arial Narrow" w:hAnsi="Arial Narrow"/>
          <w:sz w:val="20"/>
          <w:szCs w:val="20"/>
        </w:rPr>
        <w:tab/>
        <w:t>Все пункты представления обязательны для заполнения. Информация, указанная в представлении, будет использована для организации конкурса в соответствии с Федеральным Законом от 27.07.2006 № 152-ФЗ «О персональных данных».</w:t>
      </w:r>
    </w:p>
    <w:p w:rsidR="00880C67" w:rsidRPr="00FF5675" w:rsidRDefault="00880C67" w:rsidP="00880C67">
      <w:pPr>
        <w:tabs>
          <w:tab w:val="left" w:pos="720"/>
          <w:tab w:val="left" w:pos="1276"/>
        </w:tabs>
        <w:ind w:firstLine="709"/>
        <w:jc w:val="both"/>
        <w:rPr>
          <w:rFonts w:ascii="Arial Narrow" w:hAnsi="Arial Narrow"/>
          <w:sz w:val="20"/>
          <w:szCs w:val="20"/>
        </w:rPr>
      </w:pPr>
    </w:p>
    <w:p w:rsidR="00880C67" w:rsidRPr="00FF5675" w:rsidRDefault="00880C67" w:rsidP="00880C67">
      <w:pPr>
        <w:pStyle w:val="aff6"/>
        <w:ind w:left="0"/>
        <w:jc w:val="center"/>
        <w:rPr>
          <w:rFonts w:ascii="Arial Narrow" w:hAnsi="Arial Narrow"/>
          <w:b/>
          <w:sz w:val="20"/>
          <w:szCs w:val="20"/>
        </w:rPr>
      </w:pPr>
      <w:r w:rsidRPr="00FF5675">
        <w:rPr>
          <w:rFonts w:ascii="Arial Narrow" w:hAnsi="Arial Narrow"/>
          <w:b/>
          <w:sz w:val="20"/>
          <w:szCs w:val="20"/>
        </w:rPr>
        <w:t>7. Порядок проведения конкурса</w:t>
      </w:r>
    </w:p>
    <w:p w:rsidR="00880C67" w:rsidRPr="00FF5675" w:rsidRDefault="00880C67" w:rsidP="00880C67">
      <w:pPr>
        <w:pStyle w:val="aff6"/>
        <w:ind w:left="360"/>
        <w:jc w:val="center"/>
        <w:rPr>
          <w:rFonts w:ascii="Arial Narrow" w:hAnsi="Arial Narrow"/>
          <w:b/>
          <w:sz w:val="20"/>
          <w:szCs w:val="20"/>
        </w:rPr>
      </w:pPr>
    </w:p>
    <w:p w:rsidR="00880C67" w:rsidRPr="00FF5675" w:rsidRDefault="00880C67" w:rsidP="00880C67">
      <w:pPr>
        <w:pStyle w:val="aff6"/>
        <w:ind w:left="0"/>
        <w:jc w:val="both"/>
        <w:rPr>
          <w:rFonts w:ascii="Arial Narrow" w:hAnsi="Arial Narrow"/>
          <w:b/>
          <w:sz w:val="20"/>
          <w:szCs w:val="20"/>
        </w:rPr>
      </w:pPr>
      <w:r w:rsidRPr="00FF5675">
        <w:rPr>
          <w:rFonts w:ascii="Arial Narrow" w:hAnsi="Arial Narrow"/>
          <w:sz w:val="20"/>
          <w:szCs w:val="20"/>
        </w:rPr>
        <w:t>7.1.</w:t>
      </w:r>
      <w:r w:rsidRPr="00FF5675">
        <w:rPr>
          <w:rFonts w:ascii="Arial Narrow" w:hAnsi="Arial Narrow"/>
          <w:sz w:val="20"/>
          <w:szCs w:val="20"/>
        </w:rPr>
        <w:tab/>
        <w:t>Проведение Конкурса включает в себя следующие события:</w:t>
      </w:r>
    </w:p>
    <w:p w:rsidR="00880C67" w:rsidRPr="00FF5675" w:rsidRDefault="00880C67" w:rsidP="00880C67">
      <w:pPr>
        <w:pStyle w:val="aff6"/>
        <w:ind w:left="0" w:firstLine="709"/>
        <w:jc w:val="both"/>
        <w:rPr>
          <w:rFonts w:ascii="Arial Narrow" w:hAnsi="Arial Narrow"/>
          <w:sz w:val="20"/>
          <w:szCs w:val="20"/>
        </w:rPr>
      </w:pPr>
      <w:r w:rsidRPr="00FF5675">
        <w:rPr>
          <w:rFonts w:ascii="Arial Narrow" w:hAnsi="Arial Narrow"/>
          <w:sz w:val="20"/>
          <w:szCs w:val="20"/>
        </w:rPr>
        <w:t>с 01 октября до 01 ноября – прием заявок и документов на конкурс;</w:t>
      </w:r>
    </w:p>
    <w:p w:rsidR="00880C67" w:rsidRPr="00FF5675" w:rsidRDefault="00880C67" w:rsidP="00880C67">
      <w:pPr>
        <w:pStyle w:val="aff6"/>
        <w:ind w:left="0" w:firstLine="709"/>
        <w:jc w:val="both"/>
        <w:rPr>
          <w:rFonts w:ascii="Arial Narrow" w:hAnsi="Arial Narrow"/>
          <w:sz w:val="20"/>
          <w:szCs w:val="20"/>
        </w:rPr>
      </w:pPr>
      <w:r w:rsidRPr="00FF5675">
        <w:rPr>
          <w:rFonts w:ascii="Arial Narrow" w:hAnsi="Arial Narrow"/>
          <w:sz w:val="20"/>
          <w:szCs w:val="20"/>
        </w:rPr>
        <w:t>до 10 ноября – предоставление материалов жюри на рассмотрение Конкурса в оргкомитет;</w:t>
      </w:r>
    </w:p>
    <w:p w:rsidR="00880C67" w:rsidRPr="00FF5675" w:rsidRDefault="00880C67" w:rsidP="00880C67">
      <w:pPr>
        <w:pStyle w:val="aff6"/>
        <w:ind w:left="0" w:firstLine="709"/>
        <w:jc w:val="both"/>
        <w:rPr>
          <w:rFonts w:ascii="Arial Narrow" w:hAnsi="Arial Narrow"/>
          <w:sz w:val="20"/>
          <w:szCs w:val="20"/>
        </w:rPr>
      </w:pPr>
      <w:r w:rsidRPr="00FF5675">
        <w:rPr>
          <w:rFonts w:ascii="Arial Narrow" w:hAnsi="Arial Narrow"/>
          <w:sz w:val="20"/>
          <w:szCs w:val="20"/>
        </w:rPr>
        <w:t>до 15 ноября – определение семей-победителей Конкурса;</w:t>
      </w:r>
    </w:p>
    <w:p w:rsidR="00880C67" w:rsidRPr="00FF5675" w:rsidRDefault="00880C67" w:rsidP="00880C67">
      <w:pPr>
        <w:pStyle w:val="aff6"/>
        <w:ind w:left="0" w:firstLine="709"/>
        <w:jc w:val="both"/>
        <w:rPr>
          <w:rFonts w:ascii="Arial Narrow" w:hAnsi="Arial Narrow"/>
          <w:sz w:val="20"/>
          <w:szCs w:val="20"/>
        </w:rPr>
      </w:pPr>
      <w:r w:rsidRPr="00FF5675">
        <w:rPr>
          <w:rFonts w:ascii="Arial Narrow" w:hAnsi="Arial Narrow"/>
          <w:sz w:val="20"/>
          <w:szCs w:val="20"/>
        </w:rPr>
        <w:t>1-10 декабря – церемония чествования семей-победителей Конкурса в учреждениях культуры.</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7.2.</w:t>
      </w:r>
      <w:r w:rsidRPr="00FF5675">
        <w:rPr>
          <w:rFonts w:ascii="Arial Narrow" w:hAnsi="Arial Narrow"/>
          <w:sz w:val="20"/>
          <w:szCs w:val="20"/>
        </w:rPr>
        <w:tab/>
        <w:t>В целях подготовки и проведения Конкурса в Эвенкийском муниципальном районе формируется жюри.</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7.3.</w:t>
      </w:r>
      <w:r w:rsidRPr="00FF5675">
        <w:rPr>
          <w:rFonts w:ascii="Arial Narrow" w:hAnsi="Arial Narrow"/>
          <w:sz w:val="20"/>
          <w:szCs w:val="20"/>
        </w:rPr>
        <w:tab/>
        <w:t xml:space="preserve">Жюри возглавляет </w:t>
      </w:r>
      <w:r w:rsidRPr="00FF5675">
        <w:rPr>
          <w:rFonts w:ascii="Arial Narrow" w:eastAsia="Calibri" w:hAnsi="Arial Narrow"/>
          <w:sz w:val="20"/>
          <w:szCs w:val="20"/>
          <w:lang w:eastAsia="en-US"/>
        </w:rPr>
        <w:t xml:space="preserve">Центр развития образования эвенков муниципального казенного учреждения дополнительного профессионального образования ПО «Эвенкийский </w:t>
      </w:r>
      <w:proofErr w:type="spellStart"/>
      <w:r w:rsidRPr="00FF5675">
        <w:rPr>
          <w:rFonts w:ascii="Arial Narrow" w:eastAsia="Calibri" w:hAnsi="Arial Narrow"/>
          <w:sz w:val="20"/>
          <w:szCs w:val="20"/>
          <w:lang w:eastAsia="en-US"/>
        </w:rPr>
        <w:t>этнопедагогический</w:t>
      </w:r>
      <w:proofErr w:type="spellEnd"/>
      <w:r w:rsidRPr="00FF5675">
        <w:rPr>
          <w:rFonts w:ascii="Arial Narrow" w:eastAsia="Calibri" w:hAnsi="Arial Narrow"/>
          <w:sz w:val="20"/>
          <w:szCs w:val="20"/>
          <w:lang w:eastAsia="en-US"/>
        </w:rPr>
        <w:t xml:space="preserve"> центр»</w:t>
      </w:r>
      <w:r w:rsidRPr="00FF5675">
        <w:rPr>
          <w:rFonts w:ascii="Arial Narrow" w:hAnsi="Arial Narrow"/>
          <w:sz w:val="20"/>
          <w:szCs w:val="20"/>
        </w:rPr>
        <w:t xml:space="preserve">. </w:t>
      </w:r>
    </w:p>
    <w:p w:rsidR="00880C67" w:rsidRPr="00FF5675" w:rsidRDefault="00880C67" w:rsidP="00880C67">
      <w:pPr>
        <w:pStyle w:val="aff6"/>
        <w:ind w:left="0" w:firstLine="360"/>
        <w:jc w:val="both"/>
        <w:rPr>
          <w:rFonts w:ascii="Arial Narrow" w:hAnsi="Arial Narrow"/>
          <w:b/>
          <w:bCs/>
          <w:sz w:val="20"/>
          <w:szCs w:val="20"/>
        </w:rPr>
      </w:pPr>
    </w:p>
    <w:p w:rsidR="00880C67" w:rsidRPr="00FF5675" w:rsidRDefault="00880C67" w:rsidP="00880C67">
      <w:pPr>
        <w:jc w:val="center"/>
        <w:rPr>
          <w:rFonts w:ascii="Arial Narrow" w:hAnsi="Arial Narrow"/>
          <w:b/>
          <w:sz w:val="20"/>
          <w:szCs w:val="20"/>
        </w:rPr>
      </w:pPr>
      <w:r w:rsidRPr="00FF5675">
        <w:rPr>
          <w:rFonts w:ascii="Arial Narrow" w:hAnsi="Arial Narrow"/>
          <w:b/>
          <w:sz w:val="20"/>
          <w:szCs w:val="20"/>
        </w:rPr>
        <w:t>8. Подведение итогов конкурса</w:t>
      </w:r>
    </w:p>
    <w:p w:rsidR="00880C67" w:rsidRPr="00FF5675" w:rsidRDefault="00880C67" w:rsidP="00880C67">
      <w:pPr>
        <w:jc w:val="center"/>
        <w:rPr>
          <w:rFonts w:ascii="Arial Narrow" w:hAnsi="Arial Narrow"/>
          <w:b/>
          <w:sz w:val="20"/>
          <w:szCs w:val="20"/>
        </w:rPr>
      </w:pPr>
    </w:p>
    <w:p w:rsidR="00880C67" w:rsidRPr="00FF5675" w:rsidRDefault="00880C67" w:rsidP="00880C67">
      <w:pPr>
        <w:tabs>
          <w:tab w:val="left" w:pos="709"/>
        </w:tabs>
        <w:jc w:val="both"/>
        <w:rPr>
          <w:rFonts w:ascii="Arial Narrow" w:hAnsi="Arial Narrow"/>
          <w:sz w:val="20"/>
          <w:szCs w:val="20"/>
        </w:rPr>
      </w:pPr>
      <w:r w:rsidRPr="00FF5675">
        <w:rPr>
          <w:rFonts w:ascii="Arial Narrow" w:hAnsi="Arial Narrow"/>
          <w:sz w:val="20"/>
          <w:szCs w:val="20"/>
        </w:rPr>
        <w:t>8.1.</w:t>
      </w:r>
      <w:r w:rsidRPr="00FF5675">
        <w:rPr>
          <w:rFonts w:ascii="Arial Narrow" w:hAnsi="Arial Narrow"/>
          <w:sz w:val="20"/>
          <w:szCs w:val="20"/>
        </w:rPr>
        <w:tab/>
        <w:t xml:space="preserve">Для подведения итогов учредителем конкурса создаётся жюри. В его состав входят методисты </w:t>
      </w:r>
      <w:r w:rsidRPr="00FF5675">
        <w:rPr>
          <w:rFonts w:ascii="Arial Narrow" w:eastAsia="Calibri" w:hAnsi="Arial Narrow"/>
          <w:sz w:val="20"/>
          <w:szCs w:val="20"/>
          <w:lang w:eastAsia="en-US"/>
        </w:rPr>
        <w:t xml:space="preserve">Центра развития образования эвенков муниципального казенного учреждения дополнительного профессионального образования ПО «Эвенкийский </w:t>
      </w:r>
      <w:proofErr w:type="spellStart"/>
      <w:r w:rsidRPr="00FF5675">
        <w:rPr>
          <w:rFonts w:ascii="Arial Narrow" w:eastAsia="Calibri" w:hAnsi="Arial Narrow"/>
          <w:sz w:val="20"/>
          <w:szCs w:val="20"/>
          <w:lang w:eastAsia="en-US"/>
        </w:rPr>
        <w:t>этнопедагогический</w:t>
      </w:r>
      <w:proofErr w:type="spellEnd"/>
      <w:r w:rsidRPr="00FF5675">
        <w:rPr>
          <w:rFonts w:ascii="Arial Narrow" w:eastAsia="Calibri" w:hAnsi="Arial Narrow"/>
          <w:sz w:val="20"/>
          <w:szCs w:val="20"/>
          <w:lang w:eastAsia="en-US"/>
        </w:rPr>
        <w:t xml:space="preserve"> центр»</w:t>
      </w:r>
      <w:r w:rsidRPr="00FF5675">
        <w:rPr>
          <w:rFonts w:ascii="Arial Narrow" w:hAnsi="Arial Narrow"/>
          <w:sz w:val="20"/>
          <w:szCs w:val="20"/>
        </w:rPr>
        <w:t xml:space="preserve">, специалисты районных учреждений культуры ЭМР, специалисты департамента по </w:t>
      </w:r>
      <w:r w:rsidRPr="00FF5675">
        <w:rPr>
          <w:rFonts w:ascii="Arial Narrow" w:hAnsi="Arial Narrow"/>
          <w:sz w:val="20"/>
          <w:szCs w:val="20"/>
        </w:rPr>
        <w:lastRenderedPageBreak/>
        <w:t>делам коренных малочисленных народов Севера Администрации Эвенкийского муниципального района Красноярского края, высокопрофессиональные специалисты в области этнокультурного образования ЭМР.</w:t>
      </w:r>
    </w:p>
    <w:p w:rsidR="00880C67" w:rsidRPr="00FF5675" w:rsidRDefault="00880C67" w:rsidP="00880C67">
      <w:pPr>
        <w:jc w:val="both"/>
        <w:rPr>
          <w:rFonts w:ascii="Arial Narrow" w:hAnsi="Arial Narrow"/>
          <w:sz w:val="20"/>
          <w:szCs w:val="20"/>
        </w:rPr>
      </w:pPr>
      <w:r w:rsidRPr="00FF5675">
        <w:rPr>
          <w:rFonts w:ascii="Arial Narrow" w:hAnsi="Arial Narrow"/>
          <w:sz w:val="20"/>
          <w:szCs w:val="20"/>
        </w:rPr>
        <w:t>8.2.</w:t>
      </w:r>
      <w:r w:rsidRPr="00FF5675">
        <w:rPr>
          <w:rFonts w:ascii="Arial Narrow" w:hAnsi="Arial Narrow"/>
          <w:sz w:val="20"/>
          <w:szCs w:val="20"/>
        </w:rPr>
        <w:tab/>
        <w:t xml:space="preserve">Жюри оценивает конкурсные материалы семей-участников по 10-балльной системе согласно оценочным листам. </w:t>
      </w:r>
    </w:p>
    <w:p w:rsidR="00880C67" w:rsidRPr="00FF5675" w:rsidRDefault="00880C67" w:rsidP="00880C67">
      <w:pPr>
        <w:tabs>
          <w:tab w:val="left" w:pos="709"/>
        </w:tabs>
        <w:jc w:val="both"/>
        <w:rPr>
          <w:rFonts w:ascii="Arial Narrow" w:hAnsi="Arial Narrow"/>
          <w:sz w:val="20"/>
          <w:szCs w:val="20"/>
        </w:rPr>
      </w:pPr>
      <w:r w:rsidRPr="00FF5675">
        <w:rPr>
          <w:rFonts w:ascii="Arial Narrow" w:hAnsi="Arial Narrow"/>
          <w:sz w:val="20"/>
          <w:szCs w:val="20"/>
        </w:rPr>
        <w:t>8.3.</w:t>
      </w:r>
      <w:r w:rsidRPr="00FF5675">
        <w:rPr>
          <w:rFonts w:ascii="Arial Narrow" w:hAnsi="Arial Narrow"/>
          <w:sz w:val="20"/>
          <w:szCs w:val="20"/>
        </w:rPr>
        <w:tab/>
        <w:t>Итогом обсуждения конкурсных работ является протокол заседания жюри.</w:t>
      </w:r>
    </w:p>
    <w:p w:rsidR="00880C67" w:rsidRPr="00FF5675" w:rsidRDefault="00880C67" w:rsidP="00880C67">
      <w:pPr>
        <w:pStyle w:val="aff6"/>
        <w:ind w:left="0"/>
        <w:jc w:val="both"/>
        <w:rPr>
          <w:rFonts w:ascii="Arial Narrow" w:hAnsi="Arial Narrow"/>
          <w:sz w:val="20"/>
          <w:szCs w:val="20"/>
        </w:rPr>
      </w:pPr>
    </w:p>
    <w:p w:rsidR="00880C67" w:rsidRPr="00FF5675" w:rsidRDefault="00880C67" w:rsidP="00880C67">
      <w:pPr>
        <w:pStyle w:val="afffc"/>
        <w:jc w:val="center"/>
        <w:rPr>
          <w:rFonts w:ascii="Arial Narrow" w:hAnsi="Arial Narrow"/>
          <w:b/>
        </w:rPr>
      </w:pPr>
      <w:r w:rsidRPr="00FF5675">
        <w:rPr>
          <w:rFonts w:ascii="Arial Narrow" w:hAnsi="Arial Narrow"/>
          <w:b/>
          <w:bCs/>
        </w:rPr>
        <w:t xml:space="preserve">9. </w:t>
      </w:r>
      <w:r w:rsidRPr="00FF5675">
        <w:rPr>
          <w:rFonts w:ascii="Arial Narrow" w:hAnsi="Arial Narrow"/>
          <w:b/>
        </w:rPr>
        <w:t>Награждение победителей</w:t>
      </w:r>
    </w:p>
    <w:p w:rsidR="00880C67" w:rsidRPr="00FF5675" w:rsidRDefault="00880C67" w:rsidP="00880C67">
      <w:pPr>
        <w:pStyle w:val="afffc"/>
        <w:jc w:val="center"/>
        <w:rPr>
          <w:rFonts w:ascii="Arial Narrow" w:hAnsi="Arial Narrow"/>
          <w:b/>
        </w:rPr>
      </w:pPr>
    </w:p>
    <w:p w:rsidR="00880C67" w:rsidRPr="00FF5675" w:rsidRDefault="00880C67" w:rsidP="00880C67">
      <w:pPr>
        <w:pStyle w:val="afffc"/>
        <w:tabs>
          <w:tab w:val="left" w:pos="709"/>
        </w:tabs>
        <w:jc w:val="both"/>
        <w:rPr>
          <w:rFonts w:ascii="Arial Narrow" w:hAnsi="Arial Narrow"/>
        </w:rPr>
      </w:pPr>
      <w:r w:rsidRPr="00FF5675">
        <w:rPr>
          <w:rFonts w:ascii="Arial Narrow" w:hAnsi="Arial Narrow"/>
        </w:rPr>
        <w:t>9.1.</w:t>
      </w:r>
      <w:r w:rsidRPr="00FF5675">
        <w:rPr>
          <w:rFonts w:ascii="Arial Narrow" w:hAnsi="Arial Narrow"/>
        </w:rPr>
        <w:tab/>
        <w:t>Награждение семей-победителей будет проходить в день празднования Дня образования Эвенкии в учреждениях культуры Эвенкийского муниципального района.</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9.2.</w:t>
      </w:r>
      <w:r w:rsidRPr="00FF5675">
        <w:rPr>
          <w:rFonts w:ascii="Arial Narrow" w:hAnsi="Arial Narrow"/>
          <w:sz w:val="20"/>
          <w:szCs w:val="20"/>
        </w:rPr>
        <w:tab/>
        <w:t xml:space="preserve">По результатам конкурса определяется семья-победитель в каждой номинации и награждается диплом </w:t>
      </w:r>
      <w:r w:rsidRPr="00FF5675">
        <w:rPr>
          <w:rFonts w:ascii="Arial Narrow" w:hAnsi="Arial Narrow"/>
          <w:sz w:val="20"/>
          <w:szCs w:val="20"/>
          <w:lang w:val="en-US"/>
        </w:rPr>
        <w:t>I</w:t>
      </w:r>
      <w:r w:rsidRPr="00FF5675">
        <w:rPr>
          <w:rFonts w:ascii="Arial Narrow" w:hAnsi="Arial Narrow"/>
          <w:sz w:val="20"/>
          <w:szCs w:val="20"/>
        </w:rPr>
        <w:t xml:space="preserve"> степени и ценным подарком.</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9.3.</w:t>
      </w:r>
      <w:r w:rsidRPr="00FF5675">
        <w:rPr>
          <w:rFonts w:ascii="Arial Narrow" w:hAnsi="Arial Narrow"/>
          <w:sz w:val="20"/>
          <w:szCs w:val="20"/>
        </w:rPr>
        <w:tab/>
        <w:t xml:space="preserve">Семьи-участники конкурса, занявшие 2-е, 3-е место награждаются дипломами </w:t>
      </w:r>
      <w:r w:rsidRPr="00FF5675">
        <w:rPr>
          <w:rFonts w:ascii="Arial Narrow" w:hAnsi="Arial Narrow"/>
          <w:sz w:val="20"/>
          <w:szCs w:val="20"/>
          <w:lang w:val="en-US"/>
        </w:rPr>
        <w:t>II</w:t>
      </w:r>
      <w:r w:rsidRPr="00FF5675">
        <w:rPr>
          <w:rFonts w:ascii="Arial Narrow" w:hAnsi="Arial Narrow"/>
          <w:sz w:val="20"/>
          <w:szCs w:val="20"/>
        </w:rPr>
        <w:t xml:space="preserve"> и </w:t>
      </w:r>
      <w:r w:rsidRPr="00FF5675">
        <w:rPr>
          <w:rFonts w:ascii="Arial Narrow" w:hAnsi="Arial Narrow"/>
          <w:sz w:val="20"/>
          <w:szCs w:val="20"/>
          <w:lang w:val="en-US"/>
        </w:rPr>
        <w:t>III</w:t>
      </w:r>
      <w:r w:rsidRPr="00FF5675">
        <w:rPr>
          <w:rFonts w:ascii="Arial Narrow" w:hAnsi="Arial Narrow"/>
          <w:sz w:val="20"/>
          <w:szCs w:val="20"/>
        </w:rPr>
        <w:t xml:space="preserve"> степени и ценными подарками.</w:t>
      </w:r>
    </w:p>
    <w:p w:rsidR="00880C67" w:rsidRPr="00FF5675" w:rsidRDefault="00880C67" w:rsidP="00880C67">
      <w:pPr>
        <w:pStyle w:val="aff6"/>
        <w:tabs>
          <w:tab w:val="left" w:pos="709"/>
        </w:tabs>
        <w:ind w:left="0"/>
        <w:jc w:val="both"/>
        <w:rPr>
          <w:rFonts w:ascii="Arial Narrow" w:hAnsi="Arial Narrow"/>
          <w:sz w:val="20"/>
          <w:szCs w:val="20"/>
        </w:rPr>
      </w:pPr>
      <w:r w:rsidRPr="00FF5675">
        <w:rPr>
          <w:rFonts w:ascii="Arial Narrow" w:hAnsi="Arial Narrow"/>
          <w:sz w:val="20"/>
          <w:szCs w:val="20"/>
        </w:rPr>
        <w:t>9.4.</w:t>
      </w:r>
      <w:r w:rsidRPr="00FF5675">
        <w:rPr>
          <w:rFonts w:ascii="Arial Narrow" w:hAnsi="Arial Narrow"/>
          <w:sz w:val="20"/>
          <w:szCs w:val="20"/>
        </w:rPr>
        <w:tab/>
        <w:t xml:space="preserve">Семьи-участники конкурса награждаются свидетельствами об участии и поощрительными призами. </w:t>
      </w:r>
    </w:p>
    <w:p w:rsidR="00880C67" w:rsidRPr="00FF5675" w:rsidRDefault="00880C67" w:rsidP="00880C67">
      <w:pPr>
        <w:pStyle w:val="aff6"/>
        <w:tabs>
          <w:tab w:val="left" w:pos="709"/>
        </w:tabs>
        <w:ind w:left="0"/>
        <w:jc w:val="both"/>
        <w:rPr>
          <w:rFonts w:ascii="Arial Narrow" w:hAnsi="Arial Narrow"/>
          <w:sz w:val="20"/>
          <w:szCs w:val="20"/>
        </w:rPr>
      </w:pPr>
      <w:r w:rsidRPr="00FF5675">
        <w:rPr>
          <w:rFonts w:ascii="Arial Narrow" w:hAnsi="Arial Narrow"/>
          <w:sz w:val="20"/>
          <w:szCs w:val="20"/>
        </w:rPr>
        <w:t>9.5.</w:t>
      </w:r>
      <w:r w:rsidRPr="00FF5675">
        <w:rPr>
          <w:rFonts w:ascii="Arial Narrow" w:hAnsi="Arial Narrow"/>
          <w:sz w:val="20"/>
          <w:szCs w:val="20"/>
        </w:rPr>
        <w:tab/>
        <w:t>Информация об итогах Конкурса публикуется на официальном сайте Эвенкийского муниципального района.</w:t>
      </w:r>
    </w:p>
    <w:p w:rsidR="00880C67" w:rsidRPr="00FF5675" w:rsidRDefault="00880C67" w:rsidP="00880C67">
      <w:pPr>
        <w:spacing w:after="160" w:line="259" w:lineRule="auto"/>
        <w:rPr>
          <w:rFonts w:ascii="Arial Narrow" w:hAnsi="Arial Narrow"/>
          <w:sz w:val="20"/>
          <w:szCs w:val="20"/>
        </w:rPr>
      </w:pPr>
    </w:p>
    <w:p w:rsidR="00880C67" w:rsidRPr="00FF5675" w:rsidRDefault="00880C67" w:rsidP="00880C67">
      <w:pPr>
        <w:ind w:left="4820" w:firstLine="1276"/>
        <w:rPr>
          <w:rFonts w:ascii="Arial Narrow" w:hAnsi="Arial Narrow"/>
          <w:sz w:val="20"/>
          <w:szCs w:val="20"/>
        </w:rPr>
      </w:pPr>
      <w:r w:rsidRPr="00FF5675">
        <w:rPr>
          <w:rFonts w:ascii="Arial Narrow" w:hAnsi="Arial Narrow"/>
          <w:sz w:val="20"/>
          <w:szCs w:val="20"/>
        </w:rPr>
        <w:t>Приложение</w:t>
      </w:r>
    </w:p>
    <w:p w:rsidR="00880C67" w:rsidRPr="00FF5675" w:rsidRDefault="00880C67" w:rsidP="00880C67">
      <w:pPr>
        <w:ind w:left="4820" w:firstLine="1276"/>
        <w:outlineLvl w:val="0"/>
        <w:rPr>
          <w:rFonts w:ascii="Arial Narrow" w:hAnsi="Arial Narrow"/>
          <w:bCs/>
          <w:sz w:val="20"/>
          <w:szCs w:val="20"/>
        </w:rPr>
      </w:pPr>
      <w:r w:rsidRPr="00FF5675">
        <w:rPr>
          <w:rFonts w:ascii="Arial Narrow" w:hAnsi="Arial Narrow"/>
          <w:sz w:val="20"/>
          <w:szCs w:val="20"/>
        </w:rPr>
        <w:t xml:space="preserve">к Положению о </w:t>
      </w:r>
      <w:r w:rsidRPr="00FF5675">
        <w:rPr>
          <w:rFonts w:ascii="Arial Narrow" w:hAnsi="Arial Narrow"/>
          <w:bCs/>
          <w:sz w:val="20"/>
          <w:szCs w:val="20"/>
        </w:rPr>
        <w:t>районном конкурсе</w:t>
      </w:r>
    </w:p>
    <w:p w:rsidR="00880C67" w:rsidRPr="00FF5675" w:rsidRDefault="00880C67" w:rsidP="00880C67">
      <w:pPr>
        <w:ind w:left="4820" w:firstLine="1276"/>
        <w:outlineLvl w:val="0"/>
        <w:rPr>
          <w:rFonts w:ascii="Arial Narrow" w:hAnsi="Arial Narrow"/>
          <w:sz w:val="20"/>
          <w:szCs w:val="20"/>
        </w:rPr>
      </w:pPr>
      <w:r w:rsidRPr="00FF5675">
        <w:rPr>
          <w:rFonts w:ascii="Arial Narrow" w:hAnsi="Arial Narrow"/>
          <w:sz w:val="20"/>
          <w:szCs w:val="20"/>
        </w:rPr>
        <w:t>«</w:t>
      </w:r>
      <w:proofErr w:type="spellStart"/>
      <w:r w:rsidRPr="00FF5675">
        <w:rPr>
          <w:rFonts w:ascii="Arial Narrow" w:hAnsi="Arial Narrow"/>
          <w:sz w:val="20"/>
          <w:szCs w:val="20"/>
        </w:rPr>
        <w:t>Эвэды</w:t>
      </w:r>
      <w:proofErr w:type="spellEnd"/>
      <w:r w:rsidRPr="00FF5675">
        <w:rPr>
          <w:rFonts w:ascii="Arial Narrow" w:hAnsi="Arial Narrow"/>
          <w:sz w:val="20"/>
          <w:szCs w:val="20"/>
        </w:rPr>
        <w:t xml:space="preserve"> </w:t>
      </w:r>
      <w:proofErr w:type="spellStart"/>
      <w:r w:rsidRPr="00FF5675">
        <w:rPr>
          <w:rFonts w:ascii="Arial Narrow" w:hAnsi="Arial Narrow"/>
          <w:sz w:val="20"/>
          <w:szCs w:val="20"/>
        </w:rPr>
        <w:t>кэргэн</w:t>
      </w:r>
      <w:proofErr w:type="spellEnd"/>
      <w:r w:rsidRPr="00FF5675">
        <w:rPr>
          <w:rFonts w:ascii="Arial Narrow" w:hAnsi="Arial Narrow"/>
          <w:sz w:val="20"/>
          <w:szCs w:val="20"/>
        </w:rPr>
        <w:t>» (Эвенкийская семья)</w:t>
      </w:r>
    </w:p>
    <w:p w:rsidR="00880C67" w:rsidRPr="00FF5675" w:rsidRDefault="00880C67" w:rsidP="00880C67">
      <w:pPr>
        <w:ind w:firstLine="1276"/>
        <w:jc w:val="center"/>
        <w:outlineLvl w:val="0"/>
        <w:rPr>
          <w:rFonts w:ascii="Arial Narrow" w:hAnsi="Arial Narrow"/>
          <w:sz w:val="20"/>
          <w:szCs w:val="20"/>
        </w:rPr>
      </w:pPr>
    </w:p>
    <w:p w:rsidR="00880C67" w:rsidRPr="00FF5675" w:rsidRDefault="00880C67" w:rsidP="00880C67">
      <w:pPr>
        <w:jc w:val="center"/>
        <w:outlineLvl w:val="0"/>
        <w:rPr>
          <w:rFonts w:ascii="Arial Narrow" w:hAnsi="Arial Narrow"/>
          <w:b/>
          <w:sz w:val="20"/>
          <w:szCs w:val="20"/>
        </w:rPr>
      </w:pPr>
      <w:r w:rsidRPr="00FF5675">
        <w:rPr>
          <w:rFonts w:ascii="Arial Narrow" w:hAnsi="Arial Narrow"/>
          <w:b/>
          <w:sz w:val="20"/>
          <w:szCs w:val="20"/>
        </w:rPr>
        <w:t>Представление на участие семьи</w:t>
      </w:r>
    </w:p>
    <w:p w:rsidR="00880C67" w:rsidRPr="00FF5675" w:rsidRDefault="00880C67" w:rsidP="00880C67">
      <w:pPr>
        <w:jc w:val="center"/>
        <w:rPr>
          <w:rFonts w:ascii="Arial Narrow" w:hAnsi="Arial Narrow"/>
          <w:sz w:val="20"/>
          <w:szCs w:val="20"/>
        </w:rPr>
      </w:pPr>
      <w:r w:rsidRPr="00FF5675">
        <w:rPr>
          <w:rFonts w:ascii="Arial Narrow" w:hAnsi="Arial Narrow"/>
          <w:b/>
          <w:sz w:val="20"/>
          <w:szCs w:val="20"/>
        </w:rPr>
        <w:t>в районном конкурсе «</w:t>
      </w:r>
      <w:proofErr w:type="spellStart"/>
      <w:r w:rsidRPr="00FF5675">
        <w:rPr>
          <w:rFonts w:ascii="Arial Narrow" w:hAnsi="Arial Narrow"/>
          <w:b/>
          <w:sz w:val="20"/>
          <w:szCs w:val="20"/>
        </w:rPr>
        <w:t>Эвэды</w:t>
      </w:r>
      <w:proofErr w:type="spellEnd"/>
      <w:r w:rsidRPr="00FF5675">
        <w:rPr>
          <w:rFonts w:ascii="Arial Narrow" w:hAnsi="Arial Narrow"/>
          <w:b/>
          <w:sz w:val="20"/>
          <w:szCs w:val="20"/>
        </w:rPr>
        <w:t xml:space="preserve"> </w:t>
      </w:r>
      <w:proofErr w:type="spellStart"/>
      <w:r w:rsidRPr="00FF5675">
        <w:rPr>
          <w:rFonts w:ascii="Arial Narrow" w:hAnsi="Arial Narrow"/>
          <w:b/>
          <w:sz w:val="20"/>
          <w:szCs w:val="20"/>
        </w:rPr>
        <w:t>кэргэн</w:t>
      </w:r>
      <w:proofErr w:type="spellEnd"/>
      <w:r w:rsidRPr="00FF5675">
        <w:rPr>
          <w:rFonts w:ascii="Arial Narrow" w:hAnsi="Arial Narrow"/>
          <w:b/>
          <w:sz w:val="20"/>
          <w:szCs w:val="20"/>
        </w:rPr>
        <w:t>» (Эвенкийская семья</w:t>
      </w:r>
      <w:r w:rsidRPr="00FF5675">
        <w:rPr>
          <w:rFonts w:ascii="Arial Narrow" w:hAnsi="Arial Narrow"/>
          <w:sz w:val="20"/>
          <w:szCs w:val="20"/>
        </w:rPr>
        <w:t>)</w:t>
      </w:r>
    </w:p>
    <w:p w:rsidR="00880C67" w:rsidRPr="00FF5675" w:rsidRDefault="00880C67" w:rsidP="00880C67">
      <w:pPr>
        <w:jc w:val="both"/>
        <w:rPr>
          <w:rFonts w:ascii="Arial Narrow" w:hAnsi="Arial Narrow"/>
          <w:sz w:val="20"/>
          <w:szCs w:val="20"/>
        </w:rPr>
      </w:pPr>
    </w:p>
    <w:p w:rsidR="00880C67" w:rsidRPr="00FF5675" w:rsidRDefault="00880C67" w:rsidP="0063651B">
      <w:pPr>
        <w:pStyle w:val="aff6"/>
        <w:numPr>
          <w:ilvl w:val="0"/>
          <w:numId w:val="8"/>
        </w:numPr>
        <w:ind w:left="0" w:firstLine="0"/>
        <w:jc w:val="both"/>
        <w:rPr>
          <w:rFonts w:ascii="Arial Narrow" w:hAnsi="Arial Narrow"/>
          <w:sz w:val="20"/>
          <w:szCs w:val="20"/>
        </w:rPr>
      </w:pPr>
      <w:r w:rsidRPr="00FF5675">
        <w:rPr>
          <w:rFonts w:ascii="Arial Narrow" w:hAnsi="Arial Narrow"/>
          <w:sz w:val="20"/>
          <w:szCs w:val="20"/>
        </w:rPr>
        <w:t>Наименование посёлка/села ЭМР:__________________________________________</w:t>
      </w:r>
    </w:p>
    <w:p w:rsidR="00880C67" w:rsidRPr="00FF5675" w:rsidRDefault="00880C67" w:rsidP="0063651B">
      <w:pPr>
        <w:pStyle w:val="aff6"/>
        <w:numPr>
          <w:ilvl w:val="0"/>
          <w:numId w:val="8"/>
        </w:numPr>
        <w:ind w:left="0" w:firstLine="0"/>
        <w:jc w:val="both"/>
        <w:rPr>
          <w:rFonts w:ascii="Arial Narrow" w:hAnsi="Arial Narrow"/>
          <w:sz w:val="20"/>
          <w:szCs w:val="20"/>
        </w:rPr>
      </w:pPr>
      <w:r w:rsidRPr="00FF5675">
        <w:rPr>
          <w:rFonts w:ascii="Arial Narrow" w:hAnsi="Arial Narrow"/>
          <w:sz w:val="20"/>
          <w:szCs w:val="20"/>
        </w:rPr>
        <w:t>Номинация, по которой заявлена семья:_____________________________________</w:t>
      </w:r>
    </w:p>
    <w:p w:rsidR="00880C67" w:rsidRPr="00FF5675" w:rsidRDefault="00880C67" w:rsidP="0063651B">
      <w:pPr>
        <w:pStyle w:val="aff6"/>
        <w:numPr>
          <w:ilvl w:val="0"/>
          <w:numId w:val="8"/>
        </w:numPr>
        <w:ind w:left="0" w:firstLine="0"/>
        <w:jc w:val="both"/>
        <w:rPr>
          <w:rFonts w:ascii="Arial Narrow" w:hAnsi="Arial Narrow"/>
          <w:b/>
          <w:sz w:val="20"/>
          <w:szCs w:val="20"/>
        </w:rPr>
      </w:pPr>
      <w:r w:rsidRPr="00FF5675">
        <w:rPr>
          <w:rFonts w:ascii="Arial Narrow" w:hAnsi="Arial Narrow"/>
          <w:sz w:val="20"/>
          <w:szCs w:val="20"/>
        </w:rPr>
        <w:t>Состав семьи: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17"/>
        <w:gridCol w:w="1869"/>
        <w:gridCol w:w="1869"/>
        <w:gridCol w:w="1626"/>
      </w:tblGrid>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sz w:val="20"/>
                <w:szCs w:val="20"/>
              </w:rPr>
            </w:pPr>
            <w:r w:rsidRPr="00FF5675">
              <w:rPr>
                <w:rFonts w:ascii="Arial Narrow" w:hAnsi="Arial Narrow"/>
                <w:sz w:val="20"/>
                <w:szCs w:val="20"/>
              </w:rPr>
              <w:t>№</w:t>
            </w:r>
          </w:p>
        </w:tc>
        <w:tc>
          <w:tcPr>
            <w:tcW w:w="3317" w:type="dxa"/>
          </w:tcPr>
          <w:p w:rsidR="00880C67" w:rsidRPr="00FF5675" w:rsidRDefault="00880C67" w:rsidP="00601E4A">
            <w:pPr>
              <w:pStyle w:val="aff6"/>
              <w:spacing w:after="120" w:line="360" w:lineRule="auto"/>
              <w:ind w:left="0"/>
              <w:jc w:val="center"/>
              <w:rPr>
                <w:rFonts w:ascii="Arial Narrow" w:hAnsi="Arial Narrow"/>
                <w:sz w:val="20"/>
                <w:szCs w:val="20"/>
              </w:rPr>
            </w:pPr>
            <w:r w:rsidRPr="00FF5675">
              <w:rPr>
                <w:rFonts w:ascii="Arial Narrow" w:hAnsi="Arial Narrow"/>
                <w:sz w:val="20"/>
                <w:szCs w:val="20"/>
              </w:rPr>
              <w:t>Фамилия, имя, отчество</w:t>
            </w:r>
          </w:p>
        </w:tc>
        <w:tc>
          <w:tcPr>
            <w:tcW w:w="1869" w:type="dxa"/>
          </w:tcPr>
          <w:p w:rsidR="00880C67" w:rsidRPr="00FF5675" w:rsidRDefault="00880C67" w:rsidP="00601E4A">
            <w:pPr>
              <w:pStyle w:val="aff6"/>
              <w:spacing w:after="120"/>
              <w:ind w:left="0"/>
              <w:jc w:val="center"/>
              <w:rPr>
                <w:rFonts w:ascii="Arial Narrow" w:hAnsi="Arial Narrow"/>
                <w:sz w:val="20"/>
                <w:szCs w:val="20"/>
              </w:rPr>
            </w:pPr>
            <w:r w:rsidRPr="00FF5675">
              <w:rPr>
                <w:rFonts w:ascii="Arial Narrow" w:hAnsi="Arial Narrow"/>
                <w:sz w:val="20"/>
                <w:szCs w:val="20"/>
              </w:rPr>
              <w:t>Степень родства</w:t>
            </w:r>
          </w:p>
        </w:tc>
        <w:tc>
          <w:tcPr>
            <w:tcW w:w="1869" w:type="dxa"/>
          </w:tcPr>
          <w:p w:rsidR="00880C67" w:rsidRPr="00FF5675" w:rsidRDefault="00880C67" w:rsidP="00601E4A">
            <w:pPr>
              <w:pStyle w:val="aff6"/>
              <w:spacing w:after="120" w:line="360" w:lineRule="auto"/>
              <w:ind w:left="0"/>
              <w:rPr>
                <w:rFonts w:ascii="Arial Narrow" w:hAnsi="Arial Narrow"/>
                <w:sz w:val="20"/>
                <w:szCs w:val="20"/>
              </w:rPr>
            </w:pPr>
            <w:r w:rsidRPr="00FF5675">
              <w:rPr>
                <w:rFonts w:ascii="Arial Narrow" w:hAnsi="Arial Narrow"/>
                <w:sz w:val="20"/>
                <w:szCs w:val="20"/>
              </w:rPr>
              <w:t>Дата рождения</w:t>
            </w:r>
          </w:p>
        </w:tc>
        <w:tc>
          <w:tcPr>
            <w:tcW w:w="1626" w:type="dxa"/>
          </w:tcPr>
          <w:p w:rsidR="00880C67" w:rsidRPr="00FF5675" w:rsidRDefault="00880C67" w:rsidP="00601E4A">
            <w:pPr>
              <w:pStyle w:val="aff6"/>
              <w:ind w:left="0"/>
              <w:rPr>
                <w:rFonts w:ascii="Arial Narrow" w:hAnsi="Arial Narrow"/>
                <w:sz w:val="20"/>
                <w:szCs w:val="20"/>
              </w:rPr>
            </w:pPr>
            <w:r w:rsidRPr="00FF5675">
              <w:rPr>
                <w:rFonts w:ascii="Arial Narrow" w:hAnsi="Arial Narrow"/>
                <w:sz w:val="20"/>
                <w:szCs w:val="20"/>
              </w:rPr>
              <w:t>Место учебы, работы, деятельности, должность</w:t>
            </w:r>
          </w:p>
        </w:tc>
      </w:tr>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b/>
                <w:sz w:val="20"/>
                <w:szCs w:val="20"/>
              </w:rPr>
            </w:pPr>
          </w:p>
        </w:tc>
        <w:tc>
          <w:tcPr>
            <w:tcW w:w="3317"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626" w:type="dxa"/>
          </w:tcPr>
          <w:p w:rsidR="00880C67" w:rsidRPr="00FF5675" w:rsidRDefault="00880C67" w:rsidP="00601E4A">
            <w:pPr>
              <w:pStyle w:val="aff6"/>
              <w:spacing w:after="120" w:line="360" w:lineRule="auto"/>
              <w:ind w:left="0"/>
              <w:rPr>
                <w:rFonts w:ascii="Arial Narrow" w:hAnsi="Arial Narrow"/>
                <w:b/>
                <w:sz w:val="20"/>
                <w:szCs w:val="20"/>
              </w:rPr>
            </w:pPr>
          </w:p>
        </w:tc>
      </w:tr>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b/>
                <w:sz w:val="20"/>
                <w:szCs w:val="20"/>
              </w:rPr>
            </w:pPr>
          </w:p>
        </w:tc>
        <w:tc>
          <w:tcPr>
            <w:tcW w:w="3317"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626" w:type="dxa"/>
          </w:tcPr>
          <w:p w:rsidR="00880C67" w:rsidRPr="00FF5675" w:rsidRDefault="00880C67" w:rsidP="00601E4A">
            <w:pPr>
              <w:pStyle w:val="aff6"/>
              <w:spacing w:after="120" w:line="360" w:lineRule="auto"/>
              <w:ind w:left="0"/>
              <w:rPr>
                <w:rFonts w:ascii="Arial Narrow" w:hAnsi="Arial Narrow"/>
                <w:b/>
                <w:sz w:val="20"/>
                <w:szCs w:val="20"/>
              </w:rPr>
            </w:pPr>
          </w:p>
        </w:tc>
      </w:tr>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b/>
                <w:sz w:val="20"/>
                <w:szCs w:val="20"/>
              </w:rPr>
            </w:pPr>
          </w:p>
        </w:tc>
        <w:tc>
          <w:tcPr>
            <w:tcW w:w="3317"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626" w:type="dxa"/>
          </w:tcPr>
          <w:p w:rsidR="00880C67" w:rsidRPr="00FF5675" w:rsidRDefault="00880C67" w:rsidP="00601E4A">
            <w:pPr>
              <w:pStyle w:val="aff6"/>
              <w:spacing w:after="120" w:line="360" w:lineRule="auto"/>
              <w:ind w:left="0"/>
              <w:rPr>
                <w:rFonts w:ascii="Arial Narrow" w:hAnsi="Arial Narrow"/>
                <w:b/>
                <w:sz w:val="20"/>
                <w:szCs w:val="20"/>
              </w:rPr>
            </w:pPr>
          </w:p>
        </w:tc>
      </w:tr>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b/>
                <w:sz w:val="20"/>
                <w:szCs w:val="20"/>
              </w:rPr>
            </w:pPr>
          </w:p>
        </w:tc>
        <w:tc>
          <w:tcPr>
            <w:tcW w:w="3317"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626" w:type="dxa"/>
          </w:tcPr>
          <w:p w:rsidR="00880C67" w:rsidRPr="00FF5675" w:rsidRDefault="00880C67" w:rsidP="00601E4A">
            <w:pPr>
              <w:pStyle w:val="aff6"/>
              <w:spacing w:after="120" w:line="360" w:lineRule="auto"/>
              <w:ind w:left="0"/>
              <w:rPr>
                <w:rFonts w:ascii="Arial Narrow" w:hAnsi="Arial Narrow"/>
                <w:b/>
                <w:sz w:val="20"/>
                <w:szCs w:val="20"/>
              </w:rPr>
            </w:pPr>
          </w:p>
        </w:tc>
      </w:tr>
      <w:tr w:rsidR="00880C67" w:rsidRPr="00FF5675" w:rsidTr="00601E4A">
        <w:tc>
          <w:tcPr>
            <w:tcW w:w="1384" w:type="dxa"/>
          </w:tcPr>
          <w:p w:rsidR="00880C67" w:rsidRPr="00FF5675" w:rsidRDefault="00880C67" w:rsidP="00601E4A">
            <w:pPr>
              <w:pStyle w:val="aff6"/>
              <w:spacing w:after="120" w:line="360" w:lineRule="auto"/>
              <w:ind w:left="0"/>
              <w:rPr>
                <w:rFonts w:ascii="Arial Narrow" w:hAnsi="Arial Narrow"/>
                <w:b/>
                <w:sz w:val="20"/>
                <w:szCs w:val="20"/>
              </w:rPr>
            </w:pPr>
          </w:p>
        </w:tc>
        <w:tc>
          <w:tcPr>
            <w:tcW w:w="3317"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869" w:type="dxa"/>
          </w:tcPr>
          <w:p w:rsidR="00880C67" w:rsidRPr="00FF5675" w:rsidRDefault="00880C67" w:rsidP="00601E4A">
            <w:pPr>
              <w:pStyle w:val="aff6"/>
              <w:spacing w:after="120" w:line="360" w:lineRule="auto"/>
              <w:ind w:left="0"/>
              <w:rPr>
                <w:rFonts w:ascii="Arial Narrow" w:hAnsi="Arial Narrow"/>
                <w:b/>
                <w:sz w:val="20"/>
                <w:szCs w:val="20"/>
              </w:rPr>
            </w:pPr>
          </w:p>
        </w:tc>
        <w:tc>
          <w:tcPr>
            <w:tcW w:w="1626" w:type="dxa"/>
          </w:tcPr>
          <w:p w:rsidR="00880C67" w:rsidRPr="00FF5675" w:rsidRDefault="00880C67" w:rsidP="00601E4A">
            <w:pPr>
              <w:pStyle w:val="aff6"/>
              <w:spacing w:after="120" w:line="360" w:lineRule="auto"/>
              <w:ind w:left="0"/>
              <w:rPr>
                <w:rFonts w:ascii="Arial Narrow" w:hAnsi="Arial Narrow"/>
                <w:b/>
                <w:sz w:val="20"/>
                <w:szCs w:val="20"/>
              </w:rPr>
            </w:pPr>
          </w:p>
        </w:tc>
      </w:tr>
    </w:tbl>
    <w:p w:rsidR="00880C67" w:rsidRPr="00FF5675" w:rsidRDefault="00880C67" w:rsidP="00880C67">
      <w:pPr>
        <w:pStyle w:val="aff6"/>
        <w:spacing w:after="120" w:line="360" w:lineRule="auto"/>
        <w:ind w:left="-709"/>
        <w:rPr>
          <w:rFonts w:ascii="Arial Narrow" w:hAnsi="Arial Narrow"/>
          <w:b/>
          <w:sz w:val="20"/>
          <w:szCs w:val="20"/>
        </w:rPr>
      </w:pPr>
    </w:p>
    <w:p w:rsidR="00880C67" w:rsidRPr="00FF5675" w:rsidRDefault="00880C67" w:rsidP="0063651B">
      <w:pPr>
        <w:pStyle w:val="aff6"/>
        <w:numPr>
          <w:ilvl w:val="0"/>
          <w:numId w:val="8"/>
        </w:numPr>
        <w:ind w:left="0" w:firstLine="0"/>
        <w:jc w:val="both"/>
        <w:rPr>
          <w:rFonts w:ascii="Arial Narrow" w:hAnsi="Arial Narrow"/>
          <w:b/>
          <w:sz w:val="20"/>
          <w:szCs w:val="20"/>
        </w:rPr>
      </w:pPr>
      <w:r w:rsidRPr="00FF5675">
        <w:rPr>
          <w:rFonts w:ascii="Arial Narrow" w:hAnsi="Arial Narrow"/>
          <w:sz w:val="20"/>
          <w:szCs w:val="20"/>
        </w:rPr>
        <w:t>Стаж семейной жизни</w:t>
      </w:r>
      <w:r w:rsidRPr="00FF5675">
        <w:rPr>
          <w:rFonts w:ascii="Arial Narrow" w:hAnsi="Arial Narrow"/>
          <w:b/>
          <w:sz w:val="20"/>
          <w:szCs w:val="20"/>
        </w:rPr>
        <w:t xml:space="preserve"> __________________________________________________________</w:t>
      </w:r>
    </w:p>
    <w:p w:rsidR="00880C67" w:rsidRPr="00FF5675" w:rsidRDefault="00880C67" w:rsidP="0063651B">
      <w:pPr>
        <w:pStyle w:val="aff6"/>
        <w:numPr>
          <w:ilvl w:val="0"/>
          <w:numId w:val="8"/>
        </w:numPr>
        <w:ind w:left="0" w:firstLine="0"/>
        <w:jc w:val="both"/>
        <w:rPr>
          <w:rFonts w:ascii="Arial Narrow" w:hAnsi="Arial Narrow"/>
          <w:sz w:val="20"/>
          <w:szCs w:val="20"/>
        </w:rPr>
      </w:pPr>
      <w:r w:rsidRPr="00FF5675">
        <w:rPr>
          <w:rFonts w:ascii="Arial Narrow" w:hAnsi="Arial Narrow"/>
          <w:sz w:val="20"/>
          <w:szCs w:val="20"/>
        </w:rPr>
        <w:t>Основные достижения членов семьи в традиционной хозяйственной, профессиональной, этнокультурной, общественной, волонтерской, творческой, учебной, спортивной деятельности с указанием ФИО члена семьи и кратким описанием достижений:</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______________________________________________________________________________________________________________________________________________________________________</w:t>
      </w:r>
    </w:p>
    <w:p w:rsidR="00880C67" w:rsidRPr="00FF5675" w:rsidRDefault="00880C67" w:rsidP="0063651B">
      <w:pPr>
        <w:pStyle w:val="aff6"/>
        <w:numPr>
          <w:ilvl w:val="0"/>
          <w:numId w:val="8"/>
        </w:numPr>
        <w:ind w:left="0" w:firstLine="0"/>
        <w:jc w:val="both"/>
        <w:rPr>
          <w:rFonts w:ascii="Arial Narrow" w:hAnsi="Arial Narrow"/>
          <w:sz w:val="20"/>
          <w:szCs w:val="20"/>
        </w:rPr>
      </w:pPr>
      <w:r w:rsidRPr="00FF5675">
        <w:rPr>
          <w:rFonts w:ascii="Arial Narrow" w:hAnsi="Arial Narrow"/>
          <w:sz w:val="20"/>
          <w:szCs w:val="20"/>
        </w:rPr>
        <w:t>Краткое описание истории, семейных национальных ценностей и традиций семьи:</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______________________________________________________________________________________________________________________________________________________________________7. Контактный телефон _______________________________________________________________</w:t>
      </w:r>
    </w:p>
    <w:p w:rsidR="00880C67" w:rsidRPr="00FF5675" w:rsidRDefault="00880C67" w:rsidP="00880C67">
      <w:pPr>
        <w:pStyle w:val="aff6"/>
        <w:ind w:left="0"/>
        <w:jc w:val="both"/>
        <w:rPr>
          <w:rFonts w:ascii="Arial Narrow" w:hAnsi="Arial Narrow"/>
          <w:sz w:val="20"/>
          <w:szCs w:val="20"/>
        </w:rPr>
      </w:pPr>
      <w:r w:rsidRPr="00FF5675">
        <w:rPr>
          <w:rFonts w:ascii="Arial Narrow" w:hAnsi="Arial Narrow"/>
          <w:sz w:val="20"/>
          <w:szCs w:val="20"/>
        </w:rPr>
        <w:t>8. С Положением о районном конкурсе «</w:t>
      </w:r>
      <w:proofErr w:type="spellStart"/>
      <w:r w:rsidRPr="00FF5675">
        <w:rPr>
          <w:rFonts w:ascii="Arial Narrow" w:hAnsi="Arial Narrow"/>
          <w:sz w:val="20"/>
          <w:szCs w:val="20"/>
        </w:rPr>
        <w:t>Эвэды</w:t>
      </w:r>
      <w:proofErr w:type="spellEnd"/>
      <w:r w:rsidRPr="00FF5675">
        <w:rPr>
          <w:rFonts w:ascii="Arial Narrow" w:hAnsi="Arial Narrow"/>
          <w:sz w:val="20"/>
          <w:szCs w:val="20"/>
        </w:rPr>
        <w:t xml:space="preserve"> </w:t>
      </w:r>
      <w:proofErr w:type="spellStart"/>
      <w:r w:rsidRPr="00FF5675">
        <w:rPr>
          <w:rFonts w:ascii="Arial Narrow" w:hAnsi="Arial Narrow"/>
          <w:sz w:val="20"/>
          <w:szCs w:val="20"/>
        </w:rPr>
        <w:t>кэргэн</w:t>
      </w:r>
      <w:proofErr w:type="spellEnd"/>
      <w:r w:rsidRPr="00FF5675">
        <w:rPr>
          <w:rFonts w:ascii="Arial Narrow" w:hAnsi="Arial Narrow"/>
          <w:sz w:val="20"/>
          <w:szCs w:val="20"/>
        </w:rPr>
        <w:t xml:space="preserve">» (Эвенкийская семья) </w:t>
      </w:r>
      <w:proofErr w:type="gramStart"/>
      <w:r w:rsidRPr="00FF5675">
        <w:rPr>
          <w:rFonts w:ascii="Arial Narrow" w:hAnsi="Arial Narrow"/>
          <w:sz w:val="20"/>
          <w:szCs w:val="20"/>
        </w:rPr>
        <w:t>ознакомлен</w:t>
      </w:r>
      <w:proofErr w:type="gramEnd"/>
    </w:p>
    <w:tbl>
      <w:tblPr>
        <w:tblW w:w="0" w:type="auto"/>
        <w:tblLook w:val="04A0" w:firstRow="1" w:lastRow="0" w:firstColumn="1" w:lastColumn="0" w:noHBand="0" w:noVBand="1"/>
      </w:tblPr>
      <w:tblGrid>
        <w:gridCol w:w="4784"/>
        <w:gridCol w:w="4786"/>
      </w:tblGrid>
      <w:tr w:rsidR="00880C67" w:rsidRPr="00FF5675" w:rsidTr="00601E4A">
        <w:tc>
          <w:tcPr>
            <w:tcW w:w="4784" w:type="dxa"/>
          </w:tcPr>
          <w:p w:rsidR="00880C67" w:rsidRPr="00FF5675" w:rsidRDefault="00880C67" w:rsidP="00601E4A">
            <w:pPr>
              <w:ind w:hanging="11"/>
              <w:jc w:val="both"/>
              <w:rPr>
                <w:rFonts w:ascii="Arial Narrow" w:hAnsi="Arial Narrow"/>
                <w:sz w:val="20"/>
                <w:szCs w:val="20"/>
              </w:rPr>
            </w:pPr>
          </w:p>
          <w:p w:rsidR="00880C67" w:rsidRPr="00FF5675" w:rsidRDefault="00880C67" w:rsidP="00601E4A">
            <w:pPr>
              <w:ind w:hanging="11"/>
              <w:jc w:val="both"/>
              <w:rPr>
                <w:rFonts w:ascii="Arial Narrow" w:hAnsi="Arial Narrow"/>
                <w:sz w:val="20"/>
                <w:szCs w:val="20"/>
              </w:rPr>
            </w:pPr>
            <w:r w:rsidRPr="00FF5675">
              <w:rPr>
                <w:rFonts w:ascii="Arial Narrow" w:hAnsi="Arial Narrow"/>
                <w:sz w:val="20"/>
                <w:szCs w:val="20"/>
              </w:rPr>
              <w:t>«_____»____________2023 г.</w:t>
            </w:r>
          </w:p>
          <w:p w:rsidR="00880C67" w:rsidRPr="00FF5675" w:rsidRDefault="00880C67" w:rsidP="00601E4A">
            <w:pPr>
              <w:ind w:hanging="11"/>
              <w:jc w:val="both"/>
              <w:rPr>
                <w:rFonts w:ascii="Arial Narrow" w:hAnsi="Arial Narrow"/>
                <w:sz w:val="20"/>
                <w:szCs w:val="20"/>
              </w:rPr>
            </w:pPr>
            <w:r w:rsidRPr="00FF5675">
              <w:rPr>
                <w:rFonts w:ascii="Arial Narrow" w:hAnsi="Arial Narrow"/>
                <w:sz w:val="20"/>
                <w:szCs w:val="20"/>
              </w:rPr>
              <w:t>Дата</w:t>
            </w:r>
          </w:p>
        </w:tc>
        <w:tc>
          <w:tcPr>
            <w:tcW w:w="4786" w:type="dxa"/>
          </w:tcPr>
          <w:p w:rsidR="00880C67" w:rsidRPr="00FF5675" w:rsidRDefault="00880C67" w:rsidP="00601E4A">
            <w:pPr>
              <w:outlineLvl w:val="0"/>
              <w:rPr>
                <w:rFonts w:ascii="Arial Narrow" w:hAnsi="Arial Narrow"/>
                <w:sz w:val="20"/>
                <w:szCs w:val="20"/>
              </w:rPr>
            </w:pPr>
          </w:p>
          <w:p w:rsidR="00880C67" w:rsidRPr="00FF5675" w:rsidRDefault="00880C67" w:rsidP="00601E4A">
            <w:pPr>
              <w:outlineLvl w:val="0"/>
              <w:rPr>
                <w:rFonts w:ascii="Arial Narrow" w:hAnsi="Arial Narrow"/>
                <w:sz w:val="20"/>
                <w:szCs w:val="20"/>
              </w:rPr>
            </w:pPr>
            <w:r w:rsidRPr="00FF5675">
              <w:rPr>
                <w:rFonts w:ascii="Arial Narrow" w:hAnsi="Arial Narrow"/>
                <w:sz w:val="20"/>
                <w:szCs w:val="20"/>
              </w:rPr>
              <w:t>__________/________________</w:t>
            </w:r>
          </w:p>
          <w:p w:rsidR="00880C67" w:rsidRPr="00FF5675" w:rsidRDefault="00880C67" w:rsidP="00601E4A">
            <w:pPr>
              <w:outlineLvl w:val="0"/>
              <w:rPr>
                <w:rFonts w:ascii="Arial Narrow" w:hAnsi="Arial Narrow"/>
                <w:sz w:val="20"/>
                <w:szCs w:val="20"/>
              </w:rPr>
            </w:pPr>
            <w:r w:rsidRPr="00FF5675">
              <w:rPr>
                <w:rFonts w:ascii="Arial Narrow" w:hAnsi="Arial Narrow"/>
                <w:sz w:val="20"/>
                <w:szCs w:val="20"/>
              </w:rPr>
              <w:t>Подпись   /  Ф.И.О. главы семьи</w:t>
            </w:r>
          </w:p>
          <w:p w:rsidR="00880C67" w:rsidRPr="00FF5675" w:rsidRDefault="00880C67" w:rsidP="00601E4A">
            <w:pPr>
              <w:ind w:left="454" w:hanging="11"/>
              <w:jc w:val="both"/>
              <w:rPr>
                <w:rFonts w:ascii="Arial Narrow" w:hAnsi="Arial Narrow"/>
                <w:sz w:val="20"/>
                <w:szCs w:val="20"/>
              </w:rPr>
            </w:pPr>
          </w:p>
          <w:p w:rsidR="00880C67" w:rsidRPr="00FF5675" w:rsidRDefault="00880C67" w:rsidP="00601E4A">
            <w:pPr>
              <w:ind w:left="454" w:hanging="11"/>
              <w:jc w:val="both"/>
              <w:rPr>
                <w:rFonts w:ascii="Arial Narrow" w:hAnsi="Arial Narrow"/>
                <w:sz w:val="20"/>
                <w:szCs w:val="20"/>
              </w:rPr>
            </w:pPr>
            <w:proofErr w:type="spellStart"/>
            <w:r w:rsidRPr="00FF5675">
              <w:rPr>
                <w:rFonts w:ascii="Arial Narrow" w:hAnsi="Arial Narrow"/>
                <w:sz w:val="20"/>
                <w:szCs w:val="20"/>
              </w:rPr>
              <w:t>м</w:t>
            </w:r>
            <w:proofErr w:type="gramStart"/>
            <w:r w:rsidRPr="00FF5675">
              <w:rPr>
                <w:rFonts w:ascii="Arial Narrow" w:hAnsi="Arial Narrow"/>
                <w:sz w:val="20"/>
                <w:szCs w:val="20"/>
              </w:rPr>
              <w:t>.п</w:t>
            </w:r>
            <w:proofErr w:type="spellEnd"/>
            <w:proofErr w:type="gramEnd"/>
          </w:p>
        </w:tc>
      </w:tr>
    </w:tbl>
    <w:p w:rsidR="00880C67" w:rsidRPr="00F670CA" w:rsidRDefault="00880C67" w:rsidP="00F670CA">
      <w:pPr>
        <w:suppressAutoHyphens/>
        <w:jc w:val="center"/>
        <w:rPr>
          <w:rFonts w:ascii="Arial Narrow" w:hAnsi="Arial Narrow"/>
          <w:b/>
          <w:sz w:val="20"/>
          <w:szCs w:val="20"/>
        </w:rPr>
      </w:pPr>
    </w:p>
    <w:p w:rsidR="00296428" w:rsidRPr="00F670CA" w:rsidRDefault="00296428" w:rsidP="00F670CA">
      <w:pPr>
        <w:pStyle w:val="3"/>
        <w:spacing w:before="0" w:after="0"/>
        <w:jc w:val="center"/>
        <w:rPr>
          <w:rFonts w:ascii="Arial Narrow" w:hAnsi="Arial Narrow"/>
          <w:spacing w:val="30"/>
          <w:sz w:val="20"/>
          <w:szCs w:val="20"/>
        </w:rPr>
      </w:pPr>
      <w:r w:rsidRPr="00F670CA">
        <w:rPr>
          <w:rFonts w:ascii="Arial Narrow" w:hAnsi="Arial Narrow"/>
          <w:spacing w:val="30"/>
          <w:sz w:val="20"/>
          <w:szCs w:val="20"/>
        </w:rPr>
        <w:t>АДМИНИСТРАЦИЯ</w:t>
      </w:r>
    </w:p>
    <w:p w:rsidR="00296428" w:rsidRPr="00F670CA" w:rsidRDefault="00296428" w:rsidP="00F670CA">
      <w:pPr>
        <w:pStyle w:val="2"/>
        <w:spacing w:before="0" w:after="0"/>
        <w:jc w:val="center"/>
        <w:rPr>
          <w:rFonts w:ascii="Arial Narrow" w:hAnsi="Arial Narrow"/>
          <w:i w:val="0"/>
          <w:spacing w:val="60"/>
          <w:sz w:val="20"/>
          <w:szCs w:val="20"/>
        </w:rPr>
      </w:pPr>
      <w:r w:rsidRPr="00F670CA">
        <w:rPr>
          <w:rFonts w:ascii="Arial Narrow" w:hAnsi="Arial Narrow"/>
          <w:i w:val="0"/>
          <w:spacing w:val="60"/>
          <w:sz w:val="20"/>
          <w:szCs w:val="20"/>
        </w:rPr>
        <w:t>Эвенкийского муниципального района</w:t>
      </w:r>
    </w:p>
    <w:p w:rsidR="00296428" w:rsidRPr="00F670CA" w:rsidRDefault="00296428" w:rsidP="00F670CA">
      <w:pPr>
        <w:jc w:val="center"/>
        <w:rPr>
          <w:rFonts w:ascii="Arial Narrow" w:hAnsi="Arial Narrow"/>
          <w:b/>
          <w:sz w:val="20"/>
          <w:szCs w:val="20"/>
        </w:rPr>
      </w:pPr>
      <w:r w:rsidRPr="00F670CA">
        <w:rPr>
          <w:rFonts w:ascii="Arial Narrow" w:hAnsi="Arial Narrow"/>
          <w:b/>
          <w:sz w:val="20"/>
          <w:szCs w:val="20"/>
        </w:rPr>
        <w:t>Красноярского края</w:t>
      </w:r>
    </w:p>
    <w:p w:rsidR="00296428" w:rsidRPr="00F670CA" w:rsidRDefault="00296428" w:rsidP="00F670CA">
      <w:pPr>
        <w:tabs>
          <w:tab w:val="left" w:pos="8460"/>
        </w:tabs>
        <w:jc w:val="center"/>
        <w:rPr>
          <w:rFonts w:ascii="Arial Narrow" w:hAnsi="Arial Narrow"/>
          <w:b/>
          <w:sz w:val="20"/>
          <w:szCs w:val="20"/>
        </w:rPr>
      </w:pPr>
      <w:r w:rsidRPr="00F670CA">
        <w:rPr>
          <w:rFonts w:ascii="Arial Narrow" w:hAnsi="Arial Narrow"/>
          <w:b/>
          <w:noProof/>
          <w:sz w:val="20"/>
          <w:szCs w:val="20"/>
        </w:rPr>
        <w:lastRenderedPageBreak/>
        <mc:AlternateContent>
          <mc:Choice Requires="wps">
            <w:drawing>
              <wp:anchor distT="0" distB="0" distL="114300" distR="114300" simplePos="0" relativeHeight="251722752" behindDoc="0" locked="0" layoutInCell="1" allowOverlap="1" wp14:anchorId="6763F410" wp14:editId="009704B3">
                <wp:simplePos x="0" y="0"/>
                <wp:positionH relativeFrom="column">
                  <wp:posOffset>257175</wp:posOffset>
                </wp:positionH>
                <wp:positionV relativeFrom="paragraph">
                  <wp:posOffset>154940</wp:posOffset>
                </wp:positionV>
                <wp:extent cx="5486400" cy="0"/>
                <wp:effectExtent l="19050" t="21590" r="19050" b="26035"/>
                <wp:wrapTopAndBottom/>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87VgIAAGg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" strokeweight="3pt">
                <v:stroke linestyle="thinThin"/>
                <w10:wrap type="topAndBottom"/>
              </v:line>
            </w:pict>
          </mc:Fallback>
        </mc:AlternateContent>
      </w:r>
      <w:r w:rsidRPr="00F670CA">
        <w:rPr>
          <w:rFonts w:ascii="Arial Narrow" w:hAnsi="Arial Narrow"/>
          <w:b/>
          <w:w w:val="80"/>
          <w:position w:val="4"/>
          <w:sz w:val="20"/>
          <w:szCs w:val="20"/>
        </w:rPr>
        <w:t>ПОСТАНОВЛЕНИЕ</w:t>
      </w:r>
    </w:p>
    <w:p w:rsidR="00296428" w:rsidRPr="00F670CA" w:rsidRDefault="00296428" w:rsidP="00296428">
      <w:pPr>
        <w:rPr>
          <w:rFonts w:ascii="Arial Narrow" w:hAnsi="Arial Narrow"/>
          <w:sz w:val="20"/>
          <w:szCs w:val="20"/>
        </w:rPr>
      </w:pPr>
    </w:p>
    <w:p w:rsidR="00296428" w:rsidRPr="00F670CA" w:rsidRDefault="00296428" w:rsidP="00296428">
      <w:pPr>
        <w:tabs>
          <w:tab w:val="left" w:pos="709"/>
        </w:tabs>
        <w:jc w:val="both"/>
        <w:rPr>
          <w:rFonts w:ascii="Arial Narrow" w:hAnsi="Arial Narrow"/>
          <w:color w:val="00B0F0"/>
          <w:sz w:val="20"/>
          <w:szCs w:val="20"/>
        </w:rPr>
      </w:pPr>
      <w:r w:rsidRPr="00F670CA">
        <w:rPr>
          <w:rFonts w:ascii="Arial Narrow" w:hAnsi="Arial Narrow"/>
          <w:sz w:val="20"/>
          <w:szCs w:val="20"/>
        </w:rPr>
        <w:t xml:space="preserve">«29» 06 2023                   </w:t>
      </w:r>
      <w:r w:rsidR="00F670CA">
        <w:rPr>
          <w:rFonts w:ascii="Arial Narrow" w:hAnsi="Arial Narrow"/>
          <w:sz w:val="20"/>
          <w:szCs w:val="20"/>
        </w:rPr>
        <w:t xml:space="preserve">                                                 </w:t>
      </w:r>
      <w:r w:rsidRPr="00F670CA">
        <w:rPr>
          <w:rFonts w:ascii="Arial Narrow" w:hAnsi="Arial Narrow"/>
          <w:sz w:val="20"/>
          <w:szCs w:val="20"/>
        </w:rPr>
        <w:t xml:space="preserve">                  п. Тура        </w:t>
      </w:r>
      <w:r w:rsidR="00F670CA">
        <w:rPr>
          <w:rFonts w:ascii="Arial Narrow" w:hAnsi="Arial Narrow"/>
          <w:sz w:val="20"/>
          <w:szCs w:val="20"/>
        </w:rPr>
        <w:t xml:space="preserve">                                    </w:t>
      </w:r>
      <w:r w:rsidRPr="00F670CA">
        <w:rPr>
          <w:rFonts w:ascii="Arial Narrow" w:hAnsi="Arial Narrow"/>
          <w:sz w:val="20"/>
          <w:szCs w:val="20"/>
        </w:rPr>
        <w:t xml:space="preserve">                                        №369-п</w:t>
      </w:r>
    </w:p>
    <w:p w:rsidR="00296428" w:rsidRPr="00F670CA" w:rsidRDefault="00296428" w:rsidP="00296428">
      <w:pPr>
        <w:tabs>
          <w:tab w:val="left" w:pos="142"/>
        </w:tabs>
        <w:jc w:val="both"/>
        <w:rPr>
          <w:rFonts w:ascii="Arial Narrow" w:hAnsi="Arial Narrow"/>
          <w:sz w:val="20"/>
          <w:szCs w:val="20"/>
        </w:rPr>
      </w:pPr>
    </w:p>
    <w:p w:rsidR="00296428" w:rsidRPr="00F670CA" w:rsidRDefault="00296428" w:rsidP="00296428">
      <w:pPr>
        <w:autoSpaceDE w:val="0"/>
        <w:autoSpaceDN w:val="0"/>
        <w:adjustRightInd w:val="0"/>
        <w:jc w:val="center"/>
        <w:rPr>
          <w:rStyle w:val="af6"/>
          <w:rFonts w:ascii="Arial Narrow" w:eastAsia="Calibri" w:hAnsi="Arial Narrow"/>
          <w:sz w:val="20"/>
          <w:szCs w:val="20"/>
        </w:rPr>
      </w:pPr>
      <w:r w:rsidRPr="00F670CA">
        <w:rPr>
          <w:rFonts w:ascii="Arial Narrow" w:hAnsi="Arial Narrow"/>
          <w:b/>
          <w:sz w:val="20"/>
          <w:szCs w:val="20"/>
        </w:rPr>
        <w:t xml:space="preserve">Об </w:t>
      </w:r>
      <w:r w:rsidRPr="00F670CA">
        <w:rPr>
          <w:rFonts w:ascii="Arial Narrow" w:eastAsia="Calibri" w:hAnsi="Arial Narrow"/>
          <w:b/>
          <w:bCs/>
          <w:sz w:val="20"/>
          <w:szCs w:val="20"/>
        </w:rPr>
        <w:t xml:space="preserve">утверждении схемы водоснабжения и водоотведения муниципального образования села </w:t>
      </w:r>
      <w:proofErr w:type="spellStart"/>
      <w:r w:rsidRPr="00F670CA">
        <w:rPr>
          <w:rFonts w:ascii="Arial Narrow" w:eastAsia="Calibri" w:hAnsi="Arial Narrow"/>
          <w:b/>
          <w:bCs/>
          <w:sz w:val="20"/>
          <w:szCs w:val="20"/>
        </w:rPr>
        <w:t>Ванавара</w:t>
      </w:r>
      <w:proofErr w:type="spellEnd"/>
      <w:r w:rsidRPr="00F670CA">
        <w:rPr>
          <w:rFonts w:ascii="Arial Narrow" w:eastAsia="Calibri" w:hAnsi="Arial Narrow"/>
          <w:b/>
          <w:bCs/>
          <w:sz w:val="20"/>
          <w:szCs w:val="20"/>
        </w:rPr>
        <w:t xml:space="preserve"> Эвенкийского муниципального района Красноярского края на период с 2014 по 2024 год (актуализация на 2024 год)</w:t>
      </w:r>
    </w:p>
    <w:p w:rsidR="00296428" w:rsidRPr="00F670CA" w:rsidRDefault="00296428" w:rsidP="00296428">
      <w:pPr>
        <w:tabs>
          <w:tab w:val="left" w:pos="709"/>
        </w:tabs>
        <w:ind w:firstLine="709"/>
        <w:jc w:val="both"/>
        <w:rPr>
          <w:rFonts w:ascii="Arial Narrow" w:hAnsi="Arial Narrow"/>
          <w:sz w:val="20"/>
          <w:szCs w:val="20"/>
        </w:rPr>
      </w:pPr>
    </w:p>
    <w:p w:rsidR="00296428" w:rsidRPr="00F670CA" w:rsidRDefault="00296428" w:rsidP="00F670CA">
      <w:pPr>
        <w:ind w:firstLine="709"/>
        <w:jc w:val="both"/>
        <w:rPr>
          <w:rFonts w:ascii="Arial Narrow" w:hAnsi="Arial Narrow"/>
          <w:sz w:val="20"/>
          <w:szCs w:val="20"/>
        </w:rPr>
      </w:pPr>
      <w:proofErr w:type="gramStart"/>
      <w:r w:rsidRPr="00F670CA">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670CA">
        <w:rPr>
          <w:rFonts w:ascii="Arial Narrow" w:hAnsi="Arial Narrow"/>
          <w:sz w:val="20"/>
          <w:szCs w:val="20"/>
          <w:shd w:val="clear" w:color="auto" w:fill="FFFFFF"/>
        </w:rPr>
        <w:t>Федеральным зак</w:t>
      </w:r>
      <w:r w:rsidR="00F670CA">
        <w:rPr>
          <w:rFonts w:ascii="Arial Narrow" w:hAnsi="Arial Narrow"/>
          <w:sz w:val="20"/>
          <w:szCs w:val="20"/>
          <w:shd w:val="clear" w:color="auto" w:fill="FFFFFF"/>
        </w:rPr>
        <w:t xml:space="preserve">оном от 27.07.2010 № 190-ФЗ «О </w:t>
      </w:r>
      <w:r w:rsidRPr="00F670CA">
        <w:rPr>
          <w:rFonts w:ascii="Arial Narrow" w:hAnsi="Arial Narrow"/>
          <w:sz w:val="20"/>
          <w:szCs w:val="20"/>
          <w:shd w:val="clear" w:color="auto" w:fill="FFFFFF"/>
        </w:rPr>
        <w:t>теплоснабжении», Постановлением Правительства РФ от 05.09.2013 № 782 «О схемах водоснабжения и водоотведения»,</w:t>
      </w:r>
      <w:r w:rsidRPr="00F670CA">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w:t>
      </w:r>
      <w:r w:rsidRPr="00F670CA">
        <w:rPr>
          <w:rFonts w:ascii="Arial Narrow" w:hAnsi="Arial Narrow"/>
          <w:color w:val="00B0F0"/>
          <w:sz w:val="20"/>
          <w:szCs w:val="20"/>
        </w:rPr>
        <w:t>,</w:t>
      </w:r>
      <w:r w:rsidRPr="00F670CA">
        <w:rPr>
          <w:rFonts w:ascii="Arial Narrow" w:hAnsi="Arial Narrow"/>
          <w:sz w:val="20"/>
          <w:szCs w:val="20"/>
        </w:rPr>
        <w:t xml:space="preserve"> утвержденным Решением Эвенкийского районного Совета депутатов от 15.10.2005 № 1-14 (в редакции от 22.03.2019),</w:t>
      </w:r>
      <w:r w:rsidRPr="00F670CA">
        <w:rPr>
          <w:rFonts w:ascii="Arial Narrow" w:hAnsi="Arial Narrow"/>
          <w:sz w:val="20"/>
          <w:szCs w:val="20"/>
          <w:shd w:val="clear" w:color="auto" w:fill="FFFFFF"/>
        </w:rPr>
        <w:t xml:space="preserve"> руководствуясь </w:t>
      </w:r>
      <w:r w:rsidRPr="00F670CA">
        <w:rPr>
          <w:rFonts w:ascii="Arial Narrow" w:eastAsia="Calibri" w:hAnsi="Arial Narrow"/>
          <w:sz w:val="20"/>
          <w:szCs w:val="20"/>
        </w:rPr>
        <w:t>Протоколом</w:t>
      </w:r>
      <w:proofErr w:type="gramEnd"/>
      <w:r w:rsidRPr="00F670CA">
        <w:rPr>
          <w:rFonts w:ascii="Arial Narrow" w:eastAsia="Calibri" w:hAnsi="Arial Narrow"/>
          <w:sz w:val="20"/>
          <w:szCs w:val="20"/>
        </w:rPr>
        <w:t xml:space="preserve"> публичных слушаний по вопросу «</w:t>
      </w:r>
      <w:r w:rsidRPr="00F670CA">
        <w:rPr>
          <w:rFonts w:ascii="Arial Narrow" w:hAnsi="Arial Narrow"/>
          <w:sz w:val="20"/>
          <w:szCs w:val="20"/>
        </w:rPr>
        <w:t>Актуализация схем</w:t>
      </w:r>
      <w:r w:rsidR="00F670CA">
        <w:rPr>
          <w:rFonts w:ascii="Arial Narrow" w:hAnsi="Arial Narrow"/>
          <w:sz w:val="20"/>
          <w:szCs w:val="20"/>
        </w:rPr>
        <w:t>ы водоснабжения и водоотведения</w:t>
      </w:r>
      <w:r w:rsidRPr="00F670CA">
        <w:rPr>
          <w:rFonts w:ascii="Arial Narrow" w:hAnsi="Arial Narrow"/>
          <w:sz w:val="20"/>
          <w:szCs w:val="20"/>
        </w:rPr>
        <w:t xml:space="preserve"> муниципального образования с. </w:t>
      </w:r>
      <w:proofErr w:type="spellStart"/>
      <w:r w:rsidRPr="00F670CA">
        <w:rPr>
          <w:rFonts w:ascii="Arial Narrow" w:hAnsi="Arial Narrow"/>
          <w:sz w:val="20"/>
          <w:szCs w:val="20"/>
        </w:rPr>
        <w:t>Ванавара</w:t>
      </w:r>
      <w:proofErr w:type="spellEnd"/>
      <w:r w:rsidRPr="00F670CA">
        <w:rPr>
          <w:rFonts w:ascii="Arial Narrow" w:hAnsi="Arial Narrow"/>
          <w:sz w:val="20"/>
          <w:szCs w:val="20"/>
        </w:rPr>
        <w:t xml:space="preserve"> Эвенкийского муниципального района Красноярского края на период с 2014 по 2024 год (Актуализация на 2024 год)</w:t>
      </w:r>
      <w:r w:rsidRPr="00F670CA">
        <w:rPr>
          <w:rFonts w:ascii="Arial Narrow" w:eastAsia="Calibri" w:hAnsi="Arial Narrow"/>
          <w:sz w:val="20"/>
          <w:szCs w:val="20"/>
        </w:rPr>
        <w:t>» от 26 июня 2023 года</w:t>
      </w:r>
      <w:r w:rsidRPr="00F670CA">
        <w:rPr>
          <w:rFonts w:ascii="Arial Narrow" w:hAnsi="Arial Narrow"/>
          <w:sz w:val="20"/>
          <w:szCs w:val="20"/>
        </w:rPr>
        <w:t xml:space="preserve">, </w:t>
      </w:r>
      <w:r w:rsidRPr="00F670CA">
        <w:rPr>
          <w:rFonts w:ascii="Arial Narrow" w:hAnsi="Arial Narrow"/>
          <w:b/>
          <w:sz w:val="20"/>
          <w:szCs w:val="20"/>
        </w:rPr>
        <w:t>ПОСТАНОВЛЯЮ</w:t>
      </w:r>
      <w:r w:rsidRPr="00F670CA">
        <w:rPr>
          <w:rFonts w:ascii="Arial Narrow" w:hAnsi="Arial Narrow"/>
          <w:b/>
          <w:spacing w:val="62"/>
          <w:sz w:val="20"/>
          <w:szCs w:val="20"/>
        </w:rPr>
        <w:t>:</w:t>
      </w:r>
    </w:p>
    <w:p w:rsidR="00296428" w:rsidRPr="00F670CA" w:rsidRDefault="00F670CA" w:rsidP="00F670CA">
      <w:pPr>
        <w:tabs>
          <w:tab w:val="left" w:pos="709"/>
        </w:tabs>
        <w:jc w:val="both"/>
        <w:rPr>
          <w:rFonts w:ascii="Arial Narrow" w:hAnsi="Arial Narrow"/>
          <w:sz w:val="20"/>
          <w:szCs w:val="20"/>
        </w:rPr>
      </w:pPr>
      <w:r>
        <w:rPr>
          <w:rFonts w:ascii="Arial Narrow" w:hAnsi="Arial Narrow"/>
          <w:sz w:val="20"/>
          <w:szCs w:val="20"/>
        </w:rPr>
        <w:t>1.</w:t>
      </w:r>
      <w:r w:rsidR="00296428" w:rsidRPr="00F670CA">
        <w:rPr>
          <w:rFonts w:ascii="Arial Narrow" w:hAnsi="Arial Narrow"/>
          <w:sz w:val="20"/>
          <w:szCs w:val="20"/>
        </w:rPr>
        <w:tab/>
        <w:t xml:space="preserve">Утвердить схему теплоснабжения муниципального образования </w:t>
      </w:r>
      <w:r>
        <w:rPr>
          <w:rFonts w:ascii="Arial Narrow" w:hAnsi="Arial Narrow"/>
          <w:sz w:val="20"/>
          <w:szCs w:val="20"/>
        </w:rPr>
        <w:t>села</w:t>
      </w:r>
      <w:r w:rsidR="00296428" w:rsidRPr="00F670CA">
        <w:rPr>
          <w:rFonts w:ascii="Arial Narrow" w:hAnsi="Arial Narrow"/>
          <w:sz w:val="20"/>
          <w:szCs w:val="20"/>
        </w:rPr>
        <w:t xml:space="preserve"> </w:t>
      </w:r>
      <w:proofErr w:type="spellStart"/>
      <w:r w:rsidR="00296428" w:rsidRPr="00F670CA">
        <w:rPr>
          <w:rFonts w:ascii="Arial Narrow" w:hAnsi="Arial Narrow"/>
          <w:sz w:val="20"/>
          <w:szCs w:val="20"/>
        </w:rPr>
        <w:t>Ванавара</w:t>
      </w:r>
      <w:proofErr w:type="spellEnd"/>
      <w:r w:rsidR="00296428" w:rsidRPr="00F670CA">
        <w:rPr>
          <w:rFonts w:ascii="Arial Narrow" w:hAnsi="Arial Narrow"/>
          <w:sz w:val="20"/>
          <w:szCs w:val="20"/>
        </w:rPr>
        <w:t xml:space="preserve"> Эвенкийского муниципал</w:t>
      </w:r>
      <w:r>
        <w:rPr>
          <w:rFonts w:ascii="Arial Narrow" w:hAnsi="Arial Narrow"/>
          <w:sz w:val="20"/>
          <w:szCs w:val="20"/>
        </w:rPr>
        <w:t>ьного района Красноярского края</w:t>
      </w:r>
      <w:r w:rsidR="00296428" w:rsidRPr="00F670CA">
        <w:rPr>
          <w:rFonts w:ascii="Arial Narrow" w:hAnsi="Arial Narrow"/>
          <w:sz w:val="20"/>
          <w:szCs w:val="20"/>
        </w:rPr>
        <w:t xml:space="preserve"> (актуализация на 2024 год), согласно приложению к настоящему постановлению.</w:t>
      </w:r>
    </w:p>
    <w:p w:rsidR="00296428" w:rsidRPr="00F670CA" w:rsidRDefault="00296428" w:rsidP="00296428">
      <w:pPr>
        <w:tabs>
          <w:tab w:val="left" w:pos="142"/>
        </w:tabs>
        <w:jc w:val="both"/>
        <w:rPr>
          <w:rFonts w:ascii="Arial Narrow" w:hAnsi="Arial Narrow"/>
          <w:b/>
          <w:sz w:val="20"/>
          <w:szCs w:val="20"/>
        </w:rPr>
      </w:pPr>
      <w:r w:rsidRPr="00F670CA">
        <w:rPr>
          <w:rFonts w:ascii="Arial Narrow" w:hAnsi="Arial Narrow"/>
          <w:sz w:val="20"/>
          <w:szCs w:val="20"/>
        </w:rPr>
        <w:t>2</w:t>
      </w:r>
      <w:r w:rsidR="00F670CA">
        <w:rPr>
          <w:rFonts w:ascii="Arial Narrow" w:hAnsi="Arial Narrow"/>
          <w:sz w:val="20"/>
          <w:szCs w:val="20"/>
        </w:rPr>
        <w:t>.</w:t>
      </w:r>
      <w:r w:rsidR="00F670CA">
        <w:rPr>
          <w:rFonts w:ascii="Arial Narrow" w:hAnsi="Arial Narrow"/>
          <w:sz w:val="20"/>
          <w:szCs w:val="20"/>
        </w:rPr>
        <w:tab/>
      </w:r>
      <w:r w:rsidRPr="00F670CA">
        <w:rPr>
          <w:rFonts w:ascii="Arial Narrow" w:hAnsi="Arial Narrow"/>
          <w:sz w:val="20"/>
          <w:szCs w:val="20"/>
        </w:rPr>
        <w:tab/>
        <w:t>Контроль исполнения настоящего постановления оставляю за собой.</w:t>
      </w:r>
    </w:p>
    <w:p w:rsidR="00296428" w:rsidRPr="00F670CA" w:rsidRDefault="00296428" w:rsidP="00296428">
      <w:pPr>
        <w:tabs>
          <w:tab w:val="left" w:pos="709"/>
        </w:tabs>
        <w:jc w:val="both"/>
        <w:rPr>
          <w:rFonts w:ascii="Arial Narrow" w:hAnsi="Arial Narrow"/>
          <w:color w:val="000000"/>
          <w:sz w:val="20"/>
          <w:szCs w:val="20"/>
        </w:rPr>
      </w:pPr>
      <w:r w:rsidRPr="00F670CA">
        <w:rPr>
          <w:rFonts w:ascii="Arial Narrow" w:hAnsi="Arial Narrow"/>
          <w:sz w:val="20"/>
          <w:szCs w:val="20"/>
        </w:rPr>
        <w:t>3</w:t>
      </w:r>
      <w:r w:rsidR="00F670CA">
        <w:rPr>
          <w:rFonts w:ascii="Arial Narrow" w:hAnsi="Arial Narrow"/>
          <w:sz w:val="20"/>
          <w:szCs w:val="20"/>
        </w:rPr>
        <w:t>.</w:t>
      </w:r>
      <w:r w:rsidRPr="00F670CA">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w:t>
      </w:r>
      <w:r w:rsidRPr="00F670CA">
        <w:rPr>
          <w:rFonts w:ascii="Arial Narrow" w:hAnsi="Arial Narrow"/>
          <w:color w:val="000000"/>
          <w:sz w:val="20"/>
          <w:szCs w:val="20"/>
        </w:rPr>
        <w:t>МСУ Эвенкийского муниципального района</w:t>
      </w:r>
      <w:r w:rsidRPr="00F670CA">
        <w:rPr>
          <w:rFonts w:ascii="Arial Narrow" w:hAnsi="Arial Narrow"/>
          <w:sz w:val="20"/>
          <w:szCs w:val="20"/>
        </w:rPr>
        <w:t xml:space="preserve"> в сети Интернет.</w:t>
      </w:r>
    </w:p>
    <w:p w:rsidR="00296428" w:rsidRPr="00F670CA" w:rsidRDefault="00296428" w:rsidP="00296428">
      <w:pPr>
        <w:tabs>
          <w:tab w:val="left" w:pos="709"/>
        </w:tabs>
        <w:jc w:val="both"/>
        <w:rPr>
          <w:rFonts w:ascii="Arial Narrow" w:hAnsi="Arial Narrow"/>
          <w:color w:val="000000"/>
          <w:sz w:val="20"/>
          <w:szCs w:val="20"/>
        </w:rPr>
      </w:pPr>
    </w:p>
    <w:p w:rsidR="00296428" w:rsidRPr="00F670CA" w:rsidRDefault="00296428" w:rsidP="00296428">
      <w:pPr>
        <w:tabs>
          <w:tab w:val="left" w:pos="709"/>
        </w:tabs>
        <w:jc w:val="both"/>
        <w:rPr>
          <w:rFonts w:ascii="Arial Narrow" w:hAnsi="Arial Narrow"/>
          <w:color w:val="000000"/>
          <w:sz w:val="20"/>
          <w:szCs w:val="20"/>
        </w:rPr>
      </w:pPr>
      <w:proofErr w:type="spellStart"/>
      <w:r w:rsidRPr="00F670CA">
        <w:rPr>
          <w:rFonts w:ascii="Arial Narrow" w:hAnsi="Arial Narrow"/>
          <w:color w:val="000000"/>
          <w:sz w:val="20"/>
          <w:szCs w:val="20"/>
        </w:rPr>
        <w:t>И.о</w:t>
      </w:r>
      <w:proofErr w:type="spellEnd"/>
      <w:r w:rsidRPr="00F670CA">
        <w:rPr>
          <w:rFonts w:ascii="Arial Narrow" w:hAnsi="Arial Narrow"/>
          <w:color w:val="000000"/>
          <w:sz w:val="20"/>
          <w:szCs w:val="20"/>
        </w:rPr>
        <w:t>. Главы</w:t>
      </w:r>
    </w:p>
    <w:p w:rsidR="00296428" w:rsidRPr="00F670CA" w:rsidRDefault="00296428" w:rsidP="00296428">
      <w:pPr>
        <w:tabs>
          <w:tab w:val="left" w:pos="709"/>
        </w:tabs>
        <w:jc w:val="both"/>
        <w:rPr>
          <w:rFonts w:ascii="Arial Narrow" w:hAnsi="Arial Narrow"/>
          <w:color w:val="000000"/>
          <w:sz w:val="20"/>
          <w:szCs w:val="20"/>
        </w:rPr>
      </w:pPr>
      <w:r w:rsidRPr="00F670CA">
        <w:rPr>
          <w:rFonts w:ascii="Arial Narrow" w:hAnsi="Arial Narrow"/>
          <w:color w:val="000000"/>
          <w:sz w:val="20"/>
          <w:szCs w:val="20"/>
        </w:rPr>
        <w:t xml:space="preserve">Эвенкийского муниципального района              </w:t>
      </w:r>
      <w:r w:rsidR="00F670CA">
        <w:rPr>
          <w:rFonts w:ascii="Arial Narrow" w:hAnsi="Arial Narrow"/>
          <w:color w:val="000000"/>
          <w:sz w:val="20"/>
          <w:szCs w:val="20"/>
        </w:rPr>
        <w:t xml:space="preserve">                                            </w:t>
      </w:r>
      <w:r w:rsidRPr="00F670CA">
        <w:rPr>
          <w:rFonts w:ascii="Arial Narrow" w:hAnsi="Arial Narrow"/>
          <w:color w:val="000000"/>
          <w:sz w:val="20"/>
          <w:szCs w:val="20"/>
        </w:rPr>
        <w:t xml:space="preserve">    </w:t>
      </w:r>
      <w:proofErr w:type="gramStart"/>
      <w:r w:rsidRPr="00F670CA">
        <w:rPr>
          <w:rFonts w:ascii="Arial Narrow" w:hAnsi="Arial Narrow"/>
          <w:color w:val="000000"/>
          <w:sz w:val="20"/>
          <w:szCs w:val="20"/>
        </w:rPr>
        <w:t>п</w:t>
      </w:r>
      <w:proofErr w:type="gramEnd"/>
      <w:r w:rsidRPr="00F670CA">
        <w:rPr>
          <w:rFonts w:ascii="Arial Narrow" w:hAnsi="Arial Narrow"/>
          <w:color w:val="000000"/>
          <w:sz w:val="20"/>
          <w:szCs w:val="20"/>
        </w:rPr>
        <w:t xml:space="preserve">/п          </w:t>
      </w:r>
      <w:r w:rsidR="00F670CA">
        <w:rPr>
          <w:rFonts w:ascii="Arial Narrow" w:hAnsi="Arial Narrow"/>
          <w:color w:val="000000"/>
          <w:sz w:val="20"/>
          <w:szCs w:val="20"/>
        </w:rPr>
        <w:t xml:space="preserve">                                            </w:t>
      </w:r>
      <w:r w:rsidRPr="00F670CA">
        <w:rPr>
          <w:rFonts w:ascii="Arial Narrow" w:hAnsi="Arial Narrow"/>
          <w:color w:val="000000"/>
          <w:sz w:val="20"/>
          <w:szCs w:val="20"/>
        </w:rPr>
        <w:t xml:space="preserve">        И.С. Огольцов</w:t>
      </w:r>
    </w:p>
    <w:p w:rsidR="00F670CA" w:rsidRDefault="00F670CA" w:rsidP="00880C67">
      <w:pPr>
        <w:suppressAutoHyphens/>
        <w:rPr>
          <w:rFonts w:ascii="Arial Narrow" w:hAnsi="Arial Narrow"/>
          <w:b/>
          <w:sz w:val="20"/>
          <w:szCs w:val="20"/>
        </w:rPr>
      </w:pPr>
    </w:p>
    <w:p w:rsidR="004A07AB" w:rsidRPr="004A07AB" w:rsidRDefault="004A07AB" w:rsidP="004A07AB">
      <w:pPr>
        <w:pStyle w:val="3"/>
        <w:spacing w:before="0" w:after="0"/>
        <w:jc w:val="center"/>
        <w:rPr>
          <w:rFonts w:ascii="Arial Narrow" w:hAnsi="Arial Narrow"/>
          <w:spacing w:val="30"/>
          <w:sz w:val="20"/>
          <w:szCs w:val="20"/>
        </w:rPr>
      </w:pPr>
      <w:r w:rsidRPr="004A07AB">
        <w:rPr>
          <w:rFonts w:ascii="Arial Narrow" w:hAnsi="Arial Narrow"/>
          <w:spacing w:val="30"/>
          <w:sz w:val="20"/>
          <w:szCs w:val="20"/>
        </w:rPr>
        <w:t>АДМИНИСТРАЦИЯ</w:t>
      </w:r>
    </w:p>
    <w:p w:rsidR="004A07AB" w:rsidRPr="004A07AB" w:rsidRDefault="004A07AB" w:rsidP="004A07AB">
      <w:pPr>
        <w:pStyle w:val="2"/>
        <w:spacing w:before="0" w:after="0"/>
        <w:jc w:val="center"/>
        <w:rPr>
          <w:rFonts w:ascii="Arial Narrow" w:hAnsi="Arial Narrow"/>
          <w:i w:val="0"/>
          <w:spacing w:val="60"/>
          <w:sz w:val="20"/>
          <w:szCs w:val="20"/>
        </w:rPr>
      </w:pPr>
      <w:r w:rsidRPr="004A07AB">
        <w:rPr>
          <w:rFonts w:ascii="Arial Narrow" w:hAnsi="Arial Narrow"/>
          <w:i w:val="0"/>
          <w:spacing w:val="60"/>
          <w:sz w:val="20"/>
          <w:szCs w:val="20"/>
        </w:rPr>
        <w:t>Эвенкийского муниципального района</w:t>
      </w:r>
    </w:p>
    <w:p w:rsidR="004A07AB" w:rsidRPr="004A07AB" w:rsidRDefault="004A07AB" w:rsidP="004A07AB">
      <w:pPr>
        <w:jc w:val="center"/>
        <w:rPr>
          <w:rFonts w:ascii="Arial Narrow" w:hAnsi="Arial Narrow"/>
          <w:b/>
          <w:sz w:val="20"/>
          <w:szCs w:val="20"/>
        </w:rPr>
      </w:pPr>
      <w:r w:rsidRPr="004A07AB">
        <w:rPr>
          <w:rFonts w:ascii="Arial Narrow" w:hAnsi="Arial Narrow"/>
          <w:b/>
          <w:sz w:val="20"/>
          <w:szCs w:val="20"/>
        </w:rPr>
        <w:t>Красноярского края</w:t>
      </w:r>
    </w:p>
    <w:p w:rsidR="004A07AB" w:rsidRPr="004A07AB" w:rsidRDefault="004A07AB" w:rsidP="004A07AB">
      <w:pPr>
        <w:tabs>
          <w:tab w:val="left" w:pos="8460"/>
        </w:tabs>
        <w:jc w:val="center"/>
        <w:rPr>
          <w:rFonts w:ascii="Arial Narrow" w:hAnsi="Arial Narrow"/>
          <w:b/>
          <w:sz w:val="20"/>
          <w:szCs w:val="20"/>
        </w:rPr>
      </w:pPr>
      <w:r w:rsidRPr="004A07AB">
        <w:rPr>
          <w:rFonts w:ascii="Arial Narrow" w:hAnsi="Arial Narrow"/>
          <w:b/>
          <w:noProof/>
          <w:sz w:val="20"/>
          <w:szCs w:val="20"/>
        </w:rPr>
        <mc:AlternateContent>
          <mc:Choice Requires="wps">
            <w:drawing>
              <wp:anchor distT="0" distB="0" distL="114300" distR="114300" simplePos="0" relativeHeight="251724800" behindDoc="0" locked="0" layoutInCell="1" allowOverlap="1" wp14:anchorId="36C65317" wp14:editId="716E7165">
                <wp:simplePos x="0" y="0"/>
                <wp:positionH relativeFrom="column">
                  <wp:posOffset>257175</wp:posOffset>
                </wp:positionH>
                <wp:positionV relativeFrom="paragraph">
                  <wp:posOffset>154940</wp:posOffset>
                </wp:positionV>
                <wp:extent cx="5486400" cy="0"/>
                <wp:effectExtent l="19050" t="21590" r="19050" b="26035"/>
                <wp:wrapTopAndBottom/>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2pt" to="45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xsVgIAAGg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" strokeweight="3pt">
                <v:stroke linestyle="thinThin"/>
                <w10:wrap type="topAndBottom"/>
              </v:line>
            </w:pict>
          </mc:Fallback>
        </mc:AlternateContent>
      </w:r>
      <w:r w:rsidRPr="004A07AB">
        <w:rPr>
          <w:rFonts w:ascii="Arial Narrow" w:hAnsi="Arial Narrow"/>
          <w:b/>
          <w:w w:val="80"/>
          <w:position w:val="4"/>
          <w:sz w:val="20"/>
          <w:szCs w:val="20"/>
        </w:rPr>
        <w:t>ПОСТАНОВЛЕНИЕ</w:t>
      </w:r>
    </w:p>
    <w:p w:rsidR="004A07AB" w:rsidRPr="004A07AB" w:rsidRDefault="004A07AB" w:rsidP="004A07AB">
      <w:pPr>
        <w:rPr>
          <w:rFonts w:ascii="Arial Narrow" w:hAnsi="Arial Narrow"/>
          <w:sz w:val="20"/>
          <w:szCs w:val="20"/>
        </w:rPr>
      </w:pPr>
    </w:p>
    <w:p w:rsidR="004A07AB" w:rsidRPr="004A07AB" w:rsidRDefault="004A07AB" w:rsidP="004A07AB">
      <w:pPr>
        <w:tabs>
          <w:tab w:val="left" w:pos="709"/>
        </w:tabs>
        <w:jc w:val="both"/>
        <w:rPr>
          <w:rFonts w:ascii="Arial Narrow" w:hAnsi="Arial Narrow"/>
          <w:color w:val="00B0F0"/>
          <w:sz w:val="20"/>
          <w:szCs w:val="20"/>
        </w:rPr>
      </w:pPr>
      <w:r w:rsidRPr="004A07AB">
        <w:rPr>
          <w:rFonts w:ascii="Arial Narrow" w:hAnsi="Arial Narrow"/>
          <w:sz w:val="20"/>
          <w:szCs w:val="20"/>
        </w:rPr>
        <w:t xml:space="preserve">«29» 06 2023                        </w:t>
      </w:r>
      <w:r>
        <w:rPr>
          <w:rFonts w:ascii="Arial Narrow" w:hAnsi="Arial Narrow"/>
          <w:sz w:val="20"/>
          <w:szCs w:val="20"/>
        </w:rPr>
        <w:t xml:space="preserve">                                                 </w:t>
      </w:r>
      <w:r w:rsidRPr="004A07AB">
        <w:rPr>
          <w:rFonts w:ascii="Arial Narrow" w:hAnsi="Arial Narrow"/>
          <w:sz w:val="20"/>
          <w:szCs w:val="20"/>
        </w:rPr>
        <w:t xml:space="preserve">             п. Тура           </w:t>
      </w:r>
      <w:r>
        <w:rPr>
          <w:rFonts w:ascii="Arial Narrow" w:hAnsi="Arial Narrow"/>
          <w:sz w:val="20"/>
          <w:szCs w:val="20"/>
        </w:rPr>
        <w:t xml:space="preserve">                                    </w:t>
      </w:r>
      <w:r w:rsidRPr="004A07AB">
        <w:rPr>
          <w:rFonts w:ascii="Arial Narrow" w:hAnsi="Arial Narrow"/>
          <w:sz w:val="20"/>
          <w:szCs w:val="20"/>
        </w:rPr>
        <w:t xml:space="preserve">                                    № 370-п</w:t>
      </w:r>
    </w:p>
    <w:p w:rsidR="004A07AB" w:rsidRPr="004A07AB" w:rsidRDefault="004A07AB" w:rsidP="004A07AB">
      <w:pPr>
        <w:tabs>
          <w:tab w:val="left" w:pos="142"/>
        </w:tabs>
        <w:jc w:val="both"/>
        <w:rPr>
          <w:rFonts w:ascii="Arial Narrow" w:hAnsi="Arial Narrow"/>
          <w:sz w:val="20"/>
          <w:szCs w:val="20"/>
        </w:rPr>
      </w:pPr>
    </w:p>
    <w:p w:rsidR="004A07AB" w:rsidRPr="004A07AB" w:rsidRDefault="004A07AB" w:rsidP="004A07AB">
      <w:pPr>
        <w:autoSpaceDE w:val="0"/>
        <w:autoSpaceDN w:val="0"/>
        <w:adjustRightInd w:val="0"/>
        <w:jc w:val="center"/>
        <w:rPr>
          <w:rFonts w:ascii="Arial Narrow" w:eastAsia="Calibri" w:hAnsi="Arial Narrow"/>
          <w:b/>
          <w:bCs/>
          <w:sz w:val="20"/>
          <w:szCs w:val="20"/>
        </w:rPr>
      </w:pPr>
      <w:r w:rsidRPr="004A07AB">
        <w:rPr>
          <w:rFonts w:ascii="Arial Narrow" w:hAnsi="Arial Narrow"/>
          <w:b/>
          <w:sz w:val="20"/>
          <w:szCs w:val="20"/>
        </w:rPr>
        <w:t xml:space="preserve">Об </w:t>
      </w:r>
      <w:r w:rsidRPr="004A07AB">
        <w:rPr>
          <w:rFonts w:ascii="Arial Narrow" w:eastAsia="Calibri" w:hAnsi="Arial Narrow"/>
          <w:b/>
          <w:bCs/>
          <w:sz w:val="20"/>
          <w:szCs w:val="20"/>
        </w:rPr>
        <w:t>утверждении схемы теплоснабжения</w:t>
      </w:r>
    </w:p>
    <w:p w:rsidR="004A07AB" w:rsidRPr="004A07AB" w:rsidRDefault="004A07AB" w:rsidP="004A07AB">
      <w:pPr>
        <w:autoSpaceDE w:val="0"/>
        <w:autoSpaceDN w:val="0"/>
        <w:adjustRightInd w:val="0"/>
        <w:jc w:val="center"/>
        <w:rPr>
          <w:rStyle w:val="af6"/>
          <w:rFonts w:ascii="Arial Narrow" w:eastAsia="Calibri" w:hAnsi="Arial Narrow"/>
          <w:sz w:val="20"/>
          <w:szCs w:val="20"/>
        </w:rPr>
      </w:pPr>
      <w:r w:rsidRPr="004A07AB">
        <w:rPr>
          <w:rFonts w:ascii="Arial Narrow" w:eastAsia="Calibri" w:hAnsi="Arial Narrow"/>
          <w:b/>
          <w:bCs/>
          <w:sz w:val="20"/>
          <w:szCs w:val="20"/>
        </w:rPr>
        <w:t xml:space="preserve">муниципального образования села </w:t>
      </w:r>
      <w:proofErr w:type="spellStart"/>
      <w:r w:rsidRPr="004A07AB">
        <w:rPr>
          <w:rFonts w:ascii="Arial Narrow" w:eastAsia="Calibri" w:hAnsi="Arial Narrow"/>
          <w:b/>
          <w:bCs/>
          <w:sz w:val="20"/>
          <w:szCs w:val="20"/>
        </w:rPr>
        <w:t>Ванавара</w:t>
      </w:r>
      <w:proofErr w:type="spellEnd"/>
      <w:r w:rsidRPr="004A07AB">
        <w:rPr>
          <w:rFonts w:ascii="Arial Narrow" w:eastAsia="Calibri" w:hAnsi="Arial Narrow"/>
          <w:b/>
          <w:bCs/>
          <w:sz w:val="20"/>
          <w:szCs w:val="20"/>
        </w:rPr>
        <w:t xml:space="preserve"> Эвенкийского муниципального района Красноярского края (актуализация на 2024 год)</w:t>
      </w:r>
    </w:p>
    <w:p w:rsidR="004A07AB" w:rsidRPr="004A07AB" w:rsidRDefault="004A07AB" w:rsidP="004A07AB">
      <w:pPr>
        <w:tabs>
          <w:tab w:val="left" w:pos="709"/>
        </w:tabs>
        <w:jc w:val="center"/>
        <w:rPr>
          <w:rFonts w:ascii="Arial Narrow" w:hAnsi="Arial Narrow"/>
          <w:sz w:val="20"/>
          <w:szCs w:val="20"/>
        </w:rPr>
      </w:pPr>
    </w:p>
    <w:p w:rsidR="004A07AB" w:rsidRPr="004A07AB" w:rsidRDefault="004A07AB" w:rsidP="008D15B6">
      <w:pPr>
        <w:ind w:firstLine="709"/>
        <w:jc w:val="both"/>
        <w:rPr>
          <w:rFonts w:ascii="Arial Narrow" w:hAnsi="Arial Narrow"/>
          <w:sz w:val="20"/>
          <w:szCs w:val="20"/>
        </w:rPr>
      </w:pPr>
      <w:proofErr w:type="gramStart"/>
      <w:r w:rsidRPr="004A07AB">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A07AB">
        <w:rPr>
          <w:rFonts w:ascii="Arial Narrow" w:hAnsi="Arial Narrow"/>
          <w:sz w:val="20"/>
          <w:szCs w:val="20"/>
          <w:shd w:val="clear" w:color="auto" w:fill="FFFFFF"/>
        </w:rPr>
        <w:t>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r w:rsidRPr="004A07AB">
        <w:rPr>
          <w:rFonts w:ascii="Arial Narrow" w:hAnsi="Arial Narrow"/>
          <w:sz w:val="20"/>
          <w:szCs w:val="20"/>
        </w:rPr>
        <w:t xml:space="preserve"> Уставом Эвенкийского муниципального района Красноярского края, Положением о публичных слушаниях</w:t>
      </w:r>
      <w:r w:rsidRPr="004A07AB">
        <w:rPr>
          <w:rFonts w:ascii="Arial Narrow" w:hAnsi="Arial Narrow"/>
          <w:color w:val="00B0F0"/>
          <w:sz w:val="20"/>
          <w:szCs w:val="20"/>
        </w:rPr>
        <w:t>,</w:t>
      </w:r>
      <w:r w:rsidRPr="004A07AB">
        <w:rPr>
          <w:rFonts w:ascii="Arial Narrow" w:hAnsi="Arial Narrow"/>
          <w:sz w:val="20"/>
          <w:szCs w:val="20"/>
        </w:rPr>
        <w:t xml:space="preserve"> утвержденным Решением Эвенкийского районного Совета депутатов от 15.10.2005 № 1-14 (в</w:t>
      </w:r>
      <w:proofErr w:type="gramEnd"/>
      <w:r w:rsidRPr="004A07AB">
        <w:rPr>
          <w:rFonts w:ascii="Arial Narrow" w:hAnsi="Arial Narrow"/>
          <w:sz w:val="20"/>
          <w:szCs w:val="20"/>
        </w:rPr>
        <w:t xml:space="preserve"> редакции от 22.03.2019),</w:t>
      </w:r>
      <w:r w:rsidRPr="004A07AB">
        <w:rPr>
          <w:rFonts w:ascii="Arial Narrow" w:hAnsi="Arial Narrow"/>
          <w:sz w:val="20"/>
          <w:szCs w:val="20"/>
          <w:shd w:val="clear" w:color="auto" w:fill="FFFFFF"/>
        </w:rPr>
        <w:t xml:space="preserve"> руководствуясь </w:t>
      </w:r>
      <w:r w:rsidRPr="004A07AB">
        <w:rPr>
          <w:rFonts w:ascii="Arial Narrow" w:eastAsia="Calibri" w:hAnsi="Arial Narrow"/>
          <w:sz w:val="20"/>
          <w:szCs w:val="20"/>
        </w:rPr>
        <w:t>Протоколом публичных слушаний по вопросу «</w:t>
      </w:r>
      <w:r w:rsidRPr="004A07AB">
        <w:rPr>
          <w:rFonts w:ascii="Arial Narrow" w:hAnsi="Arial Narrow"/>
          <w:sz w:val="20"/>
          <w:szCs w:val="20"/>
        </w:rPr>
        <w:t xml:space="preserve">Актуализация схемы теплоснабжения муниципального образования с. </w:t>
      </w:r>
      <w:proofErr w:type="spellStart"/>
      <w:r w:rsidRPr="004A07AB">
        <w:rPr>
          <w:rFonts w:ascii="Arial Narrow" w:hAnsi="Arial Narrow"/>
          <w:sz w:val="20"/>
          <w:szCs w:val="20"/>
        </w:rPr>
        <w:t>Ванавара</w:t>
      </w:r>
      <w:proofErr w:type="spellEnd"/>
      <w:r w:rsidRPr="004A07AB">
        <w:rPr>
          <w:rFonts w:ascii="Arial Narrow" w:hAnsi="Arial Narrow"/>
          <w:sz w:val="20"/>
          <w:szCs w:val="20"/>
        </w:rPr>
        <w:t xml:space="preserve"> Эвенкийского муниципального района Красноярского края (Актуализация на 2024 год)</w:t>
      </w:r>
      <w:r w:rsidRPr="004A07AB">
        <w:rPr>
          <w:rFonts w:ascii="Arial Narrow" w:eastAsia="Calibri" w:hAnsi="Arial Narrow"/>
          <w:sz w:val="20"/>
          <w:szCs w:val="20"/>
        </w:rPr>
        <w:t>» от 26 июня 2023 года</w:t>
      </w:r>
      <w:r w:rsidRPr="004A07AB">
        <w:rPr>
          <w:rFonts w:ascii="Arial Narrow" w:hAnsi="Arial Narrow"/>
          <w:sz w:val="20"/>
          <w:szCs w:val="20"/>
        </w:rPr>
        <w:t xml:space="preserve">, </w:t>
      </w:r>
      <w:r w:rsidRPr="004A07AB">
        <w:rPr>
          <w:rFonts w:ascii="Arial Narrow" w:hAnsi="Arial Narrow"/>
          <w:b/>
          <w:sz w:val="20"/>
          <w:szCs w:val="20"/>
        </w:rPr>
        <w:t>ПОСТАНОВЛЯЮ</w:t>
      </w:r>
      <w:r w:rsidRPr="004A07AB">
        <w:rPr>
          <w:rFonts w:ascii="Arial Narrow" w:hAnsi="Arial Narrow"/>
          <w:b/>
          <w:spacing w:val="62"/>
          <w:sz w:val="20"/>
          <w:szCs w:val="20"/>
        </w:rPr>
        <w:t>:</w:t>
      </w:r>
    </w:p>
    <w:p w:rsidR="004A07AB" w:rsidRPr="004A07AB" w:rsidRDefault="008D15B6" w:rsidP="008D15B6">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A07AB" w:rsidRPr="004A07AB">
        <w:rPr>
          <w:rFonts w:ascii="Arial Narrow" w:hAnsi="Arial Narrow"/>
          <w:sz w:val="20"/>
          <w:szCs w:val="20"/>
        </w:rPr>
        <w:t xml:space="preserve">Утвердить схему теплоснабжения муниципального образования села </w:t>
      </w:r>
      <w:proofErr w:type="spellStart"/>
      <w:r w:rsidR="004A07AB" w:rsidRPr="004A07AB">
        <w:rPr>
          <w:rFonts w:ascii="Arial Narrow" w:hAnsi="Arial Narrow"/>
          <w:sz w:val="20"/>
          <w:szCs w:val="20"/>
        </w:rPr>
        <w:t>Ванавара</w:t>
      </w:r>
      <w:proofErr w:type="spellEnd"/>
      <w:r w:rsidR="004A07AB" w:rsidRPr="004A07AB">
        <w:rPr>
          <w:rFonts w:ascii="Arial Narrow" w:hAnsi="Arial Narrow"/>
          <w:sz w:val="20"/>
          <w:szCs w:val="20"/>
        </w:rPr>
        <w:t xml:space="preserve"> Эвенкийского муниципального района Красноярского края (актуализация на 2024 год), согласно приложению к настоящему постановлению.</w:t>
      </w:r>
    </w:p>
    <w:p w:rsidR="004A07AB" w:rsidRPr="004A07AB" w:rsidRDefault="004A07AB" w:rsidP="004A07AB">
      <w:pPr>
        <w:tabs>
          <w:tab w:val="left" w:pos="142"/>
        </w:tabs>
        <w:jc w:val="both"/>
        <w:rPr>
          <w:rFonts w:ascii="Arial Narrow" w:hAnsi="Arial Narrow"/>
          <w:b/>
          <w:sz w:val="20"/>
          <w:szCs w:val="20"/>
        </w:rPr>
      </w:pPr>
      <w:r w:rsidRPr="004A07AB">
        <w:rPr>
          <w:rFonts w:ascii="Arial Narrow" w:hAnsi="Arial Narrow"/>
          <w:sz w:val="20"/>
          <w:szCs w:val="20"/>
        </w:rPr>
        <w:t>2</w:t>
      </w:r>
      <w:r w:rsidR="008D15B6">
        <w:rPr>
          <w:rFonts w:ascii="Arial Narrow" w:hAnsi="Arial Narrow"/>
          <w:sz w:val="20"/>
          <w:szCs w:val="20"/>
        </w:rPr>
        <w:t>.</w:t>
      </w:r>
      <w:r w:rsidRPr="004A07AB">
        <w:rPr>
          <w:rFonts w:ascii="Arial Narrow" w:hAnsi="Arial Narrow"/>
          <w:sz w:val="20"/>
          <w:szCs w:val="20"/>
        </w:rPr>
        <w:tab/>
      </w:r>
      <w:r w:rsidR="008D15B6">
        <w:rPr>
          <w:rFonts w:ascii="Arial Narrow" w:hAnsi="Arial Narrow"/>
          <w:sz w:val="20"/>
          <w:szCs w:val="20"/>
        </w:rPr>
        <w:tab/>
      </w:r>
      <w:r w:rsidRPr="004A07AB">
        <w:rPr>
          <w:rFonts w:ascii="Arial Narrow" w:hAnsi="Arial Narrow"/>
          <w:sz w:val="20"/>
          <w:szCs w:val="20"/>
        </w:rPr>
        <w:t>Контроль исполнения настоящего постановления оставляю за собой.</w:t>
      </w:r>
    </w:p>
    <w:p w:rsidR="004A07AB" w:rsidRPr="004A07AB" w:rsidRDefault="004A07AB" w:rsidP="004A07AB">
      <w:pPr>
        <w:tabs>
          <w:tab w:val="left" w:pos="709"/>
        </w:tabs>
        <w:jc w:val="both"/>
        <w:rPr>
          <w:rFonts w:ascii="Arial Narrow" w:hAnsi="Arial Narrow"/>
          <w:color w:val="000000"/>
          <w:sz w:val="20"/>
          <w:szCs w:val="20"/>
        </w:rPr>
      </w:pPr>
      <w:r w:rsidRPr="004A07AB">
        <w:rPr>
          <w:rFonts w:ascii="Arial Narrow" w:hAnsi="Arial Narrow"/>
          <w:sz w:val="20"/>
          <w:szCs w:val="20"/>
        </w:rPr>
        <w:t>3</w:t>
      </w:r>
      <w:r w:rsidR="008D15B6">
        <w:rPr>
          <w:rFonts w:ascii="Arial Narrow" w:hAnsi="Arial Narrow"/>
          <w:sz w:val="20"/>
          <w:szCs w:val="20"/>
        </w:rPr>
        <w:t>.</w:t>
      </w:r>
      <w:r w:rsidRPr="004A07AB">
        <w:rPr>
          <w:rFonts w:ascii="Arial Narrow" w:hAnsi="Arial Narrow"/>
          <w:sz w:val="20"/>
          <w:szCs w:val="20"/>
        </w:rPr>
        <w:tab/>
        <w:t xml:space="preserve">Настоящее постановление вступает в силу со дня опубликования в периодическом печатном издании «Официальный вестник Эвенкийского муниципального района» и подлежит размещению на официальном сайте органов </w:t>
      </w:r>
      <w:r w:rsidRPr="004A07AB">
        <w:rPr>
          <w:rFonts w:ascii="Arial Narrow" w:hAnsi="Arial Narrow"/>
          <w:color w:val="000000"/>
          <w:sz w:val="20"/>
          <w:szCs w:val="20"/>
        </w:rPr>
        <w:t>МСУ Эвенкийского муниципального района</w:t>
      </w:r>
      <w:r w:rsidRPr="004A07AB">
        <w:rPr>
          <w:rFonts w:ascii="Arial Narrow" w:hAnsi="Arial Narrow"/>
          <w:sz w:val="20"/>
          <w:szCs w:val="20"/>
        </w:rPr>
        <w:t xml:space="preserve"> в сети Интернет.</w:t>
      </w:r>
    </w:p>
    <w:p w:rsidR="004A07AB" w:rsidRPr="004A07AB" w:rsidRDefault="004A07AB" w:rsidP="004A07AB">
      <w:pPr>
        <w:tabs>
          <w:tab w:val="left" w:pos="709"/>
        </w:tabs>
        <w:jc w:val="both"/>
        <w:rPr>
          <w:rFonts w:ascii="Arial Narrow" w:hAnsi="Arial Narrow"/>
          <w:color w:val="000000"/>
          <w:sz w:val="20"/>
          <w:szCs w:val="20"/>
        </w:rPr>
      </w:pPr>
    </w:p>
    <w:p w:rsidR="004A07AB" w:rsidRPr="004A07AB" w:rsidRDefault="004A07AB" w:rsidP="004A07AB">
      <w:pPr>
        <w:tabs>
          <w:tab w:val="left" w:pos="709"/>
        </w:tabs>
        <w:jc w:val="both"/>
        <w:rPr>
          <w:rFonts w:ascii="Arial Narrow" w:hAnsi="Arial Narrow"/>
          <w:color w:val="000000"/>
          <w:sz w:val="20"/>
          <w:szCs w:val="20"/>
        </w:rPr>
      </w:pPr>
      <w:proofErr w:type="spellStart"/>
      <w:r w:rsidRPr="004A07AB">
        <w:rPr>
          <w:rFonts w:ascii="Arial Narrow" w:hAnsi="Arial Narrow"/>
          <w:color w:val="000000"/>
          <w:sz w:val="20"/>
          <w:szCs w:val="20"/>
        </w:rPr>
        <w:t>И.о</w:t>
      </w:r>
      <w:proofErr w:type="spellEnd"/>
      <w:r w:rsidRPr="004A07AB">
        <w:rPr>
          <w:rFonts w:ascii="Arial Narrow" w:hAnsi="Arial Narrow"/>
          <w:color w:val="000000"/>
          <w:sz w:val="20"/>
          <w:szCs w:val="20"/>
        </w:rPr>
        <w:t>. Главы</w:t>
      </w:r>
    </w:p>
    <w:p w:rsidR="004A07AB" w:rsidRPr="004A07AB" w:rsidRDefault="004A07AB" w:rsidP="004A07AB">
      <w:pPr>
        <w:tabs>
          <w:tab w:val="left" w:pos="709"/>
        </w:tabs>
        <w:jc w:val="both"/>
        <w:rPr>
          <w:rFonts w:ascii="Arial Narrow" w:hAnsi="Arial Narrow"/>
          <w:color w:val="000000"/>
          <w:sz w:val="20"/>
          <w:szCs w:val="20"/>
        </w:rPr>
      </w:pPr>
      <w:r w:rsidRPr="004A07AB">
        <w:rPr>
          <w:rFonts w:ascii="Arial Narrow" w:hAnsi="Arial Narrow"/>
          <w:color w:val="000000"/>
          <w:sz w:val="20"/>
          <w:szCs w:val="20"/>
        </w:rPr>
        <w:t xml:space="preserve">Эвенкийского муниципального района         </w:t>
      </w:r>
      <w:r w:rsidR="008D15B6">
        <w:rPr>
          <w:rFonts w:ascii="Arial Narrow" w:hAnsi="Arial Narrow"/>
          <w:color w:val="000000"/>
          <w:sz w:val="20"/>
          <w:szCs w:val="20"/>
        </w:rPr>
        <w:t xml:space="preserve">                                             </w:t>
      </w:r>
      <w:r w:rsidRPr="004A07AB">
        <w:rPr>
          <w:rFonts w:ascii="Arial Narrow" w:hAnsi="Arial Narrow"/>
          <w:color w:val="000000"/>
          <w:sz w:val="20"/>
          <w:szCs w:val="20"/>
        </w:rPr>
        <w:t xml:space="preserve">      </w:t>
      </w:r>
      <w:proofErr w:type="gramStart"/>
      <w:r w:rsidRPr="004A07AB">
        <w:rPr>
          <w:rFonts w:ascii="Arial Narrow" w:hAnsi="Arial Narrow"/>
          <w:color w:val="000000"/>
          <w:sz w:val="20"/>
          <w:szCs w:val="20"/>
        </w:rPr>
        <w:t>п</w:t>
      </w:r>
      <w:proofErr w:type="gramEnd"/>
      <w:r w:rsidRPr="004A07AB">
        <w:rPr>
          <w:rFonts w:ascii="Arial Narrow" w:hAnsi="Arial Narrow"/>
          <w:color w:val="000000"/>
          <w:sz w:val="20"/>
          <w:szCs w:val="20"/>
        </w:rPr>
        <w:t xml:space="preserve">/п          </w:t>
      </w:r>
      <w:r w:rsidR="008D15B6">
        <w:rPr>
          <w:rFonts w:ascii="Arial Narrow" w:hAnsi="Arial Narrow"/>
          <w:color w:val="000000"/>
          <w:sz w:val="20"/>
          <w:szCs w:val="20"/>
        </w:rPr>
        <w:t xml:space="preserve">                                           </w:t>
      </w:r>
      <w:r w:rsidRPr="004A07AB">
        <w:rPr>
          <w:rFonts w:ascii="Arial Narrow" w:hAnsi="Arial Narrow"/>
          <w:color w:val="000000"/>
          <w:sz w:val="20"/>
          <w:szCs w:val="20"/>
        </w:rPr>
        <w:t xml:space="preserve">           И.С. Огольцов</w:t>
      </w:r>
    </w:p>
    <w:p w:rsidR="00FD55F6" w:rsidRDefault="00FD55F6" w:rsidP="00880C67">
      <w:pPr>
        <w:suppressAutoHyphens/>
        <w:rPr>
          <w:rFonts w:ascii="Arial Narrow" w:hAnsi="Arial Narrow"/>
          <w:b/>
          <w:sz w:val="20"/>
          <w:szCs w:val="20"/>
        </w:rPr>
      </w:pPr>
    </w:p>
    <w:p w:rsidR="00AC0FB8" w:rsidRPr="00AC0FB8" w:rsidRDefault="00AC0FB8" w:rsidP="00AC0FB8">
      <w:pPr>
        <w:keepNext/>
        <w:jc w:val="center"/>
        <w:rPr>
          <w:rFonts w:ascii="Arial Narrow" w:hAnsi="Arial Narrow"/>
          <w:b/>
          <w:bCs/>
          <w:spacing w:val="30"/>
          <w:sz w:val="20"/>
          <w:szCs w:val="20"/>
        </w:rPr>
      </w:pPr>
      <w:r w:rsidRPr="00AC0FB8">
        <w:rPr>
          <w:rFonts w:ascii="Arial Narrow" w:hAnsi="Arial Narrow"/>
          <w:b/>
          <w:bCs/>
          <w:spacing w:val="30"/>
          <w:sz w:val="20"/>
          <w:szCs w:val="20"/>
        </w:rPr>
        <w:t>АДМИНИСТРАЦИЯ</w:t>
      </w:r>
    </w:p>
    <w:p w:rsidR="00AC0FB8" w:rsidRPr="00AC0FB8" w:rsidRDefault="00AC0FB8" w:rsidP="00AC0FB8">
      <w:pPr>
        <w:keepNext/>
        <w:jc w:val="center"/>
        <w:rPr>
          <w:rFonts w:ascii="Arial Narrow" w:hAnsi="Arial Narrow" w:cs="Cambria"/>
          <w:b/>
          <w:bCs/>
          <w:spacing w:val="60"/>
          <w:sz w:val="20"/>
          <w:szCs w:val="20"/>
        </w:rPr>
      </w:pPr>
      <w:r w:rsidRPr="00AC0FB8">
        <w:rPr>
          <w:rFonts w:ascii="Arial Narrow" w:hAnsi="Arial Narrow" w:cs="Cambria"/>
          <w:b/>
          <w:bCs/>
          <w:spacing w:val="60"/>
          <w:sz w:val="20"/>
          <w:szCs w:val="20"/>
        </w:rPr>
        <w:t>Эвенкийского муниципального района</w:t>
      </w:r>
    </w:p>
    <w:p w:rsidR="00AC0FB8" w:rsidRPr="00AC0FB8" w:rsidRDefault="00AC0FB8" w:rsidP="00AC0FB8">
      <w:pPr>
        <w:jc w:val="center"/>
        <w:rPr>
          <w:rFonts w:ascii="Arial Narrow" w:hAnsi="Arial Narrow"/>
          <w:b/>
          <w:bCs/>
          <w:sz w:val="20"/>
          <w:szCs w:val="20"/>
        </w:rPr>
      </w:pPr>
      <w:r w:rsidRPr="00AC0FB8">
        <w:rPr>
          <w:rFonts w:ascii="Arial Narrow" w:hAnsi="Arial Narrow"/>
          <w:b/>
          <w:bCs/>
          <w:sz w:val="20"/>
          <w:szCs w:val="20"/>
        </w:rPr>
        <w:t>Красноярского края</w:t>
      </w:r>
    </w:p>
    <w:p w:rsidR="00AC0FB8" w:rsidRPr="00AC0FB8" w:rsidRDefault="00AC0FB8" w:rsidP="00AC0FB8">
      <w:pPr>
        <w:jc w:val="center"/>
        <w:rPr>
          <w:rFonts w:ascii="Arial Narrow" w:hAnsi="Arial Narrow"/>
          <w:b/>
          <w:bCs/>
          <w:sz w:val="20"/>
          <w:szCs w:val="20"/>
        </w:rPr>
      </w:pPr>
      <w:r w:rsidRPr="00AC0FB8">
        <w:rPr>
          <w:rFonts w:ascii="Arial Narrow" w:hAnsi="Arial Narrow"/>
          <w:b/>
          <w:bCs/>
          <w:sz w:val="20"/>
          <w:szCs w:val="20"/>
        </w:rPr>
        <w:t>__________________________________________________</w:t>
      </w:r>
    </w:p>
    <w:p w:rsidR="00AC0FB8" w:rsidRPr="00AC0FB8" w:rsidRDefault="00AC0FB8" w:rsidP="00AC0FB8">
      <w:pPr>
        <w:jc w:val="center"/>
        <w:rPr>
          <w:rFonts w:ascii="Arial Narrow" w:hAnsi="Arial Narrow"/>
          <w:b/>
          <w:bCs/>
          <w:sz w:val="20"/>
          <w:szCs w:val="20"/>
        </w:rPr>
      </w:pPr>
    </w:p>
    <w:p w:rsidR="00AC0FB8" w:rsidRPr="00AC0FB8" w:rsidRDefault="00AC0FB8" w:rsidP="00AC0FB8">
      <w:pPr>
        <w:jc w:val="center"/>
        <w:rPr>
          <w:rFonts w:ascii="Arial Narrow" w:hAnsi="Arial Narrow"/>
          <w:b/>
          <w:bCs/>
          <w:w w:val="80"/>
          <w:position w:val="4"/>
          <w:sz w:val="20"/>
          <w:szCs w:val="20"/>
        </w:rPr>
      </w:pPr>
      <w:r w:rsidRPr="00AC0FB8">
        <w:rPr>
          <w:rFonts w:ascii="Arial Narrow" w:hAnsi="Arial Narrow"/>
          <w:b/>
          <w:bCs/>
          <w:w w:val="80"/>
          <w:position w:val="4"/>
          <w:sz w:val="20"/>
          <w:szCs w:val="20"/>
        </w:rPr>
        <w:lastRenderedPageBreak/>
        <w:t>ПОСТАНОВЛЕНИЕ</w:t>
      </w:r>
    </w:p>
    <w:p w:rsidR="00AC0FB8" w:rsidRPr="00AC0FB8" w:rsidRDefault="00AC0FB8" w:rsidP="00AC0FB8">
      <w:pPr>
        <w:rPr>
          <w:rFonts w:ascii="Arial Narrow" w:hAnsi="Arial Narrow"/>
          <w:sz w:val="20"/>
          <w:szCs w:val="20"/>
        </w:rPr>
      </w:pPr>
      <w:r w:rsidRPr="00AC0FB8">
        <w:rPr>
          <w:rFonts w:ascii="Arial Narrow" w:hAnsi="Arial Narrow"/>
          <w:sz w:val="20"/>
          <w:szCs w:val="20"/>
        </w:rPr>
        <w:t xml:space="preserve"> </w:t>
      </w:r>
    </w:p>
    <w:p w:rsidR="00AC0FB8" w:rsidRPr="00AC0FB8" w:rsidRDefault="00AC0FB8" w:rsidP="00AC0FB8">
      <w:pPr>
        <w:jc w:val="both"/>
        <w:rPr>
          <w:rFonts w:ascii="Arial Narrow" w:hAnsi="Arial Narrow"/>
          <w:sz w:val="20"/>
          <w:szCs w:val="20"/>
        </w:rPr>
      </w:pPr>
      <w:r w:rsidRPr="00AC0FB8">
        <w:rPr>
          <w:rFonts w:ascii="Arial Narrow" w:hAnsi="Arial Narrow"/>
          <w:sz w:val="20"/>
          <w:szCs w:val="20"/>
        </w:rPr>
        <w:t xml:space="preserve">«30» 06 2023                        </w:t>
      </w:r>
      <w:r>
        <w:rPr>
          <w:rFonts w:ascii="Arial Narrow" w:hAnsi="Arial Narrow"/>
          <w:sz w:val="20"/>
          <w:szCs w:val="20"/>
        </w:rPr>
        <w:t xml:space="preserve">                                                            </w:t>
      </w:r>
      <w:r w:rsidRPr="00AC0FB8">
        <w:rPr>
          <w:rFonts w:ascii="Arial Narrow" w:hAnsi="Arial Narrow"/>
          <w:sz w:val="20"/>
          <w:szCs w:val="20"/>
        </w:rPr>
        <w:t xml:space="preserve">    п. Тура      </w:t>
      </w:r>
      <w:r>
        <w:rPr>
          <w:rFonts w:ascii="Arial Narrow" w:hAnsi="Arial Narrow"/>
          <w:sz w:val="20"/>
          <w:szCs w:val="20"/>
        </w:rPr>
        <w:t xml:space="preserve">      </w:t>
      </w:r>
      <w:r w:rsidRPr="00AC0FB8">
        <w:rPr>
          <w:rFonts w:ascii="Arial Narrow" w:hAnsi="Arial Narrow"/>
          <w:sz w:val="20"/>
          <w:szCs w:val="20"/>
        </w:rPr>
        <w:t xml:space="preserve">   </w:t>
      </w:r>
      <w:r>
        <w:rPr>
          <w:rFonts w:ascii="Arial Narrow" w:hAnsi="Arial Narrow"/>
          <w:sz w:val="20"/>
          <w:szCs w:val="20"/>
        </w:rPr>
        <w:t xml:space="preserve">   </w:t>
      </w:r>
      <w:r w:rsidRPr="00AC0FB8">
        <w:rPr>
          <w:rFonts w:ascii="Arial Narrow" w:hAnsi="Arial Narrow"/>
          <w:sz w:val="20"/>
          <w:szCs w:val="20"/>
        </w:rPr>
        <w:t xml:space="preserve">  </w:t>
      </w:r>
      <w:r>
        <w:rPr>
          <w:rFonts w:ascii="Arial Narrow" w:hAnsi="Arial Narrow"/>
          <w:sz w:val="20"/>
          <w:szCs w:val="20"/>
        </w:rPr>
        <w:t xml:space="preserve">                                                 </w:t>
      </w:r>
      <w:r w:rsidRPr="00AC0FB8">
        <w:rPr>
          <w:rFonts w:ascii="Arial Narrow" w:hAnsi="Arial Narrow"/>
          <w:sz w:val="20"/>
          <w:szCs w:val="20"/>
        </w:rPr>
        <w:t xml:space="preserve">             №374-п</w:t>
      </w:r>
    </w:p>
    <w:p w:rsidR="00AC0FB8" w:rsidRPr="00AC0FB8" w:rsidRDefault="00AC0FB8" w:rsidP="00AC0FB8">
      <w:pPr>
        <w:pStyle w:val="ConsPlusNormal"/>
        <w:widowControl/>
        <w:ind w:firstLine="0"/>
        <w:jc w:val="both"/>
        <w:rPr>
          <w:rFonts w:ascii="Arial Narrow" w:hAnsi="Arial Narrow" w:cs="Times New Roman"/>
          <w:b/>
          <w:noProof/>
        </w:rPr>
      </w:pPr>
    </w:p>
    <w:p w:rsidR="00AC0FB8" w:rsidRPr="00AC0FB8" w:rsidRDefault="00AC0FB8" w:rsidP="00AC0FB8">
      <w:pPr>
        <w:pStyle w:val="ConsPlusNormal"/>
        <w:widowControl/>
        <w:ind w:firstLine="0"/>
        <w:jc w:val="center"/>
        <w:rPr>
          <w:rFonts w:ascii="Arial Narrow" w:hAnsi="Arial Narrow" w:cs="Times New Roman"/>
          <w:b/>
          <w:noProof/>
        </w:rPr>
      </w:pPr>
      <w:r w:rsidRPr="00AC0FB8">
        <w:rPr>
          <w:rFonts w:ascii="Arial Narrow" w:hAnsi="Arial Narrow" w:cs="Times New Roman"/>
          <w:b/>
          <w:noProof/>
        </w:rPr>
        <w:t xml:space="preserve">О внесении изменении в Постановление Администрации Эвенкийского муниципального района Красноярского края от 05.12.2022 № 623-п Об установлении тарифов на услуги, предоставляемые муниципальными предприятиями Эвенкийского муниципального района </w:t>
      </w:r>
    </w:p>
    <w:p w:rsidR="00AC0FB8" w:rsidRPr="00AC0FB8" w:rsidRDefault="00AC0FB8" w:rsidP="00AC0FB8">
      <w:pPr>
        <w:pStyle w:val="ConsPlusNormal"/>
        <w:widowControl/>
        <w:ind w:firstLine="0"/>
        <w:jc w:val="center"/>
        <w:rPr>
          <w:rFonts w:ascii="Arial Narrow" w:hAnsi="Arial Narrow" w:cs="Times New Roman"/>
          <w:b/>
        </w:rPr>
      </w:pPr>
      <w:r w:rsidRPr="00AC0FB8">
        <w:rPr>
          <w:rFonts w:ascii="Arial Narrow" w:hAnsi="Arial Narrow" w:cs="Times New Roman"/>
          <w:b/>
          <w:noProof/>
        </w:rPr>
        <w:t>в 2023 году»</w:t>
      </w:r>
    </w:p>
    <w:p w:rsidR="00AC0FB8" w:rsidRPr="00AC0FB8" w:rsidRDefault="00AC0FB8" w:rsidP="00AC0FB8">
      <w:pPr>
        <w:rPr>
          <w:rFonts w:ascii="Arial Narrow" w:hAnsi="Arial Narrow"/>
          <w:b/>
          <w:bCs/>
          <w:color w:val="FF0000"/>
          <w:sz w:val="20"/>
          <w:szCs w:val="20"/>
        </w:rPr>
      </w:pPr>
    </w:p>
    <w:p w:rsidR="00AC0FB8" w:rsidRPr="00AC0FB8" w:rsidRDefault="00AC0FB8" w:rsidP="00F1743F">
      <w:pPr>
        <w:tabs>
          <w:tab w:val="left" w:pos="709"/>
        </w:tabs>
        <w:ind w:firstLine="709"/>
        <w:jc w:val="both"/>
        <w:rPr>
          <w:rFonts w:ascii="Arial Narrow" w:hAnsi="Arial Narrow"/>
          <w:sz w:val="20"/>
          <w:szCs w:val="20"/>
        </w:rPr>
      </w:pPr>
      <w:proofErr w:type="gramStart"/>
      <w:r w:rsidRPr="00AC0FB8">
        <w:rPr>
          <w:rFonts w:ascii="Arial Narrow" w:hAnsi="Arial Narrow"/>
          <w:sz w:val="20"/>
          <w:szCs w:val="20"/>
        </w:rPr>
        <w:t xml:space="preserve">В соответствии со статьей 17 Федерального Закона от 06.10.2003 № 131- ФЗ «Об общих принципах организаций местного самоуправления в Российской Федерации», </w:t>
      </w:r>
      <w:r w:rsidRPr="00AC0FB8">
        <w:rPr>
          <w:rFonts w:ascii="Arial Narrow" w:hAnsi="Arial Narrow"/>
          <w:color w:val="000000"/>
          <w:sz w:val="20"/>
          <w:szCs w:val="20"/>
        </w:rPr>
        <w:t>на основании 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AC0FB8">
        <w:rPr>
          <w:rFonts w:ascii="Arial Narrow" w:hAnsi="Arial Narrow"/>
          <w:sz w:val="20"/>
          <w:szCs w:val="20"/>
        </w:rPr>
        <w:t xml:space="preserve">, </w:t>
      </w:r>
      <w:r w:rsidRPr="00AC0FB8">
        <w:rPr>
          <w:rFonts w:ascii="Arial Narrow" w:hAnsi="Arial Narrow"/>
          <w:b/>
          <w:sz w:val="20"/>
          <w:szCs w:val="20"/>
        </w:rPr>
        <w:t>ПОСТАНОВЛЯЮ</w:t>
      </w:r>
      <w:r w:rsidRPr="00AC0FB8">
        <w:rPr>
          <w:rFonts w:ascii="Arial Narrow" w:hAnsi="Arial Narrow"/>
          <w:b/>
          <w:bCs/>
          <w:sz w:val="20"/>
          <w:szCs w:val="20"/>
        </w:rPr>
        <w:t>:</w:t>
      </w:r>
      <w:proofErr w:type="gramEnd"/>
    </w:p>
    <w:p w:rsidR="00AC0FB8" w:rsidRPr="00F1743F" w:rsidRDefault="00AC0FB8" w:rsidP="00AC0FB8">
      <w:pPr>
        <w:pStyle w:val="aff6"/>
        <w:widowControl w:val="0"/>
        <w:numPr>
          <w:ilvl w:val="0"/>
          <w:numId w:val="17"/>
        </w:numPr>
        <w:overflowPunct w:val="0"/>
        <w:adjustRightInd w:val="0"/>
        <w:ind w:left="0" w:firstLine="0"/>
        <w:jc w:val="both"/>
        <w:rPr>
          <w:rFonts w:ascii="Arial Narrow" w:hAnsi="Arial Narrow"/>
          <w:bCs/>
          <w:sz w:val="20"/>
          <w:szCs w:val="20"/>
        </w:rPr>
      </w:pPr>
      <w:r w:rsidRPr="00AC0FB8">
        <w:rPr>
          <w:rFonts w:ascii="Arial Narrow" w:hAnsi="Arial Narrow"/>
          <w:bCs/>
          <w:sz w:val="20"/>
          <w:szCs w:val="20"/>
        </w:rPr>
        <w:t xml:space="preserve">Внести в приложение к Постановлению Администрации Эвенкийского муниципального района Красноярского края от 05.12.2022 № 623-п </w:t>
      </w:r>
      <w:r w:rsidRPr="00AC0FB8">
        <w:rPr>
          <w:rFonts w:ascii="Arial Narrow" w:hAnsi="Arial Narrow"/>
          <w:b/>
          <w:noProof/>
          <w:sz w:val="20"/>
          <w:szCs w:val="20"/>
        </w:rPr>
        <w:t>«</w:t>
      </w:r>
      <w:r w:rsidRPr="00AC0FB8">
        <w:rPr>
          <w:rFonts w:ascii="Arial Narrow" w:hAnsi="Arial Narrow"/>
          <w:noProof/>
          <w:sz w:val="20"/>
          <w:szCs w:val="20"/>
        </w:rPr>
        <w:t xml:space="preserve">Об установлении тарифов на услуги, предоставляемые муниципальными предприятиями Эвенкийского муниципального района в 2023 году» </w:t>
      </w:r>
      <w:r w:rsidRPr="00AC0FB8">
        <w:rPr>
          <w:rFonts w:ascii="Arial Narrow" w:hAnsi="Arial Narrow"/>
          <w:bCs/>
          <w:sz w:val="20"/>
          <w:szCs w:val="20"/>
        </w:rPr>
        <w:t>изменения, изложив пункт 5 раздела 2 в следующей редакции:</w:t>
      </w:r>
    </w:p>
    <w:tbl>
      <w:tblPr>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5783"/>
        <w:gridCol w:w="1292"/>
        <w:gridCol w:w="1559"/>
      </w:tblGrid>
      <w:tr w:rsidR="00AC0FB8" w:rsidRPr="00AC0FB8" w:rsidTr="00AC0FB8">
        <w:trPr>
          <w:trHeight w:val="701"/>
        </w:trPr>
        <w:tc>
          <w:tcPr>
            <w:tcW w:w="720" w:type="dxa"/>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5.</w:t>
            </w:r>
          </w:p>
        </w:tc>
        <w:tc>
          <w:tcPr>
            <w:tcW w:w="5783" w:type="dxa"/>
          </w:tcPr>
          <w:p w:rsidR="00AC0FB8" w:rsidRPr="00AC0FB8" w:rsidRDefault="00AC0FB8" w:rsidP="00AC0FB8">
            <w:pPr>
              <w:pStyle w:val="aff6"/>
              <w:ind w:left="0"/>
              <w:rPr>
                <w:rFonts w:ascii="Arial Narrow" w:hAnsi="Arial Narrow"/>
                <w:sz w:val="20"/>
                <w:szCs w:val="20"/>
              </w:rPr>
            </w:pPr>
            <w:r w:rsidRPr="00AC0FB8">
              <w:rPr>
                <w:rFonts w:ascii="Arial Narrow" w:hAnsi="Arial Narrow"/>
                <w:sz w:val="20"/>
                <w:szCs w:val="20"/>
              </w:rPr>
              <w:t>Тариф на закачку воды в автомашины для МП ЭМР «</w:t>
            </w:r>
            <w:proofErr w:type="spellStart"/>
            <w:r w:rsidRPr="00AC0FB8">
              <w:rPr>
                <w:rFonts w:ascii="Arial Narrow" w:hAnsi="Arial Narrow"/>
                <w:sz w:val="20"/>
                <w:szCs w:val="20"/>
              </w:rPr>
              <w:t>Илимпийские</w:t>
            </w:r>
            <w:proofErr w:type="spellEnd"/>
            <w:r w:rsidRPr="00AC0FB8">
              <w:rPr>
                <w:rFonts w:ascii="Arial Narrow" w:hAnsi="Arial Narrow"/>
                <w:sz w:val="20"/>
                <w:szCs w:val="20"/>
              </w:rPr>
              <w:t xml:space="preserve"> теплосети», с 01.12.2022г. по 30.06.2023г.</w:t>
            </w:r>
          </w:p>
        </w:tc>
        <w:tc>
          <w:tcPr>
            <w:tcW w:w="1292" w:type="dxa"/>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руб./</w:t>
            </w:r>
            <w:proofErr w:type="gramStart"/>
            <w:r w:rsidRPr="00AC0FB8">
              <w:rPr>
                <w:rFonts w:ascii="Arial Narrow" w:hAnsi="Arial Narrow"/>
                <w:sz w:val="20"/>
                <w:szCs w:val="20"/>
              </w:rPr>
              <w:t>м</w:t>
            </w:r>
            <w:proofErr w:type="gramEnd"/>
            <w:r w:rsidRPr="00AC0FB8">
              <w:rPr>
                <w:rFonts w:ascii="Arial Narrow" w:hAnsi="Arial Narrow"/>
                <w:sz w:val="20"/>
                <w:szCs w:val="20"/>
              </w:rPr>
              <w:t>³</w:t>
            </w:r>
          </w:p>
        </w:tc>
        <w:tc>
          <w:tcPr>
            <w:tcW w:w="1559" w:type="dxa"/>
            <w:tcBorders>
              <w:top w:val="single" w:sz="4" w:space="0" w:color="auto"/>
              <w:bottom w:val="single" w:sz="4" w:space="0" w:color="auto"/>
              <w:right w:val="single" w:sz="4" w:space="0" w:color="auto"/>
            </w:tcBorders>
            <w:shd w:val="clear" w:color="auto" w:fill="auto"/>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273,46</w:t>
            </w:r>
          </w:p>
        </w:tc>
      </w:tr>
      <w:tr w:rsidR="00AC0FB8" w:rsidRPr="00AC0FB8" w:rsidTr="00AC0FB8">
        <w:trPr>
          <w:trHeight w:val="701"/>
        </w:trPr>
        <w:tc>
          <w:tcPr>
            <w:tcW w:w="720" w:type="dxa"/>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5.1.</w:t>
            </w:r>
          </w:p>
        </w:tc>
        <w:tc>
          <w:tcPr>
            <w:tcW w:w="5783" w:type="dxa"/>
          </w:tcPr>
          <w:p w:rsidR="00AC0FB8" w:rsidRPr="00AC0FB8" w:rsidRDefault="00AC0FB8" w:rsidP="00AC0FB8">
            <w:pPr>
              <w:pStyle w:val="aff6"/>
              <w:ind w:left="0"/>
              <w:rPr>
                <w:rFonts w:ascii="Arial Narrow" w:hAnsi="Arial Narrow"/>
                <w:sz w:val="20"/>
                <w:szCs w:val="20"/>
              </w:rPr>
            </w:pPr>
            <w:r w:rsidRPr="00AC0FB8">
              <w:rPr>
                <w:rFonts w:ascii="Arial Narrow" w:hAnsi="Arial Narrow"/>
                <w:sz w:val="20"/>
                <w:szCs w:val="20"/>
              </w:rPr>
              <w:t>Тариф на закачку воды в автомашины для МП ЭМР «</w:t>
            </w:r>
            <w:proofErr w:type="spellStart"/>
            <w:r w:rsidRPr="00AC0FB8">
              <w:rPr>
                <w:rFonts w:ascii="Arial Narrow" w:hAnsi="Arial Narrow"/>
                <w:sz w:val="20"/>
                <w:szCs w:val="20"/>
              </w:rPr>
              <w:t>Илимпийские</w:t>
            </w:r>
            <w:proofErr w:type="spellEnd"/>
            <w:r w:rsidRPr="00AC0FB8">
              <w:rPr>
                <w:rFonts w:ascii="Arial Narrow" w:hAnsi="Arial Narrow"/>
                <w:sz w:val="20"/>
                <w:szCs w:val="20"/>
              </w:rPr>
              <w:t xml:space="preserve"> теплосети», с 01.07.2023г. по 31.12.2023г.</w:t>
            </w:r>
          </w:p>
        </w:tc>
        <w:tc>
          <w:tcPr>
            <w:tcW w:w="1292" w:type="dxa"/>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руб./</w:t>
            </w:r>
            <w:proofErr w:type="gramStart"/>
            <w:r w:rsidRPr="00AC0FB8">
              <w:rPr>
                <w:rFonts w:ascii="Arial Narrow" w:hAnsi="Arial Narrow"/>
                <w:sz w:val="20"/>
                <w:szCs w:val="20"/>
              </w:rPr>
              <w:t>м</w:t>
            </w:r>
            <w:proofErr w:type="gramEnd"/>
            <w:r w:rsidRPr="00AC0FB8">
              <w:rPr>
                <w:rFonts w:ascii="Arial Narrow" w:hAnsi="Arial Narrow"/>
                <w:sz w:val="20"/>
                <w:szCs w:val="20"/>
              </w:rPr>
              <w:t>³</w:t>
            </w:r>
          </w:p>
        </w:tc>
        <w:tc>
          <w:tcPr>
            <w:tcW w:w="1559" w:type="dxa"/>
            <w:tcBorders>
              <w:top w:val="single" w:sz="4" w:space="0" w:color="auto"/>
              <w:bottom w:val="single" w:sz="4" w:space="0" w:color="auto"/>
              <w:right w:val="single" w:sz="4" w:space="0" w:color="auto"/>
            </w:tcBorders>
            <w:shd w:val="clear" w:color="auto" w:fill="auto"/>
          </w:tcPr>
          <w:p w:rsidR="00AC0FB8" w:rsidRPr="00AC0FB8" w:rsidRDefault="00AC0FB8" w:rsidP="00AC0FB8">
            <w:pPr>
              <w:pStyle w:val="aff6"/>
              <w:ind w:left="0"/>
              <w:jc w:val="center"/>
              <w:rPr>
                <w:rFonts w:ascii="Arial Narrow" w:hAnsi="Arial Narrow"/>
                <w:sz w:val="20"/>
                <w:szCs w:val="20"/>
              </w:rPr>
            </w:pPr>
            <w:r w:rsidRPr="00AC0FB8">
              <w:rPr>
                <w:rFonts w:ascii="Arial Narrow" w:hAnsi="Arial Narrow"/>
                <w:sz w:val="20"/>
                <w:szCs w:val="20"/>
              </w:rPr>
              <w:t>304,15</w:t>
            </w:r>
          </w:p>
        </w:tc>
      </w:tr>
    </w:tbl>
    <w:p w:rsidR="00AC0FB8" w:rsidRPr="00AC0FB8" w:rsidRDefault="00AC0FB8" w:rsidP="00AC0FB8">
      <w:pPr>
        <w:pStyle w:val="aff6"/>
        <w:ind w:left="0"/>
        <w:jc w:val="both"/>
        <w:rPr>
          <w:rFonts w:ascii="Arial Narrow" w:hAnsi="Arial Narrow"/>
          <w:sz w:val="20"/>
          <w:szCs w:val="20"/>
        </w:rPr>
      </w:pPr>
      <w:r w:rsidRPr="00AC0FB8">
        <w:rPr>
          <w:rFonts w:ascii="Arial Narrow" w:hAnsi="Arial Narrow"/>
          <w:sz w:val="20"/>
          <w:szCs w:val="20"/>
        </w:rPr>
        <w:t>2.</w:t>
      </w:r>
      <w:r w:rsidRPr="00AC0FB8">
        <w:rPr>
          <w:rFonts w:ascii="Arial Narrow" w:hAnsi="Arial Narrow"/>
          <w:sz w:val="20"/>
          <w:szCs w:val="20"/>
        </w:rPr>
        <w:tab/>
        <w:t>Контроль исполнения Постановления возложить на Первого заместителя Главы Эвенкийского муниципального района И.С. </w:t>
      </w:r>
      <w:proofErr w:type="spellStart"/>
      <w:r w:rsidRPr="00AC0FB8">
        <w:rPr>
          <w:rFonts w:ascii="Arial Narrow" w:hAnsi="Arial Narrow"/>
          <w:sz w:val="20"/>
          <w:szCs w:val="20"/>
        </w:rPr>
        <w:t>Огольцова</w:t>
      </w:r>
      <w:proofErr w:type="spellEnd"/>
      <w:r w:rsidRPr="00AC0FB8">
        <w:rPr>
          <w:rFonts w:ascii="Arial Narrow" w:hAnsi="Arial Narrow"/>
          <w:sz w:val="20"/>
          <w:szCs w:val="20"/>
        </w:rPr>
        <w:t>.</w:t>
      </w:r>
    </w:p>
    <w:p w:rsidR="00AC0FB8" w:rsidRPr="00AC0FB8" w:rsidRDefault="00AC0FB8" w:rsidP="00AC0FB8">
      <w:pPr>
        <w:jc w:val="both"/>
        <w:rPr>
          <w:rFonts w:ascii="Arial Narrow" w:hAnsi="Arial Narrow"/>
          <w:bCs/>
          <w:sz w:val="20"/>
          <w:szCs w:val="20"/>
        </w:rPr>
      </w:pPr>
      <w:r w:rsidRPr="00AC0FB8">
        <w:rPr>
          <w:rFonts w:ascii="Arial Narrow" w:hAnsi="Arial Narrow"/>
          <w:bCs/>
          <w:sz w:val="20"/>
          <w:szCs w:val="20"/>
        </w:rPr>
        <w:t>3.</w:t>
      </w:r>
      <w:r w:rsidRPr="00AC0FB8">
        <w:rPr>
          <w:rFonts w:ascii="Arial Narrow" w:hAnsi="Arial Narrow"/>
          <w:bCs/>
          <w:sz w:val="20"/>
          <w:szCs w:val="20"/>
        </w:rPr>
        <w:tab/>
      </w:r>
      <w:r w:rsidRPr="00AC0FB8">
        <w:rPr>
          <w:rFonts w:ascii="Arial Narrow" w:hAnsi="Arial Narrow"/>
          <w:sz w:val="20"/>
          <w:szCs w:val="20"/>
        </w:rPr>
        <w:t>Настоящее Постановление вступает в силу с 01.07.2023 года и подлежит опубликованию в периодическом печатном средстве массовой информации «Официальный вестник Эвенкийского муниципального района».</w:t>
      </w:r>
    </w:p>
    <w:p w:rsidR="00AC0FB8" w:rsidRPr="00AC0FB8" w:rsidRDefault="00AC0FB8" w:rsidP="00AC0FB8">
      <w:pPr>
        <w:jc w:val="both"/>
        <w:rPr>
          <w:rFonts w:ascii="Arial Narrow" w:hAnsi="Arial Narrow"/>
          <w:sz w:val="20"/>
          <w:szCs w:val="20"/>
        </w:rPr>
      </w:pPr>
    </w:p>
    <w:p w:rsidR="00AC0FB8" w:rsidRPr="00AC0FB8" w:rsidRDefault="00AC0FB8" w:rsidP="00AC0FB8">
      <w:pPr>
        <w:jc w:val="both"/>
        <w:rPr>
          <w:rFonts w:ascii="Arial Narrow" w:hAnsi="Arial Narrow"/>
          <w:sz w:val="20"/>
          <w:szCs w:val="20"/>
        </w:rPr>
      </w:pPr>
      <w:proofErr w:type="spellStart"/>
      <w:r w:rsidRPr="00AC0FB8">
        <w:rPr>
          <w:rFonts w:ascii="Arial Narrow" w:hAnsi="Arial Narrow"/>
          <w:sz w:val="20"/>
          <w:szCs w:val="20"/>
        </w:rPr>
        <w:t>И.о</w:t>
      </w:r>
      <w:proofErr w:type="spellEnd"/>
      <w:r w:rsidRPr="00AC0FB8">
        <w:rPr>
          <w:rFonts w:ascii="Arial Narrow" w:hAnsi="Arial Narrow"/>
          <w:sz w:val="20"/>
          <w:szCs w:val="20"/>
        </w:rPr>
        <w:t>. Главы</w:t>
      </w:r>
    </w:p>
    <w:p w:rsidR="00AC0FB8" w:rsidRPr="00AC0FB8" w:rsidRDefault="00AC0FB8" w:rsidP="00AC0FB8">
      <w:pPr>
        <w:jc w:val="both"/>
        <w:rPr>
          <w:rFonts w:ascii="Arial Narrow" w:hAnsi="Arial Narrow"/>
          <w:sz w:val="20"/>
          <w:szCs w:val="20"/>
        </w:rPr>
      </w:pPr>
      <w:r w:rsidRPr="00AC0FB8">
        <w:rPr>
          <w:rFonts w:ascii="Arial Narrow" w:hAnsi="Arial Narrow"/>
          <w:sz w:val="20"/>
          <w:szCs w:val="20"/>
        </w:rPr>
        <w:t xml:space="preserve">Эвенкийского муниципального района         </w:t>
      </w:r>
      <w:r w:rsidR="00F1743F">
        <w:rPr>
          <w:rFonts w:ascii="Arial Narrow" w:hAnsi="Arial Narrow"/>
          <w:sz w:val="20"/>
          <w:szCs w:val="20"/>
        </w:rPr>
        <w:t xml:space="preserve">                                                     </w:t>
      </w:r>
      <w:r w:rsidRPr="00AC0FB8">
        <w:rPr>
          <w:rFonts w:ascii="Arial Narrow" w:hAnsi="Arial Narrow"/>
          <w:sz w:val="20"/>
          <w:szCs w:val="20"/>
        </w:rPr>
        <w:t xml:space="preserve"> </w:t>
      </w:r>
      <w:proofErr w:type="gramStart"/>
      <w:r w:rsidRPr="00AC0FB8">
        <w:rPr>
          <w:rFonts w:ascii="Arial Narrow" w:hAnsi="Arial Narrow"/>
          <w:sz w:val="20"/>
          <w:szCs w:val="20"/>
        </w:rPr>
        <w:t>п</w:t>
      </w:r>
      <w:proofErr w:type="gramEnd"/>
      <w:r w:rsidRPr="00AC0FB8">
        <w:rPr>
          <w:rFonts w:ascii="Arial Narrow" w:hAnsi="Arial Narrow"/>
          <w:sz w:val="20"/>
          <w:szCs w:val="20"/>
        </w:rPr>
        <w:t xml:space="preserve">/п    </w:t>
      </w:r>
      <w:r w:rsidR="00F1743F">
        <w:rPr>
          <w:rFonts w:ascii="Arial Narrow" w:hAnsi="Arial Narrow"/>
          <w:sz w:val="20"/>
          <w:szCs w:val="20"/>
        </w:rPr>
        <w:t xml:space="preserve">                                                </w:t>
      </w:r>
      <w:r w:rsidRPr="00AC0FB8">
        <w:rPr>
          <w:rFonts w:ascii="Arial Narrow" w:hAnsi="Arial Narrow"/>
          <w:sz w:val="20"/>
          <w:szCs w:val="20"/>
        </w:rPr>
        <w:t xml:space="preserve">         И.С. Огольцов</w:t>
      </w:r>
    </w:p>
    <w:p w:rsidR="00AC0FB8" w:rsidRPr="004A07AB" w:rsidRDefault="00AC0FB8" w:rsidP="00880C67">
      <w:pPr>
        <w:suppressAutoHyphens/>
        <w:rPr>
          <w:rFonts w:ascii="Arial Narrow" w:hAnsi="Arial Narrow"/>
          <w:b/>
          <w:sz w:val="20"/>
          <w:szCs w:val="20"/>
        </w:rPr>
      </w:pPr>
    </w:p>
    <w:p w:rsidR="00880C67" w:rsidRPr="00021E07" w:rsidRDefault="00880C67" w:rsidP="00880C67">
      <w:pPr>
        <w:suppressAutoHyphens/>
        <w:jc w:val="center"/>
        <w:rPr>
          <w:rFonts w:ascii="Arial Narrow" w:hAnsi="Arial Narrow"/>
          <w:b/>
          <w:sz w:val="20"/>
          <w:szCs w:val="20"/>
        </w:rPr>
      </w:pPr>
      <w:r w:rsidRPr="00021E07">
        <w:rPr>
          <w:rFonts w:ascii="Arial Narrow" w:hAnsi="Arial Narrow"/>
          <w:b/>
          <w:sz w:val="20"/>
          <w:szCs w:val="20"/>
        </w:rPr>
        <w:t>РЕЗОЛЮЦИЯ</w:t>
      </w:r>
    </w:p>
    <w:p w:rsidR="00880C67" w:rsidRPr="00021E07" w:rsidRDefault="00880C67" w:rsidP="00880C67">
      <w:pPr>
        <w:suppressAutoHyphens/>
        <w:jc w:val="center"/>
        <w:rPr>
          <w:rFonts w:ascii="Arial Narrow" w:hAnsi="Arial Narrow"/>
          <w:b/>
          <w:sz w:val="20"/>
          <w:szCs w:val="20"/>
        </w:rPr>
      </w:pPr>
      <w:r w:rsidRPr="00021E07">
        <w:rPr>
          <w:rFonts w:ascii="Arial Narrow" w:hAnsi="Arial Narrow"/>
          <w:b/>
          <w:sz w:val="20"/>
          <w:szCs w:val="20"/>
        </w:rPr>
        <w:t>публичных слушаний по вопросу «О внесении изменений в Устав Эвенкийского муниципального района»</w:t>
      </w:r>
    </w:p>
    <w:p w:rsidR="00880C67" w:rsidRPr="00021E07" w:rsidRDefault="00880C67" w:rsidP="00880C67">
      <w:pPr>
        <w:suppressAutoHyphens/>
        <w:jc w:val="center"/>
        <w:rPr>
          <w:rFonts w:ascii="Arial Narrow" w:hAnsi="Arial Narrow"/>
          <w:sz w:val="20"/>
          <w:szCs w:val="20"/>
        </w:rPr>
      </w:pPr>
    </w:p>
    <w:p w:rsidR="00880C67" w:rsidRPr="00021E07" w:rsidRDefault="00880C67" w:rsidP="00880C67">
      <w:pPr>
        <w:suppressAutoHyphens/>
        <w:ind w:firstLine="709"/>
        <w:jc w:val="both"/>
        <w:rPr>
          <w:rFonts w:ascii="Arial Narrow" w:hAnsi="Arial Narrow"/>
          <w:sz w:val="20"/>
          <w:szCs w:val="20"/>
        </w:rPr>
      </w:pPr>
      <w:proofErr w:type="gramStart"/>
      <w:r w:rsidRPr="00021E07">
        <w:rPr>
          <w:rFonts w:ascii="Arial Narrow" w:hAnsi="Arial Narrow"/>
          <w:sz w:val="20"/>
          <w:szCs w:val="20"/>
        </w:rPr>
        <w:t>В соответствии со статьей 28 Федерального закона от 06.10.2003 № 131</w:t>
      </w:r>
      <w:r w:rsidRPr="00021E07">
        <w:rPr>
          <w:rFonts w:ascii="Arial Narrow" w:hAnsi="Arial Narrow"/>
          <w:sz w:val="20"/>
          <w:szCs w:val="20"/>
        </w:rPr>
        <w:noBreakHyphen/>
        <w:t>ФЗ «Об общих принципах организации местного самоуправления в Российской Федерации» и на основании раздела 4 Положения о публичных слушаниях, утвержденного Решением Районного Совета депутатов Эвенкийского муниципального района от 15.10.2005 № 1-14, 22 июня 2023 года в 16.30 часов в большом зале Администрации Эвенкийского муниципального района состоялись публичные слушания (сообщение о проведении публичных</w:t>
      </w:r>
      <w:proofErr w:type="gramEnd"/>
      <w:r w:rsidRPr="00021E07">
        <w:rPr>
          <w:rFonts w:ascii="Arial Narrow" w:hAnsi="Arial Narrow"/>
          <w:sz w:val="20"/>
          <w:szCs w:val="20"/>
        </w:rPr>
        <w:t xml:space="preserve"> слушаний опубликовано в периодическом печатном средстве массовой информации «Официальный вестник Эвенкийского муниципального района» от 19.05.2023 № 18 (725)) «О внесении изменений в Устав Эвенкийского муниципального района», по данному вопросу принято решение:</w:t>
      </w:r>
    </w:p>
    <w:p w:rsidR="00880C67" w:rsidRPr="00021E07" w:rsidRDefault="00880C67" w:rsidP="00880C67">
      <w:pPr>
        <w:ind w:firstLine="709"/>
        <w:jc w:val="both"/>
        <w:rPr>
          <w:rFonts w:ascii="Arial Narrow" w:hAnsi="Arial Narrow"/>
          <w:sz w:val="20"/>
          <w:szCs w:val="20"/>
        </w:rPr>
      </w:pPr>
      <w:r w:rsidRPr="00021E07">
        <w:rPr>
          <w:rFonts w:ascii="Arial Narrow" w:hAnsi="Arial Narrow"/>
          <w:sz w:val="20"/>
          <w:szCs w:val="20"/>
        </w:rPr>
        <w:t>Рекомендовать Эвенкийскому районному Совету депутатов принять Решение Эвенкийского районного Совета депутатов «О внесении изменений в Устав Эвенкийского муниципального района» в представленной на рассмотрение редакции с учетом внесенных изменений:</w:t>
      </w:r>
    </w:p>
    <w:p w:rsidR="00880C67" w:rsidRPr="00021E07" w:rsidRDefault="00880C67" w:rsidP="00880C67">
      <w:pPr>
        <w:ind w:firstLine="709"/>
        <w:jc w:val="both"/>
        <w:rPr>
          <w:rFonts w:ascii="Arial Narrow" w:hAnsi="Arial Narrow"/>
          <w:sz w:val="20"/>
          <w:szCs w:val="20"/>
        </w:rPr>
      </w:pPr>
      <w:r w:rsidRPr="00021E07">
        <w:rPr>
          <w:rFonts w:ascii="Arial Narrow" w:hAnsi="Arial Narrow"/>
          <w:sz w:val="20"/>
          <w:szCs w:val="20"/>
        </w:rPr>
        <w:t xml:space="preserve">В целях приведения Устава Эвенкийского муниципального района в соответствие с требованиями </w:t>
      </w:r>
      <w:r w:rsidRPr="00021E07">
        <w:rPr>
          <w:rFonts w:ascii="Arial Narrow" w:hAnsi="Arial Narrow"/>
          <w:sz w:val="20"/>
          <w:szCs w:val="20"/>
          <w:shd w:val="clear" w:color="auto" w:fill="FFFFFF"/>
        </w:rPr>
        <w:t>Федерального закона от 06 октября 2003 года «Об общих принципах организации местного самоуправления в Российской Федерации»,</w:t>
      </w:r>
      <w:r w:rsidRPr="00021E07">
        <w:rPr>
          <w:rFonts w:ascii="Arial Narrow" w:hAnsi="Arial Narrow"/>
          <w:sz w:val="20"/>
          <w:szCs w:val="20"/>
        </w:rPr>
        <w:t xml:space="preserve"> Эвенкийский районный Совет депутатов </w:t>
      </w:r>
      <w:r w:rsidRPr="00021E07">
        <w:rPr>
          <w:rFonts w:ascii="Arial Narrow" w:hAnsi="Arial Narrow"/>
          <w:b/>
          <w:sz w:val="20"/>
          <w:szCs w:val="20"/>
        </w:rPr>
        <w:t>РЕШИЛ:</w:t>
      </w:r>
    </w:p>
    <w:p w:rsidR="00880C67" w:rsidRPr="00021E07" w:rsidRDefault="00880C67" w:rsidP="00880C67">
      <w:pPr>
        <w:jc w:val="both"/>
        <w:rPr>
          <w:rFonts w:ascii="Arial Narrow" w:hAnsi="Arial Narrow"/>
          <w:sz w:val="20"/>
          <w:szCs w:val="20"/>
        </w:rPr>
      </w:pPr>
      <w:r w:rsidRPr="00021E07">
        <w:rPr>
          <w:rFonts w:ascii="Arial Narrow" w:hAnsi="Arial Narrow"/>
          <w:sz w:val="20"/>
          <w:szCs w:val="20"/>
        </w:rPr>
        <w:t>1.</w:t>
      </w:r>
      <w:r>
        <w:rPr>
          <w:rFonts w:ascii="Arial Narrow" w:hAnsi="Arial Narrow"/>
          <w:sz w:val="20"/>
          <w:szCs w:val="20"/>
        </w:rPr>
        <w:tab/>
      </w:r>
      <w:r w:rsidRPr="00021E07">
        <w:rPr>
          <w:rFonts w:ascii="Arial Narrow" w:hAnsi="Arial Narrow"/>
          <w:sz w:val="20"/>
          <w:szCs w:val="20"/>
        </w:rPr>
        <w:t>Внести в Устав Эвенкийского муниципального района следующие изменения:</w:t>
      </w:r>
    </w:p>
    <w:p w:rsidR="00880C67" w:rsidRPr="00021E07" w:rsidRDefault="00880C67" w:rsidP="00880C67">
      <w:pPr>
        <w:autoSpaceDE w:val="0"/>
        <w:autoSpaceDN w:val="0"/>
        <w:adjustRightInd w:val="0"/>
        <w:jc w:val="both"/>
        <w:rPr>
          <w:rFonts w:ascii="Arial Narrow" w:hAnsi="Arial Narrow"/>
          <w:sz w:val="20"/>
          <w:szCs w:val="20"/>
        </w:rPr>
      </w:pPr>
      <w:proofErr w:type="gramStart"/>
      <w:r w:rsidRPr="00021E07">
        <w:rPr>
          <w:rFonts w:ascii="Arial Narrow" w:hAnsi="Arial Narrow"/>
          <w:sz w:val="20"/>
          <w:szCs w:val="20"/>
        </w:rPr>
        <w:t>1.1.</w:t>
      </w:r>
      <w:r>
        <w:rPr>
          <w:rFonts w:ascii="Arial Narrow" w:hAnsi="Arial Narrow"/>
          <w:sz w:val="20"/>
          <w:szCs w:val="20"/>
        </w:rPr>
        <w:tab/>
      </w:r>
      <w:r w:rsidRPr="00021E07">
        <w:rPr>
          <w:rFonts w:ascii="Arial Narrow" w:hAnsi="Arial Narrow"/>
          <w:sz w:val="20"/>
          <w:szCs w:val="20"/>
        </w:rPr>
        <w:t>подпункт 8.2) части 2 статьи 16 изложить в новой редакции:</w:t>
      </w:r>
      <w:proofErr w:type="gramEnd"/>
    </w:p>
    <w:p w:rsidR="00880C67" w:rsidRPr="00021E07" w:rsidRDefault="00880C67" w:rsidP="00880C67">
      <w:pPr>
        <w:autoSpaceDE w:val="0"/>
        <w:autoSpaceDN w:val="0"/>
        <w:adjustRightInd w:val="0"/>
        <w:jc w:val="both"/>
        <w:rPr>
          <w:rFonts w:ascii="Arial Narrow" w:hAnsi="Arial Narrow"/>
          <w:sz w:val="20"/>
          <w:szCs w:val="20"/>
          <w:shd w:val="clear" w:color="auto" w:fill="FFFFFF"/>
        </w:rPr>
      </w:pPr>
      <w:r w:rsidRPr="00021E07">
        <w:rPr>
          <w:rFonts w:ascii="Arial Narrow" w:hAnsi="Arial Narrow"/>
          <w:sz w:val="20"/>
          <w:szCs w:val="20"/>
        </w:rPr>
        <w:t xml:space="preserve">«8.2) </w:t>
      </w:r>
      <w:r w:rsidRPr="00021E07">
        <w:rPr>
          <w:rFonts w:ascii="Arial Narrow" w:hAnsi="Arial Narrow"/>
          <w:sz w:val="20"/>
          <w:szCs w:val="20"/>
          <w:shd w:val="clear" w:color="auto" w:fill="FFFFFF"/>
        </w:rPr>
        <w:t>согласование кандидатуры для назначения на должность руководителя Контрольно-Счетной палаты муниципального района»;</w:t>
      </w:r>
    </w:p>
    <w:p w:rsidR="00880C67" w:rsidRPr="00021E07" w:rsidRDefault="00880C67" w:rsidP="00880C67">
      <w:pPr>
        <w:autoSpaceDE w:val="0"/>
        <w:autoSpaceDN w:val="0"/>
        <w:adjustRightInd w:val="0"/>
        <w:jc w:val="both"/>
        <w:rPr>
          <w:rFonts w:ascii="Arial Narrow" w:hAnsi="Arial Narrow"/>
          <w:sz w:val="20"/>
          <w:szCs w:val="20"/>
          <w:shd w:val="clear" w:color="auto" w:fill="FFFFFF"/>
        </w:rPr>
      </w:pPr>
      <w:r w:rsidRPr="00021E07">
        <w:rPr>
          <w:rFonts w:ascii="Arial Narrow" w:hAnsi="Arial Narrow"/>
          <w:sz w:val="20"/>
          <w:szCs w:val="20"/>
          <w:shd w:val="clear" w:color="auto" w:fill="FFFFFF"/>
        </w:rPr>
        <w:t>1.2.</w:t>
      </w:r>
      <w:r>
        <w:rPr>
          <w:rFonts w:ascii="Arial Narrow" w:hAnsi="Arial Narrow"/>
          <w:sz w:val="20"/>
          <w:szCs w:val="20"/>
          <w:shd w:val="clear" w:color="auto" w:fill="FFFFFF"/>
        </w:rPr>
        <w:tab/>
      </w:r>
      <w:r w:rsidRPr="00021E07">
        <w:rPr>
          <w:rFonts w:ascii="Arial Narrow" w:hAnsi="Arial Narrow"/>
          <w:sz w:val="20"/>
          <w:szCs w:val="20"/>
          <w:shd w:val="clear" w:color="auto" w:fill="FFFFFF"/>
        </w:rPr>
        <w:t>в статье 31.1:</w:t>
      </w:r>
    </w:p>
    <w:p w:rsidR="00880C67" w:rsidRPr="00021E07" w:rsidRDefault="00880C67" w:rsidP="00880C67">
      <w:pPr>
        <w:autoSpaceDE w:val="0"/>
        <w:autoSpaceDN w:val="0"/>
        <w:adjustRightInd w:val="0"/>
        <w:jc w:val="both"/>
        <w:rPr>
          <w:rFonts w:ascii="Arial Narrow" w:hAnsi="Arial Narrow"/>
          <w:sz w:val="20"/>
          <w:szCs w:val="20"/>
          <w:shd w:val="clear" w:color="auto" w:fill="FFFFFF"/>
        </w:rPr>
      </w:pPr>
      <w:r w:rsidRPr="00021E07">
        <w:rPr>
          <w:rFonts w:ascii="Arial Narrow" w:hAnsi="Arial Narrow"/>
          <w:sz w:val="20"/>
          <w:szCs w:val="20"/>
          <w:shd w:val="clear" w:color="auto" w:fill="FFFFFF"/>
        </w:rPr>
        <w:t>1.2.1.</w:t>
      </w:r>
      <w:r>
        <w:rPr>
          <w:rFonts w:ascii="Arial Narrow" w:hAnsi="Arial Narrow"/>
          <w:sz w:val="20"/>
          <w:szCs w:val="20"/>
          <w:shd w:val="clear" w:color="auto" w:fill="FFFFFF"/>
        </w:rPr>
        <w:tab/>
      </w:r>
      <w:r w:rsidRPr="00021E07">
        <w:rPr>
          <w:rFonts w:ascii="Arial Narrow" w:hAnsi="Arial Narrow"/>
          <w:sz w:val="20"/>
          <w:szCs w:val="20"/>
          <w:shd w:val="clear" w:color="auto" w:fill="FFFFFF"/>
        </w:rPr>
        <w:t xml:space="preserve">часть 3 </w:t>
      </w:r>
      <w:r w:rsidRPr="00021E07">
        <w:rPr>
          <w:rFonts w:ascii="Arial Narrow" w:hAnsi="Arial Narrow"/>
          <w:sz w:val="20"/>
          <w:szCs w:val="20"/>
        </w:rPr>
        <w:t>изложить</w:t>
      </w:r>
      <w:r w:rsidRPr="00021E07">
        <w:rPr>
          <w:rFonts w:ascii="Arial Narrow" w:hAnsi="Arial Narrow"/>
          <w:sz w:val="20"/>
          <w:szCs w:val="20"/>
          <w:shd w:val="clear" w:color="auto" w:fill="FFFFFF"/>
        </w:rPr>
        <w:t xml:space="preserve"> в новой редакции:</w:t>
      </w:r>
    </w:p>
    <w:p w:rsidR="00880C67" w:rsidRPr="00021E07" w:rsidRDefault="00880C67" w:rsidP="00880C67">
      <w:pPr>
        <w:autoSpaceDE w:val="0"/>
        <w:autoSpaceDN w:val="0"/>
        <w:adjustRightInd w:val="0"/>
        <w:jc w:val="both"/>
        <w:rPr>
          <w:rFonts w:ascii="Arial Narrow" w:hAnsi="Arial Narrow"/>
          <w:sz w:val="20"/>
          <w:szCs w:val="20"/>
        </w:rPr>
      </w:pPr>
      <w:r w:rsidRPr="00021E07">
        <w:rPr>
          <w:rFonts w:ascii="Arial Narrow" w:hAnsi="Arial Narrow"/>
          <w:sz w:val="20"/>
          <w:szCs w:val="20"/>
          <w:shd w:val="clear" w:color="auto" w:fill="FFFFFF"/>
        </w:rPr>
        <w:t xml:space="preserve">«3. </w:t>
      </w:r>
      <w:r w:rsidRPr="00021E07">
        <w:rPr>
          <w:rFonts w:ascii="Arial Narrow" w:hAnsi="Arial Narrow"/>
          <w:sz w:val="20"/>
          <w:szCs w:val="20"/>
        </w:rPr>
        <w:t>Глава муниципального района вправе иметь заместителей, в том числе первого заместителя</w:t>
      </w:r>
      <w:proofErr w:type="gramStart"/>
      <w:r w:rsidRPr="00021E07">
        <w:rPr>
          <w:rFonts w:ascii="Arial Narrow" w:hAnsi="Arial Narrow"/>
          <w:sz w:val="20"/>
          <w:szCs w:val="20"/>
        </w:rPr>
        <w:t>.»;</w:t>
      </w:r>
      <w:proofErr w:type="gramEnd"/>
    </w:p>
    <w:p w:rsidR="00880C67" w:rsidRPr="00021E07" w:rsidRDefault="00880C67" w:rsidP="00880C67">
      <w:pPr>
        <w:autoSpaceDE w:val="0"/>
        <w:autoSpaceDN w:val="0"/>
        <w:adjustRightInd w:val="0"/>
        <w:jc w:val="both"/>
        <w:rPr>
          <w:rFonts w:ascii="Arial Narrow" w:hAnsi="Arial Narrow"/>
          <w:sz w:val="20"/>
          <w:szCs w:val="20"/>
        </w:rPr>
      </w:pPr>
      <w:r w:rsidRPr="00021E07">
        <w:rPr>
          <w:rFonts w:ascii="Arial Narrow" w:hAnsi="Arial Narrow"/>
          <w:sz w:val="20"/>
          <w:szCs w:val="20"/>
        </w:rPr>
        <w:t>1.2.2.</w:t>
      </w:r>
      <w:r>
        <w:rPr>
          <w:rFonts w:ascii="Arial Narrow" w:hAnsi="Arial Narrow"/>
          <w:sz w:val="20"/>
          <w:szCs w:val="20"/>
        </w:rPr>
        <w:tab/>
      </w:r>
      <w:r w:rsidRPr="00021E07">
        <w:rPr>
          <w:rFonts w:ascii="Arial Narrow" w:hAnsi="Arial Narrow"/>
          <w:sz w:val="20"/>
          <w:szCs w:val="20"/>
        </w:rPr>
        <w:t>часть 8 изложить в новой редакции:</w:t>
      </w:r>
    </w:p>
    <w:p w:rsidR="00880C67" w:rsidRPr="00021E07" w:rsidRDefault="00880C67" w:rsidP="00880C67">
      <w:pPr>
        <w:autoSpaceDE w:val="0"/>
        <w:autoSpaceDN w:val="0"/>
        <w:adjustRightInd w:val="0"/>
        <w:jc w:val="both"/>
        <w:rPr>
          <w:rFonts w:ascii="Arial Narrow" w:hAnsi="Arial Narrow"/>
          <w:sz w:val="20"/>
          <w:szCs w:val="20"/>
          <w:shd w:val="clear" w:color="auto" w:fill="FFFFFF"/>
        </w:rPr>
      </w:pPr>
      <w:r w:rsidRPr="00021E07">
        <w:rPr>
          <w:rFonts w:ascii="Arial Narrow" w:hAnsi="Arial Narrow"/>
          <w:sz w:val="20"/>
          <w:szCs w:val="20"/>
        </w:rPr>
        <w:t xml:space="preserve">«8. </w:t>
      </w:r>
      <w:r w:rsidRPr="00021E07">
        <w:rPr>
          <w:rFonts w:ascii="Arial Narrow" w:hAnsi="Arial Narrow"/>
          <w:sz w:val="20"/>
          <w:szCs w:val="20"/>
          <w:shd w:val="clear" w:color="auto" w:fill="FFFFFF"/>
        </w:rPr>
        <w:t>Заместители Главы муниципального района, в том числе первый заместитель, руководители органов Администрации муниципального района назначаются на должность и освобождаются от должности Главой муниципального района</w:t>
      </w:r>
      <w:proofErr w:type="gramStart"/>
      <w:r w:rsidRPr="00021E07">
        <w:rPr>
          <w:rFonts w:ascii="Arial Narrow" w:hAnsi="Arial Narrow"/>
          <w:sz w:val="20"/>
          <w:szCs w:val="20"/>
          <w:shd w:val="clear" w:color="auto" w:fill="FFFFFF"/>
        </w:rPr>
        <w:t>.».</w:t>
      </w:r>
      <w:proofErr w:type="gramEnd"/>
    </w:p>
    <w:p w:rsidR="00880C67" w:rsidRPr="00021E07" w:rsidRDefault="00880C67" w:rsidP="00880C67">
      <w:pPr>
        <w:tabs>
          <w:tab w:val="left" w:pos="567"/>
          <w:tab w:val="left" w:pos="1560"/>
          <w:tab w:val="left" w:pos="1701"/>
        </w:tabs>
        <w:jc w:val="both"/>
        <w:rPr>
          <w:rFonts w:ascii="Arial Narrow" w:hAnsi="Arial Narrow"/>
          <w:sz w:val="20"/>
          <w:szCs w:val="20"/>
        </w:rPr>
      </w:pPr>
      <w:r w:rsidRPr="00021E07">
        <w:rPr>
          <w:rFonts w:ascii="Arial Narrow" w:hAnsi="Arial Narrow"/>
          <w:sz w:val="20"/>
          <w:szCs w:val="20"/>
        </w:rPr>
        <w:t>2.</w:t>
      </w:r>
      <w:r>
        <w:rPr>
          <w:rFonts w:ascii="Arial Narrow" w:hAnsi="Arial Narrow"/>
          <w:sz w:val="20"/>
          <w:szCs w:val="20"/>
        </w:rPr>
        <w:tab/>
      </w:r>
      <w:r w:rsidRPr="00021E07">
        <w:rPr>
          <w:rFonts w:ascii="Arial Narrow" w:hAnsi="Arial Narrow"/>
          <w:sz w:val="20"/>
          <w:szCs w:val="20"/>
        </w:rPr>
        <w:t>Главе Эвенкийского муниципального района:</w:t>
      </w:r>
    </w:p>
    <w:p w:rsidR="00880C67" w:rsidRPr="00021E07" w:rsidRDefault="00880C67" w:rsidP="00880C67">
      <w:pPr>
        <w:tabs>
          <w:tab w:val="left" w:pos="567"/>
          <w:tab w:val="left" w:pos="1560"/>
          <w:tab w:val="left" w:pos="1701"/>
        </w:tabs>
        <w:jc w:val="both"/>
        <w:rPr>
          <w:rFonts w:ascii="Arial Narrow" w:hAnsi="Arial Narrow"/>
          <w:sz w:val="20"/>
          <w:szCs w:val="20"/>
        </w:rPr>
      </w:pPr>
      <w:r w:rsidRPr="00021E07">
        <w:rPr>
          <w:rFonts w:ascii="Arial Narrow" w:hAnsi="Arial Narrow"/>
          <w:sz w:val="20"/>
          <w:szCs w:val="20"/>
        </w:rPr>
        <w:t>2.1.</w:t>
      </w:r>
      <w:r>
        <w:rPr>
          <w:rFonts w:ascii="Arial Narrow" w:hAnsi="Arial Narrow"/>
          <w:sz w:val="20"/>
          <w:szCs w:val="20"/>
        </w:rPr>
        <w:tab/>
      </w:r>
      <w:r w:rsidRPr="00021E07">
        <w:rPr>
          <w:rFonts w:ascii="Arial Narrow" w:hAnsi="Arial Narrow"/>
          <w:sz w:val="20"/>
          <w:szCs w:val="20"/>
        </w:rPr>
        <w:t>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880C67" w:rsidRPr="00021E07" w:rsidRDefault="00880C67" w:rsidP="00880C67">
      <w:pPr>
        <w:tabs>
          <w:tab w:val="left" w:pos="567"/>
          <w:tab w:val="left" w:pos="1134"/>
          <w:tab w:val="left" w:pos="1701"/>
        </w:tabs>
        <w:jc w:val="both"/>
        <w:rPr>
          <w:rFonts w:ascii="Arial Narrow" w:hAnsi="Arial Narrow"/>
          <w:bCs/>
          <w:sz w:val="20"/>
          <w:szCs w:val="20"/>
        </w:rPr>
      </w:pPr>
      <w:proofErr w:type="gramStart"/>
      <w:r w:rsidRPr="00021E07">
        <w:rPr>
          <w:rFonts w:ascii="Arial Narrow" w:hAnsi="Arial Narrow"/>
          <w:sz w:val="20"/>
          <w:szCs w:val="20"/>
        </w:rPr>
        <w:t>2.2.</w:t>
      </w:r>
      <w:r>
        <w:rPr>
          <w:rFonts w:ascii="Arial Narrow" w:hAnsi="Arial Narrow"/>
          <w:sz w:val="20"/>
          <w:szCs w:val="20"/>
        </w:rPr>
        <w:tab/>
      </w:r>
      <w:r w:rsidRPr="00021E07">
        <w:rPr>
          <w:rFonts w:ascii="Arial Narrow" w:hAnsi="Arial Narrow"/>
          <w:sz w:val="20"/>
          <w:szCs w:val="20"/>
        </w:rPr>
        <w:t>обеспечить официальное опубликование настоящего Решения</w:t>
      </w:r>
      <w:r w:rsidRPr="00021E07">
        <w:rPr>
          <w:rFonts w:ascii="Arial Narrow" w:hAnsi="Arial Narrow"/>
          <w:bCs/>
          <w:sz w:val="20"/>
          <w:szCs w:val="20"/>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021E07">
        <w:rPr>
          <w:rFonts w:ascii="Arial Narrow" w:hAnsi="Arial Narrow"/>
          <w:bCs/>
          <w:sz w:val="20"/>
          <w:szCs w:val="20"/>
        </w:rPr>
        <w:lastRenderedPageBreak/>
        <w:t xml:space="preserve">муниципальных образований </w:t>
      </w:r>
      <w:r w:rsidRPr="00021E07">
        <w:rPr>
          <w:rFonts w:ascii="Arial Narrow" w:hAnsi="Arial Narrow"/>
          <w:sz w:val="20"/>
          <w:szCs w:val="20"/>
        </w:rPr>
        <w:t xml:space="preserve">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32" w:tgtFrame="_blank" w:history="1">
        <w:r w:rsidRPr="00021E07">
          <w:rPr>
            <w:rFonts w:ascii="Arial Narrow" w:hAnsi="Arial Narrow"/>
            <w:sz w:val="20"/>
            <w:szCs w:val="20"/>
          </w:rPr>
          <w:t>Федерального закона от 21 июля 2005 года № 97-ФЗ</w:t>
        </w:r>
      </w:hyperlink>
      <w:r w:rsidRPr="00021E07">
        <w:rPr>
          <w:rFonts w:ascii="Arial Narrow" w:hAnsi="Arial Narrow"/>
          <w:sz w:val="20"/>
          <w:szCs w:val="20"/>
        </w:rPr>
        <w:t xml:space="preserve"> «О государственной регистрации уставов</w:t>
      </w:r>
      <w:proofErr w:type="gramEnd"/>
      <w:r w:rsidRPr="00021E07">
        <w:rPr>
          <w:rFonts w:ascii="Arial Narrow" w:hAnsi="Arial Narrow"/>
          <w:sz w:val="20"/>
          <w:szCs w:val="20"/>
        </w:rPr>
        <w:t xml:space="preserve"> муниципальных образований».</w:t>
      </w:r>
    </w:p>
    <w:p w:rsidR="00880C67" w:rsidRPr="00021E07" w:rsidRDefault="00880C67" w:rsidP="00880C67">
      <w:pPr>
        <w:tabs>
          <w:tab w:val="left" w:pos="567"/>
          <w:tab w:val="left" w:pos="1134"/>
          <w:tab w:val="left" w:pos="1701"/>
        </w:tabs>
        <w:jc w:val="both"/>
        <w:rPr>
          <w:rFonts w:ascii="Arial Narrow" w:hAnsi="Arial Narrow"/>
          <w:bCs/>
          <w:sz w:val="20"/>
          <w:szCs w:val="20"/>
        </w:rPr>
      </w:pPr>
      <w:r w:rsidRPr="00021E07">
        <w:rPr>
          <w:rFonts w:ascii="Arial Narrow" w:hAnsi="Arial Narrow"/>
          <w:sz w:val="20"/>
          <w:szCs w:val="20"/>
        </w:rPr>
        <w:t>3.</w:t>
      </w:r>
      <w:r>
        <w:rPr>
          <w:rFonts w:ascii="Arial Narrow" w:hAnsi="Arial Narrow"/>
          <w:sz w:val="20"/>
          <w:szCs w:val="20"/>
        </w:rPr>
        <w:tab/>
      </w:r>
      <w:r w:rsidRPr="00021E07">
        <w:rPr>
          <w:rFonts w:ascii="Arial Narrow" w:hAnsi="Arial Narrow"/>
          <w:sz w:val="20"/>
          <w:szCs w:val="20"/>
        </w:rPr>
        <w:t xml:space="preserve">Настоящее Решение подлежит государственной регистрации и официальному опубликованию. </w:t>
      </w:r>
    </w:p>
    <w:p w:rsidR="00880C67" w:rsidRPr="00021E07" w:rsidRDefault="00880C67" w:rsidP="00880C67">
      <w:pPr>
        <w:tabs>
          <w:tab w:val="left" w:pos="567"/>
          <w:tab w:val="left" w:pos="1134"/>
          <w:tab w:val="left" w:pos="1701"/>
        </w:tabs>
        <w:jc w:val="both"/>
        <w:rPr>
          <w:rFonts w:ascii="Arial Narrow" w:hAnsi="Arial Narrow"/>
          <w:bCs/>
          <w:sz w:val="20"/>
          <w:szCs w:val="20"/>
        </w:rPr>
      </w:pPr>
      <w:r w:rsidRPr="00021E07">
        <w:rPr>
          <w:rFonts w:ascii="Arial Narrow" w:hAnsi="Arial Narrow"/>
          <w:sz w:val="20"/>
          <w:szCs w:val="20"/>
        </w:rPr>
        <w:t>4.</w:t>
      </w:r>
      <w:r>
        <w:rPr>
          <w:rFonts w:ascii="Arial Narrow" w:hAnsi="Arial Narrow"/>
          <w:sz w:val="20"/>
          <w:szCs w:val="20"/>
        </w:rPr>
        <w:tab/>
      </w:r>
      <w:r w:rsidRPr="00021E07">
        <w:rPr>
          <w:rFonts w:ascii="Arial Narrow" w:hAnsi="Arial Narrow"/>
          <w:sz w:val="20"/>
          <w:szCs w:val="20"/>
        </w:rPr>
        <w:t>Настоящее Решение вступает в силу после официального опубликования в газете «Эвенкийская жизнь».</w:t>
      </w:r>
    </w:p>
    <w:p w:rsidR="00880C67" w:rsidRPr="00021E07" w:rsidRDefault="00880C67" w:rsidP="00880C67">
      <w:pPr>
        <w:suppressAutoHyphens/>
        <w:jc w:val="both"/>
        <w:rPr>
          <w:rFonts w:ascii="Arial Narrow" w:hAnsi="Arial Narrow"/>
          <w:sz w:val="20"/>
          <w:szCs w:val="20"/>
        </w:rPr>
      </w:pPr>
    </w:p>
    <w:p w:rsidR="00880C67" w:rsidRPr="00021E07" w:rsidRDefault="00880C67" w:rsidP="00880C67">
      <w:pPr>
        <w:suppressAutoHyphens/>
        <w:jc w:val="both"/>
        <w:rPr>
          <w:rFonts w:ascii="Arial Narrow" w:hAnsi="Arial Narrow"/>
          <w:sz w:val="20"/>
          <w:szCs w:val="20"/>
        </w:rPr>
      </w:pPr>
      <w:r w:rsidRPr="00021E07">
        <w:rPr>
          <w:rFonts w:ascii="Arial Narrow" w:hAnsi="Arial Narrow"/>
          <w:sz w:val="20"/>
          <w:szCs w:val="20"/>
        </w:rPr>
        <w:t xml:space="preserve">Председательствующий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021E07">
        <w:rPr>
          <w:rFonts w:ascii="Arial Narrow" w:hAnsi="Arial Narrow"/>
          <w:sz w:val="20"/>
          <w:szCs w:val="20"/>
        </w:rPr>
        <w:t xml:space="preserve">  </w:t>
      </w:r>
      <w:r>
        <w:rPr>
          <w:rFonts w:ascii="Arial Narrow" w:hAnsi="Arial Narrow"/>
          <w:sz w:val="20"/>
          <w:szCs w:val="20"/>
        </w:rPr>
        <w:t xml:space="preserve">       </w:t>
      </w:r>
      <w:r w:rsidRPr="00021E07">
        <w:rPr>
          <w:rFonts w:ascii="Arial Narrow" w:hAnsi="Arial Narrow"/>
          <w:sz w:val="20"/>
          <w:szCs w:val="20"/>
        </w:rPr>
        <w:t xml:space="preserve">   А.Ю. Черкасов</w:t>
      </w:r>
    </w:p>
    <w:p w:rsidR="00880C67" w:rsidRDefault="00880C67" w:rsidP="00880C67">
      <w:pPr>
        <w:tabs>
          <w:tab w:val="left" w:pos="851"/>
        </w:tabs>
        <w:suppressAutoHyphens/>
        <w:jc w:val="both"/>
        <w:rPr>
          <w:rFonts w:ascii="Arial Narrow" w:hAnsi="Arial Narrow"/>
          <w:sz w:val="20"/>
          <w:szCs w:val="20"/>
        </w:rPr>
      </w:pPr>
      <w:r>
        <w:rPr>
          <w:rFonts w:ascii="Arial Narrow" w:hAnsi="Arial Narrow"/>
          <w:sz w:val="20"/>
          <w:szCs w:val="20"/>
        </w:rPr>
        <w:t>Секретарь</w:t>
      </w:r>
      <w:r w:rsidRPr="00021E07">
        <w:rPr>
          <w:rFonts w:ascii="Arial Narrow" w:hAnsi="Arial Narrow"/>
          <w:sz w:val="20"/>
          <w:szCs w:val="20"/>
        </w:rPr>
        <w:t xml:space="preserve">                                     </w:t>
      </w:r>
      <w:r>
        <w:rPr>
          <w:rFonts w:ascii="Arial Narrow" w:hAnsi="Arial Narrow"/>
          <w:sz w:val="20"/>
          <w:szCs w:val="20"/>
        </w:rPr>
        <w:t xml:space="preserve"> </w:t>
      </w:r>
      <w:r w:rsidRPr="00021E07">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021E07">
        <w:rPr>
          <w:rFonts w:ascii="Arial Narrow" w:hAnsi="Arial Narrow"/>
          <w:sz w:val="20"/>
          <w:szCs w:val="20"/>
        </w:rPr>
        <w:t xml:space="preserve">  Е.А. Мухачев</w:t>
      </w:r>
    </w:p>
    <w:p w:rsidR="00880C67" w:rsidRPr="00FF5675" w:rsidRDefault="00880C67" w:rsidP="00880C67">
      <w:pPr>
        <w:suppressAutoHyphens/>
        <w:rPr>
          <w:rFonts w:ascii="Arial Narrow" w:hAnsi="Arial Narrow"/>
          <w:b/>
          <w:sz w:val="20"/>
          <w:szCs w:val="20"/>
        </w:rPr>
      </w:pPr>
    </w:p>
    <w:p w:rsidR="00880C67" w:rsidRPr="00FF5675" w:rsidRDefault="00880C67" w:rsidP="00880C67">
      <w:pPr>
        <w:jc w:val="center"/>
        <w:rPr>
          <w:rFonts w:ascii="Arial Narrow" w:hAnsi="Arial Narrow"/>
          <w:b/>
          <w:sz w:val="20"/>
          <w:szCs w:val="20"/>
        </w:rPr>
      </w:pPr>
      <w:r w:rsidRPr="00FF5675">
        <w:rPr>
          <w:rFonts w:ascii="Arial Narrow" w:hAnsi="Arial Narrow"/>
          <w:b/>
          <w:sz w:val="20"/>
          <w:szCs w:val="20"/>
        </w:rPr>
        <w:t>Сообщение Главы Эвенкийского муниципального района Красноярского края о формировании комиссии по подготовке проекта правил землепользования и застройки межселенной территории Эвенкийского муниципального района</w:t>
      </w:r>
    </w:p>
    <w:p w:rsidR="00880C67" w:rsidRPr="00FF5675" w:rsidRDefault="00880C67" w:rsidP="00880C67">
      <w:pPr>
        <w:ind w:firstLine="708"/>
        <w:jc w:val="both"/>
        <w:rPr>
          <w:rFonts w:ascii="Arial Narrow" w:hAnsi="Arial Narrow"/>
          <w:sz w:val="20"/>
          <w:szCs w:val="20"/>
          <w:highlight w:val="yellow"/>
        </w:rPr>
      </w:pP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В соответствии со статьей 31 Градостроительного кодекса Российской Федерации Глава Эвенкийского муниципального района сообщает о формировании комиссии по подготовке проекта правил землепользования и застройки межселенной территории Эвенкийского муниципального района (далее – Комиссия) из числа представителей:</w:t>
      </w:r>
    </w:p>
    <w:p w:rsidR="00880C67" w:rsidRPr="00FF5675" w:rsidRDefault="00880C67" w:rsidP="0063651B">
      <w:pPr>
        <w:numPr>
          <w:ilvl w:val="0"/>
          <w:numId w:val="9"/>
        </w:numPr>
        <w:ind w:left="0" w:firstLine="0"/>
        <w:jc w:val="both"/>
        <w:rPr>
          <w:rFonts w:ascii="Arial Narrow" w:hAnsi="Arial Narrow"/>
          <w:sz w:val="20"/>
          <w:szCs w:val="20"/>
        </w:rPr>
      </w:pPr>
      <w:r w:rsidRPr="00FF5675">
        <w:rPr>
          <w:rFonts w:ascii="Arial Narrow" w:hAnsi="Arial Narrow"/>
          <w:sz w:val="20"/>
          <w:szCs w:val="20"/>
        </w:rPr>
        <w:t>населения территории Эвенкийского муниципального района;</w:t>
      </w:r>
    </w:p>
    <w:p w:rsidR="00880C67" w:rsidRPr="00FF5675" w:rsidRDefault="00880C67" w:rsidP="0063651B">
      <w:pPr>
        <w:numPr>
          <w:ilvl w:val="0"/>
          <w:numId w:val="9"/>
        </w:numPr>
        <w:ind w:left="0" w:firstLine="0"/>
        <w:jc w:val="both"/>
        <w:rPr>
          <w:rFonts w:ascii="Arial Narrow" w:hAnsi="Arial Narrow"/>
          <w:sz w:val="20"/>
          <w:szCs w:val="20"/>
        </w:rPr>
      </w:pPr>
      <w:r w:rsidRPr="00FF5675">
        <w:rPr>
          <w:rFonts w:ascii="Arial Narrow" w:hAnsi="Arial Narrow"/>
          <w:sz w:val="20"/>
          <w:szCs w:val="20"/>
        </w:rPr>
        <w:t>представительного органа Эвенкийского муниципального района;</w:t>
      </w:r>
    </w:p>
    <w:p w:rsidR="00880C67" w:rsidRPr="00FF5675" w:rsidRDefault="00880C67" w:rsidP="0063651B">
      <w:pPr>
        <w:numPr>
          <w:ilvl w:val="0"/>
          <w:numId w:val="9"/>
        </w:numPr>
        <w:ind w:left="0" w:firstLine="0"/>
        <w:jc w:val="both"/>
        <w:rPr>
          <w:rFonts w:ascii="Arial Narrow" w:hAnsi="Arial Narrow"/>
          <w:sz w:val="20"/>
          <w:szCs w:val="20"/>
        </w:rPr>
      </w:pPr>
      <w:r w:rsidRPr="00FF5675">
        <w:rPr>
          <w:rFonts w:ascii="Arial Narrow" w:hAnsi="Arial Narrow"/>
          <w:sz w:val="20"/>
          <w:szCs w:val="20"/>
        </w:rPr>
        <w:t>Администрации Эвенкийского муниципального района;</w:t>
      </w:r>
    </w:p>
    <w:p w:rsidR="00880C67" w:rsidRPr="00FF5675" w:rsidRDefault="00880C67" w:rsidP="0063651B">
      <w:pPr>
        <w:numPr>
          <w:ilvl w:val="0"/>
          <w:numId w:val="9"/>
        </w:numPr>
        <w:ind w:left="0" w:firstLine="0"/>
        <w:jc w:val="both"/>
        <w:rPr>
          <w:rFonts w:ascii="Arial Narrow" w:hAnsi="Arial Narrow"/>
          <w:sz w:val="20"/>
          <w:szCs w:val="20"/>
        </w:rPr>
      </w:pPr>
      <w:r w:rsidRPr="00FF5675">
        <w:rPr>
          <w:rFonts w:ascii="Arial Narrow" w:hAnsi="Arial Narrow"/>
          <w:sz w:val="20"/>
          <w:szCs w:val="20"/>
        </w:rPr>
        <w:t>заинтересованных физических и юридических лиц, являющихся правообладателями земельных участков и объектов капитального строительства.</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Численность представителей каждой из сторон не менее 3 человек</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 xml:space="preserve">Комиссия формируется на основе принципа добровольности участия </w:t>
      </w:r>
      <w:r>
        <w:rPr>
          <w:rFonts w:ascii="Arial Narrow" w:hAnsi="Arial Narrow"/>
          <w:sz w:val="20"/>
          <w:szCs w:val="20"/>
        </w:rPr>
        <w:t xml:space="preserve"> </w:t>
      </w:r>
      <w:r w:rsidRPr="00FF5675">
        <w:rPr>
          <w:rFonts w:ascii="Arial Narrow" w:hAnsi="Arial Narrow"/>
          <w:sz w:val="20"/>
          <w:szCs w:val="20"/>
        </w:rPr>
        <w:t>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Предложения по включению в состав Комиссии представителей населения территории, оформленные решениями вправе направлять органы территориального общественного самоуправления, общественные объединения.</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представителей в состав комиссии на своих собраниях.</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 xml:space="preserve">Предложения представительного органа Эвенкийского муниципального района по включению в состав Комиссии </w:t>
      </w:r>
      <w:r>
        <w:rPr>
          <w:rFonts w:ascii="Arial Narrow" w:hAnsi="Arial Narrow"/>
          <w:sz w:val="20"/>
          <w:szCs w:val="20"/>
        </w:rPr>
        <w:t xml:space="preserve"> </w:t>
      </w:r>
      <w:r w:rsidRPr="00FF5675">
        <w:rPr>
          <w:rFonts w:ascii="Arial Narrow" w:hAnsi="Arial Narrow"/>
          <w:sz w:val="20"/>
          <w:szCs w:val="20"/>
        </w:rPr>
        <w:t>его представителей оформляются решением этого органа.</w:t>
      </w:r>
    </w:p>
    <w:p w:rsidR="00880C67" w:rsidRPr="00FF5675" w:rsidRDefault="00880C67" w:rsidP="00880C67">
      <w:pPr>
        <w:ind w:firstLine="709"/>
        <w:jc w:val="both"/>
        <w:rPr>
          <w:rFonts w:ascii="Arial Narrow" w:hAnsi="Arial Narrow"/>
          <w:sz w:val="20"/>
          <w:szCs w:val="20"/>
        </w:rPr>
      </w:pPr>
      <w:r w:rsidRPr="00FF5675">
        <w:rPr>
          <w:rFonts w:ascii="Arial Narrow" w:hAnsi="Arial Narrow"/>
          <w:sz w:val="20"/>
          <w:szCs w:val="20"/>
        </w:rPr>
        <w:t>Предложения по включению представителей сторон в состав Комиссии должны содержать следующие сведения о кандидатах:</w:t>
      </w:r>
    </w:p>
    <w:p w:rsidR="00880C67" w:rsidRPr="00FF5675" w:rsidRDefault="00880C67" w:rsidP="00880C67">
      <w:pPr>
        <w:pStyle w:val="aff6"/>
        <w:ind w:left="0"/>
        <w:contextualSpacing w:val="0"/>
        <w:jc w:val="both"/>
        <w:rPr>
          <w:rFonts w:ascii="Arial Narrow" w:hAnsi="Arial Narrow"/>
          <w:sz w:val="20"/>
          <w:szCs w:val="20"/>
        </w:rPr>
      </w:pPr>
      <w:r>
        <w:rPr>
          <w:rFonts w:ascii="Arial Narrow" w:hAnsi="Arial Narrow"/>
          <w:sz w:val="20"/>
          <w:szCs w:val="20"/>
        </w:rPr>
        <w:t xml:space="preserve">1) </w:t>
      </w:r>
      <w:r w:rsidRPr="00FF5675">
        <w:rPr>
          <w:rFonts w:ascii="Arial Narrow" w:hAnsi="Arial Narrow"/>
          <w:sz w:val="20"/>
          <w:szCs w:val="20"/>
        </w:rPr>
        <w:t>Фамилия, имя, отчество, год рождения, место жительства;</w:t>
      </w:r>
    </w:p>
    <w:p w:rsidR="00880C67" w:rsidRPr="00FF5675" w:rsidRDefault="00880C67" w:rsidP="00880C67">
      <w:pPr>
        <w:pStyle w:val="aff6"/>
        <w:ind w:left="0"/>
        <w:contextualSpacing w:val="0"/>
        <w:jc w:val="both"/>
        <w:rPr>
          <w:rFonts w:ascii="Arial Narrow" w:hAnsi="Arial Narrow"/>
          <w:sz w:val="20"/>
          <w:szCs w:val="20"/>
        </w:rPr>
      </w:pPr>
      <w:r>
        <w:rPr>
          <w:rFonts w:ascii="Arial Narrow" w:hAnsi="Arial Narrow"/>
          <w:sz w:val="20"/>
          <w:szCs w:val="20"/>
        </w:rPr>
        <w:t xml:space="preserve">2) </w:t>
      </w:r>
      <w:r w:rsidRPr="00FF5675">
        <w:rPr>
          <w:rFonts w:ascii="Arial Narrow" w:hAnsi="Arial Narrow"/>
          <w:sz w:val="20"/>
          <w:szCs w:val="20"/>
        </w:rPr>
        <w:t>Образование;</w:t>
      </w:r>
    </w:p>
    <w:p w:rsidR="00880C67" w:rsidRPr="00FF5675" w:rsidRDefault="00880C67" w:rsidP="00880C67">
      <w:pPr>
        <w:pStyle w:val="aff6"/>
        <w:ind w:left="0"/>
        <w:contextualSpacing w:val="0"/>
        <w:jc w:val="both"/>
        <w:rPr>
          <w:rFonts w:ascii="Arial Narrow" w:hAnsi="Arial Narrow"/>
          <w:sz w:val="20"/>
          <w:szCs w:val="20"/>
        </w:rPr>
      </w:pPr>
      <w:r>
        <w:rPr>
          <w:rFonts w:ascii="Arial Narrow" w:hAnsi="Arial Narrow"/>
          <w:sz w:val="20"/>
          <w:szCs w:val="20"/>
        </w:rPr>
        <w:t xml:space="preserve">3) </w:t>
      </w:r>
      <w:r w:rsidRPr="00FF5675">
        <w:rPr>
          <w:rFonts w:ascii="Arial Narrow" w:hAnsi="Arial Narrow"/>
          <w:sz w:val="20"/>
          <w:szCs w:val="20"/>
        </w:rPr>
        <w:t>Стаж работы по специальности;</w:t>
      </w:r>
    </w:p>
    <w:p w:rsidR="00880C67" w:rsidRPr="00FF5675" w:rsidRDefault="00880C67" w:rsidP="00880C67">
      <w:pPr>
        <w:pStyle w:val="aff6"/>
        <w:ind w:left="0"/>
        <w:contextualSpacing w:val="0"/>
        <w:jc w:val="both"/>
        <w:rPr>
          <w:rFonts w:ascii="Arial Narrow" w:hAnsi="Arial Narrow"/>
          <w:sz w:val="20"/>
          <w:szCs w:val="20"/>
        </w:rPr>
      </w:pPr>
      <w:r>
        <w:rPr>
          <w:rFonts w:ascii="Arial Narrow" w:hAnsi="Arial Narrow"/>
          <w:sz w:val="20"/>
          <w:szCs w:val="20"/>
        </w:rPr>
        <w:t xml:space="preserve">4) </w:t>
      </w:r>
      <w:r w:rsidRPr="00FF5675">
        <w:rPr>
          <w:rFonts w:ascii="Arial Narrow" w:hAnsi="Arial Narrow"/>
          <w:sz w:val="20"/>
          <w:szCs w:val="20"/>
        </w:rPr>
        <w:t>Род занятий (с указанием места работы, учебы), а также статус неработающего (пенсионер, безработный, домохозяйка, временно неработающий).</w:t>
      </w:r>
    </w:p>
    <w:p w:rsidR="00880C67" w:rsidRPr="00FF5675" w:rsidRDefault="00880C67" w:rsidP="00880C67">
      <w:pPr>
        <w:ind w:firstLine="708"/>
        <w:jc w:val="both"/>
        <w:rPr>
          <w:rFonts w:ascii="Arial Narrow" w:hAnsi="Arial Narrow"/>
          <w:sz w:val="20"/>
          <w:szCs w:val="20"/>
        </w:rPr>
      </w:pPr>
      <w:r w:rsidRPr="00FF5675">
        <w:rPr>
          <w:rFonts w:ascii="Arial Narrow" w:hAnsi="Arial Narrow"/>
          <w:sz w:val="20"/>
          <w:szCs w:val="20"/>
        </w:rPr>
        <w:t xml:space="preserve">Предложения по включению представителей сторон в состав комиссии принимаются в рабочее время по адресу: 648000, Красноярский край, Эвенкийский муниципальный район, п.Тура, </w:t>
      </w:r>
      <w:proofErr w:type="spellStart"/>
      <w:r w:rsidRPr="00FF5675">
        <w:rPr>
          <w:rFonts w:ascii="Arial Narrow" w:hAnsi="Arial Narrow"/>
          <w:sz w:val="20"/>
          <w:szCs w:val="20"/>
        </w:rPr>
        <w:t>ул</w:t>
      </w:r>
      <w:proofErr w:type="gramStart"/>
      <w:r w:rsidRPr="00FF5675">
        <w:rPr>
          <w:rFonts w:ascii="Arial Narrow" w:hAnsi="Arial Narrow"/>
          <w:sz w:val="20"/>
          <w:szCs w:val="20"/>
        </w:rPr>
        <w:t>.С</w:t>
      </w:r>
      <w:proofErr w:type="gramEnd"/>
      <w:r w:rsidRPr="00FF5675">
        <w:rPr>
          <w:rFonts w:ascii="Arial Narrow" w:hAnsi="Arial Narrow"/>
          <w:sz w:val="20"/>
          <w:szCs w:val="20"/>
        </w:rPr>
        <w:t>оветская</w:t>
      </w:r>
      <w:proofErr w:type="spellEnd"/>
      <w:r w:rsidRPr="00FF5675">
        <w:rPr>
          <w:rFonts w:ascii="Arial Narrow" w:hAnsi="Arial Narrow"/>
          <w:sz w:val="20"/>
          <w:szCs w:val="20"/>
        </w:rPr>
        <w:t xml:space="preserve">, д.2, оф.408. Телефон для справок: 8 (39 170) 31 – 181, 8 (391) 9897512. </w:t>
      </w:r>
      <w:r w:rsidRPr="00FF5675">
        <w:rPr>
          <w:rFonts w:ascii="Arial Narrow" w:hAnsi="Arial Narrow"/>
          <w:sz w:val="20"/>
          <w:szCs w:val="20"/>
          <w:lang w:val="en-US"/>
        </w:rPr>
        <w:t>Email</w:t>
      </w:r>
      <w:r w:rsidRPr="00FF5675">
        <w:rPr>
          <w:rFonts w:ascii="Arial Narrow" w:hAnsi="Arial Narrow"/>
          <w:sz w:val="20"/>
          <w:szCs w:val="20"/>
        </w:rPr>
        <w:t xml:space="preserve">: </w:t>
      </w:r>
      <w:proofErr w:type="spellStart"/>
      <w:r w:rsidRPr="00FF5675">
        <w:rPr>
          <w:rFonts w:ascii="Arial Narrow" w:hAnsi="Arial Narrow"/>
          <w:sz w:val="20"/>
          <w:szCs w:val="20"/>
          <w:lang w:val="en-US"/>
        </w:rPr>
        <w:t>dks</w:t>
      </w:r>
      <w:proofErr w:type="spellEnd"/>
      <w:r w:rsidRPr="00FF5675">
        <w:rPr>
          <w:rFonts w:ascii="Arial Narrow" w:hAnsi="Arial Narrow"/>
          <w:sz w:val="20"/>
          <w:szCs w:val="20"/>
        </w:rPr>
        <w:t>-</w:t>
      </w:r>
      <w:proofErr w:type="spellStart"/>
      <w:r w:rsidRPr="00FF5675">
        <w:rPr>
          <w:rFonts w:ascii="Arial Narrow" w:hAnsi="Arial Narrow"/>
          <w:sz w:val="20"/>
          <w:szCs w:val="20"/>
          <w:lang w:val="en-US"/>
        </w:rPr>
        <w:t>emr</w:t>
      </w:r>
      <w:proofErr w:type="spellEnd"/>
      <w:r w:rsidRPr="00FF5675">
        <w:rPr>
          <w:rFonts w:ascii="Arial Narrow" w:hAnsi="Arial Narrow"/>
          <w:sz w:val="20"/>
          <w:szCs w:val="20"/>
        </w:rPr>
        <w:t>@</w:t>
      </w:r>
      <w:r w:rsidRPr="00FF5675">
        <w:rPr>
          <w:rFonts w:ascii="Arial Narrow" w:hAnsi="Arial Narrow"/>
          <w:sz w:val="20"/>
          <w:szCs w:val="20"/>
          <w:lang w:val="en-US"/>
        </w:rPr>
        <w:t>mail</w:t>
      </w:r>
      <w:r w:rsidRPr="00FF5675">
        <w:rPr>
          <w:rFonts w:ascii="Arial Narrow" w:hAnsi="Arial Narrow"/>
          <w:sz w:val="20"/>
          <w:szCs w:val="20"/>
        </w:rPr>
        <w:t>.</w:t>
      </w:r>
      <w:proofErr w:type="spellStart"/>
      <w:r w:rsidRPr="00FF5675">
        <w:rPr>
          <w:rFonts w:ascii="Arial Narrow" w:hAnsi="Arial Narrow"/>
          <w:sz w:val="20"/>
          <w:szCs w:val="20"/>
          <w:lang w:val="en-US"/>
        </w:rPr>
        <w:t>ru</w:t>
      </w:r>
      <w:proofErr w:type="spellEnd"/>
    </w:p>
    <w:p w:rsidR="00880C67" w:rsidRPr="003C020F" w:rsidRDefault="00880C67" w:rsidP="00880C67">
      <w:pPr>
        <w:ind w:firstLine="708"/>
        <w:jc w:val="both"/>
        <w:rPr>
          <w:rFonts w:ascii="Arial Narrow" w:hAnsi="Arial Narrow"/>
          <w:sz w:val="20"/>
          <w:szCs w:val="20"/>
        </w:rPr>
      </w:pPr>
      <w:r w:rsidRPr="00FF5675">
        <w:rPr>
          <w:rFonts w:ascii="Arial Narrow" w:hAnsi="Arial Narrow"/>
          <w:sz w:val="20"/>
          <w:szCs w:val="20"/>
        </w:rPr>
        <w:t xml:space="preserve">Срок приема предложений по составу комиссии составляет 10 дней </w:t>
      </w:r>
      <w:r>
        <w:rPr>
          <w:rFonts w:ascii="Arial Narrow" w:hAnsi="Arial Narrow"/>
          <w:sz w:val="20"/>
          <w:szCs w:val="20"/>
        </w:rPr>
        <w:t xml:space="preserve"> </w:t>
      </w:r>
      <w:r w:rsidRPr="00FF5675">
        <w:rPr>
          <w:rFonts w:ascii="Arial Narrow" w:hAnsi="Arial Narrow"/>
          <w:sz w:val="20"/>
          <w:szCs w:val="20"/>
        </w:rPr>
        <w:t>со дня, следующего за днем опубликования сообщения о формировании комиссии.</w:t>
      </w:r>
    </w:p>
    <w:p w:rsidR="00880C67" w:rsidRDefault="00880C67" w:rsidP="00880C67">
      <w:pPr>
        <w:tabs>
          <w:tab w:val="left" w:pos="851"/>
        </w:tabs>
        <w:suppressAutoHyphens/>
        <w:jc w:val="both"/>
        <w:rPr>
          <w:rFonts w:ascii="Arial Narrow" w:hAnsi="Arial Narrow"/>
          <w:sz w:val="20"/>
          <w:szCs w:val="20"/>
          <w:lang w:eastAsia="zh-CN"/>
        </w:rPr>
      </w:pPr>
    </w:p>
    <w:p w:rsidR="00880C67" w:rsidRPr="002C0B63" w:rsidRDefault="00880C67" w:rsidP="00880C67">
      <w:pPr>
        <w:tabs>
          <w:tab w:val="left" w:pos="2430"/>
        </w:tabs>
        <w:jc w:val="center"/>
        <w:rPr>
          <w:rFonts w:ascii="Arial Narrow" w:hAnsi="Arial Narrow"/>
          <w:b/>
          <w:sz w:val="20"/>
          <w:szCs w:val="20"/>
        </w:rPr>
      </w:pPr>
      <w:r w:rsidRPr="002C0B63">
        <w:rPr>
          <w:rFonts w:ascii="Arial Narrow" w:hAnsi="Arial Narrow"/>
          <w:b/>
          <w:sz w:val="20"/>
          <w:szCs w:val="20"/>
        </w:rPr>
        <w:t>ПРЕДСЕДАТЕЛЬ</w:t>
      </w:r>
    </w:p>
    <w:p w:rsidR="00880C67" w:rsidRPr="002C0B63" w:rsidRDefault="00880C67" w:rsidP="00880C67">
      <w:pPr>
        <w:tabs>
          <w:tab w:val="left" w:pos="2430"/>
        </w:tabs>
        <w:jc w:val="center"/>
        <w:rPr>
          <w:rFonts w:ascii="Arial Narrow" w:hAnsi="Arial Narrow"/>
          <w:b/>
          <w:sz w:val="20"/>
          <w:szCs w:val="20"/>
        </w:rPr>
      </w:pPr>
      <w:r w:rsidRPr="002C0B63">
        <w:rPr>
          <w:rFonts w:ascii="Arial Narrow" w:hAnsi="Arial Narrow"/>
          <w:b/>
          <w:sz w:val="20"/>
          <w:szCs w:val="20"/>
        </w:rPr>
        <w:t>ЭВЕНКИЙСКОГО РАЙОННОГО СОВЕТА ДЕПУТАТОВ</w:t>
      </w:r>
    </w:p>
    <w:p w:rsidR="00880C67" w:rsidRPr="002C0B63" w:rsidRDefault="00880C67" w:rsidP="00880C67">
      <w:pPr>
        <w:jc w:val="center"/>
        <w:rPr>
          <w:rFonts w:ascii="Arial Narrow" w:hAnsi="Arial Narrow"/>
          <w:b/>
          <w:sz w:val="20"/>
          <w:szCs w:val="20"/>
        </w:rPr>
      </w:pPr>
      <w:r w:rsidRPr="002C0B63">
        <w:rPr>
          <w:rFonts w:ascii="Arial Narrow" w:hAnsi="Arial Narrow"/>
          <w:b/>
          <w:noProof/>
          <w:sz w:val="20"/>
          <w:szCs w:val="20"/>
        </w:rPr>
        <mc:AlternateContent>
          <mc:Choice Requires="wps">
            <w:drawing>
              <wp:anchor distT="0" distB="0" distL="114300" distR="114300" simplePos="0" relativeHeight="251661312" behindDoc="0" locked="0" layoutInCell="0" allowOverlap="1" wp14:anchorId="7B931CBE" wp14:editId="55C29963">
                <wp:simplePos x="0" y="0"/>
                <wp:positionH relativeFrom="column">
                  <wp:posOffset>196850</wp:posOffset>
                </wp:positionH>
                <wp:positionV relativeFrom="paragraph">
                  <wp:posOffset>131445</wp:posOffset>
                </wp:positionV>
                <wp:extent cx="5486400" cy="0"/>
                <wp:effectExtent l="20955" t="24130" r="26670" b="2349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CBjOkl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880C67" w:rsidRPr="002C0B63" w:rsidRDefault="00880C67" w:rsidP="00880C67">
      <w:pPr>
        <w:keepNext/>
        <w:jc w:val="center"/>
        <w:rPr>
          <w:rFonts w:ascii="Arial Narrow" w:hAnsi="Arial Narrow"/>
          <w:b/>
          <w:bCs/>
          <w:w w:val="80"/>
          <w:position w:val="4"/>
          <w:sz w:val="20"/>
          <w:szCs w:val="20"/>
        </w:rPr>
      </w:pPr>
      <w:r w:rsidRPr="002C0B63">
        <w:rPr>
          <w:rFonts w:ascii="Arial Narrow" w:hAnsi="Arial Narrow"/>
          <w:b/>
          <w:bCs/>
          <w:w w:val="80"/>
          <w:position w:val="4"/>
          <w:sz w:val="20"/>
          <w:szCs w:val="20"/>
        </w:rPr>
        <w:t>ПОСТАНОВЛЕНИЕ</w:t>
      </w:r>
    </w:p>
    <w:p w:rsidR="00880C67" w:rsidRPr="002C0B63" w:rsidRDefault="00880C67" w:rsidP="00880C67">
      <w:pPr>
        <w:rPr>
          <w:rFonts w:ascii="Arial Narrow" w:hAnsi="Arial Narrow"/>
          <w:sz w:val="20"/>
          <w:szCs w:val="20"/>
        </w:rPr>
      </w:pPr>
    </w:p>
    <w:p w:rsidR="00880C67" w:rsidRPr="002C0B63" w:rsidRDefault="00880C67" w:rsidP="00880C67">
      <w:pPr>
        <w:jc w:val="both"/>
        <w:rPr>
          <w:rFonts w:ascii="Arial Narrow" w:hAnsi="Arial Narrow"/>
          <w:sz w:val="20"/>
          <w:szCs w:val="20"/>
        </w:rPr>
      </w:pPr>
      <w:r w:rsidRPr="002C0B63">
        <w:rPr>
          <w:rFonts w:ascii="Arial Narrow" w:hAnsi="Arial Narrow"/>
          <w:sz w:val="20"/>
          <w:szCs w:val="20"/>
        </w:rPr>
        <w:t>«22» июня 2023 года</w:t>
      </w:r>
      <w:r>
        <w:rPr>
          <w:rFonts w:ascii="Arial Narrow" w:hAnsi="Arial Narrow"/>
          <w:sz w:val="20"/>
          <w:szCs w:val="20"/>
        </w:rPr>
        <w:t xml:space="preserve">                                                                                                                               </w:t>
      </w:r>
      <w:r w:rsidRPr="002C0B63">
        <w:rPr>
          <w:rFonts w:ascii="Arial Narrow" w:hAnsi="Arial Narrow"/>
          <w:sz w:val="20"/>
          <w:szCs w:val="20"/>
        </w:rPr>
        <w:t xml:space="preserve">                                         № 10 - </w:t>
      </w:r>
      <w:proofErr w:type="gramStart"/>
      <w:r w:rsidRPr="002C0B63">
        <w:rPr>
          <w:rFonts w:ascii="Arial Narrow" w:hAnsi="Arial Narrow"/>
          <w:sz w:val="20"/>
          <w:szCs w:val="20"/>
        </w:rPr>
        <w:t>п</w:t>
      </w:r>
      <w:proofErr w:type="gramEnd"/>
    </w:p>
    <w:p w:rsidR="00880C67" w:rsidRPr="002C0B63" w:rsidRDefault="00880C67" w:rsidP="00880C67">
      <w:pPr>
        <w:rPr>
          <w:rFonts w:ascii="Arial Narrow" w:hAnsi="Arial Narrow"/>
          <w:sz w:val="20"/>
          <w:szCs w:val="20"/>
        </w:rPr>
      </w:pPr>
    </w:p>
    <w:p w:rsidR="00880C67" w:rsidRPr="002C0B63" w:rsidRDefault="00880C67" w:rsidP="00880C67">
      <w:pPr>
        <w:jc w:val="center"/>
        <w:rPr>
          <w:rFonts w:ascii="Arial Narrow" w:hAnsi="Arial Narrow"/>
          <w:b/>
          <w:sz w:val="20"/>
          <w:szCs w:val="20"/>
        </w:rPr>
      </w:pPr>
      <w:r w:rsidRPr="002C0B63">
        <w:rPr>
          <w:rFonts w:ascii="Arial Narrow" w:hAnsi="Arial Narrow"/>
          <w:b/>
          <w:sz w:val="20"/>
          <w:szCs w:val="20"/>
        </w:rPr>
        <w:t>О награждении Почетной грамотой Эвенкийского районного Совета депутатов в связи с 90-летним юбилеем жителей поселка Бурный</w:t>
      </w:r>
    </w:p>
    <w:p w:rsidR="00880C67" w:rsidRPr="002C0B63" w:rsidRDefault="00880C67" w:rsidP="00880C67">
      <w:pPr>
        <w:jc w:val="both"/>
        <w:rPr>
          <w:rFonts w:ascii="Arial Narrow" w:hAnsi="Arial Narrow"/>
          <w:sz w:val="20"/>
          <w:szCs w:val="20"/>
        </w:rPr>
      </w:pPr>
    </w:p>
    <w:p w:rsidR="00880C67" w:rsidRPr="002C0B63" w:rsidRDefault="00880C67" w:rsidP="00880C67">
      <w:pPr>
        <w:tabs>
          <w:tab w:val="left" w:pos="709"/>
          <w:tab w:val="left" w:pos="851"/>
        </w:tabs>
        <w:ind w:firstLine="709"/>
        <w:jc w:val="both"/>
        <w:rPr>
          <w:rFonts w:ascii="Arial Narrow" w:hAnsi="Arial Narrow"/>
          <w:b/>
          <w:sz w:val="20"/>
          <w:szCs w:val="20"/>
        </w:rPr>
      </w:pPr>
      <w:r w:rsidRPr="002C0B63">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w:t>
      </w:r>
      <w:r w:rsidRPr="002C0B63">
        <w:rPr>
          <w:rFonts w:ascii="Arial Narrow" w:hAnsi="Arial Narrow"/>
          <w:b/>
          <w:sz w:val="20"/>
          <w:szCs w:val="20"/>
        </w:rPr>
        <w:t>ПОСТАНОВЛЯЮ:</w:t>
      </w:r>
    </w:p>
    <w:p w:rsidR="00880C67" w:rsidRPr="002C0B63" w:rsidRDefault="00880C67" w:rsidP="0063651B">
      <w:pPr>
        <w:numPr>
          <w:ilvl w:val="0"/>
          <w:numId w:val="6"/>
        </w:numPr>
        <w:ind w:left="0" w:firstLine="0"/>
        <w:jc w:val="both"/>
        <w:rPr>
          <w:rFonts w:ascii="Arial Narrow" w:hAnsi="Arial Narrow"/>
          <w:sz w:val="20"/>
          <w:szCs w:val="20"/>
        </w:rPr>
      </w:pPr>
      <w:r w:rsidRPr="002C0B63">
        <w:rPr>
          <w:rFonts w:ascii="Arial Narrow" w:hAnsi="Arial Narrow"/>
          <w:sz w:val="20"/>
          <w:szCs w:val="20"/>
        </w:rPr>
        <w:lastRenderedPageBreak/>
        <w:t xml:space="preserve">Наградить Почетной грамотой Эвенкийского районного Совета депутатов за многолетний добросовестный труд, исполнение своих должностных обязанностей, преданность своему делу, активное участие в поселковых мероприятиях и в связи с 90-летним юбилеем со дня образования поселка Бурный, жителей поселка: </w:t>
      </w:r>
    </w:p>
    <w:p w:rsidR="00880C67" w:rsidRPr="002C0B63" w:rsidRDefault="00880C67" w:rsidP="00880C67">
      <w:pPr>
        <w:jc w:val="both"/>
        <w:rPr>
          <w:rFonts w:ascii="Arial Narrow" w:hAnsi="Arial Narrow"/>
          <w:sz w:val="20"/>
          <w:szCs w:val="20"/>
        </w:rPr>
      </w:pPr>
      <w:r w:rsidRPr="002C0B63">
        <w:rPr>
          <w:rFonts w:ascii="Arial Narrow" w:hAnsi="Arial Narrow"/>
          <w:sz w:val="20"/>
          <w:szCs w:val="20"/>
        </w:rPr>
        <w:t xml:space="preserve">- Гуляеву Надежду </w:t>
      </w:r>
      <w:proofErr w:type="spellStart"/>
      <w:r w:rsidRPr="002C0B63">
        <w:rPr>
          <w:rFonts w:ascii="Arial Narrow" w:hAnsi="Arial Narrow"/>
          <w:sz w:val="20"/>
          <w:szCs w:val="20"/>
        </w:rPr>
        <w:t>Севастьяновну</w:t>
      </w:r>
      <w:proofErr w:type="spellEnd"/>
      <w:r w:rsidRPr="002C0B63">
        <w:rPr>
          <w:rFonts w:ascii="Arial Narrow" w:hAnsi="Arial Narrow"/>
          <w:sz w:val="20"/>
          <w:szCs w:val="20"/>
        </w:rPr>
        <w:t>, заведующую хозяйством Муниципального казенного образовательного учреждения «</w:t>
      </w:r>
      <w:proofErr w:type="spellStart"/>
      <w:r w:rsidRPr="002C0B63">
        <w:rPr>
          <w:rFonts w:ascii="Arial Narrow" w:hAnsi="Arial Narrow"/>
          <w:sz w:val="20"/>
          <w:szCs w:val="20"/>
        </w:rPr>
        <w:t>Бурненская</w:t>
      </w:r>
      <w:proofErr w:type="spellEnd"/>
      <w:r w:rsidRPr="002C0B63">
        <w:rPr>
          <w:rFonts w:ascii="Arial Narrow" w:hAnsi="Arial Narrow"/>
          <w:sz w:val="20"/>
          <w:szCs w:val="20"/>
        </w:rPr>
        <w:t xml:space="preserve"> начальная школа» Эвенкийского муниципального района Красноярского края;</w:t>
      </w:r>
    </w:p>
    <w:p w:rsidR="00880C67" w:rsidRPr="002C0B63" w:rsidRDefault="00880C67" w:rsidP="00880C67">
      <w:pPr>
        <w:tabs>
          <w:tab w:val="left" w:pos="1134"/>
        </w:tabs>
        <w:jc w:val="both"/>
        <w:rPr>
          <w:rFonts w:ascii="Arial Narrow" w:hAnsi="Arial Narrow"/>
          <w:sz w:val="20"/>
          <w:szCs w:val="20"/>
        </w:rPr>
      </w:pPr>
      <w:r w:rsidRPr="002C0B63">
        <w:rPr>
          <w:rFonts w:ascii="Arial Narrow" w:hAnsi="Arial Narrow"/>
          <w:sz w:val="20"/>
          <w:szCs w:val="20"/>
        </w:rPr>
        <w:t>- Гуляева Ивана Максимовича, машиниста двигателя внутреннего сгорания Муниципального предприятия Эвенкийского муниципального района Красноярского края «</w:t>
      </w:r>
      <w:proofErr w:type="spellStart"/>
      <w:r w:rsidRPr="002C0B63">
        <w:rPr>
          <w:rFonts w:ascii="Arial Narrow" w:hAnsi="Arial Narrow"/>
          <w:sz w:val="20"/>
          <w:szCs w:val="20"/>
        </w:rPr>
        <w:t>Байкитэнерго</w:t>
      </w:r>
      <w:proofErr w:type="spellEnd"/>
      <w:r w:rsidRPr="002C0B63">
        <w:rPr>
          <w:rFonts w:ascii="Arial Narrow" w:hAnsi="Arial Narrow"/>
          <w:sz w:val="20"/>
          <w:szCs w:val="20"/>
        </w:rPr>
        <w:t>»;</w:t>
      </w:r>
    </w:p>
    <w:p w:rsidR="00880C67" w:rsidRPr="002C0B63" w:rsidRDefault="00880C67" w:rsidP="00880C67">
      <w:pPr>
        <w:tabs>
          <w:tab w:val="left" w:pos="1134"/>
        </w:tabs>
        <w:jc w:val="both"/>
        <w:rPr>
          <w:rFonts w:ascii="Arial Narrow" w:hAnsi="Arial Narrow"/>
          <w:sz w:val="20"/>
          <w:szCs w:val="20"/>
        </w:rPr>
      </w:pPr>
      <w:r w:rsidRPr="002C0B63">
        <w:rPr>
          <w:rFonts w:ascii="Arial Narrow" w:hAnsi="Arial Narrow"/>
          <w:sz w:val="20"/>
          <w:szCs w:val="20"/>
        </w:rPr>
        <w:t xml:space="preserve">- Мерзлякова Анатолия Николаевича, заведующего </w:t>
      </w:r>
      <w:proofErr w:type="spellStart"/>
      <w:r w:rsidRPr="002C0B63">
        <w:rPr>
          <w:rFonts w:ascii="Arial Narrow" w:hAnsi="Arial Narrow"/>
          <w:sz w:val="20"/>
          <w:szCs w:val="20"/>
        </w:rPr>
        <w:t>ФАПом</w:t>
      </w:r>
      <w:proofErr w:type="spellEnd"/>
      <w:r w:rsidRPr="002C0B63">
        <w:rPr>
          <w:rFonts w:ascii="Arial Narrow" w:hAnsi="Arial Narrow"/>
          <w:sz w:val="20"/>
          <w:szCs w:val="20"/>
        </w:rPr>
        <w:t xml:space="preserve"> поселка Бурный краевого государственного бюджетного учреждения здравоохранения «</w:t>
      </w:r>
      <w:proofErr w:type="spellStart"/>
      <w:r w:rsidRPr="002C0B63">
        <w:rPr>
          <w:rFonts w:ascii="Arial Narrow" w:hAnsi="Arial Narrow"/>
          <w:sz w:val="20"/>
          <w:szCs w:val="20"/>
        </w:rPr>
        <w:t>Байкитская</w:t>
      </w:r>
      <w:proofErr w:type="spellEnd"/>
      <w:r w:rsidRPr="002C0B63">
        <w:rPr>
          <w:rFonts w:ascii="Arial Narrow" w:hAnsi="Arial Narrow"/>
          <w:sz w:val="20"/>
          <w:szCs w:val="20"/>
        </w:rPr>
        <w:t xml:space="preserve"> районная больница № 1»;</w:t>
      </w:r>
    </w:p>
    <w:p w:rsidR="00880C67" w:rsidRPr="002C0B63" w:rsidRDefault="00880C67" w:rsidP="00880C67">
      <w:pPr>
        <w:tabs>
          <w:tab w:val="left" w:pos="1134"/>
        </w:tabs>
        <w:jc w:val="both"/>
        <w:rPr>
          <w:rFonts w:ascii="Arial Narrow" w:hAnsi="Arial Narrow"/>
          <w:sz w:val="20"/>
          <w:szCs w:val="20"/>
        </w:rPr>
      </w:pPr>
      <w:r w:rsidRPr="002C0B63">
        <w:rPr>
          <w:rFonts w:ascii="Arial Narrow" w:hAnsi="Arial Narrow"/>
          <w:sz w:val="20"/>
          <w:szCs w:val="20"/>
        </w:rPr>
        <w:t xml:space="preserve">- Сидоркину Антонину </w:t>
      </w:r>
      <w:proofErr w:type="spellStart"/>
      <w:r w:rsidRPr="002C0B63">
        <w:rPr>
          <w:rFonts w:ascii="Arial Narrow" w:hAnsi="Arial Narrow"/>
          <w:sz w:val="20"/>
          <w:szCs w:val="20"/>
        </w:rPr>
        <w:t>Демидовну</w:t>
      </w:r>
      <w:proofErr w:type="spellEnd"/>
      <w:r w:rsidRPr="002C0B63">
        <w:rPr>
          <w:rFonts w:ascii="Arial Narrow" w:hAnsi="Arial Narrow"/>
          <w:sz w:val="20"/>
          <w:szCs w:val="20"/>
        </w:rPr>
        <w:t>, уборщика служебных помещений Администрации поселка Бурный.</w:t>
      </w:r>
    </w:p>
    <w:p w:rsidR="00880C67" w:rsidRPr="002C0B63" w:rsidRDefault="00880C67" w:rsidP="0063651B">
      <w:pPr>
        <w:numPr>
          <w:ilvl w:val="0"/>
          <w:numId w:val="6"/>
        </w:numPr>
        <w:tabs>
          <w:tab w:val="left" w:pos="709"/>
        </w:tabs>
        <w:ind w:left="0" w:firstLine="0"/>
        <w:jc w:val="both"/>
        <w:rPr>
          <w:rFonts w:ascii="Arial Narrow" w:hAnsi="Arial Narrow"/>
          <w:sz w:val="20"/>
          <w:szCs w:val="20"/>
        </w:rPr>
      </w:pPr>
      <w:proofErr w:type="gramStart"/>
      <w:r w:rsidRPr="002C0B63">
        <w:rPr>
          <w:rFonts w:ascii="Arial Narrow" w:hAnsi="Arial Narrow"/>
          <w:sz w:val="20"/>
          <w:szCs w:val="20"/>
        </w:rPr>
        <w:t>Контроль за</w:t>
      </w:r>
      <w:proofErr w:type="gramEnd"/>
      <w:r w:rsidRPr="002C0B63">
        <w:rPr>
          <w:rFonts w:ascii="Arial Narrow" w:hAnsi="Arial Narrow"/>
          <w:sz w:val="20"/>
          <w:szCs w:val="20"/>
        </w:rPr>
        <w:t xml:space="preserve">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880C67" w:rsidRPr="002C0B63" w:rsidRDefault="00880C67" w:rsidP="0063651B">
      <w:pPr>
        <w:numPr>
          <w:ilvl w:val="0"/>
          <w:numId w:val="6"/>
        </w:numPr>
        <w:ind w:left="0" w:firstLine="0"/>
        <w:jc w:val="both"/>
        <w:rPr>
          <w:rFonts w:ascii="Arial Narrow" w:hAnsi="Arial Narrow"/>
          <w:sz w:val="20"/>
          <w:szCs w:val="20"/>
        </w:rPr>
      </w:pPr>
      <w:r w:rsidRPr="002C0B63">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80C67" w:rsidRPr="002C0B63" w:rsidRDefault="00880C67" w:rsidP="00880C67">
      <w:pPr>
        <w:tabs>
          <w:tab w:val="left" w:pos="1134"/>
        </w:tabs>
        <w:jc w:val="both"/>
        <w:rPr>
          <w:rFonts w:ascii="Arial Narrow" w:hAnsi="Arial Narrow"/>
          <w:sz w:val="20"/>
          <w:szCs w:val="20"/>
        </w:rPr>
      </w:pPr>
    </w:p>
    <w:p w:rsidR="0050163B" w:rsidRDefault="00880C67" w:rsidP="0050163B">
      <w:pPr>
        <w:tabs>
          <w:tab w:val="left" w:pos="1134"/>
        </w:tabs>
        <w:jc w:val="right"/>
        <w:rPr>
          <w:rFonts w:ascii="Arial Narrow" w:hAnsi="Arial Narrow"/>
          <w:sz w:val="20"/>
          <w:szCs w:val="20"/>
        </w:rPr>
      </w:pPr>
      <w:r w:rsidRPr="002C0B63">
        <w:rPr>
          <w:rFonts w:ascii="Arial Narrow" w:hAnsi="Arial Narrow"/>
          <w:sz w:val="20"/>
          <w:szCs w:val="20"/>
        </w:rPr>
        <w:t>В.И. Карамзин</w:t>
      </w:r>
    </w:p>
    <w:sectPr w:rsidR="0050163B" w:rsidSect="00880C67">
      <w:pgSz w:w="11906" w:h="16838"/>
      <w:pgMar w:top="851" w:right="567"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41" w:rsidRDefault="009E6641">
      <w:r>
        <w:separator/>
      </w:r>
    </w:p>
  </w:endnote>
  <w:endnote w:type="continuationSeparator" w:id="0">
    <w:p w:rsidR="009E6641" w:rsidRDefault="009E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panose1 w:val="020B0603030804020204"/>
    <w:charset w:val="CC"/>
    <w:family w:val="swiss"/>
    <w:pitch w:val="variable"/>
    <w:sig w:usb0="E7002EFF" w:usb1="D200FDFF" w:usb2="0A246029" w:usb3="00000000" w:csb0="000001FF" w:csb1="00000000"/>
  </w:font>
  <w:font w:name="font537">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41" w:rsidRDefault="009E6641">
      <w:r>
        <w:separator/>
      </w:r>
    </w:p>
  </w:footnote>
  <w:footnote w:type="continuationSeparator" w:id="0">
    <w:p w:rsidR="009E6641" w:rsidRDefault="009E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B8" w:rsidRPr="00B90AD0" w:rsidRDefault="00AC0FB8" w:rsidP="00560497">
    <w:pPr>
      <w:pStyle w:val="a7"/>
      <w:rPr>
        <w:rStyle w:val="af1"/>
        <w:rFonts w:ascii="Impact" w:hAnsi="Impact"/>
        <w:sz w:val="28"/>
        <w:szCs w:val="28"/>
      </w:rPr>
    </w:pPr>
    <w:r>
      <w:rPr>
        <w:b/>
        <w:sz w:val="20"/>
        <w:szCs w:val="20"/>
      </w:rPr>
      <w:t xml:space="preserve">№  24 (731)  30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sidR="008851B0">
      <w:rPr>
        <w:rStyle w:val="af1"/>
        <w:rFonts w:ascii="Impact" w:hAnsi="Impact"/>
        <w:noProof/>
        <w:sz w:val="28"/>
        <w:szCs w:val="28"/>
      </w:rPr>
      <w:t>26</w:t>
    </w:r>
    <w:r w:rsidRPr="00B90AD0">
      <w:rPr>
        <w:rStyle w:val="af1"/>
        <w:rFonts w:ascii="Impact" w:hAnsi="Impact"/>
        <w:sz w:val="28"/>
        <w:szCs w:val="28"/>
      </w:rPr>
      <w:fldChar w:fldCharType="end"/>
    </w:r>
  </w:p>
  <w:p w:rsidR="00AC0FB8" w:rsidRPr="00A1641F" w:rsidRDefault="00AC0FB8" w:rsidP="00A1641F">
    <w:pPr>
      <w:tabs>
        <w:tab w:val="left" w:pos="1665"/>
      </w:tabs>
      <w:ind w:right="360"/>
      <w:rPr>
        <w:b/>
        <w:sz w:val="20"/>
        <w:szCs w:val="20"/>
      </w:rPr>
    </w:pPr>
    <w:r>
      <w:rPr>
        <w:b/>
        <w:sz w:val="20"/>
        <w:szCs w:val="20"/>
      </w:rPr>
      <w:tab/>
    </w:r>
  </w:p>
  <w:p w:rsidR="00AC0FB8" w:rsidRPr="00560497" w:rsidRDefault="00AC0FB8">
    <w:pPr>
      <w:pStyle w:val="a7"/>
    </w:pPr>
    <w:r>
      <w:rPr>
        <w:noProof/>
      </w:rPr>
      <mc:AlternateContent>
        <mc:Choice Requires="wps">
          <w:drawing>
            <wp:anchor distT="4294967294" distB="4294967294" distL="114300" distR="114300" simplePos="0" relativeHeight="251657216" behindDoc="0" locked="0" layoutInCell="1" allowOverlap="1" wp14:anchorId="48185DB4" wp14:editId="69CFAF09">
              <wp:simplePos x="0" y="0"/>
              <wp:positionH relativeFrom="column">
                <wp:posOffset>-238125</wp:posOffset>
              </wp:positionH>
              <wp:positionV relativeFrom="paragraph">
                <wp:posOffset>80009</wp:posOffset>
              </wp:positionV>
              <wp:extent cx="66294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A12B62"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B70ZKs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B8" w:rsidRPr="00325161" w:rsidRDefault="00AC0FB8" w:rsidP="00F179B3">
    <w:pPr>
      <w:pStyle w:val="a7"/>
      <w:ind w:right="-285" w:hanging="426"/>
      <w:rPr>
        <w:rFonts w:ascii="Impact" w:hAnsi="Impact"/>
        <w:sz w:val="28"/>
        <w:szCs w:val="28"/>
      </w:rPr>
    </w:pPr>
    <w:r>
      <w:rPr>
        <w:b/>
        <w:sz w:val="20"/>
        <w:szCs w:val="20"/>
      </w:rPr>
      <w:t xml:space="preserve">№ 24  (731)  30 июня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sidR="008851B0">
      <w:rPr>
        <w:rStyle w:val="af1"/>
        <w:rFonts w:ascii="Impact" w:hAnsi="Impact"/>
        <w:noProof/>
        <w:sz w:val="28"/>
        <w:szCs w:val="28"/>
      </w:rPr>
      <w:t>3</w:t>
    </w:r>
    <w:r w:rsidRPr="00B90AD0">
      <w:rPr>
        <w:rStyle w:val="af1"/>
        <w:rFonts w:ascii="Impact" w:hAnsi="Impact"/>
        <w:sz w:val="28"/>
        <w:szCs w:val="28"/>
      </w:rPr>
      <w:fldChar w:fldCharType="end"/>
    </w:r>
  </w:p>
  <w:p w:rsidR="00AC0FB8" w:rsidRPr="00B90AD0" w:rsidRDefault="00AC0FB8" w:rsidP="00686943">
    <w:pPr>
      <w:ind w:right="360"/>
      <w:rPr>
        <w:b/>
      </w:rPr>
    </w:pPr>
  </w:p>
  <w:p w:rsidR="00AC0FB8" w:rsidRPr="00560497" w:rsidRDefault="00AC0FB8" w:rsidP="00686943">
    <w:pPr>
      <w:pStyle w:val="a7"/>
    </w:pPr>
    <w:r>
      <w:rPr>
        <w:noProof/>
      </w:rPr>
      <mc:AlternateContent>
        <mc:Choice Requires="wps">
          <w:drawing>
            <wp:anchor distT="4294967294" distB="4294967294" distL="114300" distR="114300" simplePos="0" relativeHeight="251658240" behindDoc="0" locked="0" layoutInCell="1" allowOverlap="1" wp14:anchorId="60ACC17E" wp14:editId="5E87EA25">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693ACC"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AC0FB8" w:rsidRPr="00686943" w:rsidRDefault="00AC0FB8" w:rsidP="006869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4">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6">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7">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8">
    <w:nsid w:val="06EF1C41"/>
    <w:multiLevelType w:val="hybridMultilevel"/>
    <w:tmpl w:val="603E9768"/>
    <w:lvl w:ilvl="0" w:tplc="FAEE15C0">
      <w:start w:val="1"/>
      <w:numFmt w:val="decimal"/>
      <w:lvlText w:val="%1."/>
      <w:lvlJc w:val="left"/>
      <w:pPr>
        <w:ind w:left="1428" w:hanging="360"/>
      </w:pPr>
      <w:rPr>
        <w:rFonts w:hint="default"/>
        <w:b w:val="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45072D1"/>
    <w:multiLevelType w:val="hybridMultilevel"/>
    <w:tmpl w:val="3BBA9A42"/>
    <w:lvl w:ilvl="0" w:tplc="B34028D0">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3">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4">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5">
    <w:nsid w:val="29560C76"/>
    <w:multiLevelType w:val="hybridMultilevel"/>
    <w:tmpl w:val="6AFEF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4C0C3D"/>
    <w:multiLevelType w:val="hybridMultilevel"/>
    <w:tmpl w:val="9AECEF96"/>
    <w:lvl w:ilvl="0" w:tplc="FEB8A0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193322"/>
    <w:multiLevelType w:val="hybridMultilevel"/>
    <w:tmpl w:val="9828A2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1080FFE"/>
    <w:multiLevelType w:val="hybridMultilevel"/>
    <w:tmpl w:val="55806C60"/>
    <w:lvl w:ilvl="0" w:tplc="E51ACB6E">
      <w:start w:val="1"/>
      <w:numFmt w:val="bullet"/>
      <w:pStyle w:val="a0"/>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2E79A3"/>
    <w:multiLevelType w:val="multilevel"/>
    <w:tmpl w:val="F160937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4DD77F4E"/>
    <w:multiLevelType w:val="hybridMultilevel"/>
    <w:tmpl w:val="73C84E9A"/>
    <w:lvl w:ilvl="0" w:tplc="0419000B">
      <w:start w:val="1"/>
      <w:numFmt w:val="bullet"/>
      <w:pStyle w:val="10"/>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51904210"/>
    <w:multiLevelType w:val="hybridMultilevel"/>
    <w:tmpl w:val="C5002260"/>
    <w:styleLink w:val="1413"/>
    <w:lvl w:ilvl="0" w:tplc="084473FC">
      <w:start w:val="1"/>
      <w:numFmt w:val="bullet"/>
      <w:pStyle w:val="a1"/>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5">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36">
    <w:nsid w:val="6F4E648E"/>
    <w:multiLevelType w:val="hybridMultilevel"/>
    <w:tmpl w:val="B900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CC6513"/>
    <w:multiLevelType w:val="hybridMultilevel"/>
    <w:tmpl w:val="198A3FF4"/>
    <w:lvl w:ilvl="0" w:tplc="636A57D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9"/>
  </w:num>
  <w:num w:numId="3">
    <w:abstractNumId w:val="35"/>
  </w:num>
  <w:num w:numId="4">
    <w:abstractNumId w:val="33"/>
  </w:num>
  <w:num w:numId="5">
    <w:abstractNumId w:val="34"/>
  </w:num>
  <w:num w:numId="6">
    <w:abstractNumId w:val="30"/>
  </w:num>
  <w:num w:numId="7">
    <w:abstractNumId w:val="28"/>
  </w:num>
  <w:num w:numId="8">
    <w:abstractNumId w:val="27"/>
  </w:num>
  <w:num w:numId="9">
    <w:abstractNumId w:val="36"/>
  </w:num>
  <w:num w:numId="10">
    <w:abstractNumId w:val="20"/>
  </w:num>
  <w:num w:numId="11">
    <w:abstractNumId w:val="25"/>
  </w:num>
  <w:num w:numId="12">
    <w:abstractNumId w:val="31"/>
  </w:num>
  <w:num w:numId="13">
    <w:abstractNumId w:val="19"/>
  </w:num>
  <w:num w:numId="14">
    <w:abstractNumId w:val="3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500C"/>
    <w:rsid w:val="00025214"/>
    <w:rsid w:val="00025603"/>
    <w:rsid w:val="00025B54"/>
    <w:rsid w:val="00026261"/>
    <w:rsid w:val="00026627"/>
    <w:rsid w:val="000274AF"/>
    <w:rsid w:val="00027F83"/>
    <w:rsid w:val="00031D0B"/>
    <w:rsid w:val="00031F5F"/>
    <w:rsid w:val="0003206B"/>
    <w:rsid w:val="00033B4D"/>
    <w:rsid w:val="00034094"/>
    <w:rsid w:val="00035056"/>
    <w:rsid w:val="00035949"/>
    <w:rsid w:val="00037626"/>
    <w:rsid w:val="000404AE"/>
    <w:rsid w:val="00042E09"/>
    <w:rsid w:val="000430FF"/>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B2E"/>
    <w:rsid w:val="00065C1F"/>
    <w:rsid w:val="00066B54"/>
    <w:rsid w:val="00072259"/>
    <w:rsid w:val="00073FEA"/>
    <w:rsid w:val="00074D60"/>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2008"/>
    <w:rsid w:val="000D2376"/>
    <w:rsid w:val="000D277E"/>
    <w:rsid w:val="000D2865"/>
    <w:rsid w:val="000D2869"/>
    <w:rsid w:val="000D2DD3"/>
    <w:rsid w:val="000D2E39"/>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0F3"/>
    <w:rsid w:val="0013044D"/>
    <w:rsid w:val="00130606"/>
    <w:rsid w:val="0013077F"/>
    <w:rsid w:val="001308F5"/>
    <w:rsid w:val="00131526"/>
    <w:rsid w:val="00133782"/>
    <w:rsid w:val="0013384E"/>
    <w:rsid w:val="00133A17"/>
    <w:rsid w:val="0013414B"/>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CF8"/>
    <w:rsid w:val="00187E61"/>
    <w:rsid w:val="00190C7A"/>
    <w:rsid w:val="00190C9E"/>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CE6"/>
    <w:rsid w:val="00265D9C"/>
    <w:rsid w:val="00267313"/>
    <w:rsid w:val="00267577"/>
    <w:rsid w:val="00267799"/>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428"/>
    <w:rsid w:val="00296771"/>
    <w:rsid w:val="00296A7B"/>
    <w:rsid w:val="00297C48"/>
    <w:rsid w:val="002A11D2"/>
    <w:rsid w:val="002A1840"/>
    <w:rsid w:val="002A1AA0"/>
    <w:rsid w:val="002A1B98"/>
    <w:rsid w:val="002A1D9E"/>
    <w:rsid w:val="002A3A8A"/>
    <w:rsid w:val="002A3C19"/>
    <w:rsid w:val="002A3CB2"/>
    <w:rsid w:val="002A45BC"/>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F120B"/>
    <w:rsid w:val="002F1A8A"/>
    <w:rsid w:val="002F2A15"/>
    <w:rsid w:val="002F3AAC"/>
    <w:rsid w:val="002F3C77"/>
    <w:rsid w:val="002F3F14"/>
    <w:rsid w:val="002F4509"/>
    <w:rsid w:val="002F645A"/>
    <w:rsid w:val="002F688E"/>
    <w:rsid w:val="002F690A"/>
    <w:rsid w:val="0030175C"/>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60520"/>
    <w:rsid w:val="00360717"/>
    <w:rsid w:val="00360F4D"/>
    <w:rsid w:val="00361556"/>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E16"/>
    <w:rsid w:val="003874E4"/>
    <w:rsid w:val="00387D39"/>
    <w:rsid w:val="00387F91"/>
    <w:rsid w:val="00390378"/>
    <w:rsid w:val="0039154C"/>
    <w:rsid w:val="00391C8D"/>
    <w:rsid w:val="00391E68"/>
    <w:rsid w:val="0039360E"/>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E1"/>
    <w:rsid w:val="00452E6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801"/>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6A12"/>
    <w:rsid w:val="004972DF"/>
    <w:rsid w:val="00497E1C"/>
    <w:rsid w:val="004A0206"/>
    <w:rsid w:val="004A07AB"/>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63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4DC"/>
    <w:rsid w:val="00592D25"/>
    <w:rsid w:val="00592D78"/>
    <w:rsid w:val="005932DC"/>
    <w:rsid w:val="0059471A"/>
    <w:rsid w:val="005948F8"/>
    <w:rsid w:val="00594D99"/>
    <w:rsid w:val="00595045"/>
    <w:rsid w:val="00595887"/>
    <w:rsid w:val="00595D59"/>
    <w:rsid w:val="005961C1"/>
    <w:rsid w:val="005A01F4"/>
    <w:rsid w:val="005A0308"/>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1E4A"/>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51B"/>
    <w:rsid w:val="00636917"/>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519B"/>
    <w:rsid w:val="006C57B9"/>
    <w:rsid w:val="006D0165"/>
    <w:rsid w:val="006D0347"/>
    <w:rsid w:val="006D044E"/>
    <w:rsid w:val="006D126A"/>
    <w:rsid w:val="006D14E3"/>
    <w:rsid w:val="006D1CE6"/>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265D"/>
    <w:rsid w:val="006F3F6A"/>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5D6C"/>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027"/>
    <w:rsid w:val="007758DD"/>
    <w:rsid w:val="00775EFB"/>
    <w:rsid w:val="007769A2"/>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80F"/>
    <w:rsid w:val="00793A4F"/>
    <w:rsid w:val="00794FFA"/>
    <w:rsid w:val="00795ECA"/>
    <w:rsid w:val="00796006"/>
    <w:rsid w:val="00796924"/>
    <w:rsid w:val="007A063C"/>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7F2"/>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3007"/>
    <w:rsid w:val="00823765"/>
    <w:rsid w:val="0082387F"/>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646"/>
    <w:rsid w:val="0083364A"/>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20F3"/>
    <w:rsid w:val="00872B1D"/>
    <w:rsid w:val="00872BBD"/>
    <w:rsid w:val="0087491E"/>
    <w:rsid w:val="008749D2"/>
    <w:rsid w:val="00874EBF"/>
    <w:rsid w:val="0087597C"/>
    <w:rsid w:val="00875E47"/>
    <w:rsid w:val="00875F17"/>
    <w:rsid w:val="00875F7E"/>
    <w:rsid w:val="00880676"/>
    <w:rsid w:val="00880730"/>
    <w:rsid w:val="00880AA0"/>
    <w:rsid w:val="00880C67"/>
    <w:rsid w:val="00881C87"/>
    <w:rsid w:val="00882307"/>
    <w:rsid w:val="0088289A"/>
    <w:rsid w:val="00882999"/>
    <w:rsid w:val="00882A6A"/>
    <w:rsid w:val="00882BB4"/>
    <w:rsid w:val="008839DC"/>
    <w:rsid w:val="00883DB7"/>
    <w:rsid w:val="008851B0"/>
    <w:rsid w:val="00886B1B"/>
    <w:rsid w:val="00886B42"/>
    <w:rsid w:val="00886DAC"/>
    <w:rsid w:val="00887143"/>
    <w:rsid w:val="0088760B"/>
    <w:rsid w:val="00887C78"/>
    <w:rsid w:val="00887E3F"/>
    <w:rsid w:val="00887ED5"/>
    <w:rsid w:val="0089091F"/>
    <w:rsid w:val="00890D49"/>
    <w:rsid w:val="00891198"/>
    <w:rsid w:val="008919BE"/>
    <w:rsid w:val="00891AE2"/>
    <w:rsid w:val="00892CDC"/>
    <w:rsid w:val="008932EF"/>
    <w:rsid w:val="00893849"/>
    <w:rsid w:val="00893888"/>
    <w:rsid w:val="00893909"/>
    <w:rsid w:val="008942E9"/>
    <w:rsid w:val="00895AEE"/>
    <w:rsid w:val="00895E0F"/>
    <w:rsid w:val="008968C6"/>
    <w:rsid w:val="00896EC1"/>
    <w:rsid w:val="008A012A"/>
    <w:rsid w:val="008A029E"/>
    <w:rsid w:val="008A084F"/>
    <w:rsid w:val="008A114A"/>
    <w:rsid w:val="008A1945"/>
    <w:rsid w:val="008A19B6"/>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5B6"/>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3561"/>
    <w:rsid w:val="008E35F2"/>
    <w:rsid w:val="008E42DA"/>
    <w:rsid w:val="008E49A1"/>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6346"/>
    <w:rsid w:val="009463D5"/>
    <w:rsid w:val="00946B99"/>
    <w:rsid w:val="009472F2"/>
    <w:rsid w:val="00950AEF"/>
    <w:rsid w:val="00950EB4"/>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E117A"/>
    <w:rsid w:val="009E13F1"/>
    <w:rsid w:val="009E1D3D"/>
    <w:rsid w:val="009E2AE0"/>
    <w:rsid w:val="009E2EFE"/>
    <w:rsid w:val="009E3A5F"/>
    <w:rsid w:val="009E3A87"/>
    <w:rsid w:val="009E3D16"/>
    <w:rsid w:val="009E47E9"/>
    <w:rsid w:val="009E550D"/>
    <w:rsid w:val="009E6021"/>
    <w:rsid w:val="009E6641"/>
    <w:rsid w:val="009F0286"/>
    <w:rsid w:val="009F06E0"/>
    <w:rsid w:val="009F1196"/>
    <w:rsid w:val="009F1961"/>
    <w:rsid w:val="009F2804"/>
    <w:rsid w:val="009F3440"/>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0FB8"/>
    <w:rsid w:val="00AC105F"/>
    <w:rsid w:val="00AC17B1"/>
    <w:rsid w:val="00AC1D32"/>
    <w:rsid w:val="00AC3139"/>
    <w:rsid w:val="00AC33A4"/>
    <w:rsid w:val="00AC3897"/>
    <w:rsid w:val="00AC4193"/>
    <w:rsid w:val="00AC4297"/>
    <w:rsid w:val="00AC46D8"/>
    <w:rsid w:val="00AC46EC"/>
    <w:rsid w:val="00AC473D"/>
    <w:rsid w:val="00AC54EF"/>
    <w:rsid w:val="00AC5CA0"/>
    <w:rsid w:val="00AC5D7D"/>
    <w:rsid w:val="00AC6307"/>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23B"/>
    <w:rsid w:val="00B74399"/>
    <w:rsid w:val="00B74B36"/>
    <w:rsid w:val="00B7557A"/>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6175"/>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EA5"/>
    <w:rsid w:val="00CC3F39"/>
    <w:rsid w:val="00CC48CB"/>
    <w:rsid w:val="00CC4C5C"/>
    <w:rsid w:val="00CC50CE"/>
    <w:rsid w:val="00CC5E6C"/>
    <w:rsid w:val="00CC631E"/>
    <w:rsid w:val="00CC65B3"/>
    <w:rsid w:val="00CC6C03"/>
    <w:rsid w:val="00CC6C97"/>
    <w:rsid w:val="00CC6EAC"/>
    <w:rsid w:val="00CC7C6F"/>
    <w:rsid w:val="00CD005C"/>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33B8"/>
    <w:rsid w:val="00CF4C65"/>
    <w:rsid w:val="00CF51AC"/>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3F0B"/>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D72"/>
    <w:rsid w:val="00DA49DB"/>
    <w:rsid w:val="00DA49EF"/>
    <w:rsid w:val="00DA7A89"/>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D6"/>
    <w:rsid w:val="00DD0BC6"/>
    <w:rsid w:val="00DD1177"/>
    <w:rsid w:val="00DD1968"/>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8B9"/>
    <w:rsid w:val="00E66A6D"/>
    <w:rsid w:val="00E66BDE"/>
    <w:rsid w:val="00E66F7C"/>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884"/>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6A9A"/>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A2A"/>
    <w:rsid w:val="00F163B6"/>
    <w:rsid w:val="00F1743F"/>
    <w:rsid w:val="00F1770B"/>
    <w:rsid w:val="00F179B3"/>
    <w:rsid w:val="00F211C8"/>
    <w:rsid w:val="00F2235A"/>
    <w:rsid w:val="00F2302D"/>
    <w:rsid w:val="00F239D0"/>
    <w:rsid w:val="00F23BAE"/>
    <w:rsid w:val="00F243FD"/>
    <w:rsid w:val="00F2498B"/>
    <w:rsid w:val="00F256DE"/>
    <w:rsid w:val="00F25E48"/>
    <w:rsid w:val="00F261D6"/>
    <w:rsid w:val="00F270ED"/>
    <w:rsid w:val="00F27F3C"/>
    <w:rsid w:val="00F3043D"/>
    <w:rsid w:val="00F3066C"/>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3921"/>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588F"/>
    <w:rsid w:val="00F66782"/>
    <w:rsid w:val="00F670CA"/>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5AD"/>
    <w:rsid w:val="00FB41FA"/>
    <w:rsid w:val="00FB4658"/>
    <w:rsid w:val="00FB4A68"/>
    <w:rsid w:val="00FB4D91"/>
    <w:rsid w:val="00FB57A1"/>
    <w:rsid w:val="00FB58AC"/>
    <w:rsid w:val="00FB6C0C"/>
    <w:rsid w:val="00FB7046"/>
    <w:rsid w:val="00FC0DEA"/>
    <w:rsid w:val="00FC10DF"/>
    <w:rsid w:val="00FC1360"/>
    <w:rsid w:val="00FC2594"/>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5F6"/>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semiHidden="0" w:uiPriority="0" w:unhideWhenUsed="0" w:qFormat="1"/>
    <w:lsdException w:name="annotation reference" w:uiPriority="0" w:qFormat="1"/>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E75AE1"/>
    <w:rPr>
      <w:sz w:val="24"/>
      <w:szCs w:val="24"/>
    </w:rPr>
  </w:style>
  <w:style w:type="paragraph" w:styleId="11">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2"/>
    <w:next w:val="a2"/>
    <w:link w:val="12"/>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2"/>
    <w:next w:val="a2"/>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2"/>
    <w:next w:val="a2"/>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2"/>
    <w:next w:val="a2"/>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2"/>
    <w:next w:val="a2"/>
    <w:link w:val="50"/>
    <w:qFormat/>
    <w:rsid w:val="00465AB3"/>
    <w:pPr>
      <w:spacing w:before="240" w:after="60"/>
      <w:outlineLvl w:val="4"/>
    </w:pPr>
    <w:rPr>
      <w:rFonts w:eastAsia="MS Mincho"/>
      <w:b/>
      <w:bCs/>
      <w:i/>
      <w:iCs/>
      <w:sz w:val="26"/>
      <w:szCs w:val="26"/>
      <w:lang w:eastAsia="ja-JP"/>
    </w:rPr>
  </w:style>
  <w:style w:type="paragraph" w:styleId="6">
    <w:name w:val="heading 6"/>
    <w:basedOn w:val="a2"/>
    <w:next w:val="a2"/>
    <w:link w:val="60"/>
    <w:qFormat/>
    <w:rsid w:val="00C50667"/>
    <w:pPr>
      <w:spacing w:before="240" w:after="60"/>
      <w:outlineLvl w:val="5"/>
    </w:pPr>
    <w:rPr>
      <w:b/>
      <w:bCs/>
      <w:sz w:val="22"/>
      <w:szCs w:val="22"/>
    </w:rPr>
  </w:style>
  <w:style w:type="paragraph" w:styleId="7">
    <w:name w:val="heading 7"/>
    <w:basedOn w:val="a2"/>
    <w:next w:val="a2"/>
    <w:link w:val="70"/>
    <w:qFormat/>
    <w:rsid w:val="00D60988"/>
    <w:pPr>
      <w:spacing w:before="240" w:after="60"/>
      <w:outlineLvl w:val="6"/>
    </w:pPr>
  </w:style>
  <w:style w:type="paragraph" w:styleId="8">
    <w:name w:val="heading 8"/>
    <w:basedOn w:val="a2"/>
    <w:next w:val="a2"/>
    <w:link w:val="80"/>
    <w:uiPriority w:val="9"/>
    <w:qFormat/>
    <w:rsid w:val="006552C4"/>
    <w:pPr>
      <w:spacing w:before="240" w:after="60"/>
      <w:outlineLvl w:val="7"/>
    </w:pPr>
    <w:rPr>
      <w:i/>
      <w:iCs/>
    </w:rPr>
  </w:style>
  <w:style w:type="paragraph" w:styleId="9">
    <w:name w:val="heading 9"/>
    <w:basedOn w:val="a2"/>
    <w:next w:val="a2"/>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harChar13">
    <w:name w:val="Char Char1 Знак Знак Знак3 Знак Знак Знак"/>
    <w:basedOn w:val="a2"/>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2"/>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4"/>
    <w:uiPriority w:val="3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2"/>
    <w:link w:val="32"/>
    <w:rsid w:val="00976836"/>
    <w:pPr>
      <w:spacing w:line="360" w:lineRule="auto"/>
      <w:jc w:val="center"/>
    </w:pPr>
    <w:rPr>
      <w:sz w:val="28"/>
      <w:szCs w:val="20"/>
    </w:rPr>
  </w:style>
  <w:style w:type="paragraph" w:styleId="a7">
    <w:name w:val="header"/>
    <w:basedOn w:val="a2"/>
    <w:link w:val="a8"/>
    <w:uiPriority w:val="99"/>
    <w:rsid w:val="00DE588E"/>
    <w:pPr>
      <w:tabs>
        <w:tab w:val="center" w:pos="4677"/>
        <w:tab w:val="right" w:pos="9355"/>
      </w:tabs>
    </w:pPr>
  </w:style>
  <w:style w:type="paragraph" w:styleId="a9">
    <w:name w:val="footer"/>
    <w:aliases w:val=" Знак2"/>
    <w:basedOn w:val="a2"/>
    <w:link w:val="aa"/>
    <w:uiPriority w:val="99"/>
    <w:rsid w:val="00DE588E"/>
    <w:pPr>
      <w:tabs>
        <w:tab w:val="center" w:pos="4677"/>
        <w:tab w:val="right" w:pos="9355"/>
      </w:tabs>
    </w:pPr>
  </w:style>
  <w:style w:type="character" w:customStyle="1" w:styleId="aa">
    <w:name w:val="Нижний колонтитул Знак"/>
    <w:aliases w:val=" Знак2 Знак"/>
    <w:link w:val="a9"/>
    <w:uiPriority w:val="99"/>
    <w:qFormat/>
    <w:rsid w:val="00653D2B"/>
    <w:rPr>
      <w:sz w:val="24"/>
      <w:szCs w:val="24"/>
      <w:lang w:val="ru-RU" w:eastAsia="ru-RU" w:bidi="ar-SA"/>
    </w:rPr>
  </w:style>
  <w:style w:type="paragraph" w:styleId="ab">
    <w:name w:val="Block Text"/>
    <w:basedOn w:val="a2"/>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c">
    <w:name w:val="Body Text Indent"/>
    <w:aliases w:val="Основной текст с отступом Знак Знак"/>
    <w:basedOn w:val="a2"/>
    <w:link w:val="ad"/>
    <w:qFormat/>
    <w:rsid w:val="002A3A8A"/>
    <w:pPr>
      <w:spacing w:after="120"/>
      <w:ind w:left="283"/>
    </w:pPr>
  </w:style>
  <w:style w:type="paragraph" w:customStyle="1" w:styleId="15">
    <w:name w:val="Название1"/>
    <w:aliases w:val=" Знак,Название8,Название81"/>
    <w:basedOn w:val="a2"/>
    <w:link w:val="ae"/>
    <w:qFormat/>
    <w:rsid w:val="002A3A8A"/>
    <w:pPr>
      <w:jc w:val="center"/>
    </w:pPr>
    <w:rPr>
      <w:sz w:val="28"/>
      <w:szCs w:val="20"/>
    </w:rPr>
  </w:style>
  <w:style w:type="character" w:customStyle="1" w:styleId="ae">
    <w:name w:val="Название Знак"/>
    <w:aliases w:val=" Знак Знак2"/>
    <w:link w:val="15"/>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2"/>
    <w:link w:val="22"/>
    <w:rsid w:val="00B74B36"/>
    <w:pPr>
      <w:spacing w:after="120" w:line="480" w:lineRule="auto"/>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2"/>
    <w:link w:val="af0"/>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1">
    <w:name w:val="page number"/>
    <w:basedOn w:val="a3"/>
    <w:qFormat/>
    <w:rsid w:val="002840C1"/>
  </w:style>
  <w:style w:type="character" w:customStyle="1" w:styleId="af2">
    <w:name w:val="Цветовое выделение"/>
    <w:uiPriority w:val="99"/>
    <w:rsid w:val="00CE766C"/>
    <w:rPr>
      <w:b/>
      <w:bCs/>
      <w:color w:val="000080"/>
      <w:sz w:val="20"/>
      <w:szCs w:val="20"/>
    </w:rPr>
  </w:style>
  <w:style w:type="character" w:styleId="af3">
    <w:name w:val="Hyperlink"/>
    <w:uiPriority w:val="99"/>
    <w:rsid w:val="00697232"/>
    <w:rPr>
      <w:color w:val="0000FF"/>
      <w:u w:val="single"/>
    </w:rPr>
  </w:style>
  <w:style w:type="character" w:styleId="af4">
    <w:name w:val="FollowedHyperlink"/>
    <w:uiPriority w:val="99"/>
    <w:rsid w:val="00697232"/>
    <w:rPr>
      <w:color w:val="800080"/>
      <w:u w:val="single"/>
    </w:rPr>
  </w:style>
  <w:style w:type="paragraph" w:customStyle="1" w:styleId="xl31">
    <w:name w:val="xl31"/>
    <w:basedOn w:val="a2"/>
    <w:rsid w:val="00697232"/>
    <w:pPr>
      <w:spacing w:before="100" w:beforeAutospacing="1" w:after="100" w:afterAutospacing="1"/>
    </w:pPr>
    <w:rPr>
      <w:rFonts w:ascii="Arial Narrow" w:hAnsi="Arial Narrow"/>
      <w:sz w:val="18"/>
      <w:szCs w:val="18"/>
    </w:rPr>
  </w:style>
  <w:style w:type="paragraph" w:customStyle="1" w:styleId="xl32">
    <w:name w:val="xl32"/>
    <w:basedOn w:val="a2"/>
    <w:rsid w:val="00697232"/>
    <w:pPr>
      <w:spacing w:before="100" w:beforeAutospacing="1" w:after="100" w:afterAutospacing="1"/>
    </w:pPr>
    <w:rPr>
      <w:rFonts w:ascii="Arial Narrow" w:hAnsi="Arial Narrow"/>
      <w:sz w:val="18"/>
      <w:szCs w:val="18"/>
    </w:rPr>
  </w:style>
  <w:style w:type="paragraph" w:customStyle="1" w:styleId="xl33">
    <w:name w:val="xl33"/>
    <w:basedOn w:val="a2"/>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5">
    <w:name w:val="Normal (Web)"/>
    <w:basedOn w:val="a2"/>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6">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2"/>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2"/>
    <w:rsid w:val="00A42AFE"/>
    <w:pPr>
      <w:autoSpaceDE w:val="0"/>
      <w:autoSpaceDN w:val="0"/>
      <w:ind w:firstLine="720"/>
    </w:pPr>
    <w:rPr>
      <w:rFonts w:ascii="Arial" w:hAnsi="Arial" w:cs="Arial"/>
      <w:sz w:val="20"/>
      <w:szCs w:val="20"/>
    </w:rPr>
  </w:style>
  <w:style w:type="paragraph" w:styleId="af7">
    <w:name w:val="Balloon Text"/>
    <w:basedOn w:val="a2"/>
    <w:link w:val="af8"/>
    <w:uiPriority w:val="99"/>
    <w:qFormat/>
    <w:rsid w:val="003541D6"/>
    <w:rPr>
      <w:rFonts w:ascii="Tahoma" w:hAnsi="Tahoma"/>
      <w:sz w:val="16"/>
      <w:szCs w:val="16"/>
    </w:rPr>
  </w:style>
  <w:style w:type="paragraph" w:customStyle="1" w:styleId="CharChar130">
    <w:name w:val="Char Char1 Знак Знак Знак3"/>
    <w:basedOn w:val="a2"/>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2"/>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9">
    <w:name w:val="Знак Знак Знак Знак Знак"/>
    <w:basedOn w:val="a2"/>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адресат"/>
    <w:basedOn w:val="a2"/>
    <w:next w:val="a2"/>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2"/>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2"/>
    <w:link w:val="HTML0"/>
    <w:uiPriority w:val="99"/>
    <w:qFormat/>
    <w:rsid w:val="001F5408"/>
    <w:rPr>
      <w:rFonts w:ascii="Courier New" w:hAnsi="Courier New"/>
      <w:sz w:val="20"/>
      <w:szCs w:val="20"/>
    </w:rPr>
  </w:style>
  <w:style w:type="paragraph" w:customStyle="1" w:styleId="afb">
    <w:name w:val="Знак Знак Знак Знак Знак Знак Знак Знак"/>
    <w:basedOn w:val="a2"/>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Plain Text"/>
    <w:aliases w:val="Знак Знак Знак Знак Знак Знак Знак Знак Знак Знак Знак Знак"/>
    <w:basedOn w:val="a2"/>
    <w:link w:val="afd"/>
    <w:uiPriority w:val="99"/>
    <w:rsid w:val="00B7342E"/>
    <w:rPr>
      <w:rFonts w:ascii="Courier New" w:hAnsi="Courier New"/>
      <w:sz w:val="20"/>
      <w:szCs w:val="20"/>
    </w:rPr>
  </w:style>
  <w:style w:type="paragraph" w:customStyle="1" w:styleId="afe">
    <w:name w:val="Заголовок статьи"/>
    <w:basedOn w:val="a2"/>
    <w:next w:val="a2"/>
    <w:rsid w:val="00BC6982"/>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2"/>
    <w:next w:val="a2"/>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2"/>
    <w:rsid w:val="001D3894"/>
    <w:pPr>
      <w:spacing w:line="360" w:lineRule="auto"/>
      <w:ind w:firstLine="851"/>
      <w:jc w:val="both"/>
    </w:pPr>
    <w:rPr>
      <w:sz w:val="28"/>
      <w:szCs w:val="28"/>
    </w:rPr>
  </w:style>
  <w:style w:type="character" w:styleId="aff0">
    <w:name w:val="Emphasis"/>
    <w:qFormat/>
    <w:rsid w:val="001D3894"/>
    <w:rPr>
      <w:i/>
      <w:iCs/>
    </w:rPr>
  </w:style>
  <w:style w:type="paragraph" w:styleId="aff1">
    <w:name w:val="Subtitle"/>
    <w:basedOn w:val="a2"/>
    <w:link w:val="aff2"/>
    <w:qFormat/>
    <w:rsid w:val="001D3894"/>
    <w:pPr>
      <w:jc w:val="center"/>
    </w:pPr>
    <w:rPr>
      <w:b/>
      <w:sz w:val="40"/>
    </w:rPr>
  </w:style>
  <w:style w:type="paragraph" w:styleId="34">
    <w:name w:val="Body Text Indent 3"/>
    <w:basedOn w:val="a2"/>
    <w:link w:val="35"/>
    <w:uiPriority w:val="99"/>
    <w:qFormat/>
    <w:rsid w:val="001D3894"/>
    <w:pPr>
      <w:spacing w:after="120"/>
      <w:ind w:left="283"/>
    </w:pPr>
    <w:rPr>
      <w:sz w:val="16"/>
      <w:szCs w:val="16"/>
    </w:rPr>
  </w:style>
  <w:style w:type="paragraph" w:customStyle="1" w:styleId="nazvanie">
    <w:name w:val="nazvanie Знак"/>
    <w:basedOn w:val="a2"/>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3">
    <w:name w:val="Таблицы (моноширинный)"/>
    <w:basedOn w:val="a2"/>
    <w:next w:val="a2"/>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2"/>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e"/>
    <w:next w:val="a2"/>
    <w:link w:val="1a"/>
    <w:autoRedefine/>
    <w:uiPriority w:val="39"/>
    <w:rsid w:val="00F43921"/>
    <w:pPr>
      <w:widowControl/>
      <w:tabs>
        <w:tab w:val="left" w:pos="3686"/>
      </w:tabs>
      <w:autoSpaceDE/>
      <w:autoSpaceDN/>
      <w:adjustRightInd/>
      <w:ind w:left="0" w:firstLine="0"/>
    </w:pPr>
    <w:rPr>
      <w:rFonts w:ascii="Arial Narrow" w:hAnsi="Arial Narrow" w:cs="Times New Roman"/>
      <w:b/>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2"/>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2"/>
    <w:rsid w:val="00C50667"/>
    <w:pPr>
      <w:spacing w:before="120" w:after="120"/>
      <w:ind w:left="240" w:right="240" w:firstLine="480"/>
      <w:jc w:val="both"/>
    </w:pPr>
    <w:rPr>
      <w:rFonts w:ascii="Arial" w:hAnsi="Arial" w:cs="Arial"/>
      <w:sz w:val="18"/>
      <w:szCs w:val="18"/>
    </w:rPr>
  </w:style>
  <w:style w:type="paragraph" w:customStyle="1" w:styleId="aff4">
    <w:name w:val="Текст (лев. подпись)"/>
    <w:basedOn w:val="a2"/>
    <w:next w:val="a2"/>
    <w:rsid w:val="0057053C"/>
    <w:pPr>
      <w:autoSpaceDE w:val="0"/>
      <w:autoSpaceDN w:val="0"/>
      <w:adjustRightInd w:val="0"/>
    </w:pPr>
    <w:rPr>
      <w:rFonts w:ascii="Arial" w:hAnsi="Arial"/>
      <w:sz w:val="18"/>
      <w:szCs w:val="18"/>
    </w:rPr>
  </w:style>
  <w:style w:type="paragraph" w:customStyle="1" w:styleId="aff5">
    <w:name w:val="Текст (прав. подпись)"/>
    <w:basedOn w:val="a2"/>
    <w:next w:val="a2"/>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2"/>
    <w:rsid w:val="0057053C"/>
    <w:pPr>
      <w:jc w:val="center"/>
    </w:pPr>
    <w:rPr>
      <w:sz w:val="36"/>
      <w:szCs w:val="36"/>
    </w:rPr>
  </w:style>
  <w:style w:type="paragraph" w:styleId="aff6">
    <w:name w:val="List Paragraph"/>
    <w:aliases w:val="мой"/>
    <w:basedOn w:val="a2"/>
    <w:link w:val="aff7"/>
    <w:uiPriority w:val="34"/>
    <w:qFormat/>
    <w:rsid w:val="000C1BE7"/>
    <w:pPr>
      <w:ind w:left="720"/>
      <w:contextualSpacing/>
    </w:pPr>
  </w:style>
  <w:style w:type="paragraph" w:customStyle="1" w:styleId="1b">
    <w:name w:val="Основной текст с отступом1"/>
    <w:basedOn w:val="a2"/>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2"/>
    <w:rsid w:val="00A435D7"/>
    <w:pPr>
      <w:spacing w:after="200" w:line="276" w:lineRule="auto"/>
      <w:ind w:left="720"/>
    </w:pPr>
    <w:rPr>
      <w:rFonts w:ascii="Calibri" w:eastAsia="Calibri" w:hAnsi="Calibri"/>
      <w:sz w:val="22"/>
      <w:szCs w:val="22"/>
    </w:rPr>
  </w:style>
  <w:style w:type="paragraph" w:customStyle="1" w:styleId="xl68">
    <w:name w:val="xl68"/>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2"/>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2"/>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2"/>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2"/>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2"/>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2"/>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2"/>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2"/>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2"/>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2"/>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2"/>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2"/>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2"/>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2"/>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aff8">
    <w:name w:val="Прижатый влево"/>
    <w:basedOn w:val="a2"/>
    <w:next w:val="a2"/>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2"/>
    <w:next w:val="a2"/>
    <w:rsid w:val="00EA125D"/>
    <w:pPr>
      <w:overflowPunct w:val="0"/>
      <w:autoSpaceDE w:val="0"/>
      <w:autoSpaceDN w:val="0"/>
      <w:adjustRightInd w:val="0"/>
      <w:jc w:val="center"/>
      <w:textAlignment w:val="baseline"/>
    </w:pPr>
    <w:rPr>
      <w:sz w:val="30"/>
      <w:szCs w:val="30"/>
    </w:rPr>
  </w:style>
  <w:style w:type="character" w:customStyle="1" w:styleId="aff9">
    <w:name w:val="Не вступил в силу"/>
    <w:rsid w:val="00602F16"/>
    <w:rPr>
      <w:color w:val="008080"/>
      <w:sz w:val="20"/>
      <w:szCs w:val="20"/>
    </w:rPr>
  </w:style>
  <w:style w:type="paragraph" w:customStyle="1" w:styleId="font5">
    <w:name w:val="font5"/>
    <w:basedOn w:val="a2"/>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2"/>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2"/>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2"/>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2"/>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2"/>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2"/>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2"/>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2"/>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2"/>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2"/>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2"/>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2"/>
    <w:rsid w:val="00BB4AD5"/>
    <w:pPr>
      <w:spacing w:before="100" w:beforeAutospacing="1" w:after="100" w:afterAutospacing="1"/>
    </w:pPr>
    <w:rPr>
      <w:rFonts w:ascii="Arial Narrow" w:hAnsi="Arial Narrow"/>
      <w:sz w:val="18"/>
      <w:szCs w:val="18"/>
    </w:rPr>
  </w:style>
  <w:style w:type="paragraph" w:customStyle="1" w:styleId="xl115">
    <w:name w:val="xl115"/>
    <w:basedOn w:val="a2"/>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2"/>
    <w:rsid w:val="00BB4AD5"/>
    <w:pPr>
      <w:spacing w:before="100" w:beforeAutospacing="1" w:after="100" w:afterAutospacing="1"/>
    </w:pPr>
    <w:rPr>
      <w:rFonts w:ascii="Arial Narrow" w:hAnsi="Arial Narrow"/>
      <w:sz w:val="18"/>
      <w:szCs w:val="18"/>
    </w:rPr>
  </w:style>
  <w:style w:type="paragraph" w:customStyle="1" w:styleId="xl117">
    <w:name w:val="xl117"/>
    <w:basedOn w:val="a2"/>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2"/>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2"/>
    <w:rsid w:val="00BB4AD5"/>
    <w:pPr>
      <w:spacing w:before="100" w:beforeAutospacing="1" w:after="100" w:afterAutospacing="1"/>
    </w:pPr>
    <w:rPr>
      <w:rFonts w:ascii="Arial Narrow" w:hAnsi="Arial Narrow"/>
      <w:i/>
      <w:iCs/>
      <w:sz w:val="18"/>
      <w:szCs w:val="18"/>
    </w:rPr>
  </w:style>
  <w:style w:type="paragraph" w:customStyle="1" w:styleId="xl120">
    <w:name w:val="xl120"/>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2"/>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2"/>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2"/>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2"/>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2"/>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2"/>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2"/>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2"/>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2"/>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2"/>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2"/>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2"/>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2"/>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2"/>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2"/>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2"/>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2"/>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2"/>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2"/>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2"/>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2"/>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2"/>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2"/>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2"/>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2"/>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2"/>
    <w:rsid w:val="003F1540"/>
    <w:pPr>
      <w:spacing w:before="100" w:beforeAutospacing="1" w:after="100" w:afterAutospacing="1"/>
    </w:pPr>
    <w:rPr>
      <w:rFonts w:ascii="Tahoma" w:hAnsi="Tahoma" w:cs="Tahoma"/>
      <w:b/>
      <w:bCs/>
      <w:color w:val="000000"/>
      <w:sz w:val="20"/>
      <w:szCs w:val="20"/>
    </w:rPr>
  </w:style>
  <w:style w:type="paragraph" w:customStyle="1" w:styleId="affa">
    <w:name w:val="Знак Знак Знак Знак Знак Знак Знак Знак Знак"/>
    <w:basedOn w:val="a2"/>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w:basedOn w:val="a2"/>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5"/>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1"/>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5"/>
    <w:uiPriority w:val="99"/>
    <w:semiHidden/>
    <w:unhideWhenUsed/>
    <w:rsid w:val="000C33CF"/>
  </w:style>
  <w:style w:type="paragraph" w:customStyle="1" w:styleId="111">
    <w:name w:val="Знак Знак Знак 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4"/>
    <w:next w:val="a6"/>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8">
    <w:name w:val="Верхний колонтитул Знак"/>
    <w:link w:val="a7"/>
    <w:uiPriority w:val="99"/>
    <w:qFormat/>
    <w:rsid w:val="000C33CF"/>
    <w:rPr>
      <w:sz w:val="24"/>
      <w:szCs w:val="24"/>
    </w:rPr>
  </w:style>
  <w:style w:type="character" w:customStyle="1" w:styleId="ad">
    <w:name w:val="Основной текст с отступом Знак"/>
    <w:aliases w:val="Основной текст с отступом Знак Знак Знак"/>
    <w:link w:val="ac"/>
    <w:rsid w:val="000C33CF"/>
    <w:rPr>
      <w:sz w:val="24"/>
      <w:szCs w:val="24"/>
    </w:rPr>
  </w:style>
  <w:style w:type="character" w:customStyle="1" w:styleId="22">
    <w:name w:val="Основной текст 2 Знак"/>
    <w:link w:val="21"/>
    <w:rsid w:val="000C33CF"/>
    <w:rPr>
      <w:sz w:val="24"/>
      <w:szCs w:val="24"/>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
    <w:qFormat/>
    <w:rsid w:val="000C33CF"/>
    <w:rPr>
      <w:sz w:val="24"/>
      <w:szCs w:val="24"/>
    </w:rPr>
  </w:style>
  <w:style w:type="character" w:customStyle="1" w:styleId="af8">
    <w:name w:val="Текст выноски Знак"/>
    <w:link w:val="af7"/>
    <w:uiPriority w:val="99"/>
    <w:qFormat/>
    <w:rsid w:val="000C33CF"/>
    <w:rPr>
      <w:rFonts w:ascii="Tahoma" w:hAnsi="Tahoma" w:cs="Tahoma"/>
      <w:sz w:val="16"/>
      <w:szCs w:val="16"/>
    </w:rPr>
  </w:style>
  <w:style w:type="paragraph" w:customStyle="1" w:styleId="112">
    <w:name w:val="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d">
    <w:name w:val="Текст Знак"/>
    <w:aliases w:val="Знак Знак Знак Знак Знак Знак Знак Знак Знак Знак Знак Знак Знак"/>
    <w:link w:val="afc"/>
    <w:uiPriority w:val="99"/>
    <w:rsid w:val="000C33CF"/>
    <w:rPr>
      <w:rFonts w:ascii="Courier New" w:hAnsi="Courier New" w:cs="Courier New"/>
    </w:rPr>
  </w:style>
  <w:style w:type="character" w:customStyle="1" w:styleId="aff2">
    <w:name w:val="Подзаголовок Знак"/>
    <w:link w:val="aff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2"/>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2"/>
    <w:semiHidden/>
    <w:rsid w:val="000C33CF"/>
    <w:pPr>
      <w:spacing w:before="100" w:beforeAutospacing="1" w:after="100" w:afterAutospacing="1"/>
      <w:ind w:left="567"/>
      <w:jc w:val="both"/>
    </w:pPr>
  </w:style>
  <w:style w:type="paragraph" w:customStyle="1" w:styleId="116">
    <w:name w:val="Абзац списка11"/>
    <w:basedOn w:val="a2"/>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2"/>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2"/>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2"/>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2"/>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2"/>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2"/>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2"/>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2"/>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2"/>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2"/>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2"/>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2"/>
    <w:rsid w:val="00AB39B6"/>
    <w:pPr>
      <w:spacing w:before="100" w:beforeAutospacing="1" w:after="100" w:afterAutospacing="1"/>
    </w:pPr>
    <w:rPr>
      <w:rFonts w:ascii="Arial Narrow" w:hAnsi="Arial Narrow"/>
    </w:rPr>
  </w:style>
  <w:style w:type="paragraph" w:customStyle="1" w:styleId="xl267">
    <w:name w:val="xl267"/>
    <w:basedOn w:val="a2"/>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2"/>
    <w:rsid w:val="00AB39B6"/>
    <w:pPr>
      <w:spacing w:before="100" w:beforeAutospacing="1" w:after="100" w:afterAutospacing="1"/>
      <w:jc w:val="center"/>
    </w:pPr>
    <w:rPr>
      <w:rFonts w:ascii="Arial Narrow" w:hAnsi="Arial Narrow"/>
    </w:rPr>
  </w:style>
  <w:style w:type="paragraph" w:customStyle="1" w:styleId="xl269">
    <w:name w:val="xl269"/>
    <w:basedOn w:val="a2"/>
    <w:rsid w:val="00561584"/>
    <w:pPr>
      <w:spacing w:before="100" w:beforeAutospacing="1" w:after="100" w:afterAutospacing="1"/>
      <w:jc w:val="center"/>
    </w:pPr>
    <w:rPr>
      <w:rFonts w:ascii="Arial Narrow" w:hAnsi="Arial Narrow"/>
    </w:rPr>
  </w:style>
  <w:style w:type="paragraph" w:customStyle="1" w:styleId="xl270">
    <w:name w:val="xl27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2"/>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2"/>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2"/>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2"/>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2"/>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2"/>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2"/>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2"/>
    <w:rsid w:val="00990CC5"/>
    <w:pPr>
      <w:ind w:firstLine="615"/>
      <w:jc w:val="both"/>
    </w:pPr>
    <w:rPr>
      <w:sz w:val="28"/>
      <w:szCs w:val="26"/>
    </w:rPr>
  </w:style>
  <w:style w:type="paragraph" w:customStyle="1" w:styleId="nazvanie3">
    <w:name w:val="nazvanie"/>
    <w:basedOn w:val="a2"/>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4"/>
    <w:next w:val="a6"/>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2"/>
    <w:rsid w:val="007C1128"/>
    <w:pPr>
      <w:tabs>
        <w:tab w:val="num" w:pos="926"/>
      </w:tabs>
      <w:ind w:left="926" w:hanging="360"/>
    </w:pPr>
  </w:style>
  <w:style w:type="paragraph" w:customStyle="1" w:styleId="affc">
    <w:name w:val="Статья"/>
    <w:basedOn w:val="a2"/>
    <w:next w:val="a2"/>
    <w:rsid w:val="007C1128"/>
    <w:pPr>
      <w:spacing w:line="288" w:lineRule="auto"/>
      <w:jc w:val="center"/>
    </w:pPr>
    <w:rPr>
      <w:b/>
      <w:bCs/>
      <w:sz w:val="28"/>
    </w:rPr>
  </w:style>
  <w:style w:type="paragraph" w:customStyle="1" w:styleId="affd">
    <w:name w:val="Стандарт"/>
    <w:basedOn w:val="a2"/>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2"/>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e">
    <w:name w:val="footnote text"/>
    <w:basedOn w:val="a2"/>
    <w:link w:val="afff"/>
    <w:uiPriority w:val="99"/>
    <w:rsid w:val="006552C4"/>
    <w:rPr>
      <w:sz w:val="20"/>
      <w:szCs w:val="20"/>
    </w:rPr>
  </w:style>
  <w:style w:type="character" w:customStyle="1" w:styleId="afff">
    <w:name w:val="Текст сноски Знак"/>
    <w:basedOn w:val="a3"/>
    <w:link w:val="affe"/>
    <w:uiPriority w:val="99"/>
    <w:qFormat/>
    <w:rsid w:val="006552C4"/>
  </w:style>
  <w:style w:type="paragraph" w:customStyle="1" w:styleId="afff0">
    <w:name w:val="Табл._заг"/>
    <w:rsid w:val="006552C4"/>
    <w:pPr>
      <w:autoSpaceDE w:val="0"/>
      <w:autoSpaceDN w:val="0"/>
      <w:adjustRightInd w:val="0"/>
      <w:jc w:val="center"/>
    </w:pPr>
    <w:rPr>
      <w:b/>
      <w:bCs/>
    </w:rPr>
  </w:style>
  <w:style w:type="paragraph" w:customStyle="1" w:styleId="1f1">
    <w:name w:val="Обычный (веб)1"/>
    <w:basedOn w:val="a2"/>
    <w:rsid w:val="006552C4"/>
    <w:pPr>
      <w:spacing w:before="100" w:after="100"/>
    </w:pPr>
    <w:rPr>
      <w:szCs w:val="20"/>
    </w:rPr>
  </w:style>
  <w:style w:type="paragraph" w:customStyle="1" w:styleId="1f2">
    <w:name w:val="заголовок 1"/>
    <w:basedOn w:val="a2"/>
    <w:next w:val="a2"/>
    <w:rsid w:val="006552C4"/>
    <w:pPr>
      <w:keepNext/>
      <w:autoSpaceDE w:val="0"/>
      <w:autoSpaceDN w:val="0"/>
      <w:jc w:val="center"/>
      <w:outlineLvl w:val="0"/>
    </w:pPr>
    <w:rPr>
      <w:i/>
      <w:iCs/>
      <w:sz w:val="28"/>
      <w:szCs w:val="28"/>
    </w:rPr>
  </w:style>
  <w:style w:type="paragraph" w:customStyle="1" w:styleId="afff1">
    <w:name w:val="Внутренний адрес"/>
    <w:basedOn w:val="a2"/>
    <w:rsid w:val="006552C4"/>
    <w:pPr>
      <w:autoSpaceDE w:val="0"/>
      <w:autoSpaceDN w:val="0"/>
    </w:pPr>
    <w:rPr>
      <w:sz w:val="20"/>
    </w:rPr>
  </w:style>
  <w:style w:type="paragraph" w:customStyle="1" w:styleId="37">
    <w:name w:val="заголовок 3"/>
    <w:basedOn w:val="a2"/>
    <w:next w:val="a2"/>
    <w:rsid w:val="006552C4"/>
    <w:pPr>
      <w:keepNext/>
      <w:jc w:val="both"/>
    </w:pPr>
    <w:rPr>
      <w:szCs w:val="20"/>
    </w:rPr>
  </w:style>
  <w:style w:type="paragraph" w:styleId="1f3">
    <w:name w:val="index 1"/>
    <w:basedOn w:val="a2"/>
    <w:next w:val="a2"/>
    <w:autoRedefine/>
    <w:semiHidden/>
    <w:rsid w:val="006552C4"/>
    <w:pPr>
      <w:ind w:left="240" w:hanging="240"/>
    </w:pPr>
  </w:style>
  <w:style w:type="paragraph" w:styleId="afff2">
    <w:name w:val="index heading"/>
    <w:basedOn w:val="a2"/>
    <w:next w:val="1f3"/>
    <w:qFormat/>
    <w:rsid w:val="006552C4"/>
    <w:rPr>
      <w:szCs w:val="20"/>
    </w:rPr>
  </w:style>
  <w:style w:type="paragraph" w:customStyle="1" w:styleId="1f4">
    <w:name w:val="Обычный1"/>
    <w:qFormat/>
    <w:rsid w:val="006552C4"/>
    <w:pPr>
      <w:widowControl w:val="0"/>
    </w:pPr>
  </w:style>
  <w:style w:type="paragraph" w:customStyle="1" w:styleId="117">
    <w:name w:val="заголовок 11"/>
    <w:basedOn w:val="a2"/>
    <w:next w:val="a2"/>
    <w:rsid w:val="006552C4"/>
    <w:pPr>
      <w:keepNext/>
      <w:widowControl w:val="0"/>
    </w:pPr>
    <w:rPr>
      <w:snapToGrid w:val="0"/>
      <w:sz w:val="28"/>
      <w:szCs w:val="20"/>
    </w:rPr>
  </w:style>
  <w:style w:type="paragraph" w:customStyle="1" w:styleId="1f5">
    <w:name w:val="Основной текст1"/>
    <w:basedOn w:val="a2"/>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2"/>
    <w:rsid w:val="006552C4"/>
    <w:pPr>
      <w:spacing w:before="100" w:beforeAutospacing="1" w:after="100" w:afterAutospacing="1"/>
    </w:pPr>
  </w:style>
  <w:style w:type="paragraph" w:customStyle="1" w:styleId="section8">
    <w:name w:val="section8"/>
    <w:basedOn w:val="a2"/>
    <w:rsid w:val="006552C4"/>
    <w:pPr>
      <w:spacing w:before="100" w:beforeAutospacing="1" w:after="100" w:afterAutospacing="1"/>
    </w:pPr>
  </w:style>
  <w:style w:type="paragraph" w:customStyle="1" w:styleId="section10">
    <w:name w:val="section10"/>
    <w:basedOn w:val="a2"/>
    <w:rsid w:val="006552C4"/>
    <w:pPr>
      <w:spacing w:before="100" w:beforeAutospacing="1" w:after="100" w:afterAutospacing="1"/>
    </w:pPr>
  </w:style>
  <w:style w:type="paragraph" w:customStyle="1" w:styleId="section11">
    <w:name w:val="section11"/>
    <w:basedOn w:val="a2"/>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2"/>
    <w:rsid w:val="006552C4"/>
    <w:pPr>
      <w:ind w:firstLine="360"/>
    </w:pPr>
    <w:rPr>
      <w:sz w:val="20"/>
      <w:szCs w:val="20"/>
    </w:rPr>
  </w:style>
  <w:style w:type="paragraph" w:customStyle="1" w:styleId="28">
    <w:name w:val="заголовок 2"/>
    <w:basedOn w:val="a2"/>
    <w:next w:val="a2"/>
    <w:rsid w:val="006552C4"/>
    <w:pPr>
      <w:keepNext/>
      <w:widowControl w:val="0"/>
      <w:autoSpaceDE w:val="0"/>
      <w:autoSpaceDN w:val="0"/>
      <w:spacing w:before="240" w:after="60"/>
    </w:pPr>
    <w:rPr>
      <w:rFonts w:ascii="Arial" w:hAnsi="Arial" w:cs="Arial"/>
      <w:b/>
      <w:bCs/>
      <w:i/>
      <w:iCs/>
    </w:rPr>
  </w:style>
  <w:style w:type="paragraph" w:customStyle="1" w:styleId="afff3">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2"/>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2"/>
    <w:rsid w:val="006552C4"/>
    <w:pPr>
      <w:widowControl w:val="0"/>
      <w:autoSpaceDE w:val="0"/>
      <w:autoSpaceDN w:val="0"/>
      <w:ind w:firstLine="708"/>
      <w:jc w:val="both"/>
    </w:pPr>
  </w:style>
  <w:style w:type="paragraph" w:customStyle="1" w:styleId="aji5m00">
    <w:name w:val="aji5m0_0"/>
    <w:basedOn w:val="a2"/>
    <w:rsid w:val="006552C4"/>
    <w:pPr>
      <w:ind w:firstLine="600"/>
      <w:jc w:val="both"/>
    </w:pPr>
    <w:rPr>
      <w:color w:val="000000"/>
    </w:rPr>
  </w:style>
  <w:style w:type="paragraph" w:customStyle="1" w:styleId="section1">
    <w:name w:val="section1"/>
    <w:basedOn w:val="a2"/>
    <w:rsid w:val="006552C4"/>
    <w:pPr>
      <w:spacing w:before="100" w:beforeAutospacing="1" w:after="100" w:afterAutospacing="1"/>
    </w:pPr>
  </w:style>
  <w:style w:type="paragraph" w:styleId="afff4">
    <w:name w:val="Document Map"/>
    <w:basedOn w:val="a2"/>
    <w:link w:val="afff5"/>
    <w:rsid w:val="006552C4"/>
    <w:pPr>
      <w:shd w:val="clear" w:color="auto" w:fill="000080"/>
    </w:pPr>
    <w:rPr>
      <w:rFonts w:ascii="Tahoma" w:hAnsi="Tahoma"/>
      <w:sz w:val="20"/>
      <w:szCs w:val="20"/>
    </w:rPr>
  </w:style>
  <w:style w:type="character" w:customStyle="1" w:styleId="afff5">
    <w:name w:val="Схема документа Знак"/>
    <w:link w:val="afff4"/>
    <w:uiPriority w:val="99"/>
    <w:rsid w:val="006552C4"/>
    <w:rPr>
      <w:rFonts w:ascii="Tahoma" w:hAnsi="Tahoma" w:cs="Tahoma"/>
      <w:shd w:val="clear" w:color="auto" w:fill="000080"/>
    </w:rPr>
  </w:style>
  <w:style w:type="paragraph" w:styleId="afff6">
    <w:name w:val="List Bullet"/>
    <w:aliases w:val="Маркированный"/>
    <w:basedOn w:val="a2"/>
    <w:link w:val="afff7"/>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2"/>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2"/>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2"/>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8">
    <w:name w:val="caption"/>
    <w:aliases w:val="Титул 1"/>
    <w:basedOn w:val="a2"/>
    <w:next w:val="a2"/>
    <w:link w:val="afff9"/>
    <w:qFormat/>
    <w:rsid w:val="006552C4"/>
    <w:pPr>
      <w:tabs>
        <w:tab w:val="left" w:pos="14195"/>
      </w:tabs>
      <w:ind w:left="240" w:firstLineChars="100" w:firstLine="240"/>
    </w:pPr>
    <w:rPr>
      <w:b/>
      <w:bCs/>
      <w:color w:val="000000"/>
      <w:szCs w:val="28"/>
      <w:lang w:eastAsia="en-US"/>
    </w:rPr>
  </w:style>
  <w:style w:type="paragraph" w:styleId="29">
    <w:name w:val="toc 2"/>
    <w:basedOn w:val="a2"/>
    <w:next w:val="a2"/>
    <w:autoRedefine/>
    <w:uiPriority w:val="39"/>
    <w:rsid w:val="006552C4"/>
    <w:pPr>
      <w:ind w:left="240"/>
    </w:pPr>
  </w:style>
  <w:style w:type="paragraph" w:customStyle="1" w:styleId="afffa">
    <w:name w:val="для таблиц"/>
    <w:basedOn w:val="a2"/>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b">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2"/>
    <w:rsid w:val="006552C4"/>
    <w:pPr>
      <w:spacing w:before="100" w:beforeAutospacing="1" w:after="100" w:afterAutospacing="1"/>
    </w:pPr>
    <w:rPr>
      <w:rFonts w:ascii="Arial" w:hAnsi="Arial" w:cs="Arial"/>
      <w:color w:val="262D3E"/>
      <w:sz w:val="17"/>
      <w:szCs w:val="17"/>
    </w:rPr>
  </w:style>
  <w:style w:type="paragraph" w:styleId="afffc">
    <w:name w:val="No Spacing"/>
    <w:aliases w:val="текст2"/>
    <w:link w:val="afffd"/>
    <w:uiPriority w:val="1"/>
    <w:qFormat/>
    <w:rsid w:val="006552C4"/>
  </w:style>
  <w:style w:type="character" w:customStyle="1" w:styleId="afffe">
    <w:name w:val="Гипертекстовая ссылка"/>
    <w:uiPriority w:val="99"/>
    <w:rsid w:val="006552C4"/>
    <w:rPr>
      <w:b/>
      <w:bCs/>
      <w:color w:val="008000"/>
      <w:sz w:val="20"/>
      <w:szCs w:val="20"/>
    </w:rPr>
  </w:style>
  <w:style w:type="numbering" w:customStyle="1" w:styleId="2a">
    <w:name w:val="Нет списка2"/>
    <w:next w:val="a5"/>
    <w:uiPriority w:val="99"/>
    <w:semiHidden/>
    <w:rsid w:val="00A6151E"/>
  </w:style>
  <w:style w:type="paragraph" w:customStyle="1" w:styleId="affff">
    <w:name w:val="Знак"/>
    <w:basedOn w:val="a2"/>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5"/>
    <w:uiPriority w:val="99"/>
    <w:semiHidden/>
    <w:rsid w:val="00176C49"/>
  </w:style>
  <w:style w:type="paragraph" w:customStyle="1" w:styleId="CharChar131">
    <w:name w:val="Char Char1 Знак Знак Знак3 Знак"/>
    <w:basedOn w:val="a2"/>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5"/>
    <w:uiPriority w:val="99"/>
    <w:semiHidden/>
    <w:rsid w:val="007D6888"/>
  </w:style>
  <w:style w:type="paragraph" w:customStyle="1" w:styleId="-1">
    <w:name w:val="Т-1"/>
    <w:aliases w:val="5"/>
    <w:basedOn w:val="a2"/>
    <w:rsid w:val="00952CF1"/>
    <w:pPr>
      <w:spacing w:line="360" w:lineRule="auto"/>
      <w:ind w:firstLine="720"/>
      <w:jc w:val="both"/>
    </w:pPr>
    <w:rPr>
      <w:sz w:val="28"/>
      <w:szCs w:val="20"/>
    </w:rPr>
  </w:style>
  <w:style w:type="paragraph" w:customStyle="1" w:styleId="affff0">
    <w:name w:val="Таблица"/>
    <w:basedOn w:val="a2"/>
    <w:rsid w:val="00952CF1"/>
    <w:pPr>
      <w:ind w:firstLine="170"/>
      <w:jc w:val="both"/>
    </w:pPr>
    <w:rPr>
      <w:b/>
      <w:szCs w:val="20"/>
    </w:rPr>
  </w:style>
  <w:style w:type="paragraph" w:customStyle="1" w:styleId="affff1">
    <w:name w:val="ТаблицаФЗ"/>
    <w:basedOn w:val="a2"/>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2">
    <w:name w:val="Проект"/>
    <w:basedOn w:val="a2"/>
    <w:rsid w:val="00952CF1"/>
    <w:pPr>
      <w:spacing w:line="360" w:lineRule="auto"/>
      <w:ind w:left="567" w:firstLine="709"/>
      <w:jc w:val="both"/>
    </w:pPr>
    <w:rPr>
      <w:szCs w:val="20"/>
    </w:rPr>
  </w:style>
  <w:style w:type="paragraph" w:customStyle="1" w:styleId="Noaouy">
    <w:name w:val="Noaouy"/>
    <w:basedOn w:val="a2"/>
    <w:rsid w:val="00952CF1"/>
    <w:pPr>
      <w:spacing w:before="120" w:after="120" w:line="360" w:lineRule="auto"/>
      <w:ind w:firstLine="680"/>
      <w:jc w:val="both"/>
    </w:pPr>
    <w:rPr>
      <w:sz w:val="28"/>
      <w:szCs w:val="20"/>
    </w:rPr>
  </w:style>
  <w:style w:type="table" w:customStyle="1" w:styleId="39">
    <w:name w:val="Сетка таблицы3"/>
    <w:basedOn w:val="a4"/>
    <w:next w:val="a6"/>
    <w:uiPriority w:val="3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3">
    <w:name w:val="Intense Emphasis"/>
    <w:qFormat/>
    <w:rsid w:val="00AD1B4B"/>
    <w:rPr>
      <w:rFonts w:cs="Times New Roman"/>
      <w:b/>
      <w:bCs/>
      <w:i/>
      <w:iCs/>
      <w:color w:val="4F81BD"/>
    </w:rPr>
  </w:style>
  <w:style w:type="character" w:styleId="affff4">
    <w:name w:val="Subtle Emphasis"/>
    <w:uiPriority w:val="99"/>
    <w:qFormat/>
    <w:rsid w:val="00AD1B4B"/>
    <w:rPr>
      <w:rFonts w:cs="Times New Roman"/>
      <w:i/>
      <w:iCs/>
      <w:color w:val="808080"/>
    </w:rPr>
  </w:style>
  <w:style w:type="paragraph" w:styleId="affff5">
    <w:name w:val="Intense Quote"/>
    <w:basedOn w:val="a2"/>
    <w:next w:val="a2"/>
    <w:link w:val="affff6"/>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6">
    <w:name w:val="Выделенная цитата Знак"/>
    <w:link w:val="affff5"/>
    <w:locked/>
    <w:rsid w:val="00AD1B4B"/>
    <w:rPr>
      <w:rFonts w:ascii="Calibri" w:hAnsi="Calibri"/>
      <w:b/>
      <w:bCs/>
      <w:i/>
      <w:iCs/>
      <w:color w:val="4F81BD"/>
      <w:sz w:val="22"/>
      <w:szCs w:val="22"/>
      <w:lang w:val="ru-RU" w:eastAsia="ru-RU" w:bidi="ar-SA"/>
    </w:rPr>
  </w:style>
  <w:style w:type="character" w:styleId="affff7">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2"/>
    <w:next w:val="af"/>
    <w:link w:val="affff8"/>
    <w:qFormat/>
    <w:rsid w:val="00F8304E"/>
    <w:pPr>
      <w:keepNext/>
      <w:suppressAutoHyphens/>
      <w:autoSpaceDE w:val="0"/>
      <w:spacing w:before="240" w:after="120"/>
    </w:pPr>
    <w:rPr>
      <w:rFonts w:ascii="Arial" w:eastAsia="Microsoft YaHei" w:hAnsi="Arial"/>
      <w:sz w:val="28"/>
      <w:szCs w:val="28"/>
      <w:lang w:eastAsia="ar-SA"/>
    </w:rPr>
  </w:style>
  <w:style w:type="paragraph" w:styleId="affff9">
    <w:name w:val="List"/>
    <w:basedOn w:val="af"/>
    <w:rsid w:val="00F8304E"/>
    <w:pPr>
      <w:suppressAutoHyphens/>
      <w:autoSpaceDE w:val="0"/>
    </w:pPr>
    <w:rPr>
      <w:rFonts w:cs="Lucida Sans"/>
      <w:sz w:val="20"/>
      <w:szCs w:val="20"/>
      <w:lang w:eastAsia="ar-SA"/>
    </w:rPr>
  </w:style>
  <w:style w:type="paragraph" w:customStyle="1" w:styleId="119">
    <w:name w:val="Название11"/>
    <w:basedOn w:val="a2"/>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2"/>
    <w:qFormat/>
    <w:rsid w:val="00F8304E"/>
    <w:pPr>
      <w:suppressLineNumbers/>
      <w:suppressAutoHyphens/>
      <w:autoSpaceDE w:val="0"/>
    </w:pPr>
    <w:rPr>
      <w:rFonts w:cs="Lucida Sans"/>
      <w:sz w:val="20"/>
      <w:szCs w:val="20"/>
      <w:lang w:eastAsia="ar-SA"/>
    </w:rPr>
  </w:style>
  <w:style w:type="paragraph" w:customStyle="1" w:styleId="affffa">
    <w:name w:val="Содержимое врезки"/>
    <w:basedOn w:val="af"/>
    <w:rsid w:val="00F8304E"/>
    <w:pPr>
      <w:suppressAutoHyphens/>
      <w:autoSpaceDE w:val="0"/>
    </w:pPr>
    <w:rPr>
      <w:sz w:val="20"/>
      <w:szCs w:val="20"/>
      <w:lang w:eastAsia="ar-SA"/>
    </w:rPr>
  </w:style>
  <w:style w:type="paragraph" w:customStyle="1" w:styleId="affffb">
    <w:name w:val="Содержимое таблицы"/>
    <w:basedOn w:val="a2"/>
    <w:qFormat/>
    <w:rsid w:val="00F8304E"/>
    <w:pPr>
      <w:suppressLineNumbers/>
      <w:suppressAutoHyphens/>
      <w:autoSpaceDE w:val="0"/>
    </w:pPr>
    <w:rPr>
      <w:sz w:val="20"/>
      <w:szCs w:val="20"/>
      <w:lang w:eastAsia="ar-SA"/>
    </w:rPr>
  </w:style>
  <w:style w:type="paragraph" w:customStyle="1" w:styleId="affffc">
    <w:name w:val="Заголовок таблицы"/>
    <w:basedOn w:val="affffb"/>
    <w:rsid w:val="00F8304E"/>
    <w:pPr>
      <w:jc w:val="center"/>
    </w:pPr>
    <w:rPr>
      <w:b/>
      <w:bCs/>
    </w:rPr>
  </w:style>
  <w:style w:type="paragraph" w:customStyle="1" w:styleId="1fa">
    <w:name w:val="Знак Знак Знак1 Знак"/>
    <w:basedOn w:val="a2"/>
    <w:rsid w:val="00F8304E"/>
    <w:pPr>
      <w:spacing w:after="160" w:line="240" w:lineRule="exact"/>
    </w:pPr>
    <w:rPr>
      <w:rFonts w:ascii="Verdana" w:hAnsi="Verdana"/>
      <w:sz w:val="20"/>
      <w:szCs w:val="20"/>
      <w:lang w:val="en-US" w:eastAsia="en-US"/>
    </w:rPr>
  </w:style>
  <w:style w:type="paragraph" w:customStyle="1" w:styleId="affffd">
    <w:name w:val="Нормальный (таблица)"/>
    <w:basedOn w:val="a2"/>
    <w:next w:val="a2"/>
    <w:uiPriority w:val="99"/>
    <w:rsid w:val="00F8304E"/>
    <w:pPr>
      <w:autoSpaceDE w:val="0"/>
      <w:autoSpaceDN w:val="0"/>
      <w:adjustRightInd w:val="0"/>
      <w:jc w:val="both"/>
    </w:pPr>
    <w:rPr>
      <w:rFonts w:ascii="Arial" w:hAnsi="Arial" w:cs="Arial"/>
    </w:rPr>
  </w:style>
  <w:style w:type="paragraph" w:customStyle="1" w:styleId="affffe">
    <w:name w:val="Информация об изменениях документа"/>
    <w:basedOn w:val="aff"/>
    <w:next w:val="a2"/>
    <w:uiPriority w:val="99"/>
    <w:rsid w:val="00F8304E"/>
    <w:pPr>
      <w:spacing w:before="75"/>
    </w:pPr>
    <w:rPr>
      <w:color w:val="353842"/>
      <w:sz w:val="24"/>
      <w:szCs w:val="24"/>
      <w:shd w:val="clear" w:color="auto" w:fill="F0F0F0"/>
    </w:rPr>
  </w:style>
  <w:style w:type="character" w:customStyle="1" w:styleId="afffff">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2"/>
    <w:link w:val="1fc"/>
    <w:qFormat/>
    <w:rsid w:val="00F8304E"/>
    <w:pPr>
      <w:ind w:firstLine="709"/>
      <w:jc w:val="both"/>
    </w:pPr>
    <w:rPr>
      <w:sz w:val="26"/>
    </w:rPr>
  </w:style>
  <w:style w:type="paragraph" w:customStyle="1" w:styleId="1fd">
    <w:name w:val="Знак Знак Знак1 Знак Знак Знак Знак Знак Знак Знак Знак Знак Знак"/>
    <w:basedOn w:val="a2"/>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2"/>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2"/>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2"/>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d">
    <w:name w:val="Без интервала Знак"/>
    <w:aliases w:val="текст2 Знак"/>
    <w:link w:val="afffc"/>
    <w:uiPriority w:val="1"/>
    <w:locked/>
    <w:rsid w:val="00F8304E"/>
    <w:rPr>
      <w:lang w:val="ru-RU" w:eastAsia="ru-RU" w:bidi="ar-SA"/>
    </w:rPr>
  </w:style>
  <w:style w:type="character" w:customStyle="1" w:styleId="s10">
    <w:name w:val="s_10"/>
    <w:basedOn w:val="a3"/>
    <w:rsid w:val="00F8304E"/>
  </w:style>
  <w:style w:type="character" w:customStyle="1" w:styleId="fill">
    <w:name w:val="fill"/>
    <w:rsid w:val="00F8304E"/>
    <w:rPr>
      <w:b/>
      <w:bCs/>
      <w:i/>
      <w:iCs/>
      <w:color w:val="FF0000"/>
    </w:rPr>
  </w:style>
  <w:style w:type="paragraph" w:customStyle="1" w:styleId="HTML1">
    <w:name w:val="Стандартный HTML1"/>
    <w:basedOn w:val="a2"/>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0">
    <w:name w:val="Символ нумерации"/>
    <w:rsid w:val="00ED473E"/>
  </w:style>
  <w:style w:type="paragraph" w:customStyle="1" w:styleId="2c">
    <w:name w:val="Название2"/>
    <w:basedOn w:val="a2"/>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2"/>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e">
    <w:name w:val="Текст1"/>
    <w:basedOn w:val="a2"/>
    <w:rsid w:val="009C295F"/>
    <w:pPr>
      <w:suppressAutoHyphens/>
      <w:autoSpaceDE w:val="0"/>
    </w:pPr>
    <w:rPr>
      <w:rFonts w:ascii="Courier New" w:hAnsi="Courier New" w:cs="Courier New"/>
      <w:sz w:val="20"/>
      <w:szCs w:val="20"/>
      <w:lang w:eastAsia="ar-SA"/>
    </w:rPr>
  </w:style>
  <w:style w:type="paragraph" w:customStyle="1" w:styleId="1ff">
    <w:name w:val="Схема документа1"/>
    <w:basedOn w:val="a2"/>
    <w:rsid w:val="009C295F"/>
    <w:pPr>
      <w:suppressAutoHyphens/>
    </w:pPr>
    <w:rPr>
      <w:rFonts w:ascii="Tahoma" w:hAnsi="Tahoma" w:cs="Tahoma"/>
      <w:sz w:val="16"/>
      <w:szCs w:val="16"/>
      <w:lang w:eastAsia="ar-SA"/>
    </w:rPr>
  </w:style>
  <w:style w:type="paragraph" w:customStyle="1" w:styleId="2110">
    <w:name w:val="Основной текст 211"/>
    <w:basedOn w:val="a2"/>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2"/>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2"/>
    <w:rsid w:val="00B94F1D"/>
    <w:pPr>
      <w:suppressAutoHyphens/>
      <w:spacing w:after="120"/>
      <w:ind w:left="283"/>
    </w:pPr>
    <w:rPr>
      <w:sz w:val="16"/>
      <w:szCs w:val="16"/>
      <w:lang w:eastAsia="ar-SA"/>
    </w:rPr>
  </w:style>
  <w:style w:type="paragraph" w:customStyle="1" w:styleId="11b">
    <w:name w:val="Заголовок11"/>
    <w:basedOn w:val="a2"/>
    <w:next w:val="af"/>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2"/>
    <w:rsid w:val="00F84D51"/>
    <w:pPr>
      <w:spacing w:before="100" w:beforeAutospacing="1" w:after="100" w:afterAutospacing="1"/>
    </w:pPr>
  </w:style>
  <w:style w:type="character" w:customStyle="1" w:styleId="affff8">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2"/>
    <w:rsid w:val="00090878"/>
    <w:pPr>
      <w:spacing w:before="100" w:beforeAutospacing="1" w:after="100" w:afterAutospacing="1"/>
    </w:pPr>
  </w:style>
  <w:style w:type="paragraph" w:customStyle="1" w:styleId="s15">
    <w:name w:val="s_15"/>
    <w:basedOn w:val="a2"/>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2"/>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2"/>
    <w:rsid w:val="00E32983"/>
    <w:pPr>
      <w:suppressLineNumbers/>
      <w:suppressAutoHyphens/>
      <w:spacing w:before="120" w:after="120"/>
    </w:pPr>
    <w:rPr>
      <w:rFonts w:cs="Lucida Sans"/>
      <w:i/>
      <w:iCs/>
      <w:lang w:eastAsia="ar-SA"/>
    </w:rPr>
  </w:style>
  <w:style w:type="paragraph" w:customStyle="1" w:styleId="3c">
    <w:name w:val="Указатель3"/>
    <w:basedOn w:val="a2"/>
    <w:rsid w:val="00E32983"/>
    <w:pPr>
      <w:suppressLineNumbers/>
      <w:suppressAutoHyphens/>
    </w:pPr>
    <w:rPr>
      <w:rFonts w:cs="Lucida Sans"/>
      <w:lang w:eastAsia="ar-SA"/>
    </w:rPr>
  </w:style>
  <w:style w:type="paragraph" w:customStyle="1" w:styleId="312">
    <w:name w:val="Основной текст 31"/>
    <w:basedOn w:val="a2"/>
    <w:rsid w:val="00E32983"/>
    <w:pPr>
      <w:suppressAutoHyphens/>
      <w:spacing w:line="360" w:lineRule="auto"/>
      <w:jc w:val="center"/>
    </w:pPr>
    <w:rPr>
      <w:sz w:val="28"/>
      <w:szCs w:val="20"/>
      <w:lang w:eastAsia="ar-SA"/>
    </w:rPr>
  </w:style>
  <w:style w:type="character" w:customStyle="1" w:styleId="1ff0">
    <w:name w:val="Основной текст с отступом Знак1"/>
    <w:rsid w:val="00E32983"/>
    <w:rPr>
      <w:sz w:val="24"/>
      <w:szCs w:val="24"/>
      <w:lang w:eastAsia="ar-SA"/>
    </w:rPr>
  </w:style>
  <w:style w:type="character" w:customStyle="1" w:styleId="1ff1">
    <w:name w:val="Верхний колонтитул Знак1"/>
    <w:rsid w:val="00E32983"/>
    <w:rPr>
      <w:sz w:val="24"/>
      <w:szCs w:val="24"/>
      <w:lang w:eastAsia="ar-SA"/>
    </w:rPr>
  </w:style>
  <w:style w:type="character" w:customStyle="1" w:styleId="1ff2">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1">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2"/>
    <w:rsid w:val="00A45384"/>
    <w:pPr>
      <w:suppressAutoHyphens/>
      <w:spacing w:after="120"/>
    </w:pPr>
    <w:rPr>
      <w:rFonts w:ascii="Arial" w:hAnsi="Arial" w:cs="Arial"/>
      <w:b/>
      <w:sz w:val="16"/>
      <w:szCs w:val="16"/>
      <w:lang w:eastAsia="ar-SA"/>
    </w:rPr>
  </w:style>
  <w:style w:type="paragraph" w:customStyle="1" w:styleId="320">
    <w:name w:val="Основной текст 32"/>
    <w:basedOn w:val="a2"/>
    <w:rsid w:val="00A45384"/>
    <w:pPr>
      <w:suppressAutoHyphens/>
      <w:spacing w:after="120"/>
    </w:pPr>
    <w:rPr>
      <w:sz w:val="16"/>
      <w:szCs w:val="16"/>
      <w:lang w:eastAsia="ar-SA"/>
    </w:rPr>
  </w:style>
  <w:style w:type="paragraph" w:customStyle="1" w:styleId="afffff2">
    <w:name w:val="Знак Знак Знак Знак"/>
    <w:basedOn w:val="a2"/>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3">
    <w:name w:val="annotation reference"/>
    <w:qFormat/>
    <w:rsid w:val="004D6D87"/>
    <w:rPr>
      <w:sz w:val="16"/>
      <w:szCs w:val="16"/>
    </w:rPr>
  </w:style>
  <w:style w:type="paragraph" w:styleId="afffff4">
    <w:name w:val="annotation text"/>
    <w:basedOn w:val="a2"/>
    <w:link w:val="afffff5"/>
    <w:qFormat/>
    <w:rsid w:val="004D6D87"/>
    <w:pPr>
      <w:overflowPunct w:val="0"/>
      <w:autoSpaceDE w:val="0"/>
      <w:autoSpaceDN w:val="0"/>
      <w:adjustRightInd w:val="0"/>
      <w:textAlignment w:val="baseline"/>
    </w:pPr>
    <w:rPr>
      <w:sz w:val="20"/>
      <w:szCs w:val="20"/>
    </w:rPr>
  </w:style>
  <w:style w:type="character" w:customStyle="1" w:styleId="afffff5">
    <w:name w:val="Текст примечания Знак"/>
    <w:basedOn w:val="a3"/>
    <w:link w:val="afffff4"/>
    <w:qFormat/>
    <w:rsid w:val="004D6D87"/>
  </w:style>
  <w:style w:type="paragraph" w:styleId="afffff6">
    <w:name w:val="annotation subject"/>
    <w:basedOn w:val="afffff4"/>
    <w:next w:val="afffff4"/>
    <w:link w:val="afffff7"/>
    <w:qFormat/>
    <w:rsid w:val="004D6D87"/>
    <w:rPr>
      <w:b/>
      <w:bCs/>
    </w:rPr>
  </w:style>
  <w:style w:type="character" w:customStyle="1" w:styleId="afffff7">
    <w:name w:val="Тема примечания Знак"/>
    <w:link w:val="afffff6"/>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8">
    <w:name w:val="_Текст"/>
    <w:basedOn w:val="a2"/>
    <w:rsid w:val="00576325"/>
    <w:pPr>
      <w:ind w:right="454" w:firstLine="720"/>
      <w:jc w:val="both"/>
    </w:pPr>
    <w:rPr>
      <w:sz w:val="28"/>
      <w:szCs w:val="20"/>
    </w:rPr>
  </w:style>
  <w:style w:type="paragraph" w:customStyle="1" w:styleId="s3">
    <w:name w:val="s_3"/>
    <w:basedOn w:val="a2"/>
    <w:rsid w:val="00576325"/>
    <w:pPr>
      <w:spacing w:before="100" w:beforeAutospacing="1" w:after="100" w:afterAutospacing="1"/>
    </w:pPr>
  </w:style>
  <w:style w:type="paragraph" w:customStyle="1" w:styleId="indent1">
    <w:name w:val="indent_1"/>
    <w:basedOn w:val="a2"/>
    <w:rsid w:val="00576325"/>
    <w:pPr>
      <w:spacing w:before="100" w:beforeAutospacing="1" w:after="100" w:afterAutospacing="1"/>
    </w:pPr>
  </w:style>
  <w:style w:type="character" w:customStyle="1" w:styleId="blk">
    <w:name w:val="blk"/>
    <w:basedOn w:val="a3"/>
    <w:qFormat/>
    <w:rsid w:val="00576325"/>
  </w:style>
  <w:style w:type="paragraph" w:customStyle="1" w:styleId="afffff9">
    <w:name w:val="Подзаголовок для информации об изменениях"/>
    <w:basedOn w:val="a2"/>
    <w:next w:val="a2"/>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2"/>
    <w:rsid w:val="00576325"/>
    <w:pPr>
      <w:spacing w:before="100" w:beforeAutospacing="1" w:after="100" w:afterAutospacing="1"/>
    </w:pPr>
  </w:style>
  <w:style w:type="character" w:customStyle="1" w:styleId="c0">
    <w:name w:val="c0"/>
    <w:rsid w:val="00576325"/>
  </w:style>
  <w:style w:type="paragraph" w:customStyle="1" w:styleId="c2">
    <w:name w:val="c2"/>
    <w:basedOn w:val="a2"/>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2"/>
    <w:rsid w:val="00576325"/>
    <w:pPr>
      <w:spacing w:before="100" w:beforeAutospacing="1" w:after="100" w:afterAutospacing="1"/>
    </w:pPr>
  </w:style>
  <w:style w:type="paragraph" w:styleId="2e">
    <w:name w:val="Quote"/>
    <w:basedOn w:val="a2"/>
    <w:next w:val="a2"/>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2"/>
    <w:qFormat/>
    <w:rsid w:val="00053B12"/>
    <w:pPr>
      <w:spacing w:before="100" w:beforeAutospacing="1" w:after="100" w:afterAutospacing="1"/>
    </w:pPr>
    <w:rPr>
      <w:rFonts w:eastAsia="Calibri"/>
    </w:rPr>
  </w:style>
  <w:style w:type="character" w:customStyle="1" w:styleId="afff7">
    <w:name w:val="Маркированный список Знак"/>
    <w:aliases w:val="Маркированный Знак"/>
    <w:link w:val="afff6"/>
    <w:locked/>
    <w:rsid w:val="00053B12"/>
    <w:rPr>
      <w:kern w:val="26"/>
      <w:sz w:val="24"/>
      <w:szCs w:val="24"/>
    </w:rPr>
  </w:style>
  <w:style w:type="paragraph" w:customStyle="1" w:styleId="1ff3">
    <w:name w:val="Знак Знак Знак Знак Знак Знак1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a">
    <w:name w:val="Знак Знак Знак Знак Знак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2"/>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2"/>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2"/>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2"/>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2"/>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2"/>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2"/>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3"/>
    <w:rsid w:val="00C922D7"/>
  </w:style>
  <w:style w:type="character" w:customStyle="1" w:styleId="1ff4">
    <w:name w:val="Неразрешенное упоминание1"/>
    <w:uiPriority w:val="99"/>
    <w:semiHidden/>
    <w:unhideWhenUsed/>
    <w:rsid w:val="00C922D7"/>
    <w:rPr>
      <w:color w:val="605E5C"/>
      <w:shd w:val="clear" w:color="auto" w:fill="E1DFDD"/>
    </w:rPr>
  </w:style>
  <w:style w:type="character" w:customStyle="1" w:styleId="aff7">
    <w:name w:val="Абзац списка Знак"/>
    <w:aliases w:val="мой Знак"/>
    <w:link w:val="aff6"/>
    <w:uiPriority w:val="34"/>
    <w:qFormat/>
    <w:rsid w:val="004079DA"/>
    <w:rPr>
      <w:sz w:val="24"/>
      <w:szCs w:val="24"/>
    </w:rPr>
  </w:style>
  <w:style w:type="paragraph" w:customStyle="1" w:styleId="afffffb">
    <w:name w:val="Внимание"/>
    <w:basedOn w:val="a2"/>
    <w:next w:val="a2"/>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c">
    <w:name w:val="Информация об изменениях"/>
    <w:basedOn w:val="a2"/>
    <w:next w:val="a2"/>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3"/>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2"/>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d">
    <w:name w:val="Основной текст_"/>
    <w:link w:val="2f0"/>
    <w:qFormat/>
    <w:locked/>
    <w:rsid w:val="0048545B"/>
    <w:rPr>
      <w:sz w:val="28"/>
      <w:szCs w:val="28"/>
      <w:shd w:val="clear" w:color="auto" w:fill="FFFFFF"/>
    </w:rPr>
  </w:style>
  <w:style w:type="paragraph" w:customStyle="1" w:styleId="2f0">
    <w:name w:val="Основной текст2"/>
    <w:basedOn w:val="a2"/>
    <w:link w:val="afffffd"/>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2"/>
    <w:rsid w:val="0048545B"/>
    <w:pPr>
      <w:spacing w:before="100" w:beforeAutospacing="1" w:after="100" w:afterAutospacing="1"/>
    </w:pPr>
  </w:style>
  <w:style w:type="paragraph" w:customStyle="1" w:styleId="61">
    <w:name w:val="Основной текст (6)"/>
    <w:basedOn w:val="a2"/>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2"/>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2"/>
    <w:link w:val="2f1"/>
    <w:rsid w:val="006A43DB"/>
    <w:pPr>
      <w:widowControl w:val="0"/>
      <w:shd w:val="clear" w:color="auto" w:fill="FFFFFF"/>
      <w:spacing w:after="60" w:line="0" w:lineRule="atLeast"/>
      <w:jc w:val="both"/>
    </w:pPr>
    <w:rPr>
      <w:sz w:val="26"/>
      <w:szCs w:val="26"/>
    </w:rPr>
  </w:style>
  <w:style w:type="character" w:customStyle="1" w:styleId="1ff5">
    <w:name w:val="Основной текст Знак1"/>
    <w:uiPriority w:val="99"/>
    <w:rsid w:val="002D1AA1"/>
    <w:rPr>
      <w:rFonts w:ascii="Times New Roman" w:hAnsi="Times New Roman" w:cs="Times New Roman"/>
      <w:spacing w:val="4"/>
      <w:sz w:val="25"/>
      <w:szCs w:val="25"/>
      <w:u w:val="none"/>
    </w:rPr>
  </w:style>
  <w:style w:type="paragraph" w:customStyle="1" w:styleId="afffffe">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2"/>
    <w:link w:val="2f3"/>
    <w:rsid w:val="002D1AA1"/>
    <w:pPr>
      <w:shd w:val="clear" w:color="auto" w:fill="FFFFFF"/>
      <w:spacing w:line="0" w:lineRule="atLeast"/>
    </w:pPr>
    <w:rPr>
      <w:sz w:val="16"/>
      <w:szCs w:val="16"/>
    </w:rPr>
  </w:style>
  <w:style w:type="character" w:customStyle="1" w:styleId="affffff">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2"/>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2"/>
    <w:rsid w:val="002D1AA1"/>
    <w:pPr>
      <w:spacing w:before="100" w:beforeAutospacing="1" w:after="100" w:afterAutospacing="1"/>
    </w:pPr>
  </w:style>
  <w:style w:type="character" w:customStyle="1" w:styleId="s11">
    <w:name w:val="s1"/>
    <w:basedOn w:val="a3"/>
    <w:rsid w:val="002D1AA1"/>
  </w:style>
  <w:style w:type="paragraph" w:customStyle="1" w:styleId="1ff6">
    <w:name w:val="Знак Знак Знак Знак Знак Знак Знак Знак Знак Знак1"/>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2"/>
    <w:uiPriority w:val="99"/>
    <w:rsid w:val="00AE4FB3"/>
    <w:pPr>
      <w:ind w:firstLine="720"/>
      <w:jc w:val="both"/>
    </w:pPr>
    <w:rPr>
      <w:rFonts w:ascii="Calibri" w:hAnsi="Calibri" w:cs="Calibri"/>
      <w:sz w:val="28"/>
      <w:szCs w:val="28"/>
    </w:rPr>
  </w:style>
  <w:style w:type="numbering" w:customStyle="1" w:styleId="51">
    <w:name w:val="Нет списка5"/>
    <w:next w:val="a5"/>
    <w:uiPriority w:val="99"/>
    <w:semiHidden/>
    <w:unhideWhenUsed/>
    <w:rsid w:val="00D97F72"/>
  </w:style>
  <w:style w:type="numbering" w:customStyle="1" w:styleId="63">
    <w:name w:val="Нет списка6"/>
    <w:next w:val="a5"/>
    <w:uiPriority w:val="99"/>
    <w:semiHidden/>
    <w:unhideWhenUsed/>
    <w:rsid w:val="00CA346F"/>
  </w:style>
  <w:style w:type="numbering" w:customStyle="1" w:styleId="71">
    <w:name w:val="Нет списка7"/>
    <w:next w:val="a5"/>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2"/>
    <w:rsid w:val="002B2B80"/>
    <w:pPr>
      <w:widowControl w:val="0"/>
      <w:suppressLineNumbers/>
      <w:suppressAutoHyphens/>
    </w:pPr>
    <w:rPr>
      <w:rFonts w:eastAsia="SimSun" w:cs="Lucida Sans"/>
      <w:kern w:val="1"/>
      <w:lang w:eastAsia="hi-IN" w:bidi="hi-IN"/>
    </w:rPr>
  </w:style>
  <w:style w:type="paragraph" w:customStyle="1" w:styleId="53">
    <w:name w:val="Название5"/>
    <w:basedOn w:val="a2"/>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2"/>
    <w:rsid w:val="002B2B80"/>
    <w:pPr>
      <w:widowControl w:val="0"/>
      <w:suppressLineNumbers/>
      <w:suppressAutoHyphens/>
    </w:pPr>
    <w:rPr>
      <w:rFonts w:eastAsia="SimSun" w:cs="Mangal"/>
      <w:kern w:val="1"/>
      <w:lang w:eastAsia="hi-IN" w:bidi="hi-IN"/>
    </w:rPr>
  </w:style>
  <w:style w:type="paragraph" w:customStyle="1" w:styleId="43">
    <w:name w:val="Название4"/>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2"/>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5"/>
    <w:uiPriority w:val="99"/>
    <w:semiHidden/>
    <w:unhideWhenUsed/>
    <w:rsid w:val="002B2B80"/>
  </w:style>
  <w:style w:type="numbering" w:customStyle="1" w:styleId="81">
    <w:name w:val="Нет списка8"/>
    <w:next w:val="a5"/>
    <w:uiPriority w:val="99"/>
    <w:semiHidden/>
    <w:unhideWhenUsed/>
    <w:rsid w:val="007D6566"/>
  </w:style>
  <w:style w:type="numbering" w:customStyle="1" w:styleId="131">
    <w:name w:val="Нет списка13"/>
    <w:next w:val="a5"/>
    <w:uiPriority w:val="99"/>
    <w:semiHidden/>
    <w:unhideWhenUsed/>
    <w:rsid w:val="007D6566"/>
  </w:style>
  <w:style w:type="paragraph" w:customStyle="1" w:styleId="1ff7">
    <w:name w:val="1"/>
    <w:basedOn w:val="a2"/>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2"/>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2"/>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2"/>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2"/>
    <w:next w:val="a2"/>
    <w:rsid w:val="00381D9B"/>
    <w:pPr>
      <w:keepNext/>
      <w:jc w:val="center"/>
    </w:pPr>
    <w:rPr>
      <w:b/>
      <w:szCs w:val="20"/>
    </w:rPr>
  </w:style>
  <w:style w:type="paragraph" w:customStyle="1" w:styleId="affffff0">
    <w:name w:val="???????"/>
    <w:rsid w:val="00381D9B"/>
    <w:rPr>
      <w:sz w:val="24"/>
    </w:rPr>
  </w:style>
  <w:style w:type="paragraph" w:customStyle="1" w:styleId="DefinitionTerm">
    <w:name w:val="Definition Term"/>
    <w:basedOn w:val="a2"/>
    <w:next w:val="a2"/>
    <w:rsid w:val="00381D9B"/>
    <w:pPr>
      <w:widowControl w:val="0"/>
    </w:pPr>
    <w:rPr>
      <w:szCs w:val="20"/>
    </w:rPr>
  </w:style>
  <w:style w:type="paragraph" w:customStyle="1" w:styleId="46">
    <w:name w:val="заголовок 4"/>
    <w:basedOn w:val="a2"/>
    <w:next w:val="a2"/>
    <w:rsid w:val="00381D9B"/>
    <w:pPr>
      <w:keepNext/>
      <w:widowControl w:val="0"/>
      <w:jc w:val="center"/>
    </w:pPr>
    <w:rPr>
      <w:szCs w:val="20"/>
    </w:rPr>
  </w:style>
  <w:style w:type="paragraph" w:customStyle="1" w:styleId="BodyText31">
    <w:name w:val="Body Text 31"/>
    <w:basedOn w:val="a2"/>
    <w:rsid w:val="00381D9B"/>
    <w:pPr>
      <w:spacing w:line="230" w:lineRule="auto"/>
      <w:jc w:val="center"/>
    </w:pPr>
    <w:rPr>
      <w:rFonts w:ascii="Baltica" w:hAnsi="Baltica"/>
      <w:snapToGrid w:val="0"/>
      <w:szCs w:val="20"/>
    </w:rPr>
  </w:style>
  <w:style w:type="paragraph" w:customStyle="1" w:styleId="affffff1">
    <w:name w:val="Формула"/>
    <w:basedOn w:val="af"/>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2"/>
    <w:rsid w:val="00381D9B"/>
    <w:pPr>
      <w:snapToGrid w:val="0"/>
      <w:spacing w:line="228" w:lineRule="auto"/>
      <w:jc w:val="center"/>
    </w:pPr>
    <w:rPr>
      <w:rFonts w:ascii="Baltica" w:hAnsi="Baltica"/>
      <w:szCs w:val="20"/>
    </w:rPr>
  </w:style>
  <w:style w:type="paragraph" w:customStyle="1" w:styleId="1ff8">
    <w:name w:val="Знак1 Знак Знак"/>
    <w:basedOn w:val="a2"/>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2"/>
    <w:rsid w:val="00381D9B"/>
    <w:pPr>
      <w:jc w:val="center"/>
    </w:pPr>
    <w:rPr>
      <w:sz w:val="28"/>
      <w:szCs w:val="28"/>
    </w:rPr>
  </w:style>
  <w:style w:type="paragraph" w:customStyle="1" w:styleId="1ff9">
    <w:name w:val="çàãîëîâîê 1"/>
    <w:basedOn w:val="a2"/>
    <w:next w:val="a2"/>
    <w:rsid w:val="00381D9B"/>
    <w:pPr>
      <w:keepNext/>
    </w:pPr>
    <w:rPr>
      <w:sz w:val="28"/>
      <w:szCs w:val="20"/>
    </w:rPr>
  </w:style>
  <w:style w:type="paragraph" w:customStyle="1" w:styleId="BodyText23">
    <w:name w:val="Body Text 23"/>
    <w:basedOn w:val="a2"/>
    <w:rsid w:val="00381D9B"/>
    <w:pPr>
      <w:autoSpaceDE w:val="0"/>
      <w:autoSpaceDN w:val="0"/>
      <w:jc w:val="both"/>
    </w:pPr>
    <w:rPr>
      <w:rFonts w:ascii="Baltica" w:hAnsi="Baltica"/>
      <w:sz w:val="20"/>
      <w:szCs w:val="20"/>
    </w:rPr>
  </w:style>
  <w:style w:type="paragraph" w:customStyle="1" w:styleId="1ffa">
    <w:name w:val="Верхний колонтитул1"/>
    <w:basedOn w:val="a2"/>
    <w:rsid w:val="00381D9B"/>
    <w:pPr>
      <w:tabs>
        <w:tab w:val="center" w:pos="4153"/>
        <w:tab w:val="right" w:pos="8306"/>
      </w:tabs>
    </w:pPr>
    <w:rPr>
      <w:snapToGrid w:val="0"/>
      <w:sz w:val="20"/>
      <w:szCs w:val="20"/>
    </w:rPr>
  </w:style>
  <w:style w:type="character" w:customStyle="1" w:styleId="affffff2">
    <w:name w:val="íîìåð ñòðàíèöû"/>
    <w:rsid w:val="00381D9B"/>
  </w:style>
  <w:style w:type="paragraph" w:customStyle="1" w:styleId="91">
    <w:name w:val="Название9"/>
    <w:aliases w:val="Автодор,Title"/>
    <w:basedOn w:val="a2"/>
    <w:rsid w:val="00381D9B"/>
    <w:pPr>
      <w:jc w:val="center"/>
    </w:pPr>
    <w:rPr>
      <w:rFonts w:ascii="Baltica" w:hAnsi="Baltica"/>
      <w:b/>
      <w:caps/>
      <w:snapToGrid w:val="0"/>
      <w:szCs w:val="20"/>
    </w:rPr>
  </w:style>
  <w:style w:type="paragraph" w:customStyle="1" w:styleId="3f0">
    <w:name w:val="Обычный3"/>
    <w:basedOn w:val="a2"/>
    <w:rsid w:val="00381D9B"/>
    <w:pPr>
      <w:snapToGrid w:val="0"/>
    </w:pPr>
    <w:rPr>
      <w:sz w:val="20"/>
      <w:szCs w:val="20"/>
    </w:rPr>
  </w:style>
  <w:style w:type="paragraph" w:customStyle="1" w:styleId="affffff3">
    <w:name w:val="Стиль прогноза"/>
    <w:basedOn w:val="a2"/>
    <w:rsid w:val="00381D9B"/>
    <w:pPr>
      <w:suppressAutoHyphens/>
      <w:snapToGrid w:val="0"/>
      <w:ind w:left="170" w:right="170"/>
      <w:jc w:val="both"/>
    </w:pPr>
    <w:rPr>
      <w:b/>
    </w:rPr>
  </w:style>
  <w:style w:type="paragraph" w:customStyle="1" w:styleId="affffff4">
    <w:name w:val="Ñòèëü"/>
    <w:rsid w:val="00381D9B"/>
  </w:style>
  <w:style w:type="paragraph" w:customStyle="1" w:styleId="Normal2">
    <w:name w:val="Normal2"/>
    <w:rsid w:val="00381D9B"/>
    <w:rPr>
      <w:snapToGrid w:val="0"/>
    </w:rPr>
  </w:style>
  <w:style w:type="paragraph" w:customStyle="1" w:styleId="Style4">
    <w:name w:val="Style4"/>
    <w:basedOn w:val="a2"/>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5">
    <w:name w:val="Утверждаю"/>
    <w:basedOn w:val="a2"/>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2"/>
    <w:rsid w:val="00381D9B"/>
    <w:pPr>
      <w:spacing w:after="160" w:line="240" w:lineRule="exact"/>
    </w:pPr>
    <w:rPr>
      <w:rFonts w:ascii="Verdana" w:hAnsi="Verdana" w:cs="Verdana"/>
      <w:sz w:val="20"/>
      <w:szCs w:val="20"/>
      <w:lang w:val="en-US" w:eastAsia="en-US"/>
    </w:rPr>
  </w:style>
  <w:style w:type="paragraph" w:customStyle="1" w:styleId="Style30">
    <w:name w:val="Style30"/>
    <w:basedOn w:val="a2"/>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2"/>
    <w:rsid w:val="00381D9B"/>
    <w:pPr>
      <w:widowControl w:val="0"/>
      <w:autoSpaceDE w:val="0"/>
      <w:autoSpaceDN w:val="0"/>
      <w:adjustRightInd w:val="0"/>
      <w:spacing w:line="245" w:lineRule="exact"/>
      <w:ind w:firstLine="709"/>
      <w:jc w:val="center"/>
    </w:pPr>
    <w:rPr>
      <w:sz w:val="26"/>
    </w:rPr>
  </w:style>
  <w:style w:type="character" w:customStyle="1" w:styleId="affffff6">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2"/>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7">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2"/>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2"/>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2"/>
    <w:link w:val="47"/>
    <w:rsid w:val="00381D9B"/>
    <w:pPr>
      <w:widowControl w:val="0"/>
      <w:shd w:val="clear" w:color="auto" w:fill="FFFFFF"/>
      <w:spacing w:before="180" w:after="360" w:line="277" w:lineRule="exact"/>
      <w:jc w:val="center"/>
    </w:pPr>
    <w:rPr>
      <w:sz w:val="20"/>
      <w:szCs w:val="20"/>
    </w:rPr>
  </w:style>
  <w:style w:type="character" w:customStyle="1" w:styleId="affffff8">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9">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a">
    <w:name w:val="Обычный (веб) Знак"/>
    <w:uiPriority w:val="99"/>
    <w:qFormat/>
    <w:locked/>
    <w:rsid w:val="00381D9B"/>
    <w:rPr>
      <w:rFonts w:eastAsia="Times New Roman"/>
      <w:color w:val="000000"/>
      <w:sz w:val="24"/>
      <w:szCs w:val="24"/>
      <w:lang w:bidi="ar-SA"/>
    </w:rPr>
  </w:style>
  <w:style w:type="character" w:customStyle="1" w:styleId="affffffb">
    <w:name w:val="Посещённая гиперссылка"/>
    <w:uiPriority w:val="99"/>
    <w:rsid w:val="00381D9B"/>
    <w:rPr>
      <w:color w:val="800080"/>
      <w:u w:val="single"/>
    </w:rPr>
  </w:style>
  <w:style w:type="character" w:customStyle="1" w:styleId="1ffb">
    <w:name w:val="Тема примечания Знак1"/>
    <w:uiPriority w:val="99"/>
    <w:qFormat/>
    <w:locked/>
    <w:rsid w:val="00381D9B"/>
    <w:rPr>
      <w:rFonts w:cs="Times New Roman"/>
      <w:b/>
      <w:bCs/>
      <w:sz w:val="24"/>
      <w:szCs w:val="24"/>
    </w:rPr>
  </w:style>
  <w:style w:type="character" w:customStyle="1" w:styleId="affffffc">
    <w:name w:val="Текст концевой сноски Знак"/>
    <w:uiPriority w:val="99"/>
    <w:qFormat/>
    <w:rsid w:val="00381D9B"/>
    <w:rPr>
      <w:rFonts w:eastAsia="Times New Roman"/>
      <w:lang w:eastAsia="ru-RU" w:bidi="ar-SA"/>
    </w:rPr>
  </w:style>
  <w:style w:type="character" w:customStyle="1" w:styleId="affffffd">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c">
    <w:name w:val="Название объекта1"/>
    <w:basedOn w:val="a2"/>
    <w:qFormat/>
    <w:rsid w:val="00381D9B"/>
    <w:pPr>
      <w:suppressLineNumbers/>
      <w:suppressAutoHyphens/>
      <w:spacing w:before="120" w:after="120"/>
    </w:pPr>
    <w:rPr>
      <w:rFonts w:eastAsia="NSimSun" w:cs="Lucida Sans"/>
      <w:i/>
      <w:iCs/>
      <w:kern w:val="2"/>
      <w:lang w:eastAsia="zh-CN" w:bidi="hi-IN"/>
    </w:rPr>
  </w:style>
  <w:style w:type="paragraph" w:customStyle="1" w:styleId="affffffe">
    <w:name w:val="Верхний и нижний колонтитулы"/>
    <w:basedOn w:val="a2"/>
    <w:qFormat/>
    <w:rsid w:val="00381D9B"/>
    <w:pPr>
      <w:suppressAutoHyphens/>
    </w:pPr>
    <w:rPr>
      <w:rFonts w:eastAsia="NSimSun" w:cs="Lucida Sans"/>
      <w:kern w:val="2"/>
      <w:lang w:eastAsia="zh-CN" w:bidi="hi-IN"/>
    </w:rPr>
  </w:style>
  <w:style w:type="paragraph" w:customStyle="1" w:styleId="1-21">
    <w:name w:val="Средняя сетка 1 - Акцент 21"/>
    <w:basedOn w:val="a2"/>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d">
    <w:name w:val="Знак Знак Знак Знак1"/>
    <w:basedOn w:val="a2"/>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
    <w:name w:val="÷¬__ ÷¬__ ÷¬__ ÷¬__"/>
    <w:basedOn w:val="a2"/>
    <w:qFormat/>
    <w:rsid w:val="00381D9B"/>
    <w:pPr>
      <w:spacing w:beforeAutospacing="1" w:afterAutospacing="1"/>
    </w:pPr>
    <w:rPr>
      <w:rFonts w:ascii="Tahoma" w:hAnsi="Tahoma"/>
      <w:sz w:val="20"/>
      <w:szCs w:val="20"/>
      <w:lang w:val="en-US" w:eastAsia="en-US"/>
    </w:rPr>
  </w:style>
  <w:style w:type="paragraph" w:styleId="afffffff0">
    <w:name w:val="endnote text"/>
    <w:basedOn w:val="a2"/>
    <w:link w:val="1ffe"/>
    <w:uiPriority w:val="99"/>
    <w:rsid w:val="00381D9B"/>
    <w:rPr>
      <w:sz w:val="20"/>
      <w:szCs w:val="20"/>
    </w:rPr>
  </w:style>
  <w:style w:type="character" w:customStyle="1" w:styleId="1ffe">
    <w:name w:val="Текст концевой сноски Знак1"/>
    <w:basedOn w:val="a3"/>
    <w:link w:val="afffffff0"/>
    <w:uiPriority w:val="99"/>
    <w:rsid w:val="00381D9B"/>
  </w:style>
  <w:style w:type="paragraph" w:customStyle="1" w:styleId="P16">
    <w:name w:val="P16"/>
    <w:basedOn w:val="a2"/>
    <w:qFormat/>
    <w:rsid w:val="00381D9B"/>
    <w:pPr>
      <w:widowControl w:val="0"/>
      <w:jc w:val="center"/>
      <w:textAlignment w:val="baseline"/>
    </w:pPr>
    <w:rPr>
      <w:rFonts w:eastAsia="SimSun1"/>
      <w:b/>
      <w:szCs w:val="20"/>
    </w:rPr>
  </w:style>
  <w:style w:type="paragraph" w:customStyle="1" w:styleId="P59">
    <w:name w:val="P59"/>
    <w:basedOn w:val="a2"/>
    <w:qFormat/>
    <w:rsid w:val="00381D9B"/>
    <w:pPr>
      <w:widowControl w:val="0"/>
      <w:tabs>
        <w:tab w:val="left" w:pos="-3420"/>
      </w:tabs>
      <w:jc w:val="center"/>
      <w:textAlignment w:val="baseline"/>
    </w:pPr>
    <w:rPr>
      <w:szCs w:val="20"/>
    </w:rPr>
  </w:style>
  <w:style w:type="paragraph" w:customStyle="1" w:styleId="P61">
    <w:name w:val="P61"/>
    <w:basedOn w:val="a2"/>
    <w:qFormat/>
    <w:rsid w:val="00381D9B"/>
    <w:pPr>
      <w:widowControl w:val="0"/>
      <w:tabs>
        <w:tab w:val="left" w:pos="-3420"/>
      </w:tabs>
      <w:jc w:val="center"/>
      <w:textAlignment w:val="baseline"/>
    </w:pPr>
    <w:rPr>
      <w:sz w:val="28"/>
      <w:szCs w:val="20"/>
    </w:rPr>
  </w:style>
  <w:style w:type="paragraph" w:customStyle="1" w:styleId="P103">
    <w:name w:val="P103"/>
    <w:basedOn w:val="a2"/>
    <w:qFormat/>
    <w:rsid w:val="00381D9B"/>
    <w:pPr>
      <w:widowControl w:val="0"/>
      <w:tabs>
        <w:tab w:val="left" w:pos="6054"/>
      </w:tabs>
      <w:ind w:left="5760"/>
      <w:textAlignment w:val="baseline"/>
    </w:pPr>
    <w:rPr>
      <w:szCs w:val="20"/>
    </w:rPr>
  </w:style>
  <w:style w:type="paragraph" w:customStyle="1" w:styleId="afffffff1">
    <w:name w:val="МУ Обычный стиль"/>
    <w:basedOn w:val="a2"/>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2"/>
    <w:qFormat/>
    <w:rsid w:val="00381D9B"/>
    <w:rPr>
      <w:rFonts w:eastAsia="Calibri"/>
      <w:sz w:val="28"/>
      <w:szCs w:val="28"/>
    </w:rPr>
  </w:style>
  <w:style w:type="paragraph" w:styleId="afffffff2">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2"/>
    <w:rsid w:val="00381D9B"/>
    <w:pPr>
      <w:ind w:left="566" w:hanging="283"/>
    </w:pPr>
  </w:style>
  <w:style w:type="paragraph" w:styleId="3f3">
    <w:name w:val="List 3"/>
    <w:basedOn w:val="a2"/>
    <w:rsid w:val="00381D9B"/>
    <w:pPr>
      <w:ind w:left="849" w:hanging="283"/>
    </w:pPr>
  </w:style>
  <w:style w:type="paragraph" w:styleId="49">
    <w:name w:val="List 4"/>
    <w:basedOn w:val="a2"/>
    <w:rsid w:val="00381D9B"/>
    <w:pPr>
      <w:ind w:left="1132" w:hanging="283"/>
    </w:pPr>
  </w:style>
  <w:style w:type="paragraph" w:styleId="afffffff3">
    <w:name w:val="Body Text First Indent"/>
    <w:basedOn w:val="af"/>
    <w:link w:val="afffffff4"/>
    <w:rsid w:val="00381D9B"/>
    <w:pPr>
      <w:ind w:firstLine="210"/>
    </w:pPr>
  </w:style>
  <w:style w:type="character" w:customStyle="1" w:styleId="afffffff4">
    <w:name w:val="Красная строка Знак"/>
    <w:basedOn w:val="af0"/>
    <w:link w:val="afffffff3"/>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f">
    <w:name w:val="Гиперссылка1"/>
    <w:rsid w:val="00381D9B"/>
  </w:style>
  <w:style w:type="paragraph" w:customStyle="1" w:styleId="aj">
    <w:name w:val="_aj"/>
    <w:basedOn w:val="a2"/>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2"/>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2"/>
    <w:rsid w:val="00381D9B"/>
    <w:pPr>
      <w:spacing w:before="100" w:beforeAutospacing="1" w:after="100" w:afterAutospacing="1"/>
    </w:pPr>
  </w:style>
  <w:style w:type="paragraph" w:customStyle="1" w:styleId="TableParagraph">
    <w:name w:val="Table Paragraph"/>
    <w:basedOn w:val="a2"/>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2"/>
    <w:link w:val="11f1"/>
    <w:rsid w:val="00381D9B"/>
    <w:pPr>
      <w:widowControl w:val="0"/>
      <w:shd w:val="clear" w:color="auto" w:fill="FFFFFF"/>
      <w:spacing w:line="346" w:lineRule="exact"/>
      <w:jc w:val="both"/>
    </w:pPr>
    <w:rPr>
      <w:i/>
      <w:iCs/>
      <w:sz w:val="28"/>
      <w:szCs w:val="28"/>
    </w:rPr>
  </w:style>
  <w:style w:type="character" w:customStyle="1" w:styleId="afffffff5">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2"/>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2"/>
    <w:rsid w:val="00381D9B"/>
    <w:pPr>
      <w:spacing w:before="100" w:beforeAutospacing="1" w:after="100" w:afterAutospacing="1"/>
    </w:pPr>
  </w:style>
  <w:style w:type="character" w:customStyle="1" w:styleId="412">
    <w:name w:val="412"/>
    <w:rsid w:val="00381D9B"/>
  </w:style>
  <w:style w:type="paragraph" w:customStyle="1" w:styleId="11f3">
    <w:name w:val="11"/>
    <w:basedOn w:val="a2"/>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5"/>
    <w:uiPriority w:val="99"/>
    <w:semiHidden/>
    <w:unhideWhenUsed/>
    <w:rsid w:val="00381D9B"/>
  </w:style>
  <w:style w:type="numbering" w:customStyle="1" w:styleId="103">
    <w:name w:val="Нет списка10"/>
    <w:next w:val="a5"/>
    <w:uiPriority w:val="99"/>
    <w:semiHidden/>
    <w:unhideWhenUsed/>
    <w:rsid w:val="00381D9B"/>
  </w:style>
  <w:style w:type="character" w:customStyle="1" w:styleId="67">
    <w:name w:val="Основной шрифт абзаца6"/>
    <w:rsid w:val="00381D9B"/>
  </w:style>
  <w:style w:type="character" w:customStyle="1" w:styleId="1fff0">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1">
    <w:name w:val="Текст выноски1"/>
    <w:basedOn w:val="a2"/>
    <w:rsid w:val="00381D9B"/>
    <w:pPr>
      <w:suppressAutoHyphens/>
      <w:spacing w:line="100" w:lineRule="atLeast"/>
    </w:pPr>
    <w:rPr>
      <w:rFonts w:ascii="Segoe UI" w:eastAsia="SimSun" w:hAnsi="Segoe UI" w:cs="Segoe UI"/>
      <w:sz w:val="18"/>
      <w:szCs w:val="18"/>
      <w:lang w:eastAsia="ar-SA"/>
    </w:rPr>
  </w:style>
  <w:style w:type="paragraph" w:customStyle="1" w:styleId="1fff2">
    <w:name w:val="Текст сноски1"/>
    <w:basedOn w:val="a2"/>
    <w:rsid w:val="00381D9B"/>
    <w:pPr>
      <w:suppressAutoHyphens/>
      <w:spacing w:line="100" w:lineRule="atLeast"/>
    </w:pPr>
    <w:rPr>
      <w:rFonts w:ascii="Calibri" w:eastAsia="SimSun" w:hAnsi="Calibri" w:cs="font257"/>
      <w:sz w:val="20"/>
      <w:szCs w:val="20"/>
      <w:lang w:eastAsia="ar-SA"/>
    </w:rPr>
  </w:style>
  <w:style w:type="character" w:customStyle="1" w:styleId="1fff3">
    <w:name w:val="Текст выноски Знак1"/>
    <w:uiPriority w:val="99"/>
    <w:semiHidden/>
    <w:rsid w:val="00381D9B"/>
    <w:rPr>
      <w:rFonts w:ascii="Tahoma" w:eastAsia="SimSun" w:hAnsi="Tahoma" w:cs="Tahoma"/>
      <w:sz w:val="16"/>
      <w:szCs w:val="16"/>
      <w:lang w:eastAsia="ar-SA"/>
    </w:rPr>
  </w:style>
  <w:style w:type="character" w:customStyle="1" w:styleId="1fff4">
    <w:name w:val="Заголовок №1_"/>
    <w:link w:val="1fff5"/>
    <w:locked/>
    <w:rsid w:val="00BB4621"/>
    <w:rPr>
      <w:sz w:val="28"/>
      <w:szCs w:val="28"/>
      <w:shd w:val="clear" w:color="auto" w:fill="FFFFFF"/>
    </w:rPr>
  </w:style>
  <w:style w:type="paragraph" w:customStyle="1" w:styleId="1fff5">
    <w:name w:val="Заголовок №1"/>
    <w:basedOn w:val="a2"/>
    <w:link w:val="1fff4"/>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2"/>
    <w:rsid w:val="00BB4621"/>
    <w:pPr>
      <w:widowControl w:val="0"/>
      <w:shd w:val="clear" w:color="auto" w:fill="FFFFFF"/>
      <w:spacing w:line="317" w:lineRule="exact"/>
      <w:jc w:val="both"/>
    </w:pPr>
    <w:rPr>
      <w:rFonts w:eastAsia="Calibri"/>
      <w:sz w:val="28"/>
      <w:szCs w:val="28"/>
    </w:rPr>
  </w:style>
  <w:style w:type="character" w:customStyle="1" w:styleId="afffffff6">
    <w:name w:val="Другое_"/>
    <w:link w:val="afffffff7"/>
    <w:rsid w:val="007E6929"/>
    <w:rPr>
      <w:sz w:val="26"/>
      <w:szCs w:val="26"/>
    </w:rPr>
  </w:style>
  <w:style w:type="paragraph" w:customStyle="1" w:styleId="afffffff7">
    <w:name w:val="Другое"/>
    <w:basedOn w:val="a2"/>
    <w:link w:val="afffffff6"/>
    <w:rsid w:val="007E6929"/>
    <w:pPr>
      <w:widowControl w:val="0"/>
      <w:ind w:firstLine="20"/>
    </w:pPr>
    <w:rPr>
      <w:sz w:val="26"/>
      <w:szCs w:val="26"/>
    </w:rPr>
  </w:style>
  <w:style w:type="paragraph" w:customStyle="1" w:styleId="1fff6">
    <w:name w:val="Знак Знак Знак Знак Знак Знак Знак Знак Знак1"/>
    <w:basedOn w:val="a2"/>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2"/>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2"/>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2"/>
    <w:rsid w:val="008607D6"/>
    <w:pPr>
      <w:snapToGrid w:val="0"/>
      <w:spacing w:line="228" w:lineRule="auto"/>
      <w:jc w:val="center"/>
    </w:pPr>
    <w:rPr>
      <w:rFonts w:ascii="Baltica" w:hAnsi="Baltica"/>
      <w:szCs w:val="20"/>
    </w:rPr>
  </w:style>
  <w:style w:type="paragraph" w:customStyle="1" w:styleId="11f5">
    <w:name w:val="Знак1 Знак Знак1"/>
    <w:basedOn w:val="a2"/>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2"/>
    <w:rsid w:val="008607D6"/>
    <w:pPr>
      <w:tabs>
        <w:tab w:val="center" w:pos="4153"/>
        <w:tab w:val="right" w:pos="8306"/>
      </w:tabs>
    </w:pPr>
    <w:rPr>
      <w:snapToGrid w:val="0"/>
      <w:sz w:val="20"/>
      <w:szCs w:val="20"/>
    </w:rPr>
  </w:style>
  <w:style w:type="paragraph" w:customStyle="1" w:styleId="910">
    <w:name w:val="Название91"/>
    <w:basedOn w:val="a2"/>
    <w:rsid w:val="008607D6"/>
    <w:pPr>
      <w:jc w:val="center"/>
    </w:pPr>
    <w:rPr>
      <w:rFonts w:ascii="Baltica" w:hAnsi="Baltica"/>
      <w:b/>
      <w:caps/>
      <w:snapToGrid w:val="0"/>
      <w:szCs w:val="20"/>
    </w:rPr>
  </w:style>
  <w:style w:type="paragraph" w:customStyle="1" w:styleId="314">
    <w:name w:val="Обычный31"/>
    <w:basedOn w:val="a2"/>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2"/>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2"/>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2"/>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5"/>
    <w:uiPriority w:val="99"/>
    <w:semiHidden/>
    <w:unhideWhenUsed/>
    <w:rsid w:val="008607D6"/>
  </w:style>
  <w:style w:type="table" w:customStyle="1" w:styleId="68">
    <w:name w:val="Сетка таблицы6"/>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8607D6"/>
  </w:style>
  <w:style w:type="character" w:customStyle="1" w:styleId="1fff7">
    <w:name w:val="Строгий1"/>
    <w:rsid w:val="008607D6"/>
  </w:style>
  <w:style w:type="character" w:customStyle="1" w:styleId="1fff8">
    <w:name w:val="Текст сноски Знак1"/>
    <w:uiPriority w:val="99"/>
    <w:semiHidden/>
    <w:rsid w:val="008607D6"/>
    <w:rPr>
      <w:sz w:val="20"/>
      <w:szCs w:val="20"/>
    </w:rPr>
  </w:style>
  <w:style w:type="character" w:customStyle="1" w:styleId="1fff9">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5"/>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2"/>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2"/>
    <w:rsid w:val="008607D6"/>
    <w:pPr>
      <w:suppressAutoHyphens/>
      <w:spacing w:before="100" w:after="28" w:line="100" w:lineRule="atLeast"/>
    </w:pPr>
    <w:rPr>
      <w:lang w:eastAsia="ar-SA"/>
    </w:rPr>
  </w:style>
  <w:style w:type="paragraph" w:customStyle="1" w:styleId="2ff">
    <w:name w:val="Текст выноски2"/>
    <w:basedOn w:val="a2"/>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2"/>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a">
    <w:name w:val="Номер страницы1"/>
    <w:rsid w:val="00210247"/>
  </w:style>
  <w:style w:type="table" w:customStyle="1" w:styleId="84">
    <w:name w:val="Сетка таблицы8"/>
    <w:basedOn w:val="a4"/>
    <w:next w:val="a6"/>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61381D"/>
  </w:style>
  <w:style w:type="table" w:customStyle="1" w:styleId="94">
    <w:name w:val="Сетка таблицы9"/>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2"/>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b">
    <w:name w:val="Заголовок 1 (б/н)"/>
    <w:basedOn w:val="11"/>
    <w:link w:val="1fffc"/>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c">
    <w:name w:val="Заголовок 1 (б/н) Знак"/>
    <w:link w:val="1fffb"/>
    <w:rsid w:val="0061381D"/>
    <w:rPr>
      <w:b/>
      <w:bCs/>
      <w:caps/>
      <w:color w:val="365F91"/>
      <w:kern w:val="20"/>
      <w:sz w:val="28"/>
      <w:szCs w:val="28"/>
    </w:rPr>
  </w:style>
  <w:style w:type="numbering" w:customStyle="1" w:styleId="180">
    <w:name w:val="Нет списка18"/>
    <w:next w:val="a5"/>
    <w:uiPriority w:val="99"/>
    <w:semiHidden/>
    <w:unhideWhenUsed/>
    <w:rsid w:val="0061381D"/>
  </w:style>
  <w:style w:type="character" w:customStyle="1" w:styleId="nobr">
    <w:name w:val="nobr"/>
    <w:rsid w:val="0061381D"/>
  </w:style>
  <w:style w:type="numbering" w:customStyle="1" w:styleId="1111">
    <w:name w:val="Нет списка111"/>
    <w:next w:val="a5"/>
    <w:uiPriority w:val="99"/>
    <w:semiHidden/>
    <w:unhideWhenUsed/>
    <w:rsid w:val="0061381D"/>
  </w:style>
  <w:style w:type="table" w:customStyle="1" w:styleId="1112">
    <w:name w:val="Сетка таблицы111"/>
    <w:basedOn w:val="a4"/>
    <w:next w:val="a6"/>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2"/>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2"/>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8">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F43921"/>
    <w:rPr>
      <w:rFonts w:ascii="Arial Narrow" w:hAnsi="Arial Narrow"/>
      <w:b/>
    </w:rPr>
  </w:style>
  <w:style w:type="paragraph" w:customStyle="1" w:styleId="tab1">
    <w:name w:val="tab1"/>
    <w:basedOn w:val="a2"/>
    <w:rsid w:val="0061381D"/>
    <w:pPr>
      <w:spacing w:before="100" w:beforeAutospacing="1" w:after="100" w:afterAutospacing="1"/>
    </w:pPr>
  </w:style>
  <w:style w:type="paragraph" w:customStyle="1" w:styleId="4b">
    <w:name w:val="Абзац списка4"/>
    <w:basedOn w:val="a2"/>
    <w:rsid w:val="0061381D"/>
    <w:pPr>
      <w:ind w:left="720"/>
    </w:pPr>
    <w:rPr>
      <w:rFonts w:eastAsia="Calibri"/>
    </w:rPr>
  </w:style>
  <w:style w:type="character" w:customStyle="1" w:styleId="afffffff9">
    <w:name w:val="Шрифт (К)"/>
    <w:uiPriority w:val="1"/>
    <w:rsid w:val="0061381D"/>
    <w:rPr>
      <w:i/>
    </w:rPr>
  </w:style>
  <w:style w:type="paragraph" w:customStyle="1" w:styleId="afffffffa">
    <w:name w:val="Автодор_ТЕКСТ"/>
    <w:basedOn w:val="a2"/>
    <w:link w:val="afffffffb"/>
    <w:qFormat/>
    <w:rsid w:val="0061381D"/>
    <w:pPr>
      <w:ind w:firstLine="720"/>
      <w:jc w:val="both"/>
    </w:pPr>
    <w:rPr>
      <w:sz w:val="28"/>
      <w:szCs w:val="28"/>
      <w:lang w:eastAsia="en-US"/>
    </w:rPr>
  </w:style>
  <w:style w:type="character" w:customStyle="1" w:styleId="afffffffb">
    <w:name w:val="Автодор_ТЕКСТ Знак"/>
    <w:link w:val="afffffffa"/>
    <w:rsid w:val="0061381D"/>
    <w:rPr>
      <w:sz w:val="28"/>
      <w:szCs w:val="28"/>
      <w:lang w:eastAsia="en-US"/>
    </w:rPr>
  </w:style>
  <w:style w:type="paragraph" w:customStyle="1" w:styleId="a0">
    <w:name w:val="маркированный"/>
    <w:basedOn w:val="a2"/>
    <w:rsid w:val="0061381D"/>
    <w:pPr>
      <w:numPr>
        <w:numId w:val="2"/>
      </w:numPr>
      <w:suppressAutoHyphens/>
      <w:jc w:val="both"/>
    </w:pPr>
    <w:rPr>
      <w:sz w:val="28"/>
    </w:rPr>
  </w:style>
  <w:style w:type="table" w:customStyle="1" w:styleId="11110">
    <w:name w:val="Сетка таблицы111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5"/>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1">
    <w:name w:val="Список ненумерованный"/>
    <w:basedOn w:val="-0"/>
    <w:next w:val="-0"/>
    <w:link w:val="afffffffc"/>
    <w:qFormat/>
    <w:rsid w:val="0061381D"/>
    <w:pPr>
      <w:numPr>
        <w:numId w:val="5"/>
      </w:numPr>
      <w:spacing w:before="0"/>
      <w:ind w:left="1134"/>
    </w:pPr>
  </w:style>
  <w:style w:type="character" w:customStyle="1" w:styleId="afffffffc">
    <w:name w:val="Список ненумерованный Знак"/>
    <w:link w:val="a1"/>
    <w:rsid w:val="0061381D"/>
    <w:rPr>
      <w:spacing w:val="4"/>
      <w:sz w:val="28"/>
      <w:szCs w:val="28"/>
    </w:rPr>
  </w:style>
  <w:style w:type="paragraph" w:styleId="afffffffd">
    <w:name w:val="List Number"/>
    <w:basedOn w:val="a2"/>
    <w:unhideWhenUsed/>
    <w:rsid w:val="0061381D"/>
    <w:pPr>
      <w:tabs>
        <w:tab w:val="num" w:pos="360"/>
      </w:tabs>
      <w:ind w:left="360" w:hanging="360"/>
      <w:contextualSpacing/>
    </w:pPr>
  </w:style>
  <w:style w:type="paragraph" w:styleId="4c">
    <w:name w:val="toc 4"/>
    <w:basedOn w:val="a2"/>
    <w:next w:val="a2"/>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2"/>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2"/>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4"/>
    <w:next w:val="a6"/>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e">
    <w:name w:val="Подпись к таблице_"/>
    <w:link w:val="affffffff"/>
    <w:rsid w:val="0061381D"/>
    <w:rPr>
      <w:rFonts w:ascii="Arial" w:eastAsia="Arial" w:hAnsi="Arial" w:cs="Arial"/>
      <w:shd w:val="clear" w:color="auto" w:fill="FFFFFF"/>
    </w:rPr>
  </w:style>
  <w:style w:type="paragraph" w:customStyle="1" w:styleId="affffffff">
    <w:name w:val="Подпись к таблице"/>
    <w:basedOn w:val="a2"/>
    <w:link w:val="afffffffe"/>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5"/>
    <w:uiPriority w:val="99"/>
    <w:semiHidden/>
    <w:unhideWhenUsed/>
    <w:rsid w:val="0080127C"/>
  </w:style>
  <w:style w:type="table" w:customStyle="1" w:styleId="104">
    <w:name w:val="Сетка таблицы10"/>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5"/>
    <w:uiPriority w:val="99"/>
    <w:semiHidden/>
    <w:unhideWhenUsed/>
    <w:rsid w:val="0080127C"/>
  </w:style>
  <w:style w:type="numbering" w:customStyle="1" w:styleId="1120">
    <w:name w:val="Нет списка112"/>
    <w:next w:val="a5"/>
    <w:uiPriority w:val="99"/>
    <w:semiHidden/>
    <w:unhideWhenUsed/>
    <w:rsid w:val="0080127C"/>
  </w:style>
  <w:style w:type="table" w:customStyle="1" w:styleId="1121">
    <w:name w:val="Сетка таблицы112"/>
    <w:basedOn w:val="a4"/>
    <w:next w:val="a6"/>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4"/>
    <w:next w:val="a6"/>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0">
    <w:name w:val="Title"/>
    <w:basedOn w:val="a2"/>
    <w:qFormat/>
    <w:rsid w:val="00992C2A"/>
    <w:pPr>
      <w:jc w:val="center"/>
    </w:pPr>
    <w:rPr>
      <w:sz w:val="28"/>
      <w:szCs w:val="20"/>
    </w:rPr>
  </w:style>
  <w:style w:type="character" w:customStyle="1" w:styleId="2ff4">
    <w:name w:val="Название Знак2"/>
    <w:basedOn w:val="a3"/>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2"/>
    <w:rsid w:val="003C288D"/>
    <w:pPr>
      <w:widowControl w:val="0"/>
      <w:suppressAutoHyphens/>
      <w:autoSpaceDE w:val="0"/>
    </w:pPr>
    <w:rPr>
      <w:rFonts w:ascii="Arial" w:eastAsia="Arial" w:hAnsi="Arial" w:cs="Arial"/>
      <w:lang w:eastAsia="hi-IN" w:bidi="hi-IN"/>
    </w:rPr>
  </w:style>
  <w:style w:type="paragraph" w:customStyle="1" w:styleId="affffffff1">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2"/>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2">
    <w:name w:val="Стиль По ширине"/>
    <w:basedOn w:val="a2"/>
    <w:link w:val="affffffff3"/>
    <w:rsid w:val="009B794B"/>
    <w:pPr>
      <w:jc w:val="both"/>
    </w:pPr>
    <w:rPr>
      <w:szCs w:val="20"/>
    </w:rPr>
  </w:style>
  <w:style w:type="paragraph" w:customStyle="1" w:styleId="144">
    <w:name w:val="Стиль Стиль По ширине + 14 пт Черный"/>
    <w:basedOn w:val="affffffff2"/>
    <w:link w:val="145"/>
    <w:rsid w:val="009B794B"/>
    <w:rPr>
      <w:color w:val="000000"/>
      <w:sz w:val="28"/>
    </w:rPr>
  </w:style>
  <w:style w:type="character" w:customStyle="1" w:styleId="affffffff3">
    <w:name w:val="Стиль По ширине Знак"/>
    <w:link w:val="affffffff2"/>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2"/>
    <w:rsid w:val="002C7637"/>
    <w:pPr>
      <w:spacing w:before="100" w:beforeAutospacing="1" w:after="100" w:afterAutospacing="1"/>
    </w:pPr>
  </w:style>
  <w:style w:type="paragraph" w:customStyle="1" w:styleId="TextBoldCenter">
    <w:name w:val="TextBoldCenter"/>
    <w:basedOn w:val="a2"/>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2"/>
    <w:rsid w:val="003D44EE"/>
    <w:pPr>
      <w:autoSpaceDE w:val="0"/>
      <w:autoSpaceDN w:val="0"/>
      <w:adjustRightInd w:val="0"/>
      <w:ind w:firstLine="567"/>
      <w:jc w:val="both"/>
    </w:pPr>
    <w:rPr>
      <w:rFonts w:eastAsia="Calibri"/>
      <w:lang w:val="en-US" w:bidi="en-US"/>
    </w:rPr>
  </w:style>
  <w:style w:type="paragraph" w:customStyle="1" w:styleId="rezul">
    <w:name w:val="rezul"/>
    <w:basedOn w:val="a2"/>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2"/>
    <w:rsid w:val="00F71D28"/>
    <w:pPr>
      <w:spacing w:before="100" w:beforeAutospacing="1" w:after="100" w:afterAutospacing="1"/>
    </w:pPr>
  </w:style>
  <w:style w:type="character" w:customStyle="1" w:styleId="js-phone-number">
    <w:name w:val="js-phone-number"/>
    <w:basedOn w:val="a3"/>
    <w:rsid w:val="00F71D28"/>
  </w:style>
  <w:style w:type="paragraph" w:customStyle="1" w:styleId="76">
    <w:name w:val="Абзац списка7"/>
    <w:basedOn w:val="a2"/>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2"/>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2"/>
    <w:rsid w:val="00731CD3"/>
    <w:pPr>
      <w:suppressAutoHyphens/>
      <w:spacing w:before="100" w:after="28" w:line="100" w:lineRule="atLeast"/>
    </w:pPr>
    <w:rPr>
      <w:lang w:eastAsia="ar-SA"/>
    </w:rPr>
  </w:style>
  <w:style w:type="paragraph" w:customStyle="1" w:styleId="3f7">
    <w:name w:val="Текст выноски3"/>
    <w:basedOn w:val="a2"/>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2"/>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3"/>
    <w:uiPriority w:val="99"/>
    <w:semiHidden/>
    <w:unhideWhenUsed/>
    <w:rsid w:val="007418DE"/>
    <w:rPr>
      <w:color w:val="605E5C"/>
      <w:shd w:val="clear" w:color="auto" w:fill="E1DFDD"/>
    </w:rPr>
  </w:style>
  <w:style w:type="paragraph" w:styleId="z-">
    <w:name w:val="HTML Top of Form"/>
    <w:basedOn w:val="a2"/>
    <w:next w:val="a2"/>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027F83"/>
    <w:rPr>
      <w:rFonts w:ascii="Arial" w:hAnsi="Arial" w:cs="Arial"/>
      <w:vanish/>
      <w:sz w:val="16"/>
      <w:szCs w:val="16"/>
    </w:rPr>
  </w:style>
  <w:style w:type="paragraph" w:styleId="z-1">
    <w:name w:val="HTML Bottom of Form"/>
    <w:basedOn w:val="a2"/>
    <w:next w:val="a2"/>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027F83"/>
    <w:rPr>
      <w:rFonts w:ascii="Arial" w:hAnsi="Arial" w:cs="Arial"/>
      <w:vanish/>
      <w:sz w:val="16"/>
      <w:szCs w:val="16"/>
    </w:rPr>
  </w:style>
  <w:style w:type="paragraph" w:customStyle="1" w:styleId="first">
    <w:name w:val="first"/>
    <w:basedOn w:val="a2"/>
    <w:rsid w:val="00027F83"/>
    <w:pPr>
      <w:spacing w:before="100" w:beforeAutospacing="1" w:after="100" w:afterAutospacing="1"/>
    </w:pPr>
  </w:style>
  <w:style w:type="paragraph" w:customStyle="1" w:styleId="second">
    <w:name w:val="second"/>
    <w:basedOn w:val="a2"/>
    <w:rsid w:val="00027F83"/>
    <w:pPr>
      <w:spacing w:before="100" w:beforeAutospacing="1" w:after="100" w:afterAutospacing="1"/>
    </w:pPr>
  </w:style>
  <w:style w:type="paragraph" w:customStyle="1" w:styleId="affffffff4">
    <w:name w:val="Знак Знак Знак Знак"/>
    <w:basedOn w:val="a2"/>
    <w:rsid w:val="000D2376"/>
    <w:pPr>
      <w:spacing w:after="160" w:line="240" w:lineRule="exact"/>
    </w:pPr>
    <w:rPr>
      <w:rFonts w:ascii="Verdana" w:hAnsi="Verdana"/>
      <w:sz w:val="20"/>
      <w:szCs w:val="20"/>
      <w:lang w:val="en-US" w:eastAsia="en-US"/>
    </w:rPr>
  </w:style>
  <w:style w:type="paragraph" w:styleId="3fb">
    <w:name w:val="toc 3"/>
    <w:basedOn w:val="a2"/>
    <w:next w:val="a2"/>
    <w:autoRedefine/>
    <w:uiPriority w:val="39"/>
    <w:unhideWhenUsed/>
    <w:rsid w:val="00F43921"/>
    <w:pPr>
      <w:jc w:val="center"/>
    </w:pPr>
    <w:rPr>
      <w:rFonts w:ascii="Arial Narrow" w:hAnsi="Arial Narrow"/>
      <w:sz w:val="20"/>
      <w:szCs w:val="20"/>
    </w:rPr>
  </w:style>
  <w:style w:type="paragraph" w:customStyle="1" w:styleId="affffffff5">
    <w:name w:val="Заголовок сообщения (первый)"/>
    <w:basedOn w:val="a2"/>
    <w:rsid w:val="00F43921"/>
    <w:pPr>
      <w:keepLines/>
      <w:spacing w:line="415" w:lineRule="atLeast"/>
      <w:ind w:left="1560" w:hanging="720"/>
    </w:pPr>
    <w:rPr>
      <w:sz w:val="20"/>
      <w:szCs w:val="20"/>
      <w:lang w:eastAsia="en-US"/>
    </w:rPr>
  </w:style>
  <w:style w:type="paragraph" w:styleId="affffffff6">
    <w:name w:val="Message Header"/>
    <w:basedOn w:val="a2"/>
    <w:link w:val="affffffff7"/>
    <w:rsid w:val="00F4392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affffffff7">
    <w:name w:val="Шапка Знак"/>
    <w:basedOn w:val="a3"/>
    <w:link w:val="affffffff6"/>
    <w:rsid w:val="00F43921"/>
    <w:rPr>
      <w:rFonts w:ascii="Cambria" w:hAnsi="Cambria"/>
      <w:sz w:val="24"/>
      <w:szCs w:val="24"/>
      <w:shd w:val="pct20" w:color="auto" w:fill="auto"/>
      <w:lang w:val="x-none" w:eastAsia="x-none"/>
    </w:rPr>
  </w:style>
  <w:style w:type="paragraph" w:customStyle="1" w:styleId="Style6">
    <w:name w:val="Style6"/>
    <w:basedOn w:val="a2"/>
    <w:uiPriority w:val="99"/>
    <w:rsid w:val="00F43921"/>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2"/>
    <w:uiPriority w:val="99"/>
    <w:rsid w:val="00F43921"/>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2"/>
    <w:uiPriority w:val="99"/>
    <w:rsid w:val="00F43921"/>
    <w:pPr>
      <w:widowControl w:val="0"/>
      <w:autoSpaceDE w:val="0"/>
      <w:autoSpaceDN w:val="0"/>
      <w:adjustRightInd w:val="0"/>
    </w:pPr>
    <w:rPr>
      <w:rFonts w:ascii="Arial" w:hAnsi="Arial" w:cs="Arial"/>
    </w:rPr>
  </w:style>
  <w:style w:type="character" w:customStyle="1" w:styleId="FontStyle14">
    <w:name w:val="Font Style14"/>
    <w:uiPriority w:val="99"/>
    <w:rsid w:val="00F43921"/>
    <w:rPr>
      <w:rFonts w:ascii="Arial" w:hAnsi="Arial" w:cs="Arial"/>
      <w:sz w:val="16"/>
      <w:szCs w:val="16"/>
    </w:rPr>
  </w:style>
  <w:style w:type="paragraph" w:customStyle="1" w:styleId="Style3">
    <w:name w:val="Style3"/>
    <w:basedOn w:val="a2"/>
    <w:uiPriority w:val="99"/>
    <w:rsid w:val="00F43921"/>
    <w:pPr>
      <w:widowControl w:val="0"/>
      <w:autoSpaceDE w:val="0"/>
      <w:autoSpaceDN w:val="0"/>
      <w:adjustRightInd w:val="0"/>
    </w:pPr>
    <w:rPr>
      <w:rFonts w:ascii="Arial" w:hAnsi="Arial" w:cs="Arial"/>
    </w:rPr>
  </w:style>
  <w:style w:type="character" w:customStyle="1" w:styleId="FontStyle11">
    <w:name w:val="Font Style11"/>
    <w:uiPriority w:val="99"/>
    <w:rsid w:val="00F43921"/>
    <w:rPr>
      <w:rFonts w:ascii="Arial" w:hAnsi="Arial" w:cs="Arial"/>
      <w:b/>
      <w:bCs/>
      <w:sz w:val="18"/>
      <w:szCs w:val="18"/>
    </w:rPr>
  </w:style>
  <w:style w:type="paragraph" w:customStyle="1" w:styleId="Style2">
    <w:name w:val="Style2"/>
    <w:basedOn w:val="a2"/>
    <w:uiPriority w:val="99"/>
    <w:rsid w:val="00F43921"/>
    <w:pPr>
      <w:widowControl w:val="0"/>
      <w:autoSpaceDE w:val="0"/>
      <w:autoSpaceDN w:val="0"/>
      <w:adjustRightInd w:val="0"/>
      <w:spacing w:line="223" w:lineRule="exact"/>
      <w:jc w:val="center"/>
    </w:pPr>
    <w:rPr>
      <w:rFonts w:ascii="Arial" w:hAnsi="Arial" w:cs="Arial"/>
    </w:rPr>
  </w:style>
  <w:style w:type="character" w:customStyle="1" w:styleId="FontStyle16">
    <w:name w:val="Font Style16"/>
    <w:uiPriority w:val="99"/>
    <w:rsid w:val="00F43921"/>
    <w:rPr>
      <w:rFonts w:ascii="Arial Narrow" w:hAnsi="Arial Narrow" w:cs="Arial Narrow"/>
      <w:sz w:val="14"/>
      <w:szCs w:val="14"/>
    </w:rPr>
  </w:style>
  <w:style w:type="paragraph" w:styleId="affffffff8">
    <w:name w:val="TOC Heading"/>
    <w:basedOn w:val="11"/>
    <w:next w:val="a2"/>
    <w:uiPriority w:val="39"/>
    <w:qFormat/>
    <w:rsid w:val="00F43921"/>
    <w:pPr>
      <w:keepLines/>
      <w:spacing w:before="480" w:after="0" w:line="276" w:lineRule="auto"/>
      <w:outlineLvl w:val="9"/>
    </w:pPr>
    <w:rPr>
      <w:rFonts w:ascii="Cambria" w:hAnsi="Cambria"/>
      <w:color w:val="365F91"/>
      <w:kern w:val="0"/>
      <w:sz w:val="28"/>
      <w:szCs w:val="28"/>
      <w:lang w:eastAsia="en-US"/>
    </w:rPr>
  </w:style>
  <w:style w:type="paragraph" w:customStyle="1" w:styleId="affffffff9">
    <w:basedOn w:val="a2"/>
    <w:next w:val="a2"/>
    <w:qFormat/>
    <w:rsid w:val="00F43921"/>
    <w:pPr>
      <w:spacing w:before="240" w:after="60"/>
      <w:jc w:val="center"/>
      <w:outlineLvl w:val="0"/>
    </w:pPr>
    <w:rPr>
      <w:rFonts w:ascii="Cambria" w:hAnsi="Cambria"/>
      <w:b/>
      <w:bCs/>
      <w:kern w:val="28"/>
      <w:sz w:val="32"/>
      <w:szCs w:val="32"/>
      <w:lang w:val="x-none" w:eastAsia="x-none"/>
    </w:rPr>
  </w:style>
  <w:style w:type="character" w:customStyle="1" w:styleId="highlight">
    <w:name w:val="highlight"/>
    <w:basedOn w:val="a3"/>
    <w:rsid w:val="00F43921"/>
  </w:style>
  <w:style w:type="character" w:customStyle="1" w:styleId="1fffd">
    <w:name w:val="заголовокпогода1"/>
    <w:rsid w:val="00F43921"/>
    <w:rPr>
      <w:rFonts w:cs="Times New Roman"/>
    </w:rPr>
  </w:style>
  <w:style w:type="character" w:customStyle="1" w:styleId="2Arial7pt">
    <w:name w:val="Основной текст (2) + Arial;7 pt;Полужирный"/>
    <w:rsid w:val="00F43921"/>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65pt">
    <w:name w:val="Основной текст (2) + Arial;6;5 pt"/>
    <w:rsid w:val="00F43921"/>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affffffffa">
    <w:name w:val="Заголовок мой"/>
    <w:basedOn w:val="11"/>
    <w:link w:val="affffffffb"/>
    <w:qFormat/>
    <w:rsid w:val="00F43921"/>
    <w:pPr>
      <w:jc w:val="center"/>
    </w:pPr>
    <w:rPr>
      <w:rFonts w:cs="Arial"/>
      <w:bCs w:val="0"/>
      <w:i/>
      <w:color w:val="0070C0"/>
      <w:sz w:val="28"/>
      <w:szCs w:val="28"/>
      <w:u w:val="single"/>
    </w:rPr>
  </w:style>
  <w:style w:type="character" w:customStyle="1" w:styleId="affffffffb">
    <w:name w:val="Заголовок мой Знак"/>
    <w:link w:val="affffffffa"/>
    <w:rsid w:val="00F43921"/>
    <w:rPr>
      <w:rFonts w:ascii="Arial" w:hAnsi="Arial" w:cs="Arial"/>
      <w:b/>
      <w:i/>
      <w:color w:val="0070C0"/>
      <w:kern w:val="32"/>
      <w:sz w:val="28"/>
      <w:szCs w:val="28"/>
      <w:u w:val="single"/>
    </w:rPr>
  </w:style>
  <w:style w:type="paragraph" w:customStyle="1" w:styleId="affffffffc">
    <w:name w:val="ОсновнойЖирн"/>
    <w:basedOn w:val="a2"/>
    <w:link w:val="affffffffd"/>
    <w:qFormat/>
    <w:rsid w:val="00F43921"/>
    <w:pPr>
      <w:spacing w:line="360" w:lineRule="auto"/>
      <w:ind w:firstLine="567"/>
      <w:jc w:val="both"/>
    </w:pPr>
    <w:rPr>
      <w:rFonts w:eastAsia="Calibri"/>
      <w:color w:val="000000"/>
      <w:sz w:val="28"/>
      <w:szCs w:val="22"/>
      <w:lang w:val="x-none" w:eastAsia="en-US"/>
    </w:rPr>
  </w:style>
  <w:style w:type="character" w:customStyle="1" w:styleId="affffffffd">
    <w:name w:val="ОсновнойЖирн Знак"/>
    <w:link w:val="affffffffc"/>
    <w:rsid w:val="00F43921"/>
    <w:rPr>
      <w:rFonts w:eastAsia="Calibri"/>
      <w:color w:val="000000"/>
      <w:sz w:val="28"/>
      <w:szCs w:val="22"/>
      <w:lang w:val="x-none" w:eastAsia="en-US"/>
    </w:rPr>
  </w:style>
  <w:style w:type="paragraph" w:customStyle="1" w:styleId="affffffffe">
    <w:name w:val="ТС Основной т"/>
    <w:basedOn w:val="a2"/>
    <w:link w:val="afffffffff"/>
    <w:qFormat/>
    <w:rsid w:val="00F43921"/>
    <w:pPr>
      <w:spacing w:line="360" w:lineRule="auto"/>
      <w:ind w:firstLine="709"/>
      <w:jc w:val="both"/>
    </w:pPr>
    <w:rPr>
      <w:rFonts w:eastAsia="Calibri"/>
      <w:sz w:val="28"/>
      <w:szCs w:val="28"/>
      <w:lang w:val="x-none" w:eastAsia="en-US"/>
    </w:rPr>
  </w:style>
  <w:style w:type="character" w:customStyle="1" w:styleId="afffffffff">
    <w:name w:val="ТС Основной т Знак"/>
    <w:link w:val="affffffffe"/>
    <w:rsid w:val="00F43921"/>
    <w:rPr>
      <w:rFonts w:eastAsia="Calibri"/>
      <w:sz w:val="28"/>
      <w:szCs w:val="28"/>
      <w:lang w:val="x-none" w:eastAsia="en-US"/>
    </w:rPr>
  </w:style>
  <w:style w:type="paragraph" w:customStyle="1" w:styleId="sh">
    <w:name w:val="sh номер Таблицы"/>
    <w:aliases w:val="номерТаблицы"/>
    <w:basedOn w:val="3"/>
    <w:link w:val="sh0"/>
    <w:autoRedefine/>
    <w:rsid w:val="00F43921"/>
    <w:pPr>
      <w:keepNext w:val="0"/>
      <w:spacing w:before="40" w:after="40"/>
      <w:ind w:left="2127" w:right="301"/>
      <w:jc w:val="right"/>
      <w:outlineLvl w:val="9"/>
    </w:pPr>
    <w:rPr>
      <w:rFonts w:ascii="Times New Roman" w:eastAsia="Calibri" w:hAnsi="Times New Roman"/>
      <w:bCs w:val="0"/>
      <w:noProof/>
      <w:color w:val="000000"/>
      <w:sz w:val="24"/>
      <w:szCs w:val="24"/>
      <w:lang w:val="x-none" w:eastAsia="x-none"/>
    </w:rPr>
  </w:style>
  <w:style w:type="character" w:customStyle="1" w:styleId="sh0">
    <w:name w:val="sh номер Таблицы Знак"/>
    <w:aliases w:val="номерТаблицы Знак"/>
    <w:link w:val="sh"/>
    <w:rsid w:val="00F43921"/>
    <w:rPr>
      <w:rFonts w:eastAsia="Calibri"/>
      <w:b/>
      <w:noProof/>
      <w:color w:val="000000"/>
      <w:sz w:val="24"/>
      <w:szCs w:val="24"/>
      <w:lang w:val="x-none" w:eastAsia="x-none"/>
    </w:rPr>
  </w:style>
  <w:style w:type="paragraph" w:customStyle="1" w:styleId="afffffffff0">
    <w:name w:val="Стиль Основной Т"/>
    <w:basedOn w:val="a2"/>
    <w:link w:val="afffffffff1"/>
    <w:rsid w:val="00F43921"/>
    <w:pPr>
      <w:spacing w:line="276" w:lineRule="auto"/>
      <w:ind w:firstLine="709"/>
      <w:jc w:val="both"/>
    </w:pPr>
    <w:rPr>
      <w:rFonts w:eastAsia="Calibri"/>
      <w:sz w:val="28"/>
      <w:szCs w:val="28"/>
      <w:lang w:val="x-none" w:eastAsia="en-US"/>
    </w:rPr>
  </w:style>
  <w:style w:type="character" w:customStyle="1" w:styleId="afffffffff1">
    <w:name w:val="Стиль Основной Т Знак"/>
    <w:link w:val="afffffffff0"/>
    <w:rsid w:val="00F43921"/>
    <w:rPr>
      <w:rFonts w:eastAsia="Calibri"/>
      <w:sz w:val="28"/>
      <w:szCs w:val="28"/>
      <w:lang w:val="x-none" w:eastAsia="en-US"/>
    </w:rPr>
  </w:style>
  <w:style w:type="character" w:customStyle="1" w:styleId="afff9">
    <w:name w:val="Название объекта Знак"/>
    <w:aliases w:val="Титул 1 Знак"/>
    <w:link w:val="afff8"/>
    <w:rsid w:val="00F43921"/>
    <w:rPr>
      <w:b/>
      <w:bCs/>
      <w:color w:val="000000"/>
      <w:sz w:val="24"/>
      <w:szCs w:val="28"/>
      <w:lang w:eastAsia="en-US"/>
    </w:rPr>
  </w:style>
  <w:style w:type="paragraph" w:customStyle="1" w:styleId="1fffe">
    <w:name w:val="ТС 1."/>
    <w:basedOn w:val="a2"/>
    <w:link w:val="1ffff"/>
    <w:qFormat/>
    <w:rsid w:val="00F43921"/>
    <w:pPr>
      <w:spacing w:line="360" w:lineRule="auto"/>
      <w:ind w:firstLine="567"/>
      <w:jc w:val="both"/>
    </w:pPr>
    <w:rPr>
      <w:rFonts w:eastAsia="Calibri"/>
      <w:b/>
      <w:color w:val="000000"/>
      <w:sz w:val="28"/>
      <w:szCs w:val="22"/>
      <w:lang w:val="x-none" w:eastAsia="en-US"/>
    </w:rPr>
  </w:style>
  <w:style w:type="character" w:customStyle="1" w:styleId="1ffff">
    <w:name w:val="ТС 1. Знак"/>
    <w:link w:val="1fffe"/>
    <w:rsid w:val="00F43921"/>
    <w:rPr>
      <w:rFonts w:eastAsia="Calibri"/>
      <w:b/>
      <w:color w:val="000000"/>
      <w:sz w:val="28"/>
      <w:szCs w:val="22"/>
      <w:lang w:val="x-none" w:eastAsia="en-US"/>
    </w:rPr>
  </w:style>
  <w:style w:type="paragraph" w:customStyle="1" w:styleId="11fc">
    <w:name w:val="ТС 1.1"/>
    <w:basedOn w:val="a2"/>
    <w:link w:val="11fd"/>
    <w:qFormat/>
    <w:rsid w:val="00F43921"/>
    <w:pPr>
      <w:ind w:left="851"/>
      <w:jc w:val="both"/>
    </w:pPr>
    <w:rPr>
      <w:rFonts w:eastAsia="Calibri"/>
      <w:b/>
      <w:caps/>
      <w:color w:val="000000"/>
      <w:sz w:val="28"/>
      <w:szCs w:val="20"/>
      <w:lang w:val="x-none" w:eastAsia="en-US"/>
    </w:rPr>
  </w:style>
  <w:style w:type="character" w:customStyle="1" w:styleId="11fd">
    <w:name w:val="ТС 1.1 Знак"/>
    <w:link w:val="11fc"/>
    <w:rsid w:val="00F43921"/>
    <w:rPr>
      <w:rFonts w:eastAsia="Calibri"/>
      <w:b/>
      <w:caps/>
      <w:color w:val="000000"/>
      <w:sz w:val="28"/>
      <w:lang w:val="x-none" w:eastAsia="en-US"/>
    </w:rPr>
  </w:style>
  <w:style w:type="paragraph" w:customStyle="1" w:styleId="afffffffff2">
    <w:name w:val="ТС Основной текст"/>
    <w:basedOn w:val="a2"/>
    <w:link w:val="afffffffff3"/>
    <w:qFormat/>
    <w:rsid w:val="00F43921"/>
    <w:pPr>
      <w:spacing w:line="360" w:lineRule="auto"/>
      <w:ind w:firstLine="567"/>
      <w:jc w:val="both"/>
    </w:pPr>
    <w:rPr>
      <w:rFonts w:eastAsia="Calibri"/>
      <w:color w:val="000000"/>
      <w:sz w:val="28"/>
      <w:szCs w:val="22"/>
      <w:lang w:val="x-none" w:eastAsia="en-US"/>
    </w:rPr>
  </w:style>
  <w:style w:type="character" w:customStyle="1" w:styleId="afffffffff3">
    <w:name w:val="ТС Основной текст Знак"/>
    <w:link w:val="afffffffff2"/>
    <w:rsid w:val="00F43921"/>
    <w:rPr>
      <w:rFonts w:eastAsia="Calibri"/>
      <w:color w:val="000000"/>
      <w:sz w:val="28"/>
      <w:szCs w:val="22"/>
      <w:lang w:val="x-none" w:eastAsia="en-US"/>
    </w:rPr>
  </w:style>
  <w:style w:type="character" w:customStyle="1" w:styleId="1fc">
    <w:name w:val="Стиль1 Знак"/>
    <w:link w:val="1fb"/>
    <w:rsid w:val="00F43921"/>
    <w:rPr>
      <w:sz w:val="26"/>
      <w:szCs w:val="24"/>
    </w:rPr>
  </w:style>
  <w:style w:type="paragraph" w:customStyle="1" w:styleId="afffffffff4">
    <w:name w:val="ТС таблица"/>
    <w:basedOn w:val="affffffffe"/>
    <w:link w:val="afffffffff5"/>
    <w:qFormat/>
    <w:rsid w:val="00F43921"/>
    <w:pPr>
      <w:spacing w:line="240" w:lineRule="auto"/>
      <w:ind w:firstLine="0"/>
      <w:jc w:val="center"/>
    </w:pPr>
    <w:rPr>
      <w:b/>
    </w:rPr>
  </w:style>
  <w:style w:type="character" w:customStyle="1" w:styleId="afffffffff5">
    <w:name w:val="ТС таблица Знак"/>
    <w:link w:val="afffffffff4"/>
    <w:rsid w:val="00F43921"/>
    <w:rPr>
      <w:rFonts w:eastAsia="Calibri"/>
      <w:b/>
      <w:sz w:val="28"/>
      <w:szCs w:val="28"/>
      <w:lang w:val="x-none" w:eastAsia="en-US"/>
    </w:rPr>
  </w:style>
  <w:style w:type="paragraph" w:customStyle="1" w:styleId="afffffffff6">
    <w:name w:val="ЗагТабл"/>
    <w:basedOn w:val="a2"/>
    <w:link w:val="afffffffff7"/>
    <w:qFormat/>
    <w:rsid w:val="00F43921"/>
    <w:pPr>
      <w:spacing w:before="120" w:after="120"/>
      <w:jc w:val="center"/>
    </w:pPr>
    <w:rPr>
      <w:rFonts w:eastAsia="Calibri"/>
      <w:b/>
      <w:sz w:val="28"/>
      <w:szCs w:val="22"/>
      <w:lang w:val="x-none" w:eastAsia="en-US"/>
    </w:rPr>
  </w:style>
  <w:style w:type="character" w:customStyle="1" w:styleId="afffffffff7">
    <w:name w:val="ЗагТабл Знак"/>
    <w:link w:val="afffffffff6"/>
    <w:rsid w:val="00F43921"/>
    <w:rPr>
      <w:rFonts w:eastAsia="Calibri"/>
      <w:b/>
      <w:sz w:val="28"/>
      <w:szCs w:val="22"/>
      <w:lang w:val="x-none" w:eastAsia="en-US"/>
    </w:rPr>
  </w:style>
  <w:style w:type="paragraph" w:customStyle="1" w:styleId="afffffffff8">
    <w:name w:val="ТС Таблица"/>
    <w:basedOn w:val="a2"/>
    <w:link w:val="afffffffff9"/>
    <w:qFormat/>
    <w:rsid w:val="00F43921"/>
    <w:rPr>
      <w:rFonts w:eastAsia="Calibri"/>
      <w:sz w:val="20"/>
      <w:szCs w:val="20"/>
      <w:lang w:val="x-none" w:eastAsia="en-US"/>
    </w:rPr>
  </w:style>
  <w:style w:type="character" w:customStyle="1" w:styleId="afffffffff9">
    <w:name w:val="ТС Таблица Знак"/>
    <w:link w:val="afffffffff8"/>
    <w:rsid w:val="00F43921"/>
    <w:rPr>
      <w:rFonts w:eastAsia="Calibri"/>
      <w:lang w:val="x-none" w:eastAsia="en-US"/>
    </w:rPr>
  </w:style>
  <w:style w:type="paragraph" w:customStyle="1" w:styleId="11111">
    <w:name w:val="ТС 1.1.1.1"/>
    <w:basedOn w:val="19"/>
    <w:link w:val="11112"/>
    <w:qFormat/>
    <w:rsid w:val="00F43921"/>
    <w:pPr>
      <w:tabs>
        <w:tab w:val="clear" w:pos="3686"/>
        <w:tab w:val="right" w:leader="dot" w:pos="9399"/>
        <w:tab w:val="right" w:leader="dot" w:pos="10348"/>
      </w:tabs>
      <w:spacing w:line="360" w:lineRule="auto"/>
      <w:ind w:firstLine="567"/>
    </w:pPr>
    <w:rPr>
      <w:rFonts w:eastAsia="Calibri"/>
      <w:b w:val="0"/>
      <w:i/>
      <w:noProof/>
      <w:sz w:val="28"/>
      <w:szCs w:val="28"/>
      <w:lang w:val="x-none" w:eastAsia="en-US"/>
    </w:rPr>
  </w:style>
  <w:style w:type="character" w:customStyle="1" w:styleId="11112">
    <w:name w:val="ТС 1.1.1.1 Знак"/>
    <w:link w:val="11111"/>
    <w:rsid w:val="00F43921"/>
    <w:rPr>
      <w:rFonts w:eastAsia="Calibri"/>
      <w:i/>
      <w:noProof/>
      <w:sz w:val="28"/>
      <w:szCs w:val="28"/>
      <w:lang w:val="x-none" w:eastAsia="en-US"/>
    </w:rPr>
  </w:style>
  <w:style w:type="paragraph" w:customStyle="1" w:styleId="afffffffffa">
    <w:name w:val="ТС Наименование рисунка"/>
    <w:basedOn w:val="a2"/>
    <w:link w:val="afffffffffb"/>
    <w:qFormat/>
    <w:rsid w:val="00F43921"/>
    <w:pPr>
      <w:jc w:val="both"/>
    </w:pPr>
    <w:rPr>
      <w:rFonts w:eastAsia="Calibri"/>
      <w:b/>
      <w:color w:val="000000"/>
      <w:lang w:val="x-none" w:eastAsia="en-US"/>
    </w:rPr>
  </w:style>
  <w:style w:type="character" w:customStyle="1" w:styleId="afffffffffb">
    <w:name w:val="ТС Наименование рисунка Знак"/>
    <w:link w:val="afffffffffa"/>
    <w:rsid w:val="00F43921"/>
    <w:rPr>
      <w:rFonts w:eastAsia="Calibri"/>
      <w:b/>
      <w:color w:val="000000"/>
      <w:sz w:val="24"/>
      <w:szCs w:val="24"/>
      <w:lang w:val="x-none" w:eastAsia="en-US"/>
    </w:rPr>
  </w:style>
  <w:style w:type="character" w:styleId="afffffffffc">
    <w:name w:val="endnote reference"/>
    <w:uiPriority w:val="99"/>
    <w:semiHidden/>
    <w:unhideWhenUsed/>
    <w:rsid w:val="00F43921"/>
    <w:rPr>
      <w:vertAlign w:val="superscript"/>
    </w:rPr>
  </w:style>
  <w:style w:type="paragraph" w:customStyle="1" w:styleId="11fe">
    <w:name w:val="ТС 1.1."/>
    <w:basedOn w:val="11fc"/>
    <w:link w:val="11ff"/>
    <w:rsid w:val="00F43921"/>
    <w:pPr>
      <w:ind w:left="1391" w:hanging="540"/>
      <w:outlineLvl w:val="2"/>
    </w:pPr>
    <w:rPr>
      <w:b w:val="0"/>
    </w:rPr>
  </w:style>
  <w:style w:type="character" w:customStyle="1" w:styleId="11ff">
    <w:name w:val="ТС 1.1. Знак"/>
    <w:link w:val="11fe"/>
    <w:rsid w:val="00F43921"/>
    <w:rPr>
      <w:rFonts w:eastAsia="Calibri"/>
      <w:caps/>
      <w:color w:val="000000"/>
      <w:sz w:val="28"/>
      <w:lang w:val="x-none" w:eastAsia="en-US"/>
    </w:rPr>
  </w:style>
  <w:style w:type="paragraph" w:customStyle="1" w:styleId="11ff0">
    <w:name w:val="ТС. 1.1."/>
    <w:basedOn w:val="11fe"/>
    <w:link w:val="11ff1"/>
    <w:qFormat/>
    <w:rsid w:val="00F43921"/>
    <w:pPr>
      <w:spacing w:line="360" w:lineRule="auto"/>
      <w:ind w:left="0" w:firstLine="1191"/>
    </w:pPr>
    <w:rPr>
      <w:caps w:val="0"/>
    </w:rPr>
  </w:style>
  <w:style w:type="character" w:customStyle="1" w:styleId="11ff1">
    <w:name w:val="ТС. 1.1. Знак"/>
    <w:link w:val="11ff0"/>
    <w:rsid w:val="00F43921"/>
    <w:rPr>
      <w:rFonts w:eastAsia="Calibri"/>
      <w:color w:val="000000"/>
      <w:sz w:val="28"/>
      <w:lang w:val="x-none" w:eastAsia="en-US"/>
    </w:rPr>
  </w:style>
  <w:style w:type="paragraph" w:customStyle="1" w:styleId="11ff2">
    <w:name w:val="Титул 1.1"/>
    <w:basedOn w:val="a2"/>
    <w:link w:val="11ff3"/>
    <w:rsid w:val="00F43921"/>
    <w:pPr>
      <w:ind w:left="851"/>
      <w:jc w:val="both"/>
    </w:pPr>
    <w:rPr>
      <w:rFonts w:eastAsia="Calibri"/>
      <w:b/>
      <w:caps/>
      <w:color w:val="000000"/>
      <w:sz w:val="28"/>
      <w:szCs w:val="20"/>
      <w:lang w:val="x-none" w:eastAsia="en-US"/>
    </w:rPr>
  </w:style>
  <w:style w:type="character" w:customStyle="1" w:styleId="11ff3">
    <w:name w:val="Титул 1.1 Знак"/>
    <w:link w:val="11ff2"/>
    <w:rsid w:val="00F43921"/>
    <w:rPr>
      <w:rFonts w:eastAsia="Calibri"/>
      <w:b/>
      <w:caps/>
      <w:color w:val="000000"/>
      <w:sz w:val="28"/>
      <w:lang w:val="x-none" w:eastAsia="en-US"/>
    </w:rPr>
  </w:style>
  <w:style w:type="paragraph" w:customStyle="1" w:styleId="afffffffffd">
    <w:name w:val="ТС Наименование таблиц"/>
    <w:basedOn w:val="affffffffc"/>
    <w:link w:val="afffffffffe"/>
    <w:qFormat/>
    <w:rsid w:val="00F43921"/>
    <w:pPr>
      <w:spacing w:line="240" w:lineRule="auto"/>
      <w:jc w:val="right"/>
    </w:pPr>
    <w:rPr>
      <w:sz w:val="24"/>
      <w:szCs w:val="24"/>
    </w:rPr>
  </w:style>
  <w:style w:type="character" w:customStyle="1" w:styleId="afffffffffe">
    <w:name w:val="ТС Наименование таблиц Знак"/>
    <w:link w:val="afffffffffd"/>
    <w:rsid w:val="00F43921"/>
    <w:rPr>
      <w:rFonts w:eastAsia="Calibri"/>
      <w:color w:val="000000"/>
      <w:sz w:val="24"/>
      <w:szCs w:val="24"/>
      <w:lang w:val="x-none" w:eastAsia="en-US"/>
    </w:rPr>
  </w:style>
  <w:style w:type="paragraph" w:customStyle="1" w:styleId="1113">
    <w:name w:val="ТС 1.1.1"/>
    <w:basedOn w:val="afffc"/>
    <w:link w:val="1114"/>
    <w:qFormat/>
    <w:rsid w:val="00F43921"/>
    <w:pPr>
      <w:spacing w:before="100" w:beforeAutospacing="1" w:after="100" w:afterAutospacing="1"/>
      <w:ind w:firstLine="1134"/>
      <w:jc w:val="both"/>
    </w:pPr>
    <w:rPr>
      <w:rFonts w:eastAsia="Calibri"/>
      <w:b/>
      <w:color w:val="000000"/>
      <w:sz w:val="28"/>
      <w:szCs w:val="24"/>
      <w:lang w:val="x-none" w:eastAsia="x-none"/>
    </w:rPr>
  </w:style>
  <w:style w:type="character" w:customStyle="1" w:styleId="1114">
    <w:name w:val="ТС 1.1.1 Знак"/>
    <w:link w:val="1113"/>
    <w:rsid w:val="00F43921"/>
    <w:rPr>
      <w:rFonts w:eastAsia="Calibri"/>
      <w:b/>
      <w:color w:val="000000"/>
      <w:sz w:val="28"/>
      <w:szCs w:val="24"/>
      <w:lang w:val="x-none" w:eastAsia="x-none"/>
    </w:rPr>
  </w:style>
  <w:style w:type="paragraph" w:customStyle="1" w:styleId="affffffffff">
    <w:name w:val="Перечень"/>
    <w:basedOn w:val="a2"/>
    <w:link w:val="affffffffff0"/>
    <w:qFormat/>
    <w:rsid w:val="00F43921"/>
    <w:pPr>
      <w:spacing w:line="360" w:lineRule="auto"/>
      <w:ind w:firstLine="709"/>
      <w:jc w:val="both"/>
    </w:pPr>
    <w:rPr>
      <w:rFonts w:eastAsia="Calibri"/>
      <w:sz w:val="28"/>
      <w:szCs w:val="28"/>
      <w:lang w:val="x-none" w:eastAsia="en-US"/>
    </w:rPr>
  </w:style>
  <w:style w:type="character" w:customStyle="1" w:styleId="affffffffff0">
    <w:name w:val="Перечень Знак"/>
    <w:link w:val="affffffffff"/>
    <w:rsid w:val="00F43921"/>
    <w:rPr>
      <w:rFonts w:eastAsia="Calibri"/>
      <w:sz w:val="28"/>
      <w:szCs w:val="28"/>
      <w:lang w:val="x-none" w:eastAsia="en-US"/>
    </w:rPr>
  </w:style>
  <w:style w:type="table" w:customStyle="1" w:styleId="300">
    <w:name w:val="Сетка таблицы30"/>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ПКР Перечень"/>
    <w:basedOn w:val="a2"/>
    <w:link w:val="affffffffff1"/>
    <w:qFormat/>
    <w:rsid w:val="00F43921"/>
    <w:pPr>
      <w:numPr>
        <w:numId w:val="13"/>
      </w:numPr>
      <w:spacing w:after="120" w:line="360" w:lineRule="auto"/>
      <w:ind w:left="0" w:right="170" w:firstLine="851"/>
      <w:jc w:val="both"/>
    </w:pPr>
    <w:rPr>
      <w:rFonts w:eastAsia="Calibri"/>
      <w:sz w:val="28"/>
      <w:szCs w:val="22"/>
      <w:lang w:val="x-none" w:eastAsia="en-US"/>
    </w:rPr>
  </w:style>
  <w:style w:type="character" w:customStyle="1" w:styleId="affffffffff1">
    <w:name w:val="ПКР Перечень Знак"/>
    <w:link w:val="a"/>
    <w:rsid w:val="00F43921"/>
    <w:rPr>
      <w:rFonts w:eastAsia="Calibri"/>
      <w:sz w:val="28"/>
      <w:szCs w:val="22"/>
      <w:lang w:val="x-none" w:eastAsia="en-US"/>
    </w:rPr>
  </w:style>
  <w:style w:type="table" w:customStyle="1" w:styleId="342">
    <w:name w:val="Сетка таблицы34"/>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4"/>
    <w:next w:val="a6"/>
    <w:uiPriority w:val="59"/>
    <w:rsid w:val="00F4392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2"/>
    <w:rsid w:val="00F43921"/>
    <w:pPr>
      <w:spacing w:before="100" w:beforeAutospacing="1" w:after="100" w:afterAutospacing="1"/>
    </w:pPr>
  </w:style>
  <w:style w:type="paragraph" w:customStyle="1" w:styleId="msonormalbullet1gif">
    <w:name w:val="msonormalbullet1.gif"/>
    <w:basedOn w:val="a2"/>
    <w:rsid w:val="00F43921"/>
    <w:pPr>
      <w:spacing w:before="100" w:beforeAutospacing="1" w:after="100" w:afterAutospacing="1"/>
    </w:pPr>
  </w:style>
  <w:style w:type="table" w:customStyle="1" w:styleId="230">
    <w:name w:val="Сетка таблицы23"/>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Style15"/>
    <w:basedOn w:val="a2"/>
    <w:uiPriority w:val="99"/>
    <w:rsid w:val="00F43921"/>
    <w:pPr>
      <w:widowControl w:val="0"/>
      <w:autoSpaceDE w:val="0"/>
      <w:autoSpaceDN w:val="0"/>
      <w:adjustRightInd w:val="0"/>
      <w:spacing w:line="300" w:lineRule="exact"/>
      <w:jc w:val="center"/>
    </w:pPr>
  </w:style>
  <w:style w:type="character" w:customStyle="1" w:styleId="FontStyle239">
    <w:name w:val="Font Style239"/>
    <w:uiPriority w:val="99"/>
    <w:rsid w:val="00F43921"/>
    <w:rPr>
      <w:rFonts w:ascii="Times New Roman" w:hAnsi="Times New Roman" w:cs="Times New Roman"/>
      <w:sz w:val="22"/>
      <w:szCs w:val="22"/>
    </w:rPr>
  </w:style>
  <w:style w:type="paragraph" w:customStyle="1" w:styleId="affffffffff2">
    <w:name w:val="Рисунок наименование"/>
    <w:basedOn w:val="affffffffc"/>
    <w:link w:val="affffffffff3"/>
    <w:qFormat/>
    <w:rsid w:val="00F43921"/>
    <w:pPr>
      <w:spacing w:line="240" w:lineRule="auto"/>
      <w:ind w:firstLine="0"/>
    </w:pPr>
    <w:rPr>
      <w:rFonts w:eastAsia="Times New Roman"/>
      <w:sz w:val="24"/>
      <w:szCs w:val="24"/>
    </w:rPr>
  </w:style>
  <w:style w:type="character" w:customStyle="1" w:styleId="affffffffff3">
    <w:name w:val="Рисунок наименование Знак"/>
    <w:link w:val="affffffffff2"/>
    <w:rsid w:val="00F43921"/>
    <w:rPr>
      <w:color w:val="000000"/>
      <w:sz w:val="24"/>
      <w:szCs w:val="24"/>
      <w:lang w:val="x-none" w:eastAsia="en-US"/>
    </w:rPr>
  </w:style>
  <w:style w:type="paragraph" w:customStyle="1" w:styleId="1ffff0">
    <w:name w:val="1 ТС Основной текст"/>
    <w:basedOn w:val="a2"/>
    <w:link w:val="1ffff1"/>
    <w:autoRedefine/>
    <w:qFormat/>
    <w:rsid w:val="00F43921"/>
    <w:pPr>
      <w:spacing w:line="360" w:lineRule="auto"/>
      <w:ind w:firstLine="567"/>
      <w:jc w:val="both"/>
    </w:pPr>
    <w:rPr>
      <w:rFonts w:eastAsia="Calibri"/>
      <w:color w:val="000000"/>
      <w:sz w:val="28"/>
      <w:szCs w:val="22"/>
      <w:lang w:val="x-none" w:eastAsia="en-US"/>
    </w:rPr>
  </w:style>
  <w:style w:type="character" w:customStyle="1" w:styleId="1ffff1">
    <w:name w:val="1 ТС Основной текст Знак"/>
    <w:link w:val="1ffff0"/>
    <w:rsid w:val="00F43921"/>
    <w:rPr>
      <w:rFonts w:eastAsia="Calibri"/>
      <w:color w:val="000000"/>
      <w:sz w:val="28"/>
      <w:szCs w:val="22"/>
      <w:lang w:val="x-none" w:eastAsia="en-US"/>
    </w:rPr>
  </w:style>
  <w:style w:type="paragraph" w:customStyle="1" w:styleId="1ffff2">
    <w:name w:val="1 ТС Подраздел Главы"/>
    <w:basedOn w:val="a2"/>
    <w:link w:val="1ffff3"/>
    <w:autoRedefine/>
    <w:qFormat/>
    <w:rsid w:val="00F43921"/>
    <w:pPr>
      <w:ind w:left="851"/>
      <w:jc w:val="both"/>
      <w:outlineLvl w:val="1"/>
    </w:pPr>
    <w:rPr>
      <w:rFonts w:eastAsia="Calibri"/>
      <w:b/>
      <w:caps/>
      <w:color w:val="000000"/>
      <w:sz w:val="28"/>
      <w:szCs w:val="20"/>
      <w:lang w:val="x-none" w:eastAsia="en-US"/>
    </w:rPr>
  </w:style>
  <w:style w:type="character" w:customStyle="1" w:styleId="1ffff3">
    <w:name w:val="1 ТС Подраздел Главы Знак"/>
    <w:link w:val="1ffff2"/>
    <w:rsid w:val="00F43921"/>
    <w:rPr>
      <w:rFonts w:eastAsia="Calibri"/>
      <w:b/>
      <w:caps/>
      <w:color w:val="000000"/>
      <w:sz w:val="28"/>
      <w:lang w:val="x-none" w:eastAsia="en-US"/>
    </w:rPr>
  </w:style>
  <w:style w:type="paragraph" w:customStyle="1" w:styleId="affffffffff4">
    <w:name w:val="Таблица Наименование"/>
    <w:basedOn w:val="a2"/>
    <w:link w:val="affffffffff5"/>
    <w:rsid w:val="00F43921"/>
    <w:pPr>
      <w:jc w:val="both"/>
    </w:pPr>
    <w:rPr>
      <w:rFonts w:eastAsia="Calibri"/>
      <w:szCs w:val="28"/>
      <w:lang w:val="x-none" w:eastAsia="en-US"/>
    </w:rPr>
  </w:style>
  <w:style w:type="character" w:customStyle="1" w:styleId="affffffffff5">
    <w:name w:val="Таблица Наименование Знак"/>
    <w:link w:val="affffffffff4"/>
    <w:rsid w:val="00F43921"/>
    <w:rPr>
      <w:rFonts w:eastAsia="Calibri"/>
      <w:sz w:val="24"/>
      <w:szCs w:val="28"/>
      <w:lang w:val="x-none" w:eastAsia="en-US"/>
    </w:rPr>
  </w:style>
  <w:style w:type="paragraph" w:customStyle="1" w:styleId="1ffff4">
    <w:name w:val="1 ТС Таблица номер"/>
    <w:basedOn w:val="affffffffff4"/>
    <w:link w:val="1ffff5"/>
    <w:autoRedefine/>
    <w:qFormat/>
    <w:rsid w:val="00F43921"/>
    <w:pPr>
      <w:jc w:val="right"/>
    </w:pPr>
  </w:style>
  <w:style w:type="paragraph" w:customStyle="1" w:styleId="1101">
    <w:name w:val="1 ТС 10Таблица"/>
    <w:basedOn w:val="a2"/>
    <w:link w:val="1102"/>
    <w:autoRedefine/>
    <w:qFormat/>
    <w:rsid w:val="00F43921"/>
    <w:rPr>
      <w:rFonts w:eastAsia="Calibri"/>
      <w:sz w:val="20"/>
      <w:szCs w:val="20"/>
      <w:lang w:val="x-none" w:eastAsia="en-US"/>
    </w:rPr>
  </w:style>
  <w:style w:type="character" w:customStyle="1" w:styleId="1ffff5">
    <w:name w:val="1 ТС Таблица номер Знак"/>
    <w:link w:val="1ffff4"/>
    <w:rsid w:val="00F43921"/>
    <w:rPr>
      <w:rFonts w:eastAsia="Calibri"/>
      <w:sz w:val="24"/>
      <w:szCs w:val="28"/>
      <w:lang w:val="x-none" w:eastAsia="en-US"/>
    </w:rPr>
  </w:style>
  <w:style w:type="character" w:customStyle="1" w:styleId="1102">
    <w:name w:val="1 ТС 10Таблица Знак"/>
    <w:link w:val="1101"/>
    <w:rsid w:val="00F43921"/>
    <w:rPr>
      <w:rFonts w:eastAsia="Calibri"/>
      <w:lang w:val="x-none" w:eastAsia="en-US"/>
    </w:rPr>
  </w:style>
  <w:style w:type="paragraph" w:customStyle="1" w:styleId="10">
    <w:name w:val="1 ТС Перечень в основном тексте"/>
    <w:basedOn w:val="a2"/>
    <w:link w:val="1ffff6"/>
    <w:autoRedefine/>
    <w:qFormat/>
    <w:rsid w:val="00F43921"/>
    <w:pPr>
      <w:numPr>
        <w:numId w:val="14"/>
      </w:numPr>
      <w:shd w:val="clear" w:color="auto" w:fill="FFFFFF"/>
      <w:spacing w:line="360" w:lineRule="auto"/>
      <w:ind w:left="0" w:right="142" w:firstLine="851"/>
      <w:jc w:val="both"/>
    </w:pPr>
    <w:rPr>
      <w:iCs/>
      <w:sz w:val="28"/>
      <w:szCs w:val="28"/>
      <w:lang w:val="x-none" w:eastAsia="x-none"/>
    </w:rPr>
  </w:style>
  <w:style w:type="character" w:customStyle="1" w:styleId="1ffff6">
    <w:name w:val="1 ТС Перечень в основном тексте Знак"/>
    <w:link w:val="10"/>
    <w:rsid w:val="00F43921"/>
    <w:rPr>
      <w:iCs/>
      <w:sz w:val="28"/>
      <w:szCs w:val="28"/>
      <w:shd w:val="clear" w:color="auto" w:fill="FFFFFF"/>
      <w:lang w:val="x-none" w:eastAsia="x-none"/>
    </w:rPr>
  </w:style>
  <w:style w:type="paragraph" w:customStyle="1" w:styleId="affffffffff6">
    <w:name w:val="ПКР Основной текст"/>
    <w:basedOn w:val="a2"/>
    <w:link w:val="affffffffff7"/>
    <w:qFormat/>
    <w:rsid w:val="00F43921"/>
    <w:pPr>
      <w:spacing w:line="360" w:lineRule="auto"/>
      <w:ind w:right="170" w:firstLine="709"/>
      <w:jc w:val="both"/>
    </w:pPr>
    <w:rPr>
      <w:rFonts w:eastAsia="Calibri"/>
      <w:sz w:val="28"/>
      <w:szCs w:val="22"/>
      <w:lang w:val="x-none" w:eastAsia="en-US"/>
    </w:rPr>
  </w:style>
  <w:style w:type="character" w:customStyle="1" w:styleId="affffffffff7">
    <w:name w:val="ПКР Основной текст Знак"/>
    <w:link w:val="affffffffff6"/>
    <w:rsid w:val="00F43921"/>
    <w:rPr>
      <w:rFonts w:eastAsia="Calibri"/>
      <w:sz w:val="28"/>
      <w:szCs w:val="22"/>
      <w:lang w:val="x-none" w:eastAsia="en-US"/>
    </w:rPr>
  </w:style>
  <w:style w:type="paragraph" w:styleId="5a">
    <w:name w:val="toc 5"/>
    <w:basedOn w:val="a2"/>
    <w:next w:val="a2"/>
    <w:autoRedefine/>
    <w:uiPriority w:val="39"/>
    <w:unhideWhenUsed/>
    <w:rsid w:val="00F43921"/>
    <w:pPr>
      <w:spacing w:after="100" w:line="259" w:lineRule="auto"/>
      <w:ind w:left="880"/>
    </w:pPr>
    <w:rPr>
      <w:rFonts w:ascii="Calibri" w:hAnsi="Calibri"/>
      <w:sz w:val="22"/>
      <w:szCs w:val="22"/>
    </w:rPr>
  </w:style>
  <w:style w:type="paragraph" w:styleId="6a">
    <w:name w:val="toc 6"/>
    <w:basedOn w:val="a2"/>
    <w:next w:val="a2"/>
    <w:autoRedefine/>
    <w:uiPriority w:val="39"/>
    <w:unhideWhenUsed/>
    <w:rsid w:val="00F43921"/>
    <w:pPr>
      <w:spacing w:after="100" w:line="259" w:lineRule="auto"/>
      <w:ind w:left="1100"/>
    </w:pPr>
    <w:rPr>
      <w:rFonts w:ascii="Calibri" w:hAnsi="Calibri"/>
      <w:sz w:val="22"/>
      <w:szCs w:val="22"/>
    </w:rPr>
  </w:style>
  <w:style w:type="paragraph" w:styleId="77">
    <w:name w:val="toc 7"/>
    <w:basedOn w:val="a2"/>
    <w:next w:val="a2"/>
    <w:autoRedefine/>
    <w:uiPriority w:val="39"/>
    <w:unhideWhenUsed/>
    <w:rsid w:val="00F43921"/>
    <w:pPr>
      <w:spacing w:after="100" w:line="259" w:lineRule="auto"/>
      <w:ind w:left="1320"/>
    </w:pPr>
    <w:rPr>
      <w:rFonts w:ascii="Calibri" w:hAnsi="Calibri"/>
      <w:sz w:val="22"/>
      <w:szCs w:val="22"/>
    </w:rPr>
  </w:style>
  <w:style w:type="paragraph" w:styleId="86">
    <w:name w:val="toc 8"/>
    <w:basedOn w:val="a2"/>
    <w:next w:val="a2"/>
    <w:autoRedefine/>
    <w:uiPriority w:val="39"/>
    <w:unhideWhenUsed/>
    <w:rsid w:val="00F43921"/>
    <w:pPr>
      <w:spacing w:after="100" w:line="259" w:lineRule="auto"/>
      <w:ind w:left="1540"/>
    </w:pPr>
    <w:rPr>
      <w:rFonts w:ascii="Calibri" w:hAnsi="Calibri"/>
      <w:sz w:val="22"/>
      <w:szCs w:val="22"/>
    </w:rPr>
  </w:style>
  <w:style w:type="paragraph" w:styleId="95">
    <w:name w:val="toc 9"/>
    <w:basedOn w:val="a2"/>
    <w:next w:val="a2"/>
    <w:autoRedefine/>
    <w:uiPriority w:val="39"/>
    <w:unhideWhenUsed/>
    <w:rsid w:val="00F43921"/>
    <w:pPr>
      <w:spacing w:after="100" w:line="259" w:lineRule="auto"/>
      <w:ind w:left="1760"/>
    </w:pPr>
    <w:rPr>
      <w:rFonts w:ascii="Calibri" w:hAnsi="Calibri"/>
      <w:sz w:val="22"/>
      <w:szCs w:val="22"/>
    </w:rPr>
  </w:style>
  <w:style w:type="paragraph" w:customStyle="1" w:styleId="affffffffff8">
    <w:name w:val="!!!ТС Основной текст"/>
    <w:basedOn w:val="a2"/>
    <w:link w:val="affffffffff9"/>
    <w:qFormat/>
    <w:rsid w:val="00F43921"/>
    <w:pPr>
      <w:spacing w:line="360" w:lineRule="auto"/>
      <w:ind w:firstLine="709"/>
      <w:jc w:val="both"/>
    </w:pPr>
    <w:rPr>
      <w:rFonts w:eastAsia="Calibri"/>
      <w:sz w:val="28"/>
      <w:szCs w:val="28"/>
      <w:lang w:val="x-none" w:eastAsia="en-US"/>
    </w:rPr>
  </w:style>
  <w:style w:type="paragraph" w:customStyle="1" w:styleId="affffffffffa">
    <w:name w:val="!!!ТС ТабНаим."/>
    <w:basedOn w:val="a2"/>
    <w:link w:val="affffffffffb"/>
    <w:qFormat/>
    <w:rsid w:val="00F43921"/>
    <w:pPr>
      <w:ind w:right="170"/>
      <w:jc w:val="both"/>
    </w:pPr>
    <w:rPr>
      <w:rFonts w:eastAsia="Calibri"/>
      <w:sz w:val="20"/>
      <w:szCs w:val="20"/>
      <w:lang w:val="x-none" w:eastAsia="en-US"/>
    </w:rPr>
  </w:style>
  <w:style w:type="character" w:customStyle="1" w:styleId="affffffffff9">
    <w:name w:val="!!!ТС Основной текст Знак"/>
    <w:link w:val="affffffffff8"/>
    <w:rsid w:val="00F43921"/>
    <w:rPr>
      <w:rFonts w:eastAsia="Calibri"/>
      <w:sz w:val="28"/>
      <w:szCs w:val="28"/>
      <w:lang w:val="x-none" w:eastAsia="en-US"/>
    </w:rPr>
  </w:style>
  <w:style w:type="character" w:customStyle="1" w:styleId="affffffffffb">
    <w:name w:val="!!!ТС ТабНаим. Знак"/>
    <w:link w:val="affffffffffa"/>
    <w:rsid w:val="00F43921"/>
    <w:rPr>
      <w:rFonts w:eastAsia="Calibri"/>
      <w:lang w:val="x-none" w:eastAsia="en-US"/>
    </w:rPr>
  </w:style>
  <w:style w:type="table" w:customStyle="1" w:styleId="480">
    <w:name w:val="Сетка таблицы48"/>
    <w:basedOn w:val="a4"/>
    <w:next w:val="a6"/>
    <w:uiPriority w:val="59"/>
    <w:rsid w:val="00F439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F439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0">
    <w:name w:val="Основной текст (2) + 10 pt;Полужирный"/>
    <w:rsid w:val="00F439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5">
    <w:name w:val="Подпись к таблице (2)_"/>
    <w:link w:val="2ff6"/>
    <w:rsid w:val="00F43921"/>
    <w:rPr>
      <w:sz w:val="22"/>
      <w:szCs w:val="22"/>
      <w:shd w:val="clear" w:color="auto" w:fill="FFFFFF"/>
    </w:rPr>
  </w:style>
  <w:style w:type="paragraph" w:customStyle="1" w:styleId="2ff6">
    <w:name w:val="Подпись к таблице (2)"/>
    <w:basedOn w:val="a2"/>
    <w:link w:val="2ff5"/>
    <w:rsid w:val="00F43921"/>
    <w:pPr>
      <w:widowControl w:val="0"/>
      <w:shd w:val="clear" w:color="auto" w:fill="FFFFFF"/>
      <w:spacing w:line="288" w:lineRule="exact"/>
      <w:jc w:val="both"/>
    </w:pPr>
    <w:rPr>
      <w:sz w:val="22"/>
      <w:szCs w:val="22"/>
    </w:rPr>
  </w:style>
  <w:style w:type="character" w:customStyle="1" w:styleId="78">
    <w:name w:val="Основной текст (7)_"/>
    <w:rsid w:val="00F43921"/>
    <w:rPr>
      <w:b/>
      <w:bCs/>
      <w:sz w:val="22"/>
      <w:szCs w:val="22"/>
      <w:shd w:val="clear" w:color="auto" w:fill="FFFFFF"/>
    </w:rPr>
  </w:style>
  <w:style w:type="character" w:customStyle="1" w:styleId="87">
    <w:name w:val="Основной текст (8)_"/>
    <w:rsid w:val="00F43921"/>
    <w:rPr>
      <w:sz w:val="21"/>
      <w:szCs w:val="21"/>
      <w:shd w:val="clear" w:color="auto" w:fill="FFFFFF"/>
    </w:rPr>
  </w:style>
  <w:style w:type="character" w:customStyle="1" w:styleId="affffffffffc">
    <w:name w:val="Подпись к картинке_"/>
    <w:link w:val="affffffffffd"/>
    <w:rsid w:val="00F43921"/>
    <w:rPr>
      <w:sz w:val="22"/>
      <w:szCs w:val="22"/>
      <w:shd w:val="clear" w:color="auto" w:fill="FFFFFF"/>
    </w:rPr>
  </w:style>
  <w:style w:type="paragraph" w:customStyle="1" w:styleId="affffffffffd">
    <w:name w:val="Подпись к картинке"/>
    <w:basedOn w:val="a2"/>
    <w:link w:val="affffffffffc"/>
    <w:rsid w:val="00F43921"/>
    <w:pPr>
      <w:widowControl w:val="0"/>
      <w:shd w:val="clear" w:color="auto" w:fill="FFFFFF"/>
      <w:spacing w:line="0" w:lineRule="atLeast"/>
    </w:pPr>
    <w:rPr>
      <w:sz w:val="22"/>
      <w:szCs w:val="22"/>
    </w:rPr>
  </w:style>
  <w:style w:type="character" w:customStyle="1" w:styleId="4d">
    <w:name w:val="Заголовок №4_"/>
    <w:rsid w:val="00F43921"/>
    <w:rPr>
      <w:b/>
      <w:bCs/>
      <w:sz w:val="22"/>
      <w:szCs w:val="22"/>
      <w:shd w:val="clear" w:color="auto" w:fill="FFFFFF"/>
    </w:rPr>
  </w:style>
  <w:style w:type="character" w:customStyle="1" w:styleId="275pt0">
    <w:name w:val="Основной текст (2) + 7;5 pt"/>
    <w:rsid w:val="00F4392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2">
    <w:name w:val="Основной текст (2) + 9 pt;Полужирный"/>
    <w:rsid w:val="00F439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2">
    <w:name w:val="Основной текст (6)_"/>
    <w:link w:val="61"/>
    <w:rsid w:val="00F43921"/>
    <w:rPr>
      <w:rFonts w:ascii="Arial" w:hAnsi="Arial" w:cs="Arial"/>
      <w:b/>
      <w:bCs/>
      <w:shd w:val="clear" w:color="auto" w:fill="FFFFFF"/>
      <w:lang w:eastAsia="ar-SA"/>
    </w:rPr>
  </w:style>
  <w:style w:type="character" w:customStyle="1" w:styleId="212pt1">
    <w:name w:val="Основной текст (2) + 12 pt;Полужирный"/>
    <w:rsid w:val="00F439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Exact">
    <w:name w:val="Основной текст (25)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fc">
    <w:name w:val="Подпись к картинке (3)_"/>
    <w:link w:val="3fd"/>
    <w:rsid w:val="00F43921"/>
    <w:rPr>
      <w:b/>
      <w:bCs/>
      <w:shd w:val="clear" w:color="auto" w:fill="FFFFFF"/>
    </w:rPr>
  </w:style>
  <w:style w:type="character" w:customStyle="1" w:styleId="3Exact">
    <w:name w:val="Подпись к картинке (3) Exact"/>
    <w:rsid w:val="00F43921"/>
    <w:rPr>
      <w:rFonts w:ascii="Times New Roman" w:eastAsia="Times New Roman" w:hAnsi="Times New Roman" w:cs="Times New Roman"/>
      <w:b/>
      <w:bCs/>
      <w:i w:val="0"/>
      <w:iCs w:val="0"/>
      <w:smallCaps w:val="0"/>
      <w:strike w:val="0"/>
      <w:u w:val="none"/>
    </w:rPr>
  </w:style>
  <w:style w:type="character" w:customStyle="1" w:styleId="685pt">
    <w:name w:val="Основной текст (6) + 8;5 pt;Не полужирный;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paragraph" w:customStyle="1" w:styleId="3fd">
    <w:name w:val="Подпись к картинке (3)"/>
    <w:basedOn w:val="a2"/>
    <w:link w:val="3fc"/>
    <w:rsid w:val="00F43921"/>
    <w:pPr>
      <w:widowControl w:val="0"/>
      <w:shd w:val="clear" w:color="auto" w:fill="FFFFFF"/>
      <w:spacing w:line="0" w:lineRule="atLeast"/>
    </w:pPr>
    <w:rPr>
      <w:b/>
      <w:bCs/>
      <w:sz w:val="20"/>
      <w:szCs w:val="20"/>
    </w:rPr>
  </w:style>
  <w:style w:type="character" w:customStyle="1" w:styleId="Exact">
    <w:name w:val="Подпись к таблице Exact"/>
    <w:rsid w:val="00F43921"/>
    <w:rPr>
      <w:rFonts w:ascii="Times New Roman" w:eastAsia="Times New Roman" w:hAnsi="Times New Roman" w:cs="Times New Roman"/>
      <w:b/>
      <w:bCs/>
      <w:i w:val="0"/>
      <w:iCs w:val="0"/>
      <w:smallCaps w:val="0"/>
      <w:strike w:val="0"/>
      <w:u w:val="none"/>
    </w:rPr>
  </w:style>
  <w:style w:type="character" w:customStyle="1" w:styleId="23Exact">
    <w:name w:val="Основной текст (23) Exact"/>
    <w:rsid w:val="00F439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5pt">
    <w:name w:val="Основной текст (2) + 8;5 pt;Не полужирный"/>
    <w:rsid w:val="00F43921"/>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pt0pt">
    <w:name w:val="Основной текст (2) + 4 pt;Не полужирный;Курсив;Интервал 0 pt"/>
    <w:rsid w:val="00F43921"/>
    <w:rPr>
      <w:rFonts w:ascii="Arial" w:eastAsia="Arial" w:hAnsi="Arial" w:cs="Arial"/>
      <w:b/>
      <w:bCs/>
      <w:i/>
      <w:iCs/>
      <w:smallCaps w:val="0"/>
      <w:strike w:val="0"/>
      <w:color w:val="000000"/>
      <w:spacing w:val="-10"/>
      <w:w w:val="100"/>
      <w:position w:val="0"/>
      <w:sz w:val="8"/>
      <w:szCs w:val="8"/>
      <w:u w:val="none"/>
      <w:shd w:val="clear" w:color="auto" w:fill="FFFFFF"/>
      <w:lang w:val="en-US" w:eastAsia="en-US" w:bidi="en-US"/>
    </w:rPr>
  </w:style>
  <w:style w:type="character" w:customStyle="1" w:styleId="17Exact">
    <w:name w:val="Основной текст (17)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Не полужирный"/>
    <w:rsid w:val="00F43921"/>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Exact">
    <w:name w:val="Основной текст (24) Exact"/>
    <w:link w:val="240"/>
    <w:rsid w:val="00F43921"/>
    <w:rPr>
      <w:i/>
      <w:iCs/>
      <w:sz w:val="13"/>
      <w:szCs w:val="13"/>
      <w:shd w:val="clear" w:color="auto" w:fill="FFFFFF"/>
    </w:rPr>
  </w:style>
  <w:style w:type="paragraph" w:customStyle="1" w:styleId="240">
    <w:name w:val="Основной текст (24)"/>
    <w:basedOn w:val="a2"/>
    <w:link w:val="24Exact"/>
    <w:rsid w:val="00F43921"/>
    <w:pPr>
      <w:widowControl w:val="0"/>
      <w:shd w:val="clear" w:color="auto" w:fill="FFFFFF"/>
      <w:spacing w:line="0" w:lineRule="atLeast"/>
    </w:pPr>
    <w:rPr>
      <w:i/>
      <w:iCs/>
      <w:sz w:val="13"/>
      <w:szCs w:val="13"/>
    </w:rPr>
  </w:style>
  <w:style w:type="character" w:customStyle="1" w:styleId="22Exact">
    <w:name w:val="Основной текст (22) Exact"/>
    <w:link w:val="221"/>
    <w:rsid w:val="00F43921"/>
    <w:rPr>
      <w:rFonts w:ascii="Sylfaen" w:eastAsia="Sylfaen" w:hAnsi="Sylfaen" w:cs="Sylfaen"/>
      <w:i/>
      <w:iCs/>
      <w:spacing w:val="-10"/>
      <w:sz w:val="11"/>
      <w:szCs w:val="11"/>
      <w:shd w:val="clear" w:color="auto" w:fill="FFFFFF"/>
    </w:rPr>
  </w:style>
  <w:style w:type="paragraph" w:customStyle="1" w:styleId="221">
    <w:name w:val="Основной текст (22)"/>
    <w:basedOn w:val="a2"/>
    <w:link w:val="22Exact"/>
    <w:rsid w:val="00F43921"/>
    <w:pPr>
      <w:widowControl w:val="0"/>
      <w:shd w:val="clear" w:color="auto" w:fill="FFFFFF"/>
      <w:spacing w:line="0" w:lineRule="atLeast"/>
    </w:pPr>
    <w:rPr>
      <w:rFonts w:ascii="Sylfaen" w:eastAsia="Sylfaen" w:hAnsi="Sylfaen" w:cs="Sylfaen"/>
      <w:i/>
      <w:iCs/>
      <w:spacing w:val="-10"/>
      <w:sz w:val="11"/>
      <w:szCs w:val="11"/>
    </w:rPr>
  </w:style>
  <w:style w:type="character" w:customStyle="1" w:styleId="4e">
    <w:name w:val="Колонтитул (4)_"/>
    <w:link w:val="4f"/>
    <w:rsid w:val="00F43921"/>
    <w:rPr>
      <w:b/>
      <w:bCs/>
      <w:sz w:val="22"/>
      <w:szCs w:val="22"/>
      <w:shd w:val="clear" w:color="auto" w:fill="FFFFFF"/>
    </w:rPr>
  </w:style>
  <w:style w:type="paragraph" w:customStyle="1" w:styleId="4f">
    <w:name w:val="Колонтитул (4)"/>
    <w:basedOn w:val="a2"/>
    <w:link w:val="4e"/>
    <w:rsid w:val="00F43921"/>
    <w:pPr>
      <w:widowControl w:val="0"/>
      <w:shd w:val="clear" w:color="auto" w:fill="FFFFFF"/>
      <w:spacing w:line="274" w:lineRule="exact"/>
    </w:pPr>
    <w:rPr>
      <w:b/>
      <w:bCs/>
      <w:sz w:val="22"/>
      <w:szCs w:val="22"/>
    </w:rPr>
  </w:style>
  <w:style w:type="character" w:customStyle="1" w:styleId="295pt2">
    <w:name w:val="Основной текст (2) + 9;5 pt;Полужирный"/>
    <w:rsid w:val="00F439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0">
    <w:name w:val="Основной текст (2) + 8;5 pt"/>
    <w:rsid w:val="00F439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Exact">
    <w:name w:val="Основной текст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14Exact">
    <w:name w:val="Основной текст (14) Exact"/>
    <w:link w:val="146"/>
    <w:rsid w:val="00F43921"/>
    <w:rPr>
      <w:b/>
      <w:bCs/>
      <w:sz w:val="38"/>
      <w:szCs w:val="38"/>
      <w:shd w:val="clear" w:color="auto" w:fill="FFFFFF"/>
      <w:lang w:val="en-US" w:eastAsia="en-US" w:bidi="en-US"/>
    </w:rPr>
  </w:style>
  <w:style w:type="character" w:customStyle="1" w:styleId="125">
    <w:name w:val="Основной текст (12)_"/>
    <w:link w:val="126"/>
    <w:rsid w:val="00F43921"/>
    <w:rPr>
      <w:spacing w:val="10"/>
      <w:sz w:val="17"/>
      <w:szCs w:val="17"/>
      <w:shd w:val="clear" w:color="auto" w:fill="FFFFFF"/>
      <w:lang w:val="en-US" w:eastAsia="en-US" w:bidi="en-US"/>
    </w:rPr>
  </w:style>
  <w:style w:type="character" w:customStyle="1" w:styleId="128pt0pt">
    <w:name w:val="Основной текст (12) + 8 pt;Курсив;Интервал 0 pt"/>
    <w:rsid w:val="00F43921"/>
    <w:rPr>
      <w:i/>
      <w:iCs/>
      <w:color w:val="000000"/>
      <w:spacing w:val="0"/>
      <w:w w:val="100"/>
      <w:position w:val="0"/>
      <w:sz w:val="16"/>
      <w:szCs w:val="16"/>
      <w:shd w:val="clear" w:color="auto" w:fill="FFFFFF"/>
      <w:lang w:val="en-US" w:eastAsia="en-US" w:bidi="en-US"/>
    </w:rPr>
  </w:style>
  <w:style w:type="character" w:customStyle="1" w:styleId="115pt">
    <w:name w:val="Заголовок №1 + 15 pt;Полужирный;Не курсив"/>
    <w:rsid w:val="00F43921"/>
    <w:rPr>
      <w:b/>
      <w:bCs/>
      <w:i/>
      <w:iCs/>
      <w:color w:val="000000"/>
      <w:spacing w:val="0"/>
      <w:w w:val="100"/>
      <w:position w:val="0"/>
      <w:sz w:val="30"/>
      <w:szCs w:val="30"/>
      <w:shd w:val="clear" w:color="auto" w:fill="FFFFFF"/>
      <w:lang w:val="ru-RU" w:eastAsia="ru-RU" w:bidi="ru-RU"/>
    </w:rPr>
  </w:style>
  <w:style w:type="character" w:customStyle="1" w:styleId="13TimesNewRoman14pt0pt">
    <w:name w:val="Основной текст (13) + Times New Roman;14 pt;Интервал 0 pt"/>
    <w:rsid w:val="00F43921"/>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46">
    <w:name w:val="Основной текст (14)"/>
    <w:basedOn w:val="a2"/>
    <w:link w:val="14Exact"/>
    <w:rsid w:val="00F43921"/>
    <w:pPr>
      <w:widowControl w:val="0"/>
      <w:shd w:val="clear" w:color="auto" w:fill="FFFFFF"/>
      <w:spacing w:line="0" w:lineRule="atLeast"/>
    </w:pPr>
    <w:rPr>
      <w:b/>
      <w:bCs/>
      <w:sz w:val="38"/>
      <w:szCs w:val="38"/>
      <w:lang w:val="en-US" w:eastAsia="en-US" w:bidi="en-US"/>
    </w:rPr>
  </w:style>
  <w:style w:type="paragraph" w:customStyle="1" w:styleId="126">
    <w:name w:val="Основной текст (12)"/>
    <w:basedOn w:val="a2"/>
    <w:link w:val="125"/>
    <w:rsid w:val="00F43921"/>
    <w:pPr>
      <w:widowControl w:val="0"/>
      <w:shd w:val="clear" w:color="auto" w:fill="FFFFFF"/>
      <w:spacing w:before="60" w:after="600" w:line="0" w:lineRule="atLeast"/>
    </w:pPr>
    <w:rPr>
      <w:spacing w:val="10"/>
      <w:sz w:val="17"/>
      <w:szCs w:val="17"/>
      <w:lang w:val="en-US" w:eastAsia="en-US" w:bidi="en-US"/>
    </w:rPr>
  </w:style>
  <w:style w:type="character" w:customStyle="1" w:styleId="6b">
    <w:name w:val="Основной текст (6) + 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85pt1">
    <w:name w:val="Основной текст (2) + 8;5 pt;Полужирный"/>
    <w:rsid w:val="00F439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ontStyle99">
    <w:name w:val="Font Style99"/>
    <w:basedOn w:val="a3"/>
    <w:uiPriority w:val="99"/>
    <w:rsid w:val="00F43921"/>
    <w:rPr>
      <w:rFonts w:ascii="Times New Roman" w:hAnsi="Times New Roman" w:cs="Times New Roman"/>
      <w:sz w:val="18"/>
      <w:szCs w:val="18"/>
    </w:rPr>
  </w:style>
  <w:style w:type="paragraph" w:customStyle="1" w:styleId="Style38">
    <w:name w:val="Style38"/>
    <w:basedOn w:val="a2"/>
    <w:uiPriority w:val="99"/>
    <w:rsid w:val="00F43921"/>
    <w:pPr>
      <w:widowControl w:val="0"/>
      <w:autoSpaceDE w:val="0"/>
      <w:autoSpaceDN w:val="0"/>
      <w:adjustRightInd w:val="0"/>
      <w:spacing w:line="211"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semiHidden="0" w:uiPriority="0" w:unhideWhenUsed="0" w:qFormat="1"/>
    <w:lsdException w:name="annotation reference" w:uiPriority="0" w:qFormat="1"/>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E75AE1"/>
    <w:rPr>
      <w:sz w:val="24"/>
      <w:szCs w:val="24"/>
    </w:rPr>
  </w:style>
  <w:style w:type="paragraph" w:styleId="11">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2"/>
    <w:next w:val="a2"/>
    <w:link w:val="12"/>
    <w:uiPriority w:val="9"/>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2"/>
    <w:next w:val="a2"/>
    <w:link w:val="20"/>
    <w:uiPriority w:val="9"/>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2"/>
    <w:next w:val="a2"/>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2"/>
    <w:next w:val="a2"/>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2"/>
    <w:next w:val="a2"/>
    <w:link w:val="50"/>
    <w:qFormat/>
    <w:rsid w:val="00465AB3"/>
    <w:pPr>
      <w:spacing w:before="240" w:after="60"/>
      <w:outlineLvl w:val="4"/>
    </w:pPr>
    <w:rPr>
      <w:rFonts w:eastAsia="MS Mincho"/>
      <w:b/>
      <w:bCs/>
      <w:i/>
      <w:iCs/>
      <w:sz w:val="26"/>
      <w:szCs w:val="26"/>
      <w:lang w:eastAsia="ja-JP"/>
    </w:rPr>
  </w:style>
  <w:style w:type="paragraph" w:styleId="6">
    <w:name w:val="heading 6"/>
    <w:basedOn w:val="a2"/>
    <w:next w:val="a2"/>
    <w:link w:val="60"/>
    <w:qFormat/>
    <w:rsid w:val="00C50667"/>
    <w:pPr>
      <w:spacing w:before="240" w:after="60"/>
      <w:outlineLvl w:val="5"/>
    </w:pPr>
    <w:rPr>
      <w:b/>
      <w:bCs/>
      <w:sz w:val="22"/>
      <w:szCs w:val="22"/>
    </w:rPr>
  </w:style>
  <w:style w:type="paragraph" w:styleId="7">
    <w:name w:val="heading 7"/>
    <w:basedOn w:val="a2"/>
    <w:next w:val="a2"/>
    <w:link w:val="70"/>
    <w:qFormat/>
    <w:rsid w:val="00D60988"/>
    <w:pPr>
      <w:spacing w:before="240" w:after="60"/>
      <w:outlineLvl w:val="6"/>
    </w:pPr>
  </w:style>
  <w:style w:type="paragraph" w:styleId="8">
    <w:name w:val="heading 8"/>
    <w:basedOn w:val="a2"/>
    <w:next w:val="a2"/>
    <w:link w:val="80"/>
    <w:uiPriority w:val="9"/>
    <w:qFormat/>
    <w:rsid w:val="006552C4"/>
    <w:pPr>
      <w:spacing w:before="240" w:after="60"/>
      <w:outlineLvl w:val="7"/>
    </w:pPr>
    <w:rPr>
      <w:i/>
      <w:iCs/>
    </w:rPr>
  </w:style>
  <w:style w:type="paragraph" w:styleId="9">
    <w:name w:val="heading 9"/>
    <w:basedOn w:val="a2"/>
    <w:next w:val="a2"/>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harChar13">
    <w:name w:val="Char Char1 Знак Знак Знак3 Знак Знак Знак"/>
    <w:basedOn w:val="a2"/>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2"/>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4"/>
    <w:uiPriority w:val="3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2"/>
    <w:link w:val="32"/>
    <w:rsid w:val="00976836"/>
    <w:pPr>
      <w:spacing w:line="360" w:lineRule="auto"/>
      <w:jc w:val="center"/>
    </w:pPr>
    <w:rPr>
      <w:sz w:val="28"/>
      <w:szCs w:val="20"/>
    </w:rPr>
  </w:style>
  <w:style w:type="paragraph" w:styleId="a7">
    <w:name w:val="header"/>
    <w:basedOn w:val="a2"/>
    <w:link w:val="a8"/>
    <w:uiPriority w:val="99"/>
    <w:rsid w:val="00DE588E"/>
    <w:pPr>
      <w:tabs>
        <w:tab w:val="center" w:pos="4677"/>
        <w:tab w:val="right" w:pos="9355"/>
      </w:tabs>
    </w:pPr>
  </w:style>
  <w:style w:type="paragraph" w:styleId="a9">
    <w:name w:val="footer"/>
    <w:aliases w:val=" Знак2"/>
    <w:basedOn w:val="a2"/>
    <w:link w:val="aa"/>
    <w:uiPriority w:val="99"/>
    <w:rsid w:val="00DE588E"/>
    <w:pPr>
      <w:tabs>
        <w:tab w:val="center" w:pos="4677"/>
        <w:tab w:val="right" w:pos="9355"/>
      </w:tabs>
    </w:pPr>
  </w:style>
  <w:style w:type="character" w:customStyle="1" w:styleId="aa">
    <w:name w:val="Нижний колонтитул Знак"/>
    <w:aliases w:val=" Знак2 Знак"/>
    <w:link w:val="a9"/>
    <w:uiPriority w:val="99"/>
    <w:qFormat/>
    <w:rsid w:val="00653D2B"/>
    <w:rPr>
      <w:sz w:val="24"/>
      <w:szCs w:val="24"/>
      <w:lang w:val="ru-RU" w:eastAsia="ru-RU" w:bidi="ar-SA"/>
    </w:rPr>
  </w:style>
  <w:style w:type="paragraph" w:styleId="ab">
    <w:name w:val="Block Text"/>
    <w:basedOn w:val="a2"/>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c">
    <w:name w:val="Body Text Indent"/>
    <w:aliases w:val="Основной текст с отступом Знак Знак"/>
    <w:basedOn w:val="a2"/>
    <w:link w:val="ad"/>
    <w:qFormat/>
    <w:rsid w:val="002A3A8A"/>
    <w:pPr>
      <w:spacing w:after="120"/>
      <w:ind w:left="283"/>
    </w:pPr>
  </w:style>
  <w:style w:type="paragraph" w:customStyle="1" w:styleId="15">
    <w:name w:val="Название1"/>
    <w:aliases w:val=" Знак,Название8,Название81"/>
    <w:basedOn w:val="a2"/>
    <w:link w:val="ae"/>
    <w:qFormat/>
    <w:rsid w:val="002A3A8A"/>
    <w:pPr>
      <w:jc w:val="center"/>
    </w:pPr>
    <w:rPr>
      <w:sz w:val="28"/>
      <w:szCs w:val="20"/>
    </w:rPr>
  </w:style>
  <w:style w:type="character" w:customStyle="1" w:styleId="ae">
    <w:name w:val="Название Знак"/>
    <w:aliases w:val=" Знак Знак2"/>
    <w:link w:val="15"/>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2"/>
    <w:link w:val="22"/>
    <w:rsid w:val="00B74B36"/>
    <w:pPr>
      <w:spacing w:after="120" w:line="480" w:lineRule="auto"/>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2"/>
    <w:link w:val="af0"/>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1">
    <w:name w:val="page number"/>
    <w:basedOn w:val="a3"/>
    <w:qFormat/>
    <w:rsid w:val="002840C1"/>
  </w:style>
  <w:style w:type="character" w:customStyle="1" w:styleId="af2">
    <w:name w:val="Цветовое выделение"/>
    <w:uiPriority w:val="99"/>
    <w:rsid w:val="00CE766C"/>
    <w:rPr>
      <w:b/>
      <w:bCs/>
      <w:color w:val="000080"/>
      <w:sz w:val="20"/>
      <w:szCs w:val="20"/>
    </w:rPr>
  </w:style>
  <w:style w:type="character" w:styleId="af3">
    <w:name w:val="Hyperlink"/>
    <w:uiPriority w:val="99"/>
    <w:rsid w:val="00697232"/>
    <w:rPr>
      <w:color w:val="0000FF"/>
      <w:u w:val="single"/>
    </w:rPr>
  </w:style>
  <w:style w:type="character" w:styleId="af4">
    <w:name w:val="FollowedHyperlink"/>
    <w:uiPriority w:val="99"/>
    <w:rsid w:val="00697232"/>
    <w:rPr>
      <w:color w:val="800080"/>
      <w:u w:val="single"/>
    </w:rPr>
  </w:style>
  <w:style w:type="paragraph" w:customStyle="1" w:styleId="xl31">
    <w:name w:val="xl31"/>
    <w:basedOn w:val="a2"/>
    <w:rsid w:val="00697232"/>
    <w:pPr>
      <w:spacing w:before="100" w:beforeAutospacing="1" w:after="100" w:afterAutospacing="1"/>
    </w:pPr>
    <w:rPr>
      <w:rFonts w:ascii="Arial Narrow" w:hAnsi="Arial Narrow"/>
      <w:sz w:val="18"/>
      <w:szCs w:val="18"/>
    </w:rPr>
  </w:style>
  <w:style w:type="paragraph" w:customStyle="1" w:styleId="xl32">
    <w:name w:val="xl32"/>
    <w:basedOn w:val="a2"/>
    <w:rsid w:val="00697232"/>
    <w:pPr>
      <w:spacing w:before="100" w:beforeAutospacing="1" w:after="100" w:afterAutospacing="1"/>
    </w:pPr>
    <w:rPr>
      <w:rFonts w:ascii="Arial Narrow" w:hAnsi="Arial Narrow"/>
      <w:sz w:val="18"/>
      <w:szCs w:val="18"/>
    </w:rPr>
  </w:style>
  <w:style w:type="paragraph" w:customStyle="1" w:styleId="xl33">
    <w:name w:val="xl33"/>
    <w:basedOn w:val="a2"/>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5">
    <w:name w:val="Normal (Web)"/>
    <w:basedOn w:val="a2"/>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6">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2"/>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2"/>
    <w:rsid w:val="00A42AFE"/>
    <w:pPr>
      <w:autoSpaceDE w:val="0"/>
      <w:autoSpaceDN w:val="0"/>
      <w:ind w:firstLine="720"/>
    </w:pPr>
    <w:rPr>
      <w:rFonts w:ascii="Arial" w:hAnsi="Arial" w:cs="Arial"/>
      <w:sz w:val="20"/>
      <w:szCs w:val="20"/>
    </w:rPr>
  </w:style>
  <w:style w:type="paragraph" w:styleId="af7">
    <w:name w:val="Balloon Text"/>
    <w:basedOn w:val="a2"/>
    <w:link w:val="af8"/>
    <w:uiPriority w:val="99"/>
    <w:qFormat/>
    <w:rsid w:val="003541D6"/>
    <w:rPr>
      <w:rFonts w:ascii="Tahoma" w:hAnsi="Tahoma"/>
      <w:sz w:val="16"/>
      <w:szCs w:val="16"/>
    </w:rPr>
  </w:style>
  <w:style w:type="paragraph" w:customStyle="1" w:styleId="CharChar130">
    <w:name w:val="Char Char1 Знак Знак Знак3"/>
    <w:basedOn w:val="a2"/>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2"/>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9">
    <w:name w:val="Знак Знак Знак Знак Знак"/>
    <w:basedOn w:val="a2"/>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адресат"/>
    <w:basedOn w:val="a2"/>
    <w:next w:val="a2"/>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2"/>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2"/>
    <w:link w:val="HTML0"/>
    <w:uiPriority w:val="99"/>
    <w:qFormat/>
    <w:rsid w:val="001F5408"/>
    <w:rPr>
      <w:rFonts w:ascii="Courier New" w:hAnsi="Courier New"/>
      <w:sz w:val="20"/>
      <w:szCs w:val="20"/>
    </w:rPr>
  </w:style>
  <w:style w:type="paragraph" w:customStyle="1" w:styleId="afb">
    <w:name w:val="Знак Знак Знак Знак Знак Знак Знак Знак"/>
    <w:basedOn w:val="a2"/>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Plain Text"/>
    <w:aliases w:val="Знак Знак Знак Знак Знак Знак Знак Знак Знак Знак Знак Знак"/>
    <w:basedOn w:val="a2"/>
    <w:link w:val="afd"/>
    <w:uiPriority w:val="99"/>
    <w:rsid w:val="00B7342E"/>
    <w:rPr>
      <w:rFonts w:ascii="Courier New" w:hAnsi="Courier New"/>
      <w:sz w:val="20"/>
      <w:szCs w:val="20"/>
    </w:rPr>
  </w:style>
  <w:style w:type="paragraph" w:customStyle="1" w:styleId="afe">
    <w:name w:val="Заголовок статьи"/>
    <w:basedOn w:val="a2"/>
    <w:next w:val="a2"/>
    <w:rsid w:val="00BC6982"/>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2"/>
    <w:next w:val="a2"/>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2"/>
    <w:rsid w:val="001D3894"/>
    <w:pPr>
      <w:spacing w:line="360" w:lineRule="auto"/>
      <w:ind w:firstLine="851"/>
      <w:jc w:val="both"/>
    </w:pPr>
    <w:rPr>
      <w:sz w:val="28"/>
      <w:szCs w:val="28"/>
    </w:rPr>
  </w:style>
  <w:style w:type="character" w:styleId="aff0">
    <w:name w:val="Emphasis"/>
    <w:qFormat/>
    <w:rsid w:val="001D3894"/>
    <w:rPr>
      <w:i/>
      <w:iCs/>
    </w:rPr>
  </w:style>
  <w:style w:type="paragraph" w:styleId="aff1">
    <w:name w:val="Subtitle"/>
    <w:basedOn w:val="a2"/>
    <w:link w:val="aff2"/>
    <w:qFormat/>
    <w:rsid w:val="001D3894"/>
    <w:pPr>
      <w:jc w:val="center"/>
    </w:pPr>
    <w:rPr>
      <w:b/>
      <w:sz w:val="40"/>
    </w:rPr>
  </w:style>
  <w:style w:type="paragraph" w:styleId="34">
    <w:name w:val="Body Text Indent 3"/>
    <w:basedOn w:val="a2"/>
    <w:link w:val="35"/>
    <w:uiPriority w:val="99"/>
    <w:qFormat/>
    <w:rsid w:val="001D3894"/>
    <w:pPr>
      <w:spacing w:after="120"/>
      <w:ind w:left="283"/>
    </w:pPr>
    <w:rPr>
      <w:sz w:val="16"/>
      <w:szCs w:val="16"/>
    </w:rPr>
  </w:style>
  <w:style w:type="paragraph" w:customStyle="1" w:styleId="nazvanie">
    <w:name w:val="nazvanie Знак"/>
    <w:basedOn w:val="a2"/>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3">
    <w:name w:val="Таблицы (моноширинный)"/>
    <w:basedOn w:val="a2"/>
    <w:next w:val="a2"/>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2"/>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e"/>
    <w:next w:val="a2"/>
    <w:link w:val="1a"/>
    <w:autoRedefine/>
    <w:uiPriority w:val="39"/>
    <w:rsid w:val="00F43921"/>
    <w:pPr>
      <w:widowControl/>
      <w:tabs>
        <w:tab w:val="left" w:pos="3686"/>
      </w:tabs>
      <w:autoSpaceDE/>
      <w:autoSpaceDN/>
      <w:adjustRightInd/>
      <w:ind w:left="0" w:firstLine="0"/>
    </w:pPr>
    <w:rPr>
      <w:rFonts w:ascii="Arial Narrow" w:hAnsi="Arial Narrow" w:cs="Times New Roman"/>
      <w:b/>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2"/>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2"/>
    <w:rsid w:val="00C50667"/>
    <w:pPr>
      <w:spacing w:before="120" w:after="120"/>
      <w:ind w:left="240" w:right="240" w:firstLine="480"/>
      <w:jc w:val="both"/>
    </w:pPr>
    <w:rPr>
      <w:rFonts w:ascii="Arial" w:hAnsi="Arial" w:cs="Arial"/>
      <w:sz w:val="18"/>
      <w:szCs w:val="18"/>
    </w:rPr>
  </w:style>
  <w:style w:type="paragraph" w:customStyle="1" w:styleId="aff4">
    <w:name w:val="Текст (лев. подпись)"/>
    <w:basedOn w:val="a2"/>
    <w:next w:val="a2"/>
    <w:rsid w:val="0057053C"/>
    <w:pPr>
      <w:autoSpaceDE w:val="0"/>
      <w:autoSpaceDN w:val="0"/>
      <w:adjustRightInd w:val="0"/>
    </w:pPr>
    <w:rPr>
      <w:rFonts w:ascii="Arial" w:hAnsi="Arial"/>
      <w:sz w:val="18"/>
      <w:szCs w:val="18"/>
    </w:rPr>
  </w:style>
  <w:style w:type="paragraph" w:customStyle="1" w:styleId="aff5">
    <w:name w:val="Текст (прав. подпись)"/>
    <w:basedOn w:val="a2"/>
    <w:next w:val="a2"/>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2"/>
    <w:rsid w:val="0057053C"/>
    <w:pPr>
      <w:jc w:val="center"/>
    </w:pPr>
    <w:rPr>
      <w:sz w:val="36"/>
      <w:szCs w:val="36"/>
    </w:rPr>
  </w:style>
  <w:style w:type="paragraph" w:styleId="aff6">
    <w:name w:val="List Paragraph"/>
    <w:aliases w:val="мой"/>
    <w:basedOn w:val="a2"/>
    <w:link w:val="aff7"/>
    <w:uiPriority w:val="34"/>
    <w:qFormat/>
    <w:rsid w:val="000C1BE7"/>
    <w:pPr>
      <w:ind w:left="720"/>
      <w:contextualSpacing/>
    </w:pPr>
  </w:style>
  <w:style w:type="paragraph" w:customStyle="1" w:styleId="1b">
    <w:name w:val="Основной текст с отступом1"/>
    <w:basedOn w:val="a2"/>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2"/>
    <w:rsid w:val="00A435D7"/>
    <w:pPr>
      <w:spacing w:after="200" w:line="276" w:lineRule="auto"/>
      <w:ind w:left="720"/>
    </w:pPr>
    <w:rPr>
      <w:rFonts w:ascii="Calibri" w:eastAsia="Calibri" w:hAnsi="Calibri"/>
      <w:sz w:val="22"/>
      <w:szCs w:val="22"/>
    </w:rPr>
  </w:style>
  <w:style w:type="paragraph" w:customStyle="1" w:styleId="xl68">
    <w:name w:val="xl68"/>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2"/>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2"/>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2"/>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2"/>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2"/>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2"/>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2"/>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2"/>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2"/>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2"/>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2"/>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2"/>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2"/>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2"/>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aff8">
    <w:name w:val="Прижатый влево"/>
    <w:basedOn w:val="a2"/>
    <w:next w:val="a2"/>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2"/>
    <w:next w:val="a2"/>
    <w:rsid w:val="00EA125D"/>
    <w:pPr>
      <w:overflowPunct w:val="0"/>
      <w:autoSpaceDE w:val="0"/>
      <w:autoSpaceDN w:val="0"/>
      <w:adjustRightInd w:val="0"/>
      <w:jc w:val="center"/>
      <w:textAlignment w:val="baseline"/>
    </w:pPr>
    <w:rPr>
      <w:sz w:val="30"/>
      <w:szCs w:val="30"/>
    </w:rPr>
  </w:style>
  <w:style w:type="character" w:customStyle="1" w:styleId="aff9">
    <w:name w:val="Не вступил в силу"/>
    <w:rsid w:val="00602F16"/>
    <w:rPr>
      <w:color w:val="008080"/>
      <w:sz w:val="20"/>
      <w:szCs w:val="20"/>
    </w:rPr>
  </w:style>
  <w:style w:type="paragraph" w:customStyle="1" w:styleId="font5">
    <w:name w:val="font5"/>
    <w:basedOn w:val="a2"/>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2"/>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2"/>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2"/>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2"/>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2"/>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2"/>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2"/>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2"/>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2"/>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2"/>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2"/>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2"/>
    <w:rsid w:val="00BB4AD5"/>
    <w:pPr>
      <w:spacing w:before="100" w:beforeAutospacing="1" w:after="100" w:afterAutospacing="1"/>
    </w:pPr>
    <w:rPr>
      <w:rFonts w:ascii="Arial Narrow" w:hAnsi="Arial Narrow"/>
      <w:sz w:val="18"/>
      <w:szCs w:val="18"/>
    </w:rPr>
  </w:style>
  <w:style w:type="paragraph" w:customStyle="1" w:styleId="xl115">
    <w:name w:val="xl115"/>
    <w:basedOn w:val="a2"/>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2"/>
    <w:rsid w:val="00BB4AD5"/>
    <w:pPr>
      <w:spacing w:before="100" w:beforeAutospacing="1" w:after="100" w:afterAutospacing="1"/>
    </w:pPr>
    <w:rPr>
      <w:rFonts w:ascii="Arial Narrow" w:hAnsi="Arial Narrow"/>
      <w:sz w:val="18"/>
      <w:szCs w:val="18"/>
    </w:rPr>
  </w:style>
  <w:style w:type="paragraph" w:customStyle="1" w:styleId="xl117">
    <w:name w:val="xl117"/>
    <w:basedOn w:val="a2"/>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2"/>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2"/>
    <w:rsid w:val="00BB4AD5"/>
    <w:pPr>
      <w:spacing w:before="100" w:beforeAutospacing="1" w:after="100" w:afterAutospacing="1"/>
    </w:pPr>
    <w:rPr>
      <w:rFonts w:ascii="Arial Narrow" w:hAnsi="Arial Narrow"/>
      <w:i/>
      <w:iCs/>
      <w:sz w:val="18"/>
      <w:szCs w:val="18"/>
    </w:rPr>
  </w:style>
  <w:style w:type="paragraph" w:customStyle="1" w:styleId="xl120">
    <w:name w:val="xl120"/>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2"/>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2"/>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2"/>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2"/>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2"/>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2"/>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2"/>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2"/>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2"/>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2"/>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2"/>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2"/>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2"/>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2"/>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2"/>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2"/>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2"/>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2"/>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2"/>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2"/>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2"/>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2"/>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2"/>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2"/>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2"/>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2"/>
    <w:rsid w:val="003F1540"/>
    <w:pPr>
      <w:spacing w:before="100" w:beforeAutospacing="1" w:after="100" w:afterAutospacing="1"/>
    </w:pPr>
    <w:rPr>
      <w:rFonts w:ascii="Tahoma" w:hAnsi="Tahoma" w:cs="Tahoma"/>
      <w:b/>
      <w:bCs/>
      <w:color w:val="000000"/>
      <w:sz w:val="20"/>
      <w:szCs w:val="20"/>
    </w:rPr>
  </w:style>
  <w:style w:type="paragraph" w:customStyle="1" w:styleId="affa">
    <w:name w:val="Знак Знак Знак Знак Знак Знак Знак Знак Знак"/>
    <w:basedOn w:val="a2"/>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w:basedOn w:val="a2"/>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5"/>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1"/>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uiPriority w:val="9"/>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5"/>
    <w:uiPriority w:val="99"/>
    <w:semiHidden/>
    <w:unhideWhenUsed/>
    <w:rsid w:val="000C33CF"/>
  </w:style>
  <w:style w:type="paragraph" w:customStyle="1" w:styleId="111">
    <w:name w:val="Знак Знак Знак 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4"/>
    <w:next w:val="a6"/>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8">
    <w:name w:val="Верхний колонтитул Знак"/>
    <w:link w:val="a7"/>
    <w:uiPriority w:val="99"/>
    <w:qFormat/>
    <w:rsid w:val="000C33CF"/>
    <w:rPr>
      <w:sz w:val="24"/>
      <w:szCs w:val="24"/>
    </w:rPr>
  </w:style>
  <w:style w:type="character" w:customStyle="1" w:styleId="ad">
    <w:name w:val="Основной текст с отступом Знак"/>
    <w:aliases w:val="Основной текст с отступом Знак Знак Знак"/>
    <w:link w:val="ac"/>
    <w:rsid w:val="000C33CF"/>
    <w:rPr>
      <w:sz w:val="24"/>
      <w:szCs w:val="24"/>
    </w:rPr>
  </w:style>
  <w:style w:type="character" w:customStyle="1" w:styleId="22">
    <w:name w:val="Основной текст 2 Знак"/>
    <w:link w:val="21"/>
    <w:rsid w:val="000C33CF"/>
    <w:rPr>
      <w:sz w:val="24"/>
      <w:szCs w:val="24"/>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
    <w:qFormat/>
    <w:rsid w:val="000C33CF"/>
    <w:rPr>
      <w:sz w:val="24"/>
      <w:szCs w:val="24"/>
    </w:rPr>
  </w:style>
  <w:style w:type="character" w:customStyle="1" w:styleId="af8">
    <w:name w:val="Текст выноски Знак"/>
    <w:link w:val="af7"/>
    <w:uiPriority w:val="99"/>
    <w:qFormat/>
    <w:rsid w:val="000C33CF"/>
    <w:rPr>
      <w:rFonts w:ascii="Tahoma" w:hAnsi="Tahoma" w:cs="Tahoma"/>
      <w:sz w:val="16"/>
      <w:szCs w:val="16"/>
    </w:rPr>
  </w:style>
  <w:style w:type="paragraph" w:customStyle="1" w:styleId="112">
    <w:name w:val="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d">
    <w:name w:val="Текст Знак"/>
    <w:aliases w:val="Знак Знак Знак Знак Знак Знак Знак Знак Знак Знак Знак Знак Знак"/>
    <w:link w:val="afc"/>
    <w:uiPriority w:val="99"/>
    <w:rsid w:val="000C33CF"/>
    <w:rPr>
      <w:rFonts w:ascii="Courier New" w:hAnsi="Courier New" w:cs="Courier New"/>
    </w:rPr>
  </w:style>
  <w:style w:type="character" w:customStyle="1" w:styleId="aff2">
    <w:name w:val="Подзаголовок Знак"/>
    <w:link w:val="aff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2"/>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2"/>
    <w:semiHidden/>
    <w:rsid w:val="000C33CF"/>
    <w:pPr>
      <w:spacing w:before="100" w:beforeAutospacing="1" w:after="100" w:afterAutospacing="1"/>
      <w:ind w:left="567"/>
      <w:jc w:val="both"/>
    </w:pPr>
  </w:style>
  <w:style w:type="paragraph" w:customStyle="1" w:styleId="116">
    <w:name w:val="Абзац списка11"/>
    <w:basedOn w:val="a2"/>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2"/>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2"/>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2"/>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2"/>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2"/>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2"/>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2"/>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2"/>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2"/>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2"/>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2"/>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2"/>
    <w:rsid w:val="00AB39B6"/>
    <w:pPr>
      <w:spacing w:before="100" w:beforeAutospacing="1" w:after="100" w:afterAutospacing="1"/>
    </w:pPr>
    <w:rPr>
      <w:rFonts w:ascii="Arial Narrow" w:hAnsi="Arial Narrow"/>
    </w:rPr>
  </w:style>
  <w:style w:type="paragraph" w:customStyle="1" w:styleId="xl267">
    <w:name w:val="xl267"/>
    <w:basedOn w:val="a2"/>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2"/>
    <w:rsid w:val="00AB39B6"/>
    <w:pPr>
      <w:spacing w:before="100" w:beforeAutospacing="1" w:after="100" w:afterAutospacing="1"/>
      <w:jc w:val="center"/>
    </w:pPr>
    <w:rPr>
      <w:rFonts w:ascii="Arial Narrow" w:hAnsi="Arial Narrow"/>
    </w:rPr>
  </w:style>
  <w:style w:type="paragraph" w:customStyle="1" w:styleId="xl269">
    <w:name w:val="xl269"/>
    <w:basedOn w:val="a2"/>
    <w:rsid w:val="00561584"/>
    <w:pPr>
      <w:spacing w:before="100" w:beforeAutospacing="1" w:after="100" w:afterAutospacing="1"/>
      <w:jc w:val="center"/>
    </w:pPr>
    <w:rPr>
      <w:rFonts w:ascii="Arial Narrow" w:hAnsi="Arial Narrow"/>
    </w:rPr>
  </w:style>
  <w:style w:type="paragraph" w:customStyle="1" w:styleId="xl270">
    <w:name w:val="xl27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2"/>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2"/>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2"/>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2"/>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2"/>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2"/>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2"/>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2"/>
    <w:rsid w:val="00990CC5"/>
    <w:pPr>
      <w:ind w:firstLine="615"/>
      <w:jc w:val="both"/>
    </w:pPr>
    <w:rPr>
      <w:sz w:val="28"/>
      <w:szCs w:val="26"/>
    </w:rPr>
  </w:style>
  <w:style w:type="paragraph" w:customStyle="1" w:styleId="nazvanie3">
    <w:name w:val="nazvanie"/>
    <w:basedOn w:val="a2"/>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4"/>
    <w:next w:val="a6"/>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2"/>
    <w:rsid w:val="007C1128"/>
    <w:pPr>
      <w:tabs>
        <w:tab w:val="num" w:pos="926"/>
      </w:tabs>
      <w:ind w:left="926" w:hanging="360"/>
    </w:pPr>
  </w:style>
  <w:style w:type="paragraph" w:customStyle="1" w:styleId="affc">
    <w:name w:val="Статья"/>
    <w:basedOn w:val="a2"/>
    <w:next w:val="a2"/>
    <w:rsid w:val="007C1128"/>
    <w:pPr>
      <w:spacing w:line="288" w:lineRule="auto"/>
      <w:jc w:val="center"/>
    </w:pPr>
    <w:rPr>
      <w:b/>
      <w:bCs/>
      <w:sz w:val="28"/>
    </w:rPr>
  </w:style>
  <w:style w:type="paragraph" w:customStyle="1" w:styleId="affd">
    <w:name w:val="Стандарт"/>
    <w:basedOn w:val="a2"/>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2"/>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e">
    <w:name w:val="footnote text"/>
    <w:basedOn w:val="a2"/>
    <w:link w:val="afff"/>
    <w:uiPriority w:val="99"/>
    <w:rsid w:val="006552C4"/>
    <w:rPr>
      <w:sz w:val="20"/>
      <w:szCs w:val="20"/>
    </w:rPr>
  </w:style>
  <w:style w:type="character" w:customStyle="1" w:styleId="afff">
    <w:name w:val="Текст сноски Знак"/>
    <w:basedOn w:val="a3"/>
    <w:link w:val="affe"/>
    <w:uiPriority w:val="99"/>
    <w:qFormat/>
    <w:rsid w:val="006552C4"/>
  </w:style>
  <w:style w:type="paragraph" w:customStyle="1" w:styleId="afff0">
    <w:name w:val="Табл._заг"/>
    <w:rsid w:val="006552C4"/>
    <w:pPr>
      <w:autoSpaceDE w:val="0"/>
      <w:autoSpaceDN w:val="0"/>
      <w:adjustRightInd w:val="0"/>
      <w:jc w:val="center"/>
    </w:pPr>
    <w:rPr>
      <w:b/>
      <w:bCs/>
    </w:rPr>
  </w:style>
  <w:style w:type="paragraph" w:customStyle="1" w:styleId="1f1">
    <w:name w:val="Обычный (веб)1"/>
    <w:basedOn w:val="a2"/>
    <w:rsid w:val="006552C4"/>
    <w:pPr>
      <w:spacing w:before="100" w:after="100"/>
    </w:pPr>
    <w:rPr>
      <w:szCs w:val="20"/>
    </w:rPr>
  </w:style>
  <w:style w:type="paragraph" w:customStyle="1" w:styleId="1f2">
    <w:name w:val="заголовок 1"/>
    <w:basedOn w:val="a2"/>
    <w:next w:val="a2"/>
    <w:rsid w:val="006552C4"/>
    <w:pPr>
      <w:keepNext/>
      <w:autoSpaceDE w:val="0"/>
      <w:autoSpaceDN w:val="0"/>
      <w:jc w:val="center"/>
      <w:outlineLvl w:val="0"/>
    </w:pPr>
    <w:rPr>
      <w:i/>
      <w:iCs/>
      <w:sz w:val="28"/>
      <w:szCs w:val="28"/>
    </w:rPr>
  </w:style>
  <w:style w:type="paragraph" w:customStyle="1" w:styleId="afff1">
    <w:name w:val="Внутренний адрес"/>
    <w:basedOn w:val="a2"/>
    <w:rsid w:val="006552C4"/>
    <w:pPr>
      <w:autoSpaceDE w:val="0"/>
      <w:autoSpaceDN w:val="0"/>
    </w:pPr>
    <w:rPr>
      <w:sz w:val="20"/>
    </w:rPr>
  </w:style>
  <w:style w:type="paragraph" w:customStyle="1" w:styleId="37">
    <w:name w:val="заголовок 3"/>
    <w:basedOn w:val="a2"/>
    <w:next w:val="a2"/>
    <w:rsid w:val="006552C4"/>
    <w:pPr>
      <w:keepNext/>
      <w:jc w:val="both"/>
    </w:pPr>
    <w:rPr>
      <w:szCs w:val="20"/>
    </w:rPr>
  </w:style>
  <w:style w:type="paragraph" w:styleId="1f3">
    <w:name w:val="index 1"/>
    <w:basedOn w:val="a2"/>
    <w:next w:val="a2"/>
    <w:autoRedefine/>
    <w:semiHidden/>
    <w:rsid w:val="006552C4"/>
    <w:pPr>
      <w:ind w:left="240" w:hanging="240"/>
    </w:pPr>
  </w:style>
  <w:style w:type="paragraph" w:styleId="afff2">
    <w:name w:val="index heading"/>
    <w:basedOn w:val="a2"/>
    <w:next w:val="1f3"/>
    <w:qFormat/>
    <w:rsid w:val="006552C4"/>
    <w:rPr>
      <w:szCs w:val="20"/>
    </w:rPr>
  </w:style>
  <w:style w:type="paragraph" w:customStyle="1" w:styleId="1f4">
    <w:name w:val="Обычный1"/>
    <w:qFormat/>
    <w:rsid w:val="006552C4"/>
    <w:pPr>
      <w:widowControl w:val="0"/>
    </w:pPr>
  </w:style>
  <w:style w:type="paragraph" w:customStyle="1" w:styleId="117">
    <w:name w:val="заголовок 11"/>
    <w:basedOn w:val="a2"/>
    <w:next w:val="a2"/>
    <w:rsid w:val="006552C4"/>
    <w:pPr>
      <w:keepNext/>
      <w:widowControl w:val="0"/>
    </w:pPr>
    <w:rPr>
      <w:snapToGrid w:val="0"/>
      <w:sz w:val="28"/>
      <w:szCs w:val="20"/>
    </w:rPr>
  </w:style>
  <w:style w:type="paragraph" w:customStyle="1" w:styleId="1f5">
    <w:name w:val="Основной текст1"/>
    <w:basedOn w:val="a2"/>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2"/>
    <w:rsid w:val="006552C4"/>
    <w:pPr>
      <w:spacing w:before="100" w:beforeAutospacing="1" w:after="100" w:afterAutospacing="1"/>
    </w:pPr>
  </w:style>
  <w:style w:type="paragraph" w:customStyle="1" w:styleId="section8">
    <w:name w:val="section8"/>
    <w:basedOn w:val="a2"/>
    <w:rsid w:val="006552C4"/>
    <w:pPr>
      <w:spacing w:before="100" w:beforeAutospacing="1" w:after="100" w:afterAutospacing="1"/>
    </w:pPr>
  </w:style>
  <w:style w:type="paragraph" w:customStyle="1" w:styleId="section10">
    <w:name w:val="section10"/>
    <w:basedOn w:val="a2"/>
    <w:rsid w:val="006552C4"/>
    <w:pPr>
      <w:spacing w:before="100" w:beforeAutospacing="1" w:after="100" w:afterAutospacing="1"/>
    </w:pPr>
  </w:style>
  <w:style w:type="paragraph" w:customStyle="1" w:styleId="section11">
    <w:name w:val="section11"/>
    <w:basedOn w:val="a2"/>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2"/>
    <w:rsid w:val="006552C4"/>
    <w:pPr>
      <w:ind w:firstLine="360"/>
    </w:pPr>
    <w:rPr>
      <w:sz w:val="20"/>
      <w:szCs w:val="20"/>
    </w:rPr>
  </w:style>
  <w:style w:type="paragraph" w:customStyle="1" w:styleId="28">
    <w:name w:val="заголовок 2"/>
    <w:basedOn w:val="a2"/>
    <w:next w:val="a2"/>
    <w:rsid w:val="006552C4"/>
    <w:pPr>
      <w:keepNext/>
      <w:widowControl w:val="0"/>
      <w:autoSpaceDE w:val="0"/>
      <w:autoSpaceDN w:val="0"/>
      <w:spacing w:before="240" w:after="60"/>
    </w:pPr>
    <w:rPr>
      <w:rFonts w:ascii="Arial" w:hAnsi="Arial" w:cs="Arial"/>
      <w:b/>
      <w:bCs/>
      <w:i/>
      <w:iCs/>
    </w:rPr>
  </w:style>
  <w:style w:type="paragraph" w:customStyle="1" w:styleId="afff3">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2"/>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2"/>
    <w:rsid w:val="006552C4"/>
    <w:pPr>
      <w:widowControl w:val="0"/>
      <w:autoSpaceDE w:val="0"/>
      <w:autoSpaceDN w:val="0"/>
      <w:ind w:firstLine="708"/>
      <w:jc w:val="both"/>
    </w:pPr>
  </w:style>
  <w:style w:type="paragraph" w:customStyle="1" w:styleId="aji5m00">
    <w:name w:val="aji5m0_0"/>
    <w:basedOn w:val="a2"/>
    <w:rsid w:val="006552C4"/>
    <w:pPr>
      <w:ind w:firstLine="600"/>
      <w:jc w:val="both"/>
    </w:pPr>
    <w:rPr>
      <w:color w:val="000000"/>
    </w:rPr>
  </w:style>
  <w:style w:type="paragraph" w:customStyle="1" w:styleId="section1">
    <w:name w:val="section1"/>
    <w:basedOn w:val="a2"/>
    <w:rsid w:val="006552C4"/>
    <w:pPr>
      <w:spacing w:before="100" w:beforeAutospacing="1" w:after="100" w:afterAutospacing="1"/>
    </w:pPr>
  </w:style>
  <w:style w:type="paragraph" w:styleId="afff4">
    <w:name w:val="Document Map"/>
    <w:basedOn w:val="a2"/>
    <w:link w:val="afff5"/>
    <w:rsid w:val="006552C4"/>
    <w:pPr>
      <w:shd w:val="clear" w:color="auto" w:fill="000080"/>
    </w:pPr>
    <w:rPr>
      <w:rFonts w:ascii="Tahoma" w:hAnsi="Tahoma"/>
      <w:sz w:val="20"/>
      <w:szCs w:val="20"/>
    </w:rPr>
  </w:style>
  <w:style w:type="character" w:customStyle="1" w:styleId="afff5">
    <w:name w:val="Схема документа Знак"/>
    <w:link w:val="afff4"/>
    <w:uiPriority w:val="99"/>
    <w:rsid w:val="006552C4"/>
    <w:rPr>
      <w:rFonts w:ascii="Tahoma" w:hAnsi="Tahoma" w:cs="Tahoma"/>
      <w:shd w:val="clear" w:color="auto" w:fill="000080"/>
    </w:rPr>
  </w:style>
  <w:style w:type="paragraph" w:styleId="afff6">
    <w:name w:val="List Bullet"/>
    <w:aliases w:val="Маркированный"/>
    <w:basedOn w:val="a2"/>
    <w:link w:val="afff7"/>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2"/>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2"/>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2"/>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8">
    <w:name w:val="caption"/>
    <w:aliases w:val="Титул 1"/>
    <w:basedOn w:val="a2"/>
    <w:next w:val="a2"/>
    <w:link w:val="afff9"/>
    <w:qFormat/>
    <w:rsid w:val="006552C4"/>
    <w:pPr>
      <w:tabs>
        <w:tab w:val="left" w:pos="14195"/>
      </w:tabs>
      <w:ind w:left="240" w:firstLineChars="100" w:firstLine="240"/>
    </w:pPr>
    <w:rPr>
      <w:b/>
      <w:bCs/>
      <w:color w:val="000000"/>
      <w:szCs w:val="28"/>
      <w:lang w:eastAsia="en-US"/>
    </w:rPr>
  </w:style>
  <w:style w:type="paragraph" w:styleId="29">
    <w:name w:val="toc 2"/>
    <w:basedOn w:val="a2"/>
    <w:next w:val="a2"/>
    <w:autoRedefine/>
    <w:uiPriority w:val="39"/>
    <w:rsid w:val="006552C4"/>
    <w:pPr>
      <w:ind w:left="240"/>
    </w:pPr>
  </w:style>
  <w:style w:type="paragraph" w:customStyle="1" w:styleId="afffa">
    <w:name w:val="для таблиц"/>
    <w:basedOn w:val="a2"/>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b">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2"/>
    <w:rsid w:val="006552C4"/>
    <w:pPr>
      <w:spacing w:before="100" w:beforeAutospacing="1" w:after="100" w:afterAutospacing="1"/>
    </w:pPr>
    <w:rPr>
      <w:rFonts w:ascii="Arial" w:hAnsi="Arial" w:cs="Arial"/>
      <w:color w:val="262D3E"/>
      <w:sz w:val="17"/>
      <w:szCs w:val="17"/>
    </w:rPr>
  </w:style>
  <w:style w:type="paragraph" w:styleId="afffc">
    <w:name w:val="No Spacing"/>
    <w:aliases w:val="текст2"/>
    <w:link w:val="afffd"/>
    <w:uiPriority w:val="1"/>
    <w:qFormat/>
    <w:rsid w:val="006552C4"/>
  </w:style>
  <w:style w:type="character" w:customStyle="1" w:styleId="afffe">
    <w:name w:val="Гипертекстовая ссылка"/>
    <w:uiPriority w:val="99"/>
    <w:rsid w:val="006552C4"/>
    <w:rPr>
      <w:b/>
      <w:bCs/>
      <w:color w:val="008000"/>
      <w:sz w:val="20"/>
      <w:szCs w:val="20"/>
    </w:rPr>
  </w:style>
  <w:style w:type="numbering" w:customStyle="1" w:styleId="2a">
    <w:name w:val="Нет списка2"/>
    <w:next w:val="a5"/>
    <w:uiPriority w:val="99"/>
    <w:semiHidden/>
    <w:rsid w:val="00A6151E"/>
  </w:style>
  <w:style w:type="paragraph" w:customStyle="1" w:styleId="affff">
    <w:name w:val="Знак"/>
    <w:basedOn w:val="a2"/>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5"/>
    <w:uiPriority w:val="99"/>
    <w:semiHidden/>
    <w:rsid w:val="00176C49"/>
  </w:style>
  <w:style w:type="paragraph" w:customStyle="1" w:styleId="CharChar131">
    <w:name w:val="Char Char1 Знак Знак Знак3 Знак"/>
    <w:basedOn w:val="a2"/>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5"/>
    <w:uiPriority w:val="99"/>
    <w:semiHidden/>
    <w:rsid w:val="007D6888"/>
  </w:style>
  <w:style w:type="paragraph" w:customStyle="1" w:styleId="-1">
    <w:name w:val="Т-1"/>
    <w:aliases w:val="5"/>
    <w:basedOn w:val="a2"/>
    <w:rsid w:val="00952CF1"/>
    <w:pPr>
      <w:spacing w:line="360" w:lineRule="auto"/>
      <w:ind w:firstLine="720"/>
      <w:jc w:val="both"/>
    </w:pPr>
    <w:rPr>
      <w:sz w:val="28"/>
      <w:szCs w:val="20"/>
    </w:rPr>
  </w:style>
  <w:style w:type="paragraph" w:customStyle="1" w:styleId="affff0">
    <w:name w:val="Таблица"/>
    <w:basedOn w:val="a2"/>
    <w:rsid w:val="00952CF1"/>
    <w:pPr>
      <w:ind w:firstLine="170"/>
      <w:jc w:val="both"/>
    </w:pPr>
    <w:rPr>
      <w:b/>
      <w:szCs w:val="20"/>
    </w:rPr>
  </w:style>
  <w:style w:type="paragraph" w:customStyle="1" w:styleId="affff1">
    <w:name w:val="ТаблицаФЗ"/>
    <w:basedOn w:val="a2"/>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2">
    <w:name w:val="Проект"/>
    <w:basedOn w:val="a2"/>
    <w:rsid w:val="00952CF1"/>
    <w:pPr>
      <w:spacing w:line="360" w:lineRule="auto"/>
      <w:ind w:left="567" w:firstLine="709"/>
      <w:jc w:val="both"/>
    </w:pPr>
    <w:rPr>
      <w:szCs w:val="20"/>
    </w:rPr>
  </w:style>
  <w:style w:type="paragraph" w:customStyle="1" w:styleId="Noaouy">
    <w:name w:val="Noaouy"/>
    <w:basedOn w:val="a2"/>
    <w:rsid w:val="00952CF1"/>
    <w:pPr>
      <w:spacing w:before="120" w:after="120" w:line="360" w:lineRule="auto"/>
      <w:ind w:firstLine="680"/>
      <w:jc w:val="both"/>
    </w:pPr>
    <w:rPr>
      <w:sz w:val="28"/>
      <w:szCs w:val="20"/>
    </w:rPr>
  </w:style>
  <w:style w:type="table" w:customStyle="1" w:styleId="39">
    <w:name w:val="Сетка таблицы3"/>
    <w:basedOn w:val="a4"/>
    <w:next w:val="a6"/>
    <w:uiPriority w:val="3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3">
    <w:name w:val="Intense Emphasis"/>
    <w:qFormat/>
    <w:rsid w:val="00AD1B4B"/>
    <w:rPr>
      <w:rFonts w:cs="Times New Roman"/>
      <w:b/>
      <w:bCs/>
      <w:i/>
      <w:iCs/>
      <w:color w:val="4F81BD"/>
    </w:rPr>
  </w:style>
  <w:style w:type="character" w:styleId="affff4">
    <w:name w:val="Subtle Emphasis"/>
    <w:uiPriority w:val="99"/>
    <w:qFormat/>
    <w:rsid w:val="00AD1B4B"/>
    <w:rPr>
      <w:rFonts w:cs="Times New Roman"/>
      <w:i/>
      <w:iCs/>
      <w:color w:val="808080"/>
    </w:rPr>
  </w:style>
  <w:style w:type="paragraph" w:styleId="affff5">
    <w:name w:val="Intense Quote"/>
    <w:basedOn w:val="a2"/>
    <w:next w:val="a2"/>
    <w:link w:val="affff6"/>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6">
    <w:name w:val="Выделенная цитата Знак"/>
    <w:link w:val="affff5"/>
    <w:locked/>
    <w:rsid w:val="00AD1B4B"/>
    <w:rPr>
      <w:rFonts w:ascii="Calibri" w:hAnsi="Calibri"/>
      <w:b/>
      <w:bCs/>
      <w:i/>
      <w:iCs/>
      <w:color w:val="4F81BD"/>
      <w:sz w:val="22"/>
      <w:szCs w:val="22"/>
      <w:lang w:val="ru-RU" w:eastAsia="ru-RU" w:bidi="ar-SA"/>
    </w:rPr>
  </w:style>
  <w:style w:type="character" w:styleId="affff7">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2"/>
    <w:next w:val="af"/>
    <w:link w:val="affff8"/>
    <w:qFormat/>
    <w:rsid w:val="00F8304E"/>
    <w:pPr>
      <w:keepNext/>
      <w:suppressAutoHyphens/>
      <w:autoSpaceDE w:val="0"/>
      <w:spacing w:before="240" w:after="120"/>
    </w:pPr>
    <w:rPr>
      <w:rFonts w:ascii="Arial" w:eastAsia="Microsoft YaHei" w:hAnsi="Arial"/>
      <w:sz w:val="28"/>
      <w:szCs w:val="28"/>
      <w:lang w:eastAsia="ar-SA"/>
    </w:rPr>
  </w:style>
  <w:style w:type="paragraph" w:styleId="affff9">
    <w:name w:val="List"/>
    <w:basedOn w:val="af"/>
    <w:rsid w:val="00F8304E"/>
    <w:pPr>
      <w:suppressAutoHyphens/>
      <w:autoSpaceDE w:val="0"/>
    </w:pPr>
    <w:rPr>
      <w:rFonts w:cs="Lucida Sans"/>
      <w:sz w:val="20"/>
      <w:szCs w:val="20"/>
      <w:lang w:eastAsia="ar-SA"/>
    </w:rPr>
  </w:style>
  <w:style w:type="paragraph" w:customStyle="1" w:styleId="119">
    <w:name w:val="Название11"/>
    <w:basedOn w:val="a2"/>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2"/>
    <w:qFormat/>
    <w:rsid w:val="00F8304E"/>
    <w:pPr>
      <w:suppressLineNumbers/>
      <w:suppressAutoHyphens/>
      <w:autoSpaceDE w:val="0"/>
    </w:pPr>
    <w:rPr>
      <w:rFonts w:cs="Lucida Sans"/>
      <w:sz w:val="20"/>
      <w:szCs w:val="20"/>
      <w:lang w:eastAsia="ar-SA"/>
    </w:rPr>
  </w:style>
  <w:style w:type="paragraph" w:customStyle="1" w:styleId="affffa">
    <w:name w:val="Содержимое врезки"/>
    <w:basedOn w:val="af"/>
    <w:rsid w:val="00F8304E"/>
    <w:pPr>
      <w:suppressAutoHyphens/>
      <w:autoSpaceDE w:val="0"/>
    </w:pPr>
    <w:rPr>
      <w:sz w:val="20"/>
      <w:szCs w:val="20"/>
      <w:lang w:eastAsia="ar-SA"/>
    </w:rPr>
  </w:style>
  <w:style w:type="paragraph" w:customStyle="1" w:styleId="affffb">
    <w:name w:val="Содержимое таблицы"/>
    <w:basedOn w:val="a2"/>
    <w:qFormat/>
    <w:rsid w:val="00F8304E"/>
    <w:pPr>
      <w:suppressLineNumbers/>
      <w:suppressAutoHyphens/>
      <w:autoSpaceDE w:val="0"/>
    </w:pPr>
    <w:rPr>
      <w:sz w:val="20"/>
      <w:szCs w:val="20"/>
      <w:lang w:eastAsia="ar-SA"/>
    </w:rPr>
  </w:style>
  <w:style w:type="paragraph" w:customStyle="1" w:styleId="affffc">
    <w:name w:val="Заголовок таблицы"/>
    <w:basedOn w:val="affffb"/>
    <w:rsid w:val="00F8304E"/>
    <w:pPr>
      <w:jc w:val="center"/>
    </w:pPr>
    <w:rPr>
      <w:b/>
      <w:bCs/>
    </w:rPr>
  </w:style>
  <w:style w:type="paragraph" w:customStyle="1" w:styleId="1fa">
    <w:name w:val="Знак Знак Знак1 Знак"/>
    <w:basedOn w:val="a2"/>
    <w:rsid w:val="00F8304E"/>
    <w:pPr>
      <w:spacing w:after="160" w:line="240" w:lineRule="exact"/>
    </w:pPr>
    <w:rPr>
      <w:rFonts w:ascii="Verdana" w:hAnsi="Verdana"/>
      <w:sz w:val="20"/>
      <w:szCs w:val="20"/>
      <w:lang w:val="en-US" w:eastAsia="en-US"/>
    </w:rPr>
  </w:style>
  <w:style w:type="paragraph" w:customStyle="1" w:styleId="affffd">
    <w:name w:val="Нормальный (таблица)"/>
    <w:basedOn w:val="a2"/>
    <w:next w:val="a2"/>
    <w:uiPriority w:val="99"/>
    <w:rsid w:val="00F8304E"/>
    <w:pPr>
      <w:autoSpaceDE w:val="0"/>
      <w:autoSpaceDN w:val="0"/>
      <w:adjustRightInd w:val="0"/>
      <w:jc w:val="both"/>
    </w:pPr>
    <w:rPr>
      <w:rFonts w:ascii="Arial" w:hAnsi="Arial" w:cs="Arial"/>
    </w:rPr>
  </w:style>
  <w:style w:type="paragraph" w:customStyle="1" w:styleId="affffe">
    <w:name w:val="Информация об изменениях документа"/>
    <w:basedOn w:val="aff"/>
    <w:next w:val="a2"/>
    <w:uiPriority w:val="99"/>
    <w:rsid w:val="00F8304E"/>
    <w:pPr>
      <w:spacing w:before="75"/>
    </w:pPr>
    <w:rPr>
      <w:color w:val="353842"/>
      <w:sz w:val="24"/>
      <w:szCs w:val="24"/>
      <w:shd w:val="clear" w:color="auto" w:fill="F0F0F0"/>
    </w:rPr>
  </w:style>
  <w:style w:type="character" w:customStyle="1" w:styleId="afffff">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2"/>
    <w:link w:val="1fc"/>
    <w:qFormat/>
    <w:rsid w:val="00F8304E"/>
    <w:pPr>
      <w:ind w:firstLine="709"/>
      <w:jc w:val="both"/>
    </w:pPr>
    <w:rPr>
      <w:sz w:val="26"/>
    </w:rPr>
  </w:style>
  <w:style w:type="paragraph" w:customStyle="1" w:styleId="1fd">
    <w:name w:val="Знак Знак Знак1 Знак Знак Знак Знак Знак Знак Знак Знак Знак Знак"/>
    <w:basedOn w:val="a2"/>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2"/>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2"/>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2"/>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d">
    <w:name w:val="Без интервала Знак"/>
    <w:aliases w:val="текст2 Знак"/>
    <w:link w:val="afffc"/>
    <w:uiPriority w:val="1"/>
    <w:locked/>
    <w:rsid w:val="00F8304E"/>
    <w:rPr>
      <w:lang w:val="ru-RU" w:eastAsia="ru-RU" w:bidi="ar-SA"/>
    </w:rPr>
  </w:style>
  <w:style w:type="character" w:customStyle="1" w:styleId="s10">
    <w:name w:val="s_10"/>
    <w:basedOn w:val="a3"/>
    <w:rsid w:val="00F8304E"/>
  </w:style>
  <w:style w:type="character" w:customStyle="1" w:styleId="fill">
    <w:name w:val="fill"/>
    <w:rsid w:val="00F8304E"/>
    <w:rPr>
      <w:b/>
      <w:bCs/>
      <w:i/>
      <w:iCs/>
      <w:color w:val="FF0000"/>
    </w:rPr>
  </w:style>
  <w:style w:type="paragraph" w:customStyle="1" w:styleId="HTML1">
    <w:name w:val="Стандартный HTML1"/>
    <w:basedOn w:val="a2"/>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0">
    <w:name w:val="Символ нумерации"/>
    <w:rsid w:val="00ED473E"/>
  </w:style>
  <w:style w:type="paragraph" w:customStyle="1" w:styleId="2c">
    <w:name w:val="Название2"/>
    <w:basedOn w:val="a2"/>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2"/>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e">
    <w:name w:val="Текст1"/>
    <w:basedOn w:val="a2"/>
    <w:rsid w:val="009C295F"/>
    <w:pPr>
      <w:suppressAutoHyphens/>
      <w:autoSpaceDE w:val="0"/>
    </w:pPr>
    <w:rPr>
      <w:rFonts w:ascii="Courier New" w:hAnsi="Courier New" w:cs="Courier New"/>
      <w:sz w:val="20"/>
      <w:szCs w:val="20"/>
      <w:lang w:eastAsia="ar-SA"/>
    </w:rPr>
  </w:style>
  <w:style w:type="paragraph" w:customStyle="1" w:styleId="1ff">
    <w:name w:val="Схема документа1"/>
    <w:basedOn w:val="a2"/>
    <w:rsid w:val="009C295F"/>
    <w:pPr>
      <w:suppressAutoHyphens/>
    </w:pPr>
    <w:rPr>
      <w:rFonts w:ascii="Tahoma" w:hAnsi="Tahoma" w:cs="Tahoma"/>
      <w:sz w:val="16"/>
      <w:szCs w:val="16"/>
      <w:lang w:eastAsia="ar-SA"/>
    </w:rPr>
  </w:style>
  <w:style w:type="paragraph" w:customStyle="1" w:styleId="2110">
    <w:name w:val="Основной текст 211"/>
    <w:basedOn w:val="a2"/>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2"/>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2"/>
    <w:rsid w:val="00B94F1D"/>
    <w:pPr>
      <w:suppressAutoHyphens/>
      <w:spacing w:after="120"/>
      <w:ind w:left="283"/>
    </w:pPr>
    <w:rPr>
      <w:sz w:val="16"/>
      <w:szCs w:val="16"/>
      <w:lang w:eastAsia="ar-SA"/>
    </w:rPr>
  </w:style>
  <w:style w:type="paragraph" w:customStyle="1" w:styleId="11b">
    <w:name w:val="Заголовок11"/>
    <w:basedOn w:val="a2"/>
    <w:next w:val="af"/>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2"/>
    <w:rsid w:val="00F84D51"/>
    <w:pPr>
      <w:spacing w:before="100" w:beforeAutospacing="1" w:after="100" w:afterAutospacing="1"/>
    </w:pPr>
  </w:style>
  <w:style w:type="character" w:customStyle="1" w:styleId="affff8">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2"/>
    <w:rsid w:val="00090878"/>
    <w:pPr>
      <w:spacing w:before="100" w:beforeAutospacing="1" w:after="100" w:afterAutospacing="1"/>
    </w:pPr>
  </w:style>
  <w:style w:type="paragraph" w:customStyle="1" w:styleId="s15">
    <w:name w:val="s_15"/>
    <w:basedOn w:val="a2"/>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2"/>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2"/>
    <w:rsid w:val="00E32983"/>
    <w:pPr>
      <w:suppressLineNumbers/>
      <w:suppressAutoHyphens/>
      <w:spacing w:before="120" w:after="120"/>
    </w:pPr>
    <w:rPr>
      <w:rFonts w:cs="Lucida Sans"/>
      <w:i/>
      <w:iCs/>
      <w:lang w:eastAsia="ar-SA"/>
    </w:rPr>
  </w:style>
  <w:style w:type="paragraph" w:customStyle="1" w:styleId="3c">
    <w:name w:val="Указатель3"/>
    <w:basedOn w:val="a2"/>
    <w:rsid w:val="00E32983"/>
    <w:pPr>
      <w:suppressLineNumbers/>
      <w:suppressAutoHyphens/>
    </w:pPr>
    <w:rPr>
      <w:rFonts w:cs="Lucida Sans"/>
      <w:lang w:eastAsia="ar-SA"/>
    </w:rPr>
  </w:style>
  <w:style w:type="paragraph" w:customStyle="1" w:styleId="312">
    <w:name w:val="Основной текст 31"/>
    <w:basedOn w:val="a2"/>
    <w:rsid w:val="00E32983"/>
    <w:pPr>
      <w:suppressAutoHyphens/>
      <w:spacing w:line="360" w:lineRule="auto"/>
      <w:jc w:val="center"/>
    </w:pPr>
    <w:rPr>
      <w:sz w:val="28"/>
      <w:szCs w:val="20"/>
      <w:lang w:eastAsia="ar-SA"/>
    </w:rPr>
  </w:style>
  <w:style w:type="character" w:customStyle="1" w:styleId="1ff0">
    <w:name w:val="Основной текст с отступом Знак1"/>
    <w:rsid w:val="00E32983"/>
    <w:rPr>
      <w:sz w:val="24"/>
      <w:szCs w:val="24"/>
      <w:lang w:eastAsia="ar-SA"/>
    </w:rPr>
  </w:style>
  <w:style w:type="character" w:customStyle="1" w:styleId="1ff1">
    <w:name w:val="Верхний колонтитул Знак1"/>
    <w:rsid w:val="00E32983"/>
    <w:rPr>
      <w:sz w:val="24"/>
      <w:szCs w:val="24"/>
      <w:lang w:eastAsia="ar-SA"/>
    </w:rPr>
  </w:style>
  <w:style w:type="character" w:customStyle="1" w:styleId="1ff2">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1">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2"/>
    <w:rsid w:val="00A45384"/>
    <w:pPr>
      <w:suppressAutoHyphens/>
      <w:spacing w:after="120"/>
    </w:pPr>
    <w:rPr>
      <w:rFonts w:ascii="Arial" w:hAnsi="Arial" w:cs="Arial"/>
      <w:b/>
      <w:sz w:val="16"/>
      <w:szCs w:val="16"/>
      <w:lang w:eastAsia="ar-SA"/>
    </w:rPr>
  </w:style>
  <w:style w:type="paragraph" w:customStyle="1" w:styleId="320">
    <w:name w:val="Основной текст 32"/>
    <w:basedOn w:val="a2"/>
    <w:rsid w:val="00A45384"/>
    <w:pPr>
      <w:suppressAutoHyphens/>
      <w:spacing w:after="120"/>
    </w:pPr>
    <w:rPr>
      <w:sz w:val="16"/>
      <w:szCs w:val="16"/>
      <w:lang w:eastAsia="ar-SA"/>
    </w:rPr>
  </w:style>
  <w:style w:type="paragraph" w:customStyle="1" w:styleId="afffff2">
    <w:name w:val="Знак Знак Знак Знак"/>
    <w:basedOn w:val="a2"/>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3">
    <w:name w:val="annotation reference"/>
    <w:qFormat/>
    <w:rsid w:val="004D6D87"/>
    <w:rPr>
      <w:sz w:val="16"/>
      <w:szCs w:val="16"/>
    </w:rPr>
  </w:style>
  <w:style w:type="paragraph" w:styleId="afffff4">
    <w:name w:val="annotation text"/>
    <w:basedOn w:val="a2"/>
    <w:link w:val="afffff5"/>
    <w:qFormat/>
    <w:rsid w:val="004D6D87"/>
    <w:pPr>
      <w:overflowPunct w:val="0"/>
      <w:autoSpaceDE w:val="0"/>
      <w:autoSpaceDN w:val="0"/>
      <w:adjustRightInd w:val="0"/>
      <w:textAlignment w:val="baseline"/>
    </w:pPr>
    <w:rPr>
      <w:sz w:val="20"/>
      <w:szCs w:val="20"/>
    </w:rPr>
  </w:style>
  <w:style w:type="character" w:customStyle="1" w:styleId="afffff5">
    <w:name w:val="Текст примечания Знак"/>
    <w:basedOn w:val="a3"/>
    <w:link w:val="afffff4"/>
    <w:qFormat/>
    <w:rsid w:val="004D6D87"/>
  </w:style>
  <w:style w:type="paragraph" w:styleId="afffff6">
    <w:name w:val="annotation subject"/>
    <w:basedOn w:val="afffff4"/>
    <w:next w:val="afffff4"/>
    <w:link w:val="afffff7"/>
    <w:qFormat/>
    <w:rsid w:val="004D6D87"/>
    <w:rPr>
      <w:b/>
      <w:bCs/>
    </w:rPr>
  </w:style>
  <w:style w:type="character" w:customStyle="1" w:styleId="afffff7">
    <w:name w:val="Тема примечания Знак"/>
    <w:link w:val="afffff6"/>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8">
    <w:name w:val="_Текст"/>
    <w:basedOn w:val="a2"/>
    <w:rsid w:val="00576325"/>
    <w:pPr>
      <w:ind w:right="454" w:firstLine="720"/>
      <w:jc w:val="both"/>
    </w:pPr>
    <w:rPr>
      <w:sz w:val="28"/>
      <w:szCs w:val="20"/>
    </w:rPr>
  </w:style>
  <w:style w:type="paragraph" w:customStyle="1" w:styleId="s3">
    <w:name w:val="s_3"/>
    <w:basedOn w:val="a2"/>
    <w:rsid w:val="00576325"/>
    <w:pPr>
      <w:spacing w:before="100" w:beforeAutospacing="1" w:after="100" w:afterAutospacing="1"/>
    </w:pPr>
  </w:style>
  <w:style w:type="paragraph" w:customStyle="1" w:styleId="indent1">
    <w:name w:val="indent_1"/>
    <w:basedOn w:val="a2"/>
    <w:rsid w:val="00576325"/>
    <w:pPr>
      <w:spacing w:before="100" w:beforeAutospacing="1" w:after="100" w:afterAutospacing="1"/>
    </w:pPr>
  </w:style>
  <w:style w:type="character" w:customStyle="1" w:styleId="blk">
    <w:name w:val="blk"/>
    <w:basedOn w:val="a3"/>
    <w:qFormat/>
    <w:rsid w:val="00576325"/>
  </w:style>
  <w:style w:type="paragraph" w:customStyle="1" w:styleId="afffff9">
    <w:name w:val="Подзаголовок для информации об изменениях"/>
    <w:basedOn w:val="a2"/>
    <w:next w:val="a2"/>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2"/>
    <w:rsid w:val="00576325"/>
    <w:pPr>
      <w:spacing w:before="100" w:beforeAutospacing="1" w:after="100" w:afterAutospacing="1"/>
    </w:pPr>
  </w:style>
  <w:style w:type="character" w:customStyle="1" w:styleId="c0">
    <w:name w:val="c0"/>
    <w:rsid w:val="00576325"/>
  </w:style>
  <w:style w:type="paragraph" w:customStyle="1" w:styleId="c2">
    <w:name w:val="c2"/>
    <w:basedOn w:val="a2"/>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2"/>
    <w:rsid w:val="00576325"/>
    <w:pPr>
      <w:spacing w:before="100" w:beforeAutospacing="1" w:after="100" w:afterAutospacing="1"/>
    </w:pPr>
  </w:style>
  <w:style w:type="paragraph" w:styleId="2e">
    <w:name w:val="Quote"/>
    <w:basedOn w:val="a2"/>
    <w:next w:val="a2"/>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2"/>
    <w:qFormat/>
    <w:rsid w:val="00053B12"/>
    <w:pPr>
      <w:spacing w:before="100" w:beforeAutospacing="1" w:after="100" w:afterAutospacing="1"/>
    </w:pPr>
    <w:rPr>
      <w:rFonts w:eastAsia="Calibri"/>
    </w:rPr>
  </w:style>
  <w:style w:type="character" w:customStyle="1" w:styleId="afff7">
    <w:name w:val="Маркированный список Знак"/>
    <w:aliases w:val="Маркированный Знак"/>
    <w:link w:val="afff6"/>
    <w:locked/>
    <w:rsid w:val="00053B12"/>
    <w:rPr>
      <w:kern w:val="26"/>
      <w:sz w:val="24"/>
      <w:szCs w:val="24"/>
    </w:rPr>
  </w:style>
  <w:style w:type="paragraph" w:customStyle="1" w:styleId="1ff3">
    <w:name w:val="Знак Знак Знак Знак Знак Знак1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a">
    <w:name w:val="Знак Знак Знак Знак Знак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2"/>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2"/>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2"/>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2"/>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2"/>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2"/>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2"/>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3"/>
    <w:rsid w:val="00C922D7"/>
  </w:style>
  <w:style w:type="character" w:customStyle="1" w:styleId="1ff4">
    <w:name w:val="Неразрешенное упоминание1"/>
    <w:uiPriority w:val="99"/>
    <w:semiHidden/>
    <w:unhideWhenUsed/>
    <w:rsid w:val="00C922D7"/>
    <w:rPr>
      <w:color w:val="605E5C"/>
      <w:shd w:val="clear" w:color="auto" w:fill="E1DFDD"/>
    </w:rPr>
  </w:style>
  <w:style w:type="character" w:customStyle="1" w:styleId="aff7">
    <w:name w:val="Абзац списка Знак"/>
    <w:aliases w:val="мой Знак"/>
    <w:link w:val="aff6"/>
    <w:uiPriority w:val="34"/>
    <w:qFormat/>
    <w:rsid w:val="004079DA"/>
    <w:rPr>
      <w:sz w:val="24"/>
      <w:szCs w:val="24"/>
    </w:rPr>
  </w:style>
  <w:style w:type="paragraph" w:customStyle="1" w:styleId="afffffb">
    <w:name w:val="Внимание"/>
    <w:basedOn w:val="a2"/>
    <w:next w:val="a2"/>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c">
    <w:name w:val="Информация об изменениях"/>
    <w:basedOn w:val="a2"/>
    <w:next w:val="a2"/>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3"/>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2"/>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d">
    <w:name w:val="Основной текст_"/>
    <w:link w:val="2f0"/>
    <w:qFormat/>
    <w:locked/>
    <w:rsid w:val="0048545B"/>
    <w:rPr>
      <w:sz w:val="28"/>
      <w:szCs w:val="28"/>
      <w:shd w:val="clear" w:color="auto" w:fill="FFFFFF"/>
    </w:rPr>
  </w:style>
  <w:style w:type="paragraph" w:customStyle="1" w:styleId="2f0">
    <w:name w:val="Основной текст2"/>
    <w:basedOn w:val="a2"/>
    <w:link w:val="afffffd"/>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2"/>
    <w:rsid w:val="0048545B"/>
    <w:pPr>
      <w:spacing w:before="100" w:beforeAutospacing="1" w:after="100" w:afterAutospacing="1"/>
    </w:pPr>
  </w:style>
  <w:style w:type="paragraph" w:customStyle="1" w:styleId="61">
    <w:name w:val="Основной текст (6)"/>
    <w:basedOn w:val="a2"/>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2"/>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2"/>
    <w:link w:val="2f1"/>
    <w:rsid w:val="006A43DB"/>
    <w:pPr>
      <w:widowControl w:val="0"/>
      <w:shd w:val="clear" w:color="auto" w:fill="FFFFFF"/>
      <w:spacing w:after="60" w:line="0" w:lineRule="atLeast"/>
      <w:jc w:val="both"/>
    </w:pPr>
    <w:rPr>
      <w:sz w:val="26"/>
      <w:szCs w:val="26"/>
    </w:rPr>
  </w:style>
  <w:style w:type="character" w:customStyle="1" w:styleId="1ff5">
    <w:name w:val="Основной текст Знак1"/>
    <w:uiPriority w:val="99"/>
    <w:rsid w:val="002D1AA1"/>
    <w:rPr>
      <w:rFonts w:ascii="Times New Roman" w:hAnsi="Times New Roman" w:cs="Times New Roman"/>
      <w:spacing w:val="4"/>
      <w:sz w:val="25"/>
      <w:szCs w:val="25"/>
      <w:u w:val="none"/>
    </w:rPr>
  </w:style>
  <w:style w:type="paragraph" w:customStyle="1" w:styleId="afffffe">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2"/>
    <w:link w:val="2f3"/>
    <w:rsid w:val="002D1AA1"/>
    <w:pPr>
      <w:shd w:val="clear" w:color="auto" w:fill="FFFFFF"/>
      <w:spacing w:line="0" w:lineRule="atLeast"/>
    </w:pPr>
    <w:rPr>
      <w:sz w:val="16"/>
      <w:szCs w:val="16"/>
    </w:rPr>
  </w:style>
  <w:style w:type="character" w:customStyle="1" w:styleId="affffff">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2"/>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2"/>
    <w:rsid w:val="002D1AA1"/>
    <w:pPr>
      <w:spacing w:before="100" w:beforeAutospacing="1" w:after="100" w:afterAutospacing="1"/>
    </w:pPr>
  </w:style>
  <w:style w:type="character" w:customStyle="1" w:styleId="s11">
    <w:name w:val="s1"/>
    <w:basedOn w:val="a3"/>
    <w:rsid w:val="002D1AA1"/>
  </w:style>
  <w:style w:type="paragraph" w:customStyle="1" w:styleId="1ff6">
    <w:name w:val="Знак Знак Знак Знак Знак Знак Знак Знак Знак Знак1"/>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2"/>
    <w:uiPriority w:val="99"/>
    <w:rsid w:val="00AE4FB3"/>
    <w:pPr>
      <w:ind w:firstLine="720"/>
      <w:jc w:val="both"/>
    </w:pPr>
    <w:rPr>
      <w:rFonts w:ascii="Calibri" w:hAnsi="Calibri" w:cs="Calibri"/>
      <w:sz w:val="28"/>
      <w:szCs w:val="28"/>
    </w:rPr>
  </w:style>
  <w:style w:type="numbering" w:customStyle="1" w:styleId="51">
    <w:name w:val="Нет списка5"/>
    <w:next w:val="a5"/>
    <w:uiPriority w:val="99"/>
    <w:semiHidden/>
    <w:unhideWhenUsed/>
    <w:rsid w:val="00D97F72"/>
  </w:style>
  <w:style w:type="numbering" w:customStyle="1" w:styleId="63">
    <w:name w:val="Нет списка6"/>
    <w:next w:val="a5"/>
    <w:uiPriority w:val="99"/>
    <w:semiHidden/>
    <w:unhideWhenUsed/>
    <w:rsid w:val="00CA346F"/>
  </w:style>
  <w:style w:type="numbering" w:customStyle="1" w:styleId="71">
    <w:name w:val="Нет списка7"/>
    <w:next w:val="a5"/>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2"/>
    <w:rsid w:val="002B2B80"/>
    <w:pPr>
      <w:widowControl w:val="0"/>
      <w:suppressLineNumbers/>
      <w:suppressAutoHyphens/>
    </w:pPr>
    <w:rPr>
      <w:rFonts w:eastAsia="SimSun" w:cs="Lucida Sans"/>
      <w:kern w:val="1"/>
      <w:lang w:eastAsia="hi-IN" w:bidi="hi-IN"/>
    </w:rPr>
  </w:style>
  <w:style w:type="paragraph" w:customStyle="1" w:styleId="53">
    <w:name w:val="Название5"/>
    <w:basedOn w:val="a2"/>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2"/>
    <w:rsid w:val="002B2B80"/>
    <w:pPr>
      <w:widowControl w:val="0"/>
      <w:suppressLineNumbers/>
      <w:suppressAutoHyphens/>
    </w:pPr>
    <w:rPr>
      <w:rFonts w:eastAsia="SimSun" w:cs="Mangal"/>
      <w:kern w:val="1"/>
      <w:lang w:eastAsia="hi-IN" w:bidi="hi-IN"/>
    </w:rPr>
  </w:style>
  <w:style w:type="paragraph" w:customStyle="1" w:styleId="43">
    <w:name w:val="Название4"/>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2"/>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5"/>
    <w:uiPriority w:val="99"/>
    <w:semiHidden/>
    <w:unhideWhenUsed/>
    <w:rsid w:val="002B2B80"/>
  </w:style>
  <w:style w:type="numbering" w:customStyle="1" w:styleId="81">
    <w:name w:val="Нет списка8"/>
    <w:next w:val="a5"/>
    <w:uiPriority w:val="99"/>
    <w:semiHidden/>
    <w:unhideWhenUsed/>
    <w:rsid w:val="007D6566"/>
  </w:style>
  <w:style w:type="numbering" w:customStyle="1" w:styleId="131">
    <w:name w:val="Нет списка13"/>
    <w:next w:val="a5"/>
    <w:uiPriority w:val="99"/>
    <w:semiHidden/>
    <w:unhideWhenUsed/>
    <w:rsid w:val="007D6566"/>
  </w:style>
  <w:style w:type="paragraph" w:customStyle="1" w:styleId="1ff7">
    <w:name w:val="1"/>
    <w:basedOn w:val="a2"/>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2"/>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2"/>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2"/>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2"/>
    <w:next w:val="a2"/>
    <w:rsid w:val="00381D9B"/>
    <w:pPr>
      <w:keepNext/>
      <w:jc w:val="center"/>
    </w:pPr>
    <w:rPr>
      <w:b/>
      <w:szCs w:val="20"/>
    </w:rPr>
  </w:style>
  <w:style w:type="paragraph" w:customStyle="1" w:styleId="affffff0">
    <w:name w:val="???????"/>
    <w:rsid w:val="00381D9B"/>
    <w:rPr>
      <w:sz w:val="24"/>
    </w:rPr>
  </w:style>
  <w:style w:type="paragraph" w:customStyle="1" w:styleId="DefinitionTerm">
    <w:name w:val="Definition Term"/>
    <w:basedOn w:val="a2"/>
    <w:next w:val="a2"/>
    <w:rsid w:val="00381D9B"/>
    <w:pPr>
      <w:widowControl w:val="0"/>
    </w:pPr>
    <w:rPr>
      <w:szCs w:val="20"/>
    </w:rPr>
  </w:style>
  <w:style w:type="paragraph" w:customStyle="1" w:styleId="46">
    <w:name w:val="заголовок 4"/>
    <w:basedOn w:val="a2"/>
    <w:next w:val="a2"/>
    <w:rsid w:val="00381D9B"/>
    <w:pPr>
      <w:keepNext/>
      <w:widowControl w:val="0"/>
      <w:jc w:val="center"/>
    </w:pPr>
    <w:rPr>
      <w:szCs w:val="20"/>
    </w:rPr>
  </w:style>
  <w:style w:type="paragraph" w:customStyle="1" w:styleId="BodyText31">
    <w:name w:val="Body Text 31"/>
    <w:basedOn w:val="a2"/>
    <w:rsid w:val="00381D9B"/>
    <w:pPr>
      <w:spacing w:line="230" w:lineRule="auto"/>
      <w:jc w:val="center"/>
    </w:pPr>
    <w:rPr>
      <w:rFonts w:ascii="Baltica" w:hAnsi="Baltica"/>
      <w:snapToGrid w:val="0"/>
      <w:szCs w:val="20"/>
    </w:rPr>
  </w:style>
  <w:style w:type="paragraph" w:customStyle="1" w:styleId="affffff1">
    <w:name w:val="Формула"/>
    <w:basedOn w:val="af"/>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2"/>
    <w:rsid w:val="00381D9B"/>
    <w:pPr>
      <w:snapToGrid w:val="0"/>
      <w:spacing w:line="228" w:lineRule="auto"/>
      <w:jc w:val="center"/>
    </w:pPr>
    <w:rPr>
      <w:rFonts w:ascii="Baltica" w:hAnsi="Baltica"/>
      <w:szCs w:val="20"/>
    </w:rPr>
  </w:style>
  <w:style w:type="paragraph" w:customStyle="1" w:styleId="1ff8">
    <w:name w:val="Знак1 Знак Знак"/>
    <w:basedOn w:val="a2"/>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2"/>
    <w:rsid w:val="00381D9B"/>
    <w:pPr>
      <w:jc w:val="center"/>
    </w:pPr>
    <w:rPr>
      <w:sz w:val="28"/>
      <w:szCs w:val="28"/>
    </w:rPr>
  </w:style>
  <w:style w:type="paragraph" w:customStyle="1" w:styleId="1ff9">
    <w:name w:val="çàãîëîâîê 1"/>
    <w:basedOn w:val="a2"/>
    <w:next w:val="a2"/>
    <w:rsid w:val="00381D9B"/>
    <w:pPr>
      <w:keepNext/>
    </w:pPr>
    <w:rPr>
      <w:sz w:val="28"/>
      <w:szCs w:val="20"/>
    </w:rPr>
  </w:style>
  <w:style w:type="paragraph" w:customStyle="1" w:styleId="BodyText23">
    <w:name w:val="Body Text 23"/>
    <w:basedOn w:val="a2"/>
    <w:rsid w:val="00381D9B"/>
    <w:pPr>
      <w:autoSpaceDE w:val="0"/>
      <w:autoSpaceDN w:val="0"/>
      <w:jc w:val="both"/>
    </w:pPr>
    <w:rPr>
      <w:rFonts w:ascii="Baltica" w:hAnsi="Baltica"/>
      <w:sz w:val="20"/>
      <w:szCs w:val="20"/>
    </w:rPr>
  </w:style>
  <w:style w:type="paragraph" w:customStyle="1" w:styleId="1ffa">
    <w:name w:val="Верхний колонтитул1"/>
    <w:basedOn w:val="a2"/>
    <w:rsid w:val="00381D9B"/>
    <w:pPr>
      <w:tabs>
        <w:tab w:val="center" w:pos="4153"/>
        <w:tab w:val="right" w:pos="8306"/>
      </w:tabs>
    </w:pPr>
    <w:rPr>
      <w:snapToGrid w:val="0"/>
      <w:sz w:val="20"/>
      <w:szCs w:val="20"/>
    </w:rPr>
  </w:style>
  <w:style w:type="character" w:customStyle="1" w:styleId="affffff2">
    <w:name w:val="íîìåð ñòðàíèöû"/>
    <w:rsid w:val="00381D9B"/>
  </w:style>
  <w:style w:type="paragraph" w:customStyle="1" w:styleId="91">
    <w:name w:val="Название9"/>
    <w:aliases w:val="Автодор,Title"/>
    <w:basedOn w:val="a2"/>
    <w:rsid w:val="00381D9B"/>
    <w:pPr>
      <w:jc w:val="center"/>
    </w:pPr>
    <w:rPr>
      <w:rFonts w:ascii="Baltica" w:hAnsi="Baltica"/>
      <w:b/>
      <w:caps/>
      <w:snapToGrid w:val="0"/>
      <w:szCs w:val="20"/>
    </w:rPr>
  </w:style>
  <w:style w:type="paragraph" w:customStyle="1" w:styleId="3f0">
    <w:name w:val="Обычный3"/>
    <w:basedOn w:val="a2"/>
    <w:rsid w:val="00381D9B"/>
    <w:pPr>
      <w:snapToGrid w:val="0"/>
    </w:pPr>
    <w:rPr>
      <w:sz w:val="20"/>
      <w:szCs w:val="20"/>
    </w:rPr>
  </w:style>
  <w:style w:type="paragraph" w:customStyle="1" w:styleId="affffff3">
    <w:name w:val="Стиль прогноза"/>
    <w:basedOn w:val="a2"/>
    <w:rsid w:val="00381D9B"/>
    <w:pPr>
      <w:suppressAutoHyphens/>
      <w:snapToGrid w:val="0"/>
      <w:ind w:left="170" w:right="170"/>
      <w:jc w:val="both"/>
    </w:pPr>
    <w:rPr>
      <w:b/>
    </w:rPr>
  </w:style>
  <w:style w:type="paragraph" w:customStyle="1" w:styleId="affffff4">
    <w:name w:val="Ñòèëü"/>
    <w:rsid w:val="00381D9B"/>
  </w:style>
  <w:style w:type="paragraph" w:customStyle="1" w:styleId="Normal2">
    <w:name w:val="Normal2"/>
    <w:rsid w:val="00381D9B"/>
    <w:rPr>
      <w:snapToGrid w:val="0"/>
    </w:rPr>
  </w:style>
  <w:style w:type="paragraph" w:customStyle="1" w:styleId="Style4">
    <w:name w:val="Style4"/>
    <w:basedOn w:val="a2"/>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5">
    <w:name w:val="Утверждаю"/>
    <w:basedOn w:val="a2"/>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2"/>
    <w:rsid w:val="00381D9B"/>
    <w:pPr>
      <w:spacing w:after="160" w:line="240" w:lineRule="exact"/>
    </w:pPr>
    <w:rPr>
      <w:rFonts w:ascii="Verdana" w:hAnsi="Verdana" w:cs="Verdana"/>
      <w:sz w:val="20"/>
      <w:szCs w:val="20"/>
      <w:lang w:val="en-US" w:eastAsia="en-US"/>
    </w:rPr>
  </w:style>
  <w:style w:type="paragraph" w:customStyle="1" w:styleId="Style30">
    <w:name w:val="Style30"/>
    <w:basedOn w:val="a2"/>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2"/>
    <w:rsid w:val="00381D9B"/>
    <w:pPr>
      <w:widowControl w:val="0"/>
      <w:autoSpaceDE w:val="0"/>
      <w:autoSpaceDN w:val="0"/>
      <w:adjustRightInd w:val="0"/>
      <w:spacing w:line="245" w:lineRule="exact"/>
      <w:ind w:firstLine="709"/>
      <w:jc w:val="center"/>
    </w:pPr>
    <w:rPr>
      <w:sz w:val="26"/>
    </w:rPr>
  </w:style>
  <w:style w:type="character" w:customStyle="1" w:styleId="affffff6">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2"/>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7">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2"/>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2"/>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2"/>
    <w:link w:val="47"/>
    <w:rsid w:val="00381D9B"/>
    <w:pPr>
      <w:widowControl w:val="0"/>
      <w:shd w:val="clear" w:color="auto" w:fill="FFFFFF"/>
      <w:spacing w:before="180" w:after="360" w:line="277" w:lineRule="exact"/>
      <w:jc w:val="center"/>
    </w:pPr>
    <w:rPr>
      <w:sz w:val="20"/>
      <w:szCs w:val="20"/>
    </w:rPr>
  </w:style>
  <w:style w:type="character" w:customStyle="1" w:styleId="affffff8">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9">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a">
    <w:name w:val="Обычный (веб) Знак"/>
    <w:uiPriority w:val="99"/>
    <w:qFormat/>
    <w:locked/>
    <w:rsid w:val="00381D9B"/>
    <w:rPr>
      <w:rFonts w:eastAsia="Times New Roman"/>
      <w:color w:val="000000"/>
      <w:sz w:val="24"/>
      <w:szCs w:val="24"/>
      <w:lang w:bidi="ar-SA"/>
    </w:rPr>
  </w:style>
  <w:style w:type="character" w:customStyle="1" w:styleId="affffffb">
    <w:name w:val="Посещённая гиперссылка"/>
    <w:uiPriority w:val="99"/>
    <w:rsid w:val="00381D9B"/>
    <w:rPr>
      <w:color w:val="800080"/>
      <w:u w:val="single"/>
    </w:rPr>
  </w:style>
  <w:style w:type="character" w:customStyle="1" w:styleId="1ffb">
    <w:name w:val="Тема примечания Знак1"/>
    <w:uiPriority w:val="99"/>
    <w:qFormat/>
    <w:locked/>
    <w:rsid w:val="00381D9B"/>
    <w:rPr>
      <w:rFonts w:cs="Times New Roman"/>
      <w:b/>
      <w:bCs/>
      <w:sz w:val="24"/>
      <w:szCs w:val="24"/>
    </w:rPr>
  </w:style>
  <w:style w:type="character" w:customStyle="1" w:styleId="affffffc">
    <w:name w:val="Текст концевой сноски Знак"/>
    <w:uiPriority w:val="99"/>
    <w:qFormat/>
    <w:rsid w:val="00381D9B"/>
    <w:rPr>
      <w:rFonts w:eastAsia="Times New Roman"/>
      <w:lang w:eastAsia="ru-RU" w:bidi="ar-SA"/>
    </w:rPr>
  </w:style>
  <w:style w:type="character" w:customStyle="1" w:styleId="affffffd">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c">
    <w:name w:val="Название объекта1"/>
    <w:basedOn w:val="a2"/>
    <w:qFormat/>
    <w:rsid w:val="00381D9B"/>
    <w:pPr>
      <w:suppressLineNumbers/>
      <w:suppressAutoHyphens/>
      <w:spacing w:before="120" w:after="120"/>
    </w:pPr>
    <w:rPr>
      <w:rFonts w:eastAsia="NSimSun" w:cs="Lucida Sans"/>
      <w:i/>
      <w:iCs/>
      <w:kern w:val="2"/>
      <w:lang w:eastAsia="zh-CN" w:bidi="hi-IN"/>
    </w:rPr>
  </w:style>
  <w:style w:type="paragraph" w:customStyle="1" w:styleId="affffffe">
    <w:name w:val="Верхний и нижний колонтитулы"/>
    <w:basedOn w:val="a2"/>
    <w:qFormat/>
    <w:rsid w:val="00381D9B"/>
    <w:pPr>
      <w:suppressAutoHyphens/>
    </w:pPr>
    <w:rPr>
      <w:rFonts w:eastAsia="NSimSun" w:cs="Lucida Sans"/>
      <w:kern w:val="2"/>
      <w:lang w:eastAsia="zh-CN" w:bidi="hi-IN"/>
    </w:rPr>
  </w:style>
  <w:style w:type="paragraph" w:customStyle="1" w:styleId="1-21">
    <w:name w:val="Средняя сетка 1 - Акцент 21"/>
    <w:basedOn w:val="a2"/>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d">
    <w:name w:val="Знак Знак Знак Знак1"/>
    <w:basedOn w:val="a2"/>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
    <w:name w:val="÷¬__ ÷¬__ ÷¬__ ÷¬__"/>
    <w:basedOn w:val="a2"/>
    <w:qFormat/>
    <w:rsid w:val="00381D9B"/>
    <w:pPr>
      <w:spacing w:beforeAutospacing="1" w:afterAutospacing="1"/>
    </w:pPr>
    <w:rPr>
      <w:rFonts w:ascii="Tahoma" w:hAnsi="Tahoma"/>
      <w:sz w:val="20"/>
      <w:szCs w:val="20"/>
      <w:lang w:val="en-US" w:eastAsia="en-US"/>
    </w:rPr>
  </w:style>
  <w:style w:type="paragraph" w:styleId="afffffff0">
    <w:name w:val="endnote text"/>
    <w:basedOn w:val="a2"/>
    <w:link w:val="1ffe"/>
    <w:uiPriority w:val="99"/>
    <w:rsid w:val="00381D9B"/>
    <w:rPr>
      <w:sz w:val="20"/>
      <w:szCs w:val="20"/>
    </w:rPr>
  </w:style>
  <w:style w:type="character" w:customStyle="1" w:styleId="1ffe">
    <w:name w:val="Текст концевой сноски Знак1"/>
    <w:basedOn w:val="a3"/>
    <w:link w:val="afffffff0"/>
    <w:uiPriority w:val="99"/>
    <w:rsid w:val="00381D9B"/>
  </w:style>
  <w:style w:type="paragraph" w:customStyle="1" w:styleId="P16">
    <w:name w:val="P16"/>
    <w:basedOn w:val="a2"/>
    <w:qFormat/>
    <w:rsid w:val="00381D9B"/>
    <w:pPr>
      <w:widowControl w:val="0"/>
      <w:jc w:val="center"/>
      <w:textAlignment w:val="baseline"/>
    </w:pPr>
    <w:rPr>
      <w:rFonts w:eastAsia="SimSun1"/>
      <w:b/>
      <w:szCs w:val="20"/>
    </w:rPr>
  </w:style>
  <w:style w:type="paragraph" w:customStyle="1" w:styleId="P59">
    <w:name w:val="P59"/>
    <w:basedOn w:val="a2"/>
    <w:qFormat/>
    <w:rsid w:val="00381D9B"/>
    <w:pPr>
      <w:widowControl w:val="0"/>
      <w:tabs>
        <w:tab w:val="left" w:pos="-3420"/>
      </w:tabs>
      <w:jc w:val="center"/>
      <w:textAlignment w:val="baseline"/>
    </w:pPr>
    <w:rPr>
      <w:szCs w:val="20"/>
    </w:rPr>
  </w:style>
  <w:style w:type="paragraph" w:customStyle="1" w:styleId="P61">
    <w:name w:val="P61"/>
    <w:basedOn w:val="a2"/>
    <w:qFormat/>
    <w:rsid w:val="00381D9B"/>
    <w:pPr>
      <w:widowControl w:val="0"/>
      <w:tabs>
        <w:tab w:val="left" w:pos="-3420"/>
      </w:tabs>
      <w:jc w:val="center"/>
      <w:textAlignment w:val="baseline"/>
    </w:pPr>
    <w:rPr>
      <w:sz w:val="28"/>
      <w:szCs w:val="20"/>
    </w:rPr>
  </w:style>
  <w:style w:type="paragraph" w:customStyle="1" w:styleId="P103">
    <w:name w:val="P103"/>
    <w:basedOn w:val="a2"/>
    <w:qFormat/>
    <w:rsid w:val="00381D9B"/>
    <w:pPr>
      <w:widowControl w:val="0"/>
      <w:tabs>
        <w:tab w:val="left" w:pos="6054"/>
      </w:tabs>
      <w:ind w:left="5760"/>
      <w:textAlignment w:val="baseline"/>
    </w:pPr>
    <w:rPr>
      <w:szCs w:val="20"/>
    </w:rPr>
  </w:style>
  <w:style w:type="paragraph" w:customStyle="1" w:styleId="afffffff1">
    <w:name w:val="МУ Обычный стиль"/>
    <w:basedOn w:val="a2"/>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2"/>
    <w:qFormat/>
    <w:rsid w:val="00381D9B"/>
    <w:rPr>
      <w:rFonts w:eastAsia="Calibri"/>
      <w:sz w:val="28"/>
      <w:szCs w:val="28"/>
    </w:rPr>
  </w:style>
  <w:style w:type="paragraph" w:styleId="afffffff2">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2"/>
    <w:rsid w:val="00381D9B"/>
    <w:pPr>
      <w:ind w:left="566" w:hanging="283"/>
    </w:pPr>
  </w:style>
  <w:style w:type="paragraph" w:styleId="3f3">
    <w:name w:val="List 3"/>
    <w:basedOn w:val="a2"/>
    <w:rsid w:val="00381D9B"/>
    <w:pPr>
      <w:ind w:left="849" w:hanging="283"/>
    </w:pPr>
  </w:style>
  <w:style w:type="paragraph" w:styleId="49">
    <w:name w:val="List 4"/>
    <w:basedOn w:val="a2"/>
    <w:rsid w:val="00381D9B"/>
    <w:pPr>
      <w:ind w:left="1132" w:hanging="283"/>
    </w:pPr>
  </w:style>
  <w:style w:type="paragraph" w:styleId="afffffff3">
    <w:name w:val="Body Text First Indent"/>
    <w:basedOn w:val="af"/>
    <w:link w:val="afffffff4"/>
    <w:rsid w:val="00381D9B"/>
    <w:pPr>
      <w:ind w:firstLine="210"/>
    </w:pPr>
  </w:style>
  <w:style w:type="character" w:customStyle="1" w:styleId="afffffff4">
    <w:name w:val="Красная строка Знак"/>
    <w:basedOn w:val="af0"/>
    <w:link w:val="afffffff3"/>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f">
    <w:name w:val="Гиперссылка1"/>
    <w:rsid w:val="00381D9B"/>
  </w:style>
  <w:style w:type="paragraph" w:customStyle="1" w:styleId="aj">
    <w:name w:val="_aj"/>
    <w:basedOn w:val="a2"/>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2"/>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2"/>
    <w:rsid w:val="00381D9B"/>
    <w:pPr>
      <w:spacing w:before="100" w:beforeAutospacing="1" w:after="100" w:afterAutospacing="1"/>
    </w:pPr>
  </w:style>
  <w:style w:type="paragraph" w:customStyle="1" w:styleId="TableParagraph">
    <w:name w:val="Table Paragraph"/>
    <w:basedOn w:val="a2"/>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2"/>
    <w:link w:val="11f1"/>
    <w:rsid w:val="00381D9B"/>
    <w:pPr>
      <w:widowControl w:val="0"/>
      <w:shd w:val="clear" w:color="auto" w:fill="FFFFFF"/>
      <w:spacing w:line="346" w:lineRule="exact"/>
      <w:jc w:val="both"/>
    </w:pPr>
    <w:rPr>
      <w:i/>
      <w:iCs/>
      <w:sz w:val="28"/>
      <w:szCs w:val="28"/>
    </w:rPr>
  </w:style>
  <w:style w:type="character" w:customStyle="1" w:styleId="afffffff5">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2"/>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2"/>
    <w:rsid w:val="00381D9B"/>
    <w:pPr>
      <w:spacing w:before="100" w:beforeAutospacing="1" w:after="100" w:afterAutospacing="1"/>
    </w:pPr>
  </w:style>
  <w:style w:type="character" w:customStyle="1" w:styleId="412">
    <w:name w:val="412"/>
    <w:rsid w:val="00381D9B"/>
  </w:style>
  <w:style w:type="paragraph" w:customStyle="1" w:styleId="11f3">
    <w:name w:val="11"/>
    <w:basedOn w:val="a2"/>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5"/>
    <w:uiPriority w:val="99"/>
    <w:semiHidden/>
    <w:unhideWhenUsed/>
    <w:rsid w:val="00381D9B"/>
  </w:style>
  <w:style w:type="numbering" w:customStyle="1" w:styleId="103">
    <w:name w:val="Нет списка10"/>
    <w:next w:val="a5"/>
    <w:uiPriority w:val="99"/>
    <w:semiHidden/>
    <w:unhideWhenUsed/>
    <w:rsid w:val="00381D9B"/>
  </w:style>
  <w:style w:type="character" w:customStyle="1" w:styleId="67">
    <w:name w:val="Основной шрифт абзаца6"/>
    <w:rsid w:val="00381D9B"/>
  </w:style>
  <w:style w:type="character" w:customStyle="1" w:styleId="1fff0">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1">
    <w:name w:val="Текст выноски1"/>
    <w:basedOn w:val="a2"/>
    <w:rsid w:val="00381D9B"/>
    <w:pPr>
      <w:suppressAutoHyphens/>
      <w:spacing w:line="100" w:lineRule="atLeast"/>
    </w:pPr>
    <w:rPr>
      <w:rFonts w:ascii="Segoe UI" w:eastAsia="SimSun" w:hAnsi="Segoe UI" w:cs="Segoe UI"/>
      <w:sz w:val="18"/>
      <w:szCs w:val="18"/>
      <w:lang w:eastAsia="ar-SA"/>
    </w:rPr>
  </w:style>
  <w:style w:type="paragraph" w:customStyle="1" w:styleId="1fff2">
    <w:name w:val="Текст сноски1"/>
    <w:basedOn w:val="a2"/>
    <w:rsid w:val="00381D9B"/>
    <w:pPr>
      <w:suppressAutoHyphens/>
      <w:spacing w:line="100" w:lineRule="atLeast"/>
    </w:pPr>
    <w:rPr>
      <w:rFonts w:ascii="Calibri" w:eastAsia="SimSun" w:hAnsi="Calibri" w:cs="font257"/>
      <w:sz w:val="20"/>
      <w:szCs w:val="20"/>
      <w:lang w:eastAsia="ar-SA"/>
    </w:rPr>
  </w:style>
  <w:style w:type="character" w:customStyle="1" w:styleId="1fff3">
    <w:name w:val="Текст выноски Знак1"/>
    <w:uiPriority w:val="99"/>
    <w:semiHidden/>
    <w:rsid w:val="00381D9B"/>
    <w:rPr>
      <w:rFonts w:ascii="Tahoma" w:eastAsia="SimSun" w:hAnsi="Tahoma" w:cs="Tahoma"/>
      <w:sz w:val="16"/>
      <w:szCs w:val="16"/>
      <w:lang w:eastAsia="ar-SA"/>
    </w:rPr>
  </w:style>
  <w:style w:type="character" w:customStyle="1" w:styleId="1fff4">
    <w:name w:val="Заголовок №1_"/>
    <w:link w:val="1fff5"/>
    <w:locked/>
    <w:rsid w:val="00BB4621"/>
    <w:rPr>
      <w:sz w:val="28"/>
      <w:szCs w:val="28"/>
      <w:shd w:val="clear" w:color="auto" w:fill="FFFFFF"/>
    </w:rPr>
  </w:style>
  <w:style w:type="paragraph" w:customStyle="1" w:styleId="1fff5">
    <w:name w:val="Заголовок №1"/>
    <w:basedOn w:val="a2"/>
    <w:link w:val="1fff4"/>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2"/>
    <w:rsid w:val="00BB4621"/>
    <w:pPr>
      <w:widowControl w:val="0"/>
      <w:shd w:val="clear" w:color="auto" w:fill="FFFFFF"/>
      <w:spacing w:line="317" w:lineRule="exact"/>
      <w:jc w:val="both"/>
    </w:pPr>
    <w:rPr>
      <w:rFonts w:eastAsia="Calibri"/>
      <w:sz w:val="28"/>
      <w:szCs w:val="28"/>
    </w:rPr>
  </w:style>
  <w:style w:type="character" w:customStyle="1" w:styleId="afffffff6">
    <w:name w:val="Другое_"/>
    <w:link w:val="afffffff7"/>
    <w:rsid w:val="007E6929"/>
    <w:rPr>
      <w:sz w:val="26"/>
      <w:szCs w:val="26"/>
    </w:rPr>
  </w:style>
  <w:style w:type="paragraph" w:customStyle="1" w:styleId="afffffff7">
    <w:name w:val="Другое"/>
    <w:basedOn w:val="a2"/>
    <w:link w:val="afffffff6"/>
    <w:rsid w:val="007E6929"/>
    <w:pPr>
      <w:widowControl w:val="0"/>
      <w:ind w:firstLine="20"/>
    </w:pPr>
    <w:rPr>
      <w:sz w:val="26"/>
      <w:szCs w:val="26"/>
    </w:rPr>
  </w:style>
  <w:style w:type="paragraph" w:customStyle="1" w:styleId="1fff6">
    <w:name w:val="Знак Знак Знак Знак Знак Знак Знак Знак Знак1"/>
    <w:basedOn w:val="a2"/>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2"/>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2"/>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2"/>
    <w:rsid w:val="008607D6"/>
    <w:pPr>
      <w:snapToGrid w:val="0"/>
      <w:spacing w:line="228" w:lineRule="auto"/>
      <w:jc w:val="center"/>
    </w:pPr>
    <w:rPr>
      <w:rFonts w:ascii="Baltica" w:hAnsi="Baltica"/>
      <w:szCs w:val="20"/>
    </w:rPr>
  </w:style>
  <w:style w:type="paragraph" w:customStyle="1" w:styleId="11f5">
    <w:name w:val="Знак1 Знак Знак1"/>
    <w:basedOn w:val="a2"/>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2"/>
    <w:rsid w:val="008607D6"/>
    <w:pPr>
      <w:tabs>
        <w:tab w:val="center" w:pos="4153"/>
        <w:tab w:val="right" w:pos="8306"/>
      </w:tabs>
    </w:pPr>
    <w:rPr>
      <w:snapToGrid w:val="0"/>
      <w:sz w:val="20"/>
      <w:szCs w:val="20"/>
    </w:rPr>
  </w:style>
  <w:style w:type="paragraph" w:customStyle="1" w:styleId="910">
    <w:name w:val="Название91"/>
    <w:basedOn w:val="a2"/>
    <w:rsid w:val="008607D6"/>
    <w:pPr>
      <w:jc w:val="center"/>
    </w:pPr>
    <w:rPr>
      <w:rFonts w:ascii="Baltica" w:hAnsi="Baltica"/>
      <w:b/>
      <w:caps/>
      <w:snapToGrid w:val="0"/>
      <w:szCs w:val="20"/>
    </w:rPr>
  </w:style>
  <w:style w:type="paragraph" w:customStyle="1" w:styleId="314">
    <w:name w:val="Обычный31"/>
    <w:basedOn w:val="a2"/>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2"/>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2"/>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2"/>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5"/>
    <w:uiPriority w:val="99"/>
    <w:semiHidden/>
    <w:unhideWhenUsed/>
    <w:rsid w:val="008607D6"/>
  </w:style>
  <w:style w:type="table" w:customStyle="1" w:styleId="68">
    <w:name w:val="Сетка таблицы6"/>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8607D6"/>
  </w:style>
  <w:style w:type="character" w:customStyle="1" w:styleId="1fff7">
    <w:name w:val="Строгий1"/>
    <w:rsid w:val="008607D6"/>
  </w:style>
  <w:style w:type="character" w:customStyle="1" w:styleId="1fff8">
    <w:name w:val="Текст сноски Знак1"/>
    <w:uiPriority w:val="99"/>
    <w:semiHidden/>
    <w:rsid w:val="008607D6"/>
    <w:rPr>
      <w:sz w:val="20"/>
      <w:szCs w:val="20"/>
    </w:rPr>
  </w:style>
  <w:style w:type="character" w:customStyle="1" w:styleId="1fff9">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5"/>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2"/>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2"/>
    <w:rsid w:val="008607D6"/>
    <w:pPr>
      <w:suppressAutoHyphens/>
      <w:spacing w:before="100" w:after="28" w:line="100" w:lineRule="atLeast"/>
    </w:pPr>
    <w:rPr>
      <w:lang w:eastAsia="ar-SA"/>
    </w:rPr>
  </w:style>
  <w:style w:type="paragraph" w:customStyle="1" w:styleId="2ff">
    <w:name w:val="Текст выноски2"/>
    <w:basedOn w:val="a2"/>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2"/>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a">
    <w:name w:val="Номер страницы1"/>
    <w:rsid w:val="00210247"/>
  </w:style>
  <w:style w:type="table" w:customStyle="1" w:styleId="84">
    <w:name w:val="Сетка таблицы8"/>
    <w:basedOn w:val="a4"/>
    <w:next w:val="a6"/>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61381D"/>
  </w:style>
  <w:style w:type="table" w:customStyle="1" w:styleId="94">
    <w:name w:val="Сетка таблицы9"/>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2"/>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b">
    <w:name w:val="Заголовок 1 (б/н)"/>
    <w:basedOn w:val="11"/>
    <w:link w:val="1fffc"/>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c">
    <w:name w:val="Заголовок 1 (б/н) Знак"/>
    <w:link w:val="1fffb"/>
    <w:rsid w:val="0061381D"/>
    <w:rPr>
      <w:b/>
      <w:bCs/>
      <w:caps/>
      <w:color w:val="365F91"/>
      <w:kern w:val="20"/>
      <w:sz w:val="28"/>
      <w:szCs w:val="28"/>
    </w:rPr>
  </w:style>
  <w:style w:type="numbering" w:customStyle="1" w:styleId="180">
    <w:name w:val="Нет списка18"/>
    <w:next w:val="a5"/>
    <w:uiPriority w:val="99"/>
    <w:semiHidden/>
    <w:unhideWhenUsed/>
    <w:rsid w:val="0061381D"/>
  </w:style>
  <w:style w:type="character" w:customStyle="1" w:styleId="nobr">
    <w:name w:val="nobr"/>
    <w:rsid w:val="0061381D"/>
  </w:style>
  <w:style w:type="numbering" w:customStyle="1" w:styleId="1111">
    <w:name w:val="Нет списка111"/>
    <w:next w:val="a5"/>
    <w:uiPriority w:val="99"/>
    <w:semiHidden/>
    <w:unhideWhenUsed/>
    <w:rsid w:val="0061381D"/>
  </w:style>
  <w:style w:type="table" w:customStyle="1" w:styleId="1112">
    <w:name w:val="Сетка таблицы111"/>
    <w:basedOn w:val="a4"/>
    <w:next w:val="a6"/>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2"/>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2"/>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8">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F43921"/>
    <w:rPr>
      <w:rFonts w:ascii="Arial Narrow" w:hAnsi="Arial Narrow"/>
      <w:b/>
    </w:rPr>
  </w:style>
  <w:style w:type="paragraph" w:customStyle="1" w:styleId="tab1">
    <w:name w:val="tab1"/>
    <w:basedOn w:val="a2"/>
    <w:rsid w:val="0061381D"/>
    <w:pPr>
      <w:spacing w:before="100" w:beforeAutospacing="1" w:after="100" w:afterAutospacing="1"/>
    </w:pPr>
  </w:style>
  <w:style w:type="paragraph" w:customStyle="1" w:styleId="4b">
    <w:name w:val="Абзац списка4"/>
    <w:basedOn w:val="a2"/>
    <w:rsid w:val="0061381D"/>
    <w:pPr>
      <w:ind w:left="720"/>
    </w:pPr>
    <w:rPr>
      <w:rFonts w:eastAsia="Calibri"/>
    </w:rPr>
  </w:style>
  <w:style w:type="character" w:customStyle="1" w:styleId="afffffff9">
    <w:name w:val="Шрифт (К)"/>
    <w:uiPriority w:val="1"/>
    <w:rsid w:val="0061381D"/>
    <w:rPr>
      <w:i/>
    </w:rPr>
  </w:style>
  <w:style w:type="paragraph" w:customStyle="1" w:styleId="afffffffa">
    <w:name w:val="Автодор_ТЕКСТ"/>
    <w:basedOn w:val="a2"/>
    <w:link w:val="afffffffb"/>
    <w:qFormat/>
    <w:rsid w:val="0061381D"/>
    <w:pPr>
      <w:ind w:firstLine="720"/>
      <w:jc w:val="both"/>
    </w:pPr>
    <w:rPr>
      <w:sz w:val="28"/>
      <w:szCs w:val="28"/>
      <w:lang w:eastAsia="en-US"/>
    </w:rPr>
  </w:style>
  <w:style w:type="character" w:customStyle="1" w:styleId="afffffffb">
    <w:name w:val="Автодор_ТЕКСТ Знак"/>
    <w:link w:val="afffffffa"/>
    <w:rsid w:val="0061381D"/>
    <w:rPr>
      <w:sz w:val="28"/>
      <w:szCs w:val="28"/>
      <w:lang w:eastAsia="en-US"/>
    </w:rPr>
  </w:style>
  <w:style w:type="paragraph" w:customStyle="1" w:styleId="a0">
    <w:name w:val="маркированный"/>
    <w:basedOn w:val="a2"/>
    <w:rsid w:val="0061381D"/>
    <w:pPr>
      <w:numPr>
        <w:numId w:val="2"/>
      </w:numPr>
      <w:suppressAutoHyphens/>
      <w:jc w:val="both"/>
    </w:pPr>
    <w:rPr>
      <w:sz w:val="28"/>
    </w:rPr>
  </w:style>
  <w:style w:type="table" w:customStyle="1" w:styleId="11110">
    <w:name w:val="Сетка таблицы111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5"/>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1">
    <w:name w:val="Список ненумерованный"/>
    <w:basedOn w:val="-0"/>
    <w:next w:val="-0"/>
    <w:link w:val="afffffffc"/>
    <w:qFormat/>
    <w:rsid w:val="0061381D"/>
    <w:pPr>
      <w:numPr>
        <w:numId w:val="5"/>
      </w:numPr>
      <w:spacing w:before="0"/>
      <w:ind w:left="1134"/>
    </w:pPr>
  </w:style>
  <w:style w:type="character" w:customStyle="1" w:styleId="afffffffc">
    <w:name w:val="Список ненумерованный Знак"/>
    <w:link w:val="a1"/>
    <w:rsid w:val="0061381D"/>
    <w:rPr>
      <w:spacing w:val="4"/>
      <w:sz w:val="28"/>
      <w:szCs w:val="28"/>
    </w:rPr>
  </w:style>
  <w:style w:type="paragraph" w:styleId="afffffffd">
    <w:name w:val="List Number"/>
    <w:basedOn w:val="a2"/>
    <w:unhideWhenUsed/>
    <w:rsid w:val="0061381D"/>
    <w:pPr>
      <w:tabs>
        <w:tab w:val="num" w:pos="360"/>
      </w:tabs>
      <w:ind w:left="360" w:hanging="360"/>
      <w:contextualSpacing/>
    </w:pPr>
  </w:style>
  <w:style w:type="paragraph" w:styleId="4c">
    <w:name w:val="toc 4"/>
    <w:basedOn w:val="a2"/>
    <w:next w:val="a2"/>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2"/>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2"/>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4"/>
    <w:next w:val="a6"/>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e">
    <w:name w:val="Подпись к таблице_"/>
    <w:link w:val="affffffff"/>
    <w:rsid w:val="0061381D"/>
    <w:rPr>
      <w:rFonts w:ascii="Arial" w:eastAsia="Arial" w:hAnsi="Arial" w:cs="Arial"/>
      <w:shd w:val="clear" w:color="auto" w:fill="FFFFFF"/>
    </w:rPr>
  </w:style>
  <w:style w:type="paragraph" w:customStyle="1" w:styleId="affffffff">
    <w:name w:val="Подпись к таблице"/>
    <w:basedOn w:val="a2"/>
    <w:link w:val="afffffffe"/>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5"/>
    <w:uiPriority w:val="99"/>
    <w:semiHidden/>
    <w:unhideWhenUsed/>
    <w:rsid w:val="0080127C"/>
  </w:style>
  <w:style w:type="table" w:customStyle="1" w:styleId="104">
    <w:name w:val="Сетка таблицы10"/>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5"/>
    <w:uiPriority w:val="99"/>
    <w:semiHidden/>
    <w:unhideWhenUsed/>
    <w:rsid w:val="0080127C"/>
  </w:style>
  <w:style w:type="numbering" w:customStyle="1" w:styleId="1120">
    <w:name w:val="Нет списка112"/>
    <w:next w:val="a5"/>
    <w:uiPriority w:val="99"/>
    <w:semiHidden/>
    <w:unhideWhenUsed/>
    <w:rsid w:val="0080127C"/>
  </w:style>
  <w:style w:type="table" w:customStyle="1" w:styleId="1121">
    <w:name w:val="Сетка таблицы112"/>
    <w:basedOn w:val="a4"/>
    <w:next w:val="a6"/>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4"/>
    <w:next w:val="a6"/>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0">
    <w:name w:val="Title"/>
    <w:basedOn w:val="a2"/>
    <w:qFormat/>
    <w:rsid w:val="00992C2A"/>
    <w:pPr>
      <w:jc w:val="center"/>
    </w:pPr>
    <w:rPr>
      <w:sz w:val="28"/>
      <w:szCs w:val="20"/>
    </w:rPr>
  </w:style>
  <w:style w:type="character" w:customStyle="1" w:styleId="2ff4">
    <w:name w:val="Название Знак2"/>
    <w:basedOn w:val="a3"/>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2"/>
    <w:rsid w:val="003C288D"/>
    <w:pPr>
      <w:widowControl w:val="0"/>
      <w:suppressAutoHyphens/>
      <w:autoSpaceDE w:val="0"/>
    </w:pPr>
    <w:rPr>
      <w:rFonts w:ascii="Arial" w:eastAsia="Arial" w:hAnsi="Arial" w:cs="Arial"/>
      <w:lang w:eastAsia="hi-IN" w:bidi="hi-IN"/>
    </w:rPr>
  </w:style>
  <w:style w:type="paragraph" w:customStyle="1" w:styleId="affffffff1">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2"/>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2">
    <w:name w:val="Стиль По ширине"/>
    <w:basedOn w:val="a2"/>
    <w:link w:val="affffffff3"/>
    <w:rsid w:val="009B794B"/>
    <w:pPr>
      <w:jc w:val="both"/>
    </w:pPr>
    <w:rPr>
      <w:szCs w:val="20"/>
    </w:rPr>
  </w:style>
  <w:style w:type="paragraph" w:customStyle="1" w:styleId="144">
    <w:name w:val="Стиль Стиль По ширине + 14 пт Черный"/>
    <w:basedOn w:val="affffffff2"/>
    <w:link w:val="145"/>
    <w:rsid w:val="009B794B"/>
    <w:rPr>
      <w:color w:val="000000"/>
      <w:sz w:val="28"/>
    </w:rPr>
  </w:style>
  <w:style w:type="character" w:customStyle="1" w:styleId="affffffff3">
    <w:name w:val="Стиль По ширине Знак"/>
    <w:link w:val="affffffff2"/>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2"/>
    <w:rsid w:val="002C7637"/>
    <w:pPr>
      <w:spacing w:before="100" w:beforeAutospacing="1" w:after="100" w:afterAutospacing="1"/>
    </w:pPr>
  </w:style>
  <w:style w:type="paragraph" w:customStyle="1" w:styleId="TextBoldCenter">
    <w:name w:val="TextBoldCenter"/>
    <w:basedOn w:val="a2"/>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2"/>
    <w:rsid w:val="003D44EE"/>
    <w:pPr>
      <w:autoSpaceDE w:val="0"/>
      <w:autoSpaceDN w:val="0"/>
      <w:adjustRightInd w:val="0"/>
      <w:ind w:firstLine="567"/>
      <w:jc w:val="both"/>
    </w:pPr>
    <w:rPr>
      <w:rFonts w:eastAsia="Calibri"/>
      <w:lang w:val="en-US" w:bidi="en-US"/>
    </w:rPr>
  </w:style>
  <w:style w:type="paragraph" w:customStyle="1" w:styleId="rezul">
    <w:name w:val="rezul"/>
    <w:basedOn w:val="a2"/>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2"/>
    <w:rsid w:val="00F71D28"/>
    <w:pPr>
      <w:spacing w:before="100" w:beforeAutospacing="1" w:after="100" w:afterAutospacing="1"/>
    </w:pPr>
  </w:style>
  <w:style w:type="character" w:customStyle="1" w:styleId="js-phone-number">
    <w:name w:val="js-phone-number"/>
    <w:basedOn w:val="a3"/>
    <w:rsid w:val="00F71D28"/>
  </w:style>
  <w:style w:type="paragraph" w:customStyle="1" w:styleId="76">
    <w:name w:val="Абзац списка7"/>
    <w:basedOn w:val="a2"/>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2"/>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2"/>
    <w:rsid w:val="00731CD3"/>
    <w:pPr>
      <w:suppressAutoHyphens/>
      <w:spacing w:before="100" w:after="28" w:line="100" w:lineRule="atLeast"/>
    </w:pPr>
    <w:rPr>
      <w:lang w:eastAsia="ar-SA"/>
    </w:rPr>
  </w:style>
  <w:style w:type="paragraph" w:customStyle="1" w:styleId="3f7">
    <w:name w:val="Текст выноски3"/>
    <w:basedOn w:val="a2"/>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2"/>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3"/>
    <w:uiPriority w:val="99"/>
    <w:semiHidden/>
    <w:unhideWhenUsed/>
    <w:rsid w:val="007418DE"/>
    <w:rPr>
      <w:color w:val="605E5C"/>
      <w:shd w:val="clear" w:color="auto" w:fill="E1DFDD"/>
    </w:rPr>
  </w:style>
  <w:style w:type="paragraph" w:styleId="z-">
    <w:name w:val="HTML Top of Form"/>
    <w:basedOn w:val="a2"/>
    <w:next w:val="a2"/>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027F83"/>
    <w:rPr>
      <w:rFonts w:ascii="Arial" w:hAnsi="Arial" w:cs="Arial"/>
      <w:vanish/>
      <w:sz w:val="16"/>
      <w:szCs w:val="16"/>
    </w:rPr>
  </w:style>
  <w:style w:type="paragraph" w:styleId="z-1">
    <w:name w:val="HTML Bottom of Form"/>
    <w:basedOn w:val="a2"/>
    <w:next w:val="a2"/>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027F83"/>
    <w:rPr>
      <w:rFonts w:ascii="Arial" w:hAnsi="Arial" w:cs="Arial"/>
      <w:vanish/>
      <w:sz w:val="16"/>
      <w:szCs w:val="16"/>
    </w:rPr>
  </w:style>
  <w:style w:type="paragraph" w:customStyle="1" w:styleId="first">
    <w:name w:val="first"/>
    <w:basedOn w:val="a2"/>
    <w:rsid w:val="00027F83"/>
    <w:pPr>
      <w:spacing w:before="100" w:beforeAutospacing="1" w:after="100" w:afterAutospacing="1"/>
    </w:pPr>
  </w:style>
  <w:style w:type="paragraph" w:customStyle="1" w:styleId="second">
    <w:name w:val="second"/>
    <w:basedOn w:val="a2"/>
    <w:rsid w:val="00027F83"/>
    <w:pPr>
      <w:spacing w:before="100" w:beforeAutospacing="1" w:after="100" w:afterAutospacing="1"/>
    </w:pPr>
  </w:style>
  <w:style w:type="paragraph" w:customStyle="1" w:styleId="affffffff4">
    <w:name w:val="Знак Знак Знак Знак"/>
    <w:basedOn w:val="a2"/>
    <w:rsid w:val="000D2376"/>
    <w:pPr>
      <w:spacing w:after="160" w:line="240" w:lineRule="exact"/>
    </w:pPr>
    <w:rPr>
      <w:rFonts w:ascii="Verdana" w:hAnsi="Verdana"/>
      <w:sz w:val="20"/>
      <w:szCs w:val="20"/>
      <w:lang w:val="en-US" w:eastAsia="en-US"/>
    </w:rPr>
  </w:style>
  <w:style w:type="paragraph" w:styleId="3fb">
    <w:name w:val="toc 3"/>
    <w:basedOn w:val="a2"/>
    <w:next w:val="a2"/>
    <w:autoRedefine/>
    <w:uiPriority w:val="39"/>
    <w:unhideWhenUsed/>
    <w:rsid w:val="00F43921"/>
    <w:pPr>
      <w:jc w:val="center"/>
    </w:pPr>
    <w:rPr>
      <w:rFonts w:ascii="Arial Narrow" w:hAnsi="Arial Narrow"/>
      <w:sz w:val="20"/>
      <w:szCs w:val="20"/>
    </w:rPr>
  </w:style>
  <w:style w:type="paragraph" w:customStyle="1" w:styleId="affffffff5">
    <w:name w:val="Заголовок сообщения (первый)"/>
    <w:basedOn w:val="a2"/>
    <w:rsid w:val="00F43921"/>
    <w:pPr>
      <w:keepLines/>
      <w:spacing w:line="415" w:lineRule="atLeast"/>
      <w:ind w:left="1560" w:hanging="720"/>
    </w:pPr>
    <w:rPr>
      <w:sz w:val="20"/>
      <w:szCs w:val="20"/>
      <w:lang w:eastAsia="en-US"/>
    </w:rPr>
  </w:style>
  <w:style w:type="paragraph" w:styleId="affffffff6">
    <w:name w:val="Message Header"/>
    <w:basedOn w:val="a2"/>
    <w:link w:val="affffffff7"/>
    <w:rsid w:val="00F4392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affffffff7">
    <w:name w:val="Шапка Знак"/>
    <w:basedOn w:val="a3"/>
    <w:link w:val="affffffff6"/>
    <w:rsid w:val="00F43921"/>
    <w:rPr>
      <w:rFonts w:ascii="Cambria" w:hAnsi="Cambria"/>
      <w:sz w:val="24"/>
      <w:szCs w:val="24"/>
      <w:shd w:val="pct20" w:color="auto" w:fill="auto"/>
      <w:lang w:val="x-none" w:eastAsia="x-none"/>
    </w:rPr>
  </w:style>
  <w:style w:type="paragraph" w:customStyle="1" w:styleId="Style6">
    <w:name w:val="Style6"/>
    <w:basedOn w:val="a2"/>
    <w:uiPriority w:val="99"/>
    <w:rsid w:val="00F43921"/>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2"/>
    <w:uiPriority w:val="99"/>
    <w:rsid w:val="00F43921"/>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2"/>
    <w:uiPriority w:val="99"/>
    <w:rsid w:val="00F43921"/>
    <w:pPr>
      <w:widowControl w:val="0"/>
      <w:autoSpaceDE w:val="0"/>
      <w:autoSpaceDN w:val="0"/>
      <w:adjustRightInd w:val="0"/>
    </w:pPr>
    <w:rPr>
      <w:rFonts w:ascii="Arial" w:hAnsi="Arial" w:cs="Arial"/>
    </w:rPr>
  </w:style>
  <w:style w:type="character" w:customStyle="1" w:styleId="FontStyle14">
    <w:name w:val="Font Style14"/>
    <w:uiPriority w:val="99"/>
    <w:rsid w:val="00F43921"/>
    <w:rPr>
      <w:rFonts w:ascii="Arial" w:hAnsi="Arial" w:cs="Arial"/>
      <w:sz w:val="16"/>
      <w:szCs w:val="16"/>
    </w:rPr>
  </w:style>
  <w:style w:type="paragraph" w:customStyle="1" w:styleId="Style3">
    <w:name w:val="Style3"/>
    <w:basedOn w:val="a2"/>
    <w:uiPriority w:val="99"/>
    <w:rsid w:val="00F43921"/>
    <w:pPr>
      <w:widowControl w:val="0"/>
      <w:autoSpaceDE w:val="0"/>
      <w:autoSpaceDN w:val="0"/>
      <w:adjustRightInd w:val="0"/>
    </w:pPr>
    <w:rPr>
      <w:rFonts w:ascii="Arial" w:hAnsi="Arial" w:cs="Arial"/>
    </w:rPr>
  </w:style>
  <w:style w:type="character" w:customStyle="1" w:styleId="FontStyle11">
    <w:name w:val="Font Style11"/>
    <w:uiPriority w:val="99"/>
    <w:rsid w:val="00F43921"/>
    <w:rPr>
      <w:rFonts w:ascii="Arial" w:hAnsi="Arial" w:cs="Arial"/>
      <w:b/>
      <w:bCs/>
      <w:sz w:val="18"/>
      <w:szCs w:val="18"/>
    </w:rPr>
  </w:style>
  <w:style w:type="paragraph" w:customStyle="1" w:styleId="Style2">
    <w:name w:val="Style2"/>
    <w:basedOn w:val="a2"/>
    <w:uiPriority w:val="99"/>
    <w:rsid w:val="00F43921"/>
    <w:pPr>
      <w:widowControl w:val="0"/>
      <w:autoSpaceDE w:val="0"/>
      <w:autoSpaceDN w:val="0"/>
      <w:adjustRightInd w:val="0"/>
      <w:spacing w:line="223" w:lineRule="exact"/>
      <w:jc w:val="center"/>
    </w:pPr>
    <w:rPr>
      <w:rFonts w:ascii="Arial" w:hAnsi="Arial" w:cs="Arial"/>
    </w:rPr>
  </w:style>
  <w:style w:type="character" w:customStyle="1" w:styleId="FontStyle16">
    <w:name w:val="Font Style16"/>
    <w:uiPriority w:val="99"/>
    <w:rsid w:val="00F43921"/>
    <w:rPr>
      <w:rFonts w:ascii="Arial Narrow" w:hAnsi="Arial Narrow" w:cs="Arial Narrow"/>
      <w:sz w:val="14"/>
      <w:szCs w:val="14"/>
    </w:rPr>
  </w:style>
  <w:style w:type="paragraph" w:styleId="affffffff8">
    <w:name w:val="TOC Heading"/>
    <w:basedOn w:val="11"/>
    <w:next w:val="a2"/>
    <w:uiPriority w:val="39"/>
    <w:qFormat/>
    <w:rsid w:val="00F43921"/>
    <w:pPr>
      <w:keepLines/>
      <w:spacing w:before="480" w:after="0" w:line="276" w:lineRule="auto"/>
      <w:outlineLvl w:val="9"/>
    </w:pPr>
    <w:rPr>
      <w:rFonts w:ascii="Cambria" w:hAnsi="Cambria"/>
      <w:color w:val="365F91"/>
      <w:kern w:val="0"/>
      <w:sz w:val="28"/>
      <w:szCs w:val="28"/>
      <w:lang w:eastAsia="en-US"/>
    </w:rPr>
  </w:style>
  <w:style w:type="paragraph" w:customStyle="1" w:styleId="affffffff9">
    <w:basedOn w:val="a2"/>
    <w:next w:val="a2"/>
    <w:qFormat/>
    <w:rsid w:val="00F43921"/>
    <w:pPr>
      <w:spacing w:before="240" w:after="60"/>
      <w:jc w:val="center"/>
      <w:outlineLvl w:val="0"/>
    </w:pPr>
    <w:rPr>
      <w:rFonts w:ascii="Cambria" w:hAnsi="Cambria"/>
      <w:b/>
      <w:bCs/>
      <w:kern w:val="28"/>
      <w:sz w:val="32"/>
      <w:szCs w:val="32"/>
      <w:lang w:val="x-none" w:eastAsia="x-none"/>
    </w:rPr>
  </w:style>
  <w:style w:type="character" w:customStyle="1" w:styleId="highlight">
    <w:name w:val="highlight"/>
    <w:basedOn w:val="a3"/>
    <w:rsid w:val="00F43921"/>
  </w:style>
  <w:style w:type="character" w:customStyle="1" w:styleId="1fffd">
    <w:name w:val="заголовокпогода1"/>
    <w:rsid w:val="00F43921"/>
    <w:rPr>
      <w:rFonts w:cs="Times New Roman"/>
    </w:rPr>
  </w:style>
  <w:style w:type="character" w:customStyle="1" w:styleId="2Arial7pt">
    <w:name w:val="Основной текст (2) + Arial;7 pt;Полужирный"/>
    <w:rsid w:val="00F43921"/>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65pt">
    <w:name w:val="Основной текст (2) + Arial;6;5 pt"/>
    <w:rsid w:val="00F43921"/>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affffffffa">
    <w:name w:val="Заголовок мой"/>
    <w:basedOn w:val="11"/>
    <w:link w:val="affffffffb"/>
    <w:qFormat/>
    <w:rsid w:val="00F43921"/>
    <w:pPr>
      <w:jc w:val="center"/>
    </w:pPr>
    <w:rPr>
      <w:rFonts w:cs="Arial"/>
      <w:bCs w:val="0"/>
      <w:i/>
      <w:color w:val="0070C0"/>
      <w:sz w:val="28"/>
      <w:szCs w:val="28"/>
      <w:u w:val="single"/>
    </w:rPr>
  </w:style>
  <w:style w:type="character" w:customStyle="1" w:styleId="affffffffb">
    <w:name w:val="Заголовок мой Знак"/>
    <w:link w:val="affffffffa"/>
    <w:rsid w:val="00F43921"/>
    <w:rPr>
      <w:rFonts w:ascii="Arial" w:hAnsi="Arial" w:cs="Arial"/>
      <w:b/>
      <w:i/>
      <w:color w:val="0070C0"/>
      <w:kern w:val="32"/>
      <w:sz w:val="28"/>
      <w:szCs w:val="28"/>
      <w:u w:val="single"/>
    </w:rPr>
  </w:style>
  <w:style w:type="paragraph" w:customStyle="1" w:styleId="affffffffc">
    <w:name w:val="ОсновнойЖирн"/>
    <w:basedOn w:val="a2"/>
    <w:link w:val="affffffffd"/>
    <w:qFormat/>
    <w:rsid w:val="00F43921"/>
    <w:pPr>
      <w:spacing w:line="360" w:lineRule="auto"/>
      <w:ind w:firstLine="567"/>
      <w:jc w:val="both"/>
    </w:pPr>
    <w:rPr>
      <w:rFonts w:eastAsia="Calibri"/>
      <w:color w:val="000000"/>
      <w:sz w:val="28"/>
      <w:szCs w:val="22"/>
      <w:lang w:val="x-none" w:eastAsia="en-US"/>
    </w:rPr>
  </w:style>
  <w:style w:type="character" w:customStyle="1" w:styleId="affffffffd">
    <w:name w:val="ОсновнойЖирн Знак"/>
    <w:link w:val="affffffffc"/>
    <w:rsid w:val="00F43921"/>
    <w:rPr>
      <w:rFonts w:eastAsia="Calibri"/>
      <w:color w:val="000000"/>
      <w:sz w:val="28"/>
      <w:szCs w:val="22"/>
      <w:lang w:val="x-none" w:eastAsia="en-US"/>
    </w:rPr>
  </w:style>
  <w:style w:type="paragraph" w:customStyle="1" w:styleId="affffffffe">
    <w:name w:val="ТС Основной т"/>
    <w:basedOn w:val="a2"/>
    <w:link w:val="afffffffff"/>
    <w:qFormat/>
    <w:rsid w:val="00F43921"/>
    <w:pPr>
      <w:spacing w:line="360" w:lineRule="auto"/>
      <w:ind w:firstLine="709"/>
      <w:jc w:val="both"/>
    </w:pPr>
    <w:rPr>
      <w:rFonts w:eastAsia="Calibri"/>
      <w:sz w:val="28"/>
      <w:szCs w:val="28"/>
      <w:lang w:val="x-none" w:eastAsia="en-US"/>
    </w:rPr>
  </w:style>
  <w:style w:type="character" w:customStyle="1" w:styleId="afffffffff">
    <w:name w:val="ТС Основной т Знак"/>
    <w:link w:val="affffffffe"/>
    <w:rsid w:val="00F43921"/>
    <w:rPr>
      <w:rFonts w:eastAsia="Calibri"/>
      <w:sz w:val="28"/>
      <w:szCs w:val="28"/>
      <w:lang w:val="x-none" w:eastAsia="en-US"/>
    </w:rPr>
  </w:style>
  <w:style w:type="paragraph" w:customStyle="1" w:styleId="sh">
    <w:name w:val="sh номер Таблицы"/>
    <w:aliases w:val="номерТаблицы"/>
    <w:basedOn w:val="3"/>
    <w:link w:val="sh0"/>
    <w:autoRedefine/>
    <w:rsid w:val="00F43921"/>
    <w:pPr>
      <w:keepNext w:val="0"/>
      <w:spacing w:before="40" w:after="40"/>
      <w:ind w:left="2127" w:right="301"/>
      <w:jc w:val="right"/>
      <w:outlineLvl w:val="9"/>
    </w:pPr>
    <w:rPr>
      <w:rFonts w:ascii="Times New Roman" w:eastAsia="Calibri" w:hAnsi="Times New Roman"/>
      <w:bCs w:val="0"/>
      <w:noProof/>
      <w:color w:val="000000"/>
      <w:sz w:val="24"/>
      <w:szCs w:val="24"/>
      <w:lang w:val="x-none" w:eastAsia="x-none"/>
    </w:rPr>
  </w:style>
  <w:style w:type="character" w:customStyle="1" w:styleId="sh0">
    <w:name w:val="sh номер Таблицы Знак"/>
    <w:aliases w:val="номерТаблицы Знак"/>
    <w:link w:val="sh"/>
    <w:rsid w:val="00F43921"/>
    <w:rPr>
      <w:rFonts w:eastAsia="Calibri"/>
      <w:b/>
      <w:noProof/>
      <w:color w:val="000000"/>
      <w:sz w:val="24"/>
      <w:szCs w:val="24"/>
      <w:lang w:val="x-none" w:eastAsia="x-none"/>
    </w:rPr>
  </w:style>
  <w:style w:type="paragraph" w:customStyle="1" w:styleId="afffffffff0">
    <w:name w:val="Стиль Основной Т"/>
    <w:basedOn w:val="a2"/>
    <w:link w:val="afffffffff1"/>
    <w:rsid w:val="00F43921"/>
    <w:pPr>
      <w:spacing w:line="276" w:lineRule="auto"/>
      <w:ind w:firstLine="709"/>
      <w:jc w:val="both"/>
    </w:pPr>
    <w:rPr>
      <w:rFonts w:eastAsia="Calibri"/>
      <w:sz w:val="28"/>
      <w:szCs w:val="28"/>
      <w:lang w:val="x-none" w:eastAsia="en-US"/>
    </w:rPr>
  </w:style>
  <w:style w:type="character" w:customStyle="1" w:styleId="afffffffff1">
    <w:name w:val="Стиль Основной Т Знак"/>
    <w:link w:val="afffffffff0"/>
    <w:rsid w:val="00F43921"/>
    <w:rPr>
      <w:rFonts w:eastAsia="Calibri"/>
      <w:sz w:val="28"/>
      <w:szCs w:val="28"/>
      <w:lang w:val="x-none" w:eastAsia="en-US"/>
    </w:rPr>
  </w:style>
  <w:style w:type="character" w:customStyle="1" w:styleId="afff9">
    <w:name w:val="Название объекта Знак"/>
    <w:aliases w:val="Титул 1 Знак"/>
    <w:link w:val="afff8"/>
    <w:rsid w:val="00F43921"/>
    <w:rPr>
      <w:b/>
      <w:bCs/>
      <w:color w:val="000000"/>
      <w:sz w:val="24"/>
      <w:szCs w:val="28"/>
      <w:lang w:eastAsia="en-US"/>
    </w:rPr>
  </w:style>
  <w:style w:type="paragraph" w:customStyle="1" w:styleId="1fffe">
    <w:name w:val="ТС 1."/>
    <w:basedOn w:val="a2"/>
    <w:link w:val="1ffff"/>
    <w:qFormat/>
    <w:rsid w:val="00F43921"/>
    <w:pPr>
      <w:spacing w:line="360" w:lineRule="auto"/>
      <w:ind w:firstLine="567"/>
      <w:jc w:val="both"/>
    </w:pPr>
    <w:rPr>
      <w:rFonts w:eastAsia="Calibri"/>
      <w:b/>
      <w:color w:val="000000"/>
      <w:sz w:val="28"/>
      <w:szCs w:val="22"/>
      <w:lang w:val="x-none" w:eastAsia="en-US"/>
    </w:rPr>
  </w:style>
  <w:style w:type="character" w:customStyle="1" w:styleId="1ffff">
    <w:name w:val="ТС 1. Знак"/>
    <w:link w:val="1fffe"/>
    <w:rsid w:val="00F43921"/>
    <w:rPr>
      <w:rFonts w:eastAsia="Calibri"/>
      <w:b/>
      <w:color w:val="000000"/>
      <w:sz w:val="28"/>
      <w:szCs w:val="22"/>
      <w:lang w:val="x-none" w:eastAsia="en-US"/>
    </w:rPr>
  </w:style>
  <w:style w:type="paragraph" w:customStyle="1" w:styleId="11fc">
    <w:name w:val="ТС 1.1"/>
    <w:basedOn w:val="a2"/>
    <w:link w:val="11fd"/>
    <w:qFormat/>
    <w:rsid w:val="00F43921"/>
    <w:pPr>
      <w:ind w:left="851"/>
      <w:jc w:val="both"/>
    </w:pPr>
    <w:rPr>
      <w:rFonts w:eastAsia="Calibri"/>
      <w:b/>
      <w:caps/>
      <w:color w:val="000000"/>
      <w:sz w:val="28"/>
      <w:szCs w:val="20"/>
      <w:lang w:val="x-none" w:eastAsia="en-US"/>
    </w:rPr>
  </w:style>
  <w:style w:type="character" w:customStyle="1" w:styleId="11fd">
    <w:name w:val="ТС 1.1 Знак"/>
    <w:link w:val="11fc"/>
    <w:rsid w:val="00F43921"/>
    <w:rPr>
      <w:rFonts w:eastAsia="Calibri"/>
      <w:b/>
      <w:caps/>
      <w:color w:val="000000"/>
      <w:sz w:val="28"/>
      <w:lang w:val="x-none" w:eastAsia="en-US"/>
    </w:rPr>
  </w:style>
  <w:style w:type="paragraph" w:customStyle="1" w:styleId="afffffffff2">
    <w:name w:val="ТС Основной текст"/>
    <w:basedOn w:val="a2"/>
    <w:link w:val="afffffffff3"/>
    <w:qFormat/>
    <w:rsid w:val="00F43921"/>
    <w:pPr>
      <w:spacing w:line="360" w:lineRule="auto"/>
      <w:ind w:firstLine="567"/>
      <w:jc w:val="both"/>
    </w:pPr>
    <w:rPr>
      <w:rFonts w:eastAsia="Calibri"/>
      <w:color w:val="000000"/>
      <w:sz w:val="28"/>
      <w:szCs w:val="22"/>
      <w:lang w:val="x-none" w:eastAsia="en-US"/>
    </w:rPr>
  </w:style>
  <w:style w:type="character" w:customStyle="1" w:styleId="afffffffff3">
    <w:name w:val="ТС Основной текст Знак"/>
    <w:link w:val="afffffffff2"/>
    <w:rsid w:val="00F43921"/>
    <w:rPr>
      <w:rFonts w:eastAsia="Calibri"/>
      <w:color w:val="000000"/>
      <w:sz w:val="28"/>
      <w:szCs w:val="22"/>
      <w:lang w:val="x-none" w:eastAsia="en-US"/>
    </w:rPr>
  </w:style>
  <w:style w:type="character" w:customStyle="1" w:styleId="1fc">
    <w:name w:val="Стиль1 Знак"/>
    <w:link w:val="1fb"/>
    <w:rsid w:val="00F43921"/>
    <w:rPr>
      <w:sz w:val="26"/>
      <w:szCs w:val="24"/>
    </w:rPr>
  </w:style>
  <w:style w:type="paragraph" w:customStyle="1" w:styleId="afffffffff4">
    <w:name w:val="ТС таблица"/>
    <w:basedOn w:val="affffffffe"/>
    <w:link w:val="afffffffff5"/>
    <w:qFormat/>
    <w:rsid w:val="00F43921"/>
    <w:pPr>
      <w:spacing w:line="240" w:lineRule="auto"/>
      <w:ind w:firstLine="0"/>
      <w:jc w:val="center"/>
    </w:pPr>
    <w:rPr>
      <w:b/>
    </w:rPr>
  </w:style>
  <w:style w:type="character" w:customStyle="1" w:styleId="afffffffff5">
    <w:name w:val="ТС таблица Знак"/>
    <w:link w:val="afffffffff4"/>
    <w:rsid w:val="00F43921"/>
    <w:rPr>
      <w:rFonts w:eastAsia="Calibri"/>
      <w:b/>
      <w:sz w:val="28"/>
      <w:szCs w:val="28"/>
      <w:lang w:val="x-none" w:eastAsia="en-US"/>
    </w:rPr>
  </w:style>
  <w:style w:type="paragraph" w:customStyle="1" w:styleId="afffffffff6">
    <w:name w:val="ЗагТабл"/>
    <w:basedOn w:val="a2"/>
    <w:link w:val="afffffffff7"/>
    <w:qFormat/>
    <w:rsid w:val="00F43921"/>
    <w:pPr>
      <w:spacing w:before="120" w:after="120"/>
      <w:jc w:val="center"/>
    </w:pPr>
    <w:rPr>
      <w:rFonts w:eastAsia="Calibri"/>
      <w:b/>
      <w:sz w:val="28"/>
      <w:szCs w:val="22"/>
      <w:lang w:val="x-none" w:eastAsia="en-US"/>
    </w:rPr>
  </w:style>
  <w:style w:type="character" w:customStyle="1" w:styleId="afffffffff7">
    <w:name w:val="ЗагТабл Знак"/>
    <w:link w:val="afffffffff6"/>
    <w:rsid w:val="00F43921"/>
    <w:rPr>
      <w:rFonts w:eastAsia="Calibri"/>
      <w:b/>
      <w:sz w:val="28"/>
      <w:szCs w:val="22"/>
      <w:lang w:val="x-none" w:eastAsia="en-US"/>
    </w:rPr>
  </w:style>
  <w:style w:type="paragraph" w:customStyle="1" w:styleId="afffffffff8">
    <w:name w:val="ТС Таблица"/>
    <w:basedOn w:val="a2"/>
    <w:link w:val="afffffffff9"/>
    <w:qFormat/>
    <w:rsid w:val="00F43921"/>
    <w:rPr>
      <w:rFonts w:eastAsia="Calibri"/>
      <w:sz w:val="20"/>
      <w:szCs w:val="20"/>
      <w:lang w:val="x-none" w:eastAsia="en-US"/>
    </w:rPr>
  </w:style>
  <w:style w:type="character" w:customStyle="1" w:styleId="afffffffff9">
    <w:name w:val="ТС Таблица Знак"/>
    <w:link w:val="afffffffff8"/>
    <w:rsid w:val="00F43921"/>
    <w:rPr>
      <w:rFonts w:eastAsia="Calibri"/>
      <w:lang w:val="x-none" w:eastAsia="en-US"/>
    </w:rPr>
  </w:style>
  <w:style w:type="paragraph" w:customStyle="1" w:styleId="11111">
    <w:name w:val="ТС 1.1.1.1"/>
    <w:basedOn w:val="19"/>
    <w:link w:val="11112"/>
    <w:qFormat/>
    <w:rsid w:val="00F43921"/>
    <w:pPr>
      <w:tabs>
        <w:tab w:val="clear" w:pos="3686"/>
        <w:tab w:val="right" w:leader="dot" w:pos="9399"/>
        <w:tab w:val="right" w:leader="dot" w:pos="10348"/>
      </w:tabs>
      <w:spacing w:line="360" w:lineRule="auto"/>
      <w:ind w:firstLine="567"/>
    </w:pPr>
    <w:rPr>
      <w:rFonts w:eastAsia="Calibri"/>
      <w:b w:val="0"/>
      <w:i/>
      <w:noProof/>
      <w:sz w:val="28"/>
      <w:szCs w:val="28"/>
      <w:lang w:val="x-none" w:eastAsia="en-US"/>
    </w:rPr>
  </w:style>
  <w:style w:type="character" w:customStyle="1" w:styleId="11112">
    <w:name w:val="ТС 1.1.1.1 Знак"/>
    <w:link w:val="11111"/>
    <w:rsid w:val="00F43921"/>
    <w:rPr>
      <w:rFonts w:eastAsia="Calibri"/>
      <w:i/>
      <w:noProof/>
      <w:sz w:val="28"/>
      <w:szCs w:val="28"/>
      <w:lang w:val="x-none" w:eastAsia="en-US"/>
    </w:rPr>
  </w:style>
  <w:style w:type="paragraph" w:customStyle="1" w:styleId="afffffffffa">
    <w:name w:val="ТС Наименование рисунка"/>
    <w:basedOn w:val="a2"/>
    <w:link w:val="afffffffffb"/>
    <w:qFormat/>
    <w:rsid w:val="00F43921"/>
    <w:pPr>
      <w:jc w:val="both"/>
    </w:pPr>
    <w:rPr>
      <w:rFonts w:eastAsia="Calibri"/>
      <w:b/>
      <w:color w:val="000000"/>
      <w:lang w:val="x-none" w:eastAsia="en-US"/>
    </w:rPr>
  </w:style>
  <w:style w:type="character" w:customStyle="1" w:styleId="afffffffffb">
    <w:name w:val="ТС Наименование рисунка Знак"/>
    <w:link w:val="afffffffffa"/>
    <w:rsid w:val="00F43921"/>
    <w:rPr>
      <w:rFonts w:eastAsia="Calibri"/>
      <w:b/>
      <w:color w:val="000000"/>
      <w:sz w:val="24"/>
      <w:szCs w:val="24"/>
      <w:lang w:val="x-none" w:eastAsia="en-US"/>
    </w:rPr>
  </w:style>
  <w:style w:type="character" w:styleId="afffffffffc">
    <w:name w:val="endnote reference"/>
    <w:uiPriority w:val="99"/>
    <w:semiHidden/>
    <w:unhideWhenUsed/>
    <w:rsid w:val="00F43921"/>
    <w:rPr>
      <w:vertAlign w:val="superscript"/>
    </w:rPr>
  </w:style>
  <w:style w:type="paragraph" w:customStyle="1" w:styleId="11fe">
    <w:name w:val="ТС 1.1."/>
    <w:basedOn w:val="11fc"/>
    <w:link w:val="11ff"/>
    <w:rsid w:val="00F43921"/>
    <w:pPr>
      <w:ind w:left="1391" w:hanging="540"/>
      <w:outlineLvl w:val="2"/>
    </w:pPr>
    <w:rPr>
      <w:b w:val="0"/>
    </w:rPr>
  </w:style>
  <w:style w:type="character" w:customStyle="1" w:styleId="11ff">
    <w:name w:val="ТС 1.1. Знак"/>
    <w:link w:val="11fe"/>
    <w:rsid w:val="00F43921"/>
    <w:rPr>
      <w:rFonts w:eastAsia="Calibri"/>
      <w:caps/>
      <w:color w:val="000000"/>
      <w:sz w:val="28"/>
      <w:lang w:val="x-none" w:eastAsia="en-US"/>
    </w:rPr>
  </w:style>
  <w:style w:type="paragraph" w:customStyle="1" w:styleId="11ff0">
    <w:name w:val="ТС. 1.1."/>
    <w:basedOn w:val="11fe"/>
    <w:link w:val="11ff1"/>
    <w:qFormat/>
    <w:rsid w:val="00F43921"/>
    <w:pPr>
      <w:spacing w:line="360" w:lineRule="auto"/>
      <w:ind w:left="0" w:firstLine="1191"/>
    </w:pPr>
    <w:rPr>
      <w:caps w:val="0"/>
    </w:rPr>
  </w:style>
  <w:style w:type="character" w:customStyle="1" w:styleId="11ff1">
    <w:name w:val="ТС. 1.1. Знак"/>
    <w:link w:val="11ff0"/>
    <w:rsid w:val="00F43921"/>
    <w:rPr>
      <w:rFonts w:eastAsia="Calibri"/>
      <w:color w:val="000000"/>
      <w:sz w:val="28"/>
      <w:lang w:val="x-none" w:eastAsia="en-US"/>
    </w:rPr>
  </w:style>
  <w:style w:type="paragraph" w:customStyle="1" w:styleId="11ff2">
    <w:name w:val="Титул 1.1"/>
    <w:basedOn w:val="a2"/>
    <w:link w:val="11ff3"/>
    <w:rsid w:val="00F43921"/>
    <w:pPr>
      <w:ind w:left="851"/>
      <w:jc w:val="both"/>
    </w:pPr>
    <w:rPr>
      <w:rFonts w:eastAsia="Calibri"/>
      <w:b/>
      <w:caps/>
      <w:color w:val="000000"/>
      <w:sz w:val="28"/>
      <w:szCs w:val="20"/>
      <w:lang w:val="x-none" w:eastAsia="en-US"/>
    </w:rPr>
  </w:style>
  <w:style w:type="character" w:customStyle="1" w:styleId="11ff3">
    <w:name w:val="Титул 1.1 Знак"/>
    <w:link w:val="11ff2"/>
    <w:rsid w:val="00F43921"/>
    <w:rPr>
      <w:rFonts w:eastAsia="Calibri"/>
      <w:b/>
      <w:caps/>
      <w:color w:val="000000"/>
      <w:sz w:val="28"/>
      <w:lang w:val="x-none" w:eastAsia="en-US"/>
    </w:rPr>
  </w:style>
  <w:style w:type="paragraph" w:customStyle="1" w:styleId="afffffffffd">
    <w:name w:val="ТС Наименование таблиц"/>
    <w:basedOn w:val="affffffffc"/>
    <w:link w:val="afffffffffe"/>
    <w:qFormat/>
    <w:rsid w:val="00F43921"/>
    <w:pPr>
      <w:spacing w:line="240" w:lineRule="auto"/>
      <w:jc w:val="right"/>
    </w:pPr>
    <w:rPr>
      <w:sz w:val="24"/>
      <w:szCs w:val="24"/>
    </w:rPr>
  </w:style>
  <w:style w:type="character" w:customStyle="1" w:styleId="afffffffffe">
    <w:name w:val="ТС Наименование таблиц Знак"/>
    <w:link w:val="afffffffffd"/>
    <w:rsid w:val="00F43921"/>
    <w:rPr>
      <w:rFonts w:eastAsia="Calibri"/>
      <w:color w:val="000000"/>
      <w:sz w:val="24"/>
      <w:szCs w:val="24"/>
      <w:lang w:val="x-none" w:eastAsia="en-US"/>
    </w:rPr>
  </w:style>
  <w:style w:type="paragraph" w:customStyle="1" w:styleId="1113">
    <w:name w:val="ТС 1.1.1"/>
    <w:basedOn w:val="afffc"/>
    <w:link w:val="1114"/>
    <w:qFormat/>
    <w:rsid w:val="00F43921"/>
    <w:pPr>
      <w:spacing w:before="100" w:beforeAutospacing="1" w:after="100" w:afterAutospacing="1"/>
      <w:ind w:firstLine="1134"/>
      <w:jc w:val="both"/>
    </w:pPr>
    <w:rPr>
      <w:rFonts w:eastAsia="Calibri"/>
      <w:b/>
      <w:color w:val="000000"/>
      <w:sz w:val="28"/>
      <w:szCs w:val="24"/>
      <w:lang w:val="x-none" w:eastAsia="x-none"/>
    </w:rPr>
  </w:style>
  <w:style w:type="character" w:customStyle="1" w:styleId="1114">
    <w:name w:val="ТС 1.1.1 Знак"/>
    <w:link w:val="1113"/>
    <w:rsid w:val="00F43921"/>
    <w:rPr>
      <w:rFonts w:eastAsia="Calibri"/>
      <w:b/>
      <w:color w:val="000000"/>
      <w:sz w:val="28"/>
      <w:szCs w:val="24"/>
      <w:lang w:val="x-none" w:eastAsia="x-none"/>
    </w:rPr>
  </w:style>
  <w:style w:type="paragraph" w:customStyle="1" w:styleId="affffffffff">
    <w:name w:val="Перечень"/>
    <w:basedOn w:val="a2"/>
    <w:link w:val="affffffffff0"/>
    <w:qFormat/>
    <w:rsid w:val="00F43921"/>
    <w:pPr>
      <w:spacing w:line="360" w:lineRule="auto"/>
      <w:ind w:firstLine="709"/>
      <w:jc w:val="both"/>
    </w:pPr>
    <w:rPr>
      <w:rFonts w:eastAsia="Calibri"/>
      <w:sz w:val="28"/>
      <w:szCs w:val="28"/>
      <w:lang w:val="x-none" w:eastAsia="en-US"/>
    </w:rPr>
  </w:style>
  <w:style w:type="character" w:customStyle="1" w:styleId="affffffffff0">
    <w:name w:val="Перечень Знак"/>
    <w:link w:val="affffffffff"/>
    <w:rsid w:val="00F43921"/>
    <w:rPr>
      <w:rFonts w:eastAsia="Calibri"/>
      <w:sz w:val="28"/>
      <w:szCs w:val="28"/>
      <w:lang w:val="x-none" w:eastAsia="en-US"/>
    </w:rPr>
  </w:style>
  <w:style w:type="table" w:customStyle="1" w:styleId="300">
    <w:name w:val="Сетка таблицы30"/>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ПКР Перечень"/>
    <w:basedOn w:val="a2"/>
    <w:link w:val="affffffffff1"/>
    <w:qFormat/>
    <w:rsid w:val="00F43921"/>
    <w:pPr>
      <w:numPr>
        <w:numId w:val="13"/>
      </w:numPr>
      <w:spacing w:after="120" w:line="360" w:lineRule="auto"/>
      <w:ind w:left="0" w:right="170" w:firstLine="851"/>
      <w:jc w:val="both"/>
    </w:pPr>
    <w:rPr>
      <w:rFonts w:eastAsia="Calibri"/>
      <w:sz w:val="28"/>
      <w:szCs w:val="22"/>
      <w:lang w:val="x-none" w:eastAsia="en-US"/>
    </w:rPr>
  </w:style>
  <w:style w:type="character" w:customStyle="1" w:styleId="affffffffff1">
    <w:name w:val="ПКР Перечень Знак"/>
    <w:link w:val="a"/>
    <w:rsid w:val="00F43921"/>
    <w:rPr>
      <w:rFonts w:eastAsia="Calibri"/>
      <w:sz w:val="28"/>
      <w:szCs w:val="22"/>
      <w:lang w:val="x-none" w:eastAsia="en-US"/>
    </w:rPr>
  </w:style>
  <w:style w:type="table" w:customStyle="1" w:styleId="342">
    <w:name w:val="Сетка таблицы34"/>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4"/>
    <w:next w:val="a6"/>
    <w:uiPriority w:val="59"/>
    <w:rsid w:val="00F4392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2"/>
    <w:rsid w:val="00F43921"/>
    <w:pPr>
      <w:spacing w:before="100" w:beforeAutospacing="1" w:after="100" w:afterAutospacing="1"/>
    </w:pPr>
  </w:style>
  <w:style w:type="paragraph" w:customStyle="1" w:styleId="msonormalbullet1gif">
    <w:name w:val="msonormalbullet1.gif"/>
    <w:basedOn w:val="a2"/>
    <w:rsid w:val="00F43921"/>
    <w:pPr>
      <w:spacing w:before="100" w:beforeAutospacing="1" w:after="100" w:afterAutospacing="1"/>
    </w:pPr>
  </w:style>
  <w:style w:type="table" w:customStyle="1" w:styleId="230">
    <w:name w:val="Сетка таблицы23"/>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Style15"/>
    <w:basedOn w:val="a2"/>
    <w:uiPriority w:val="99"/>
    <w:rsid w:val="00F43921"/>
    <w:pPr>
      <w:widowControl w:val="0"/>
      <w:autoSpaceDE w:val="0"/>
      <w:autoSpaceDN w:val="0"/>
      <w:adjustRightInd w:val="0"/>
      <w:spacing w:line="300" w:lineRule="exact"/>
      <w:jc w:val="center"/>
    </w:pPr>
  </w:style>
  <w:style w:type="character" w:customStyle="1" w:styleId="FontStyle239">
    <w:name w:val="Font Style239"/>
    <w:uiPriority w:val="99"/>
    <w:rsid w:val="00F43921"/>
    <w:rPr>
      <w:rFonts w:ascii="Times New Roman" w:hAnsi="Times New Roman" w:cs="Times New Roman"/>
      <w:sz w:val="22"/>
      <w:szCs w:val="22"/>
    </w:rPr>
  </w:style>
  <w:style w:type="paragraph" w:customStyle="1" w:styleId="affffffffff2">
    <w:name w:val="Рисунок наименование"/>
    <w:basedOn w:val="affffffffc"/>
    <w:link w:val="affffffffff3"/>
    <w:qFormat/>
    <w:rsid w:val="00F43921"/>
    <w:pPr>
      <w:spacing w:line="240" w:lineRule="auto"/>
      <w:ind w:firstLine="0"/>
    </w:pPr>
    <w:rPr>
      <w:rFonts w:eastAsia="Times New Roman"/>
      <w:sz w:val="24"/>
      <w:szCs w:val="24"/>
    </w:rPr>
  </w:style>
  <w:style w:type="character" w:customStyle="1" w:styleId="affffffffff3">
    <w:name w:val="Рисунок наименование Знак"/>
    <w:link w:val="affffffffff2"/>
    <w:rsid w:val="00F43921"/>
    <w:rPr>
      <w:color w:val="000000"/>
      <w:sz w:val="24"/>
      <w:szCs w:val="24"/>
      <w:lang w:val="x-none" w:eastAsia="en-US"/>
    </w:rPr>
  </w:style>
  <w:style w:type="paragraph" w:customStyle="1" w:styleId="1ffff0">
    <w:name w:val="1 ТС Основной текст"/>
    <w:basedOn w:val="a2"/>
    <w:link w:val="1ffff1"/>
    <w:autoRedefine/>
    <w:qFormat/>
    <w:rsid w:val="00F43921"/>
    <w:pPr>
      <w:spacing w:line="360" w:lineRule="auto"/>
      <w:ind w:firstLine="567"/>
      <w:jc w:val="both"/>
    </w:pPr>
    <w:rPr>
      <w:rFonts w:eastAsia="Calibri"/>
      <w:color w:val="000000"/>
      <w:sz w:val="28"/>
      <w:szCs w:val="22"/>
      <w:lang w:val="x-none" w:eastAsia="en-US"/>
    </w:rPr>
  </w:style>
  <w:style w:type="character" w:customStyle="1" w:styleId="1ffff1">
    <w:name w:val="1 ТС Основной текст Знак"/>
    <w:link w:val="1ffff0"/>
    <w:rsid w:val="00F43921"/>
    <w:rPr>
      <w:rFonts w:eastAsia="Calibri"/>
      <w:color w:val="000000"/>
      <w:sz w:val="28"/>
      <w:szCs w:val="22"/>
      <w:lang w:val="x-none" w:eastAsia="en-US"/>
    </w:rPr>
  </w:style>
  <w:style w:type="paragraph" w:customStyle="1" w:styleId="1ffff2">
    <w:name w:val="1 ТС Подраздел Главы"/>
    <w:basedOn w:val="a2"/>
    <w:link w:val="1ffff3"/>
    <w:autoRedefine/>
    <w:qFormat/>
    <w:rsid w:val="00F43921"/>
    <w:pPr>
      <w:ind w:left="851"/>
      <w:jc w:val="both"/>
      <w:outlineLvl w:val="1"/>
    </w:pPr>
    <w:rPr>
      <w:rFonts w:eastAsia="Calibri"/>
      <w:b/>
      <w:caps/>
      <w:color w:val="000000"/>
      <w:sz w:val="28"/>
      <w:szCs w:val="20"/>
      <w:lang w:val="x-none" w:eastAsia="en-US"/>
    </w:rPr>
  </w:style>
  <w:style w:type="character" w:customStyle="1" w:styleId="1ffff3">
    <w:name w:val="1 ТС Подраздел Главы Знак"/>
    <w:link w:val="1ffff2"/>
    <w:rsid w:val="00F43921"/>
    <w:rPr>
      <w:rFonts w:eastAsia="Calibri"/>
      <w:b/>
      <w:caps/>
      <w:color w:val="000000"/>
      <w:sz w:val="28"/>
      <w:lang w:val="x-none" w:eastAsia="en-US"/>
    </w:rPr>
  </w:style>
  <w:style w:type="paragraph" w:customStyle="1" w:styleId="affffffffff4">
    <w:name w:val="Таблица Наименование"/>
    <w:basedOn w:val="a2"/>
    <w:link w:val="affffffffff5"/>
    <w:rsid w:val="00F43921"/>
    <w:pPr>
      <w:jc w:val="both"/>
    </w:pPr>
    <w:rPr>
      <w:rFonts w:eastAsia="Calibri"/>
      <w:szCs w:val="28"/>
      <w:lang w:val="x-none" w:eastAsia="en-US"/>
    </w:rPr>
  </w:style>
  <w:style w:type="character" w:customStyle="1" w:styleId="affffffffff5">
    <w:name w:val="Таблица Наименование Знак"/>
    <w:link w:val="affffffffff4"/>
    <w:rsid w:val="00F43921"/>
    <w:rPr>
      <w:rFonts w:eastAsia="Calibri"/>
      <w:sz w:val="24"/>
      <w:szCs w:val="28"/>
      <w:lang w:val="x-none" w:eastAsia="en-US"/>
    </w:rPr>
  </w:style>
  <w:style w:type="paragraph" w:customStyle="1" w:styleId="1ffff4">
    <w:name w:val="1 ТС Таблица номер"/>
    <w:basedOn w:val="affffffffff4"/>
    <w:link w:val="1ffff5"/>
    <w:autoRedefine/>
    <w:qFormat/>
    <w:rsid w:val="00F43921"/>
    <w:pPr>
      <w:jc w:val="right"/>
    </w:pPr>
  </w:style>
  <w:style w:type="paragraph" w:customStyle="1" w:styleId="1101">
    <w:name w:val="1 ТС 10Таблица"/>
    <w:basedOn w:val="a2"/>
    <w:link w:val="1102"/>
    <w:autoRedefine/>
    <w:qFormat/>
    <w:rsid w:val="00F43921"/>
    <w:rPr>
      <w:rFonts w:eastAsia="Calibri"/>
      <w:sz w:val="20"/>
      <w:szCs w:val="20"/>
      <w:lang w:val="x-none" w:eastAsia="en-US"/>
    </w:rPr>
  </w:style>
  <w:style w:type="character" w:customStyle="1" w:styleId="1ffff5">
    <w:name w:val="1 ТС Таблица номер Знак"/>
    <w:link w:val="1ffff4"/>
    <w:rsid w:val="00F43921"/>
    <w:rPr>
      <w:rFonts w:eastAsia="Calibri"/>
      <w:sz w:val="24"/>
      <w:szCs w:val="28"/>
      <w:lang w:val="x-none" w:eastAsia="en-US"/>
    </w:rPr>
  </w:style>
  <w:style w:type="character" w:customStyle="1" w:styleId="1102">
    <w:name w:val="1 ТС 10Таблица Знак"/>
    <w:link w:val="1101"/>
    <w:rsid w:val="00F43921"/>
    <w:rPr>
      <w:rFonts w:eastAsia="Calibri"/>
      <w:lang w:val="x-none" w:eastAsia="en-US"/>
    </w:rPr>
  </w:style>
  <w:style w:type="paragraph" w:customStyle="1" w:styleId="10">
    <w:name w:val="1 ТС Перечень в основном тексте"/>
    <w:basedOn w:val="a2"/>
    <w:link w:val="1ffff6"/>
    <w:autoRedefine/>
    <w:qFormat/>
    <w:rsid w:val="00F43921"/>
    <w:pPr>
      <w:numPr>
        <w:numId w:val="14"/>
      </w:numPr>
      <w:shd w:val="clear" w:color="auto" w:fill="FFFFFF"/>
      <w:spacing w:line="360" w:lineRule="auto"/>
      <w:ind w:left="0" w:right="142" w:firstLine="851"/>
      <w:jc w:val="both"/>
    </w:pPr>
    <w:rPr>
      <w:iCs/>
      <w:sz w:val="28"/>
      <w:szCs w:val="28"/>
      <w:lang w:val="x-none" w:eastAsia="x-none"/>
    </w:rPr>
  </w:style>
  <w:style w:type="character" w:customStyle="1" w:styleId="1ffff6">
    <w:name w:val="1 ТС Перечень в основном тексте Знак"/>
    <w:link w:val="10"/>
    <w:rsid w:val="00F43921"/>
    <w:rPr>
      <w:iCs/>
      <w:sz w:val="28"/>
      <w:szCs w:val="28"/>
      <w:shd w:val="clear" w:color="auto" w:fill="FFFFFF"/>
      <w:lang w:val="x-none" w:eastAsia="x-none"/>
    </w:rPr>
  </w:style>
  <w:style w:type="paragraph" w:customStyle="1" w:styleId="affffffffff6">
    <w:name w:val="ПКР Основной текст"/>
    <w:basedOn w:val="a2"/>
    <w:link w:val="affffffffff7"/>
    <w:qFormat/>
    <w:rsid w:val="00F43921"/>
    <w:pPr>
      <w:spacing w:line="360" w:lineRule="auto"/>
      <w:ind w:right="170" w:firstLine="709"/>
      <w:jc w:val="both"/>
    </w:pPr>
    <w:rPr>
      <w:rFonts w:eastAsia="Calibri"/>
      <w:sz w:val="28"/>
      <w:szCs w:val="22"/>
      <w:lang w:val="x-none" w:eastAsia="en-US"/>
    </w:rPr>
  </w:style>
  <w:style w:type="character" w:customStyle="1" w:styleId="affffffffff7">
    <w:name w:val="ПКР Основной текст Знак"/>
    <w:link w:val="affffffffff6"/>
    <w:rsid w:val="00F43921"/>
    <w:rPr>
      <w:rFonts w:eastAsia="Calibri"/>
      <w:sz w:val="28"/>
      <w:szCs w:val="22"/>
      <w:lang w:val="x-none" w:eastAsia="en-US"/>
    </w:rPr>
  </w:style>
  <w:style w:type="paragraph" w:styleId="5a">
    <w:name w:val="toc 5"/>
    <w:basedOn w:val="a2"/>
    <w:next w:val="a2"/>
    <w:autoRedefine/>
    <w:uiPriority w:val="39"/>
    <w:unhideWhenUsed/>
    <w:rsid w:val="00F43921"/>
    <w:pPr>
      <w:spacing w:after="100" w:line="259" w:lineRule="auto"/>
      <w:ind w:left="880"/>
    </w:pPr>
    <w:rPr>
      <w:rFonts w:ascii="Calibri" w:hAnsi="Calibri"/>
      <w:sz w:val="22"/>
      <w:szCs w:val="22"/>
    </w:rPr>
  </w:style>
  <w:style w:type="paragraph" w:styleId="6a">
    <w:name w:val="toc 6"/>
    <w:basedOn w:val="a2"/>
    <w:next w:val="a2"/>
    <w:autoRedefine/>
    <w:uiPriority w:val="39"/>
    <w:unhideWhenUsed/>
    <w:rsid w:val="00F43921"/>
    <w:pPr>
      <w:spacing w:after="100" w:line="259" w:lineRule="auto"/>
      <w:ind w:left="1100"/>
    </w:pPr>
    <w:rPr>
      <w:rFonts w:ascii="Calibri" w:hAnsi="Calibri"/>
      <w:sz w:val="22"/>
      <w:szCs w:val="22"/>
    </w:rPr>
  </w:style>
  <w:style w:type="paragraph" w:styleId="77">
    <w:name w:val="toc 7"/>
    <w:basedOn w:val="a2"/>
    <w:next w:val="a2"/>
    <w:autoRedefine/>
    <w:uiPriority w:val="39"/>
    <w:unhideWhenUsed/>
    <w:rsid w:val="00F43921"/>
    <w:pPr>
      <w:spacing w:after="100" w:line="259" w:lineRule="auto"/>
      <w:ind w:left="1320"/>
    </w:pPr>
    <w:rPr>
      <w:rFonts w:ascii="Calibri" w:hAnsi="Calibri"/>
      <w:sz w:val="22"/>
      <w:szCs w:val="22"/>
    </w:rPr>
  </w:style>
  <w:style w:type="paragraph" w:styleId="86">
    <w:name w:val="toc 8"/>
    <w:basedOn w:val="a2"/>
    <w:next w:val="a2"/>
    <w:autoRedefine/>
    <w:uiPriority w:val="39"/>
    <w:unhideWhenUsed/>
    <w:rsid w:val="00F43921"/>
    <w:pPr>
      <w:spacing w:after="100" w:line="259" w:lineRule="auto"/>
      <w:ind w:left="1540"/>
    </w:pPr>
    <w:rPr>
      <w:rFonts w:ascii="Calibri" w:hAnsi="Calibri"/>
      <w:sz w:val="22"/>
      <w:szCs w:val="22"/>
    </w:rPr>
  </w:style>
  <w:style w:type="paragraph" w:styleId="95">
    <w:name w:val="toc 9"/>
    <w:basedOn w:val="a2"/>
    <w:next w:val="a2"/>
    <w:autoRedefine/>
    <w:uiPriority w:val="39"/>
    <w:unhideWhenUsed/>
    <w:rsid w:val="00F43921"/>
    <w:pPr>
      <w:spacing w:after="100" w:line="259" w:lineRule="auto"/>
      <w:ind w:left="1760"/>
    </w:pPr>
    <w:rPr>
      <w:rFonts w:ascii="Calibri" w:hAnsi="Calibri"/>
      <w:sz w:val="22"/>
      <w:szCs w:val="22"/>
    </w:rPr>
  </w:style>
  <w:style w:type="paragraph" w:customStyle="1" w:styleId="affffffffff8">
    <w:name w:val="!!!ТС Основной текст"/>
    <w:basedOn w:val="a2"/>
    <w:link w:val="affffffffff9"/>
    <w:qFormat/>
    <w:rsid w:val="00F43921"/>
    <w:pPr>
      <w:spacing w:line="360" w:lineRule="auto"/>
      <w:ind w:firstLine="709"/>
      <w:jc w:val="both"/>
    </w:pPr>
    <w:rPr>
      <w:rFonts w:eastAsia="Calibri"/>
      <w:sz w:val="28"/>
      <w:szCs w:val="28"/>
      <w:lang w:val="x-none" w:eastAsia="en-US"/>
    </w:rPr>
  </w:style>
  <w:style w:type="paragraph" w:customStyle="1" w:styleId="affffffffffa">
    <w:name w:val="!!!ТС ТабНаим."/>
    <w:basedOn w:val="a2"/>
    <w:link w:val="affffffffffb"/>
    <w:qFormat/>
    <w:rsid w:val="00F43921"/>
    <w:pPr>
      <w:ind w:right="170"/>
      <w:jc w:val="both"/>
    </w:pPr>
    <w:rPr>
      <w:rFonts w:eastAsia="Calibri"/>
      <w:sz w:val="20"/>
      <w:szCs w:val="20"/>
      <w:lang w:val="x-none" w:eastAsia="en-US"/>
    </w:rPr>
  </w:style>
  <w:style w:type="character" w:customStyle="1" w:styleId="affffffffff9">
    <w:name w:val="!!!ТС Основной текст Знак"/>
    <w:link w:val="affffffffff8"/>
    <w:rsid w:val="00F43921"/>
    <w:rPr>
      <w:rFonts w:eastAsia="Calibri"/>
      <w:sz w:val="28"/>
      <w:szCs w:val="28"/>
      <w:lang w:val="x-none" w:eastAsia="en-US"/>
    </w:rPr>
  </w:style>
  <w:style w:type="character" w:customStyle="1" w:styleId="affffffffffb">
    <w:name w:val="!!!ТС ТабНаим. Знак"/>
    <w:link w:val="affffffffffa"/>
    <w:rsid w:val="00F43921"/>
    <w:rPr>
      <w:rFonts w:eastAsia="Calibri"/>
      <w:lang w:val="x-none" w:eastAsia="en-US"/>
    </w:rPr>
  </w:style>
  <w:style w:type="table" w:customStyle="1" w:styleId="480">
    <w:name w:val="Сетка таблицы48"/>
    <w:basedOn w:val="a4"/>
    <w:next w:val="a6"/>
    <w:uiPriority w:val="59"/>
    <w:rsid w:val="00F439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F439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0">
    <w:name w:val="Основной текст (2) + 10 pt;Полужирный"/>
    <w:rsid w:val="00F439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5">
    <w:name w:val="Подпись к таблице (2)_"/>
    <w:link w:val="2ff6"/>
    <w:rsid w:val="00F43921"/>
    <w:rPr>
      <w:sz w:val="22"/>
      <w:szCs w:val="22"/>
      <w:shd w:val="clear" w:color="auto" w:fill="FFFFFF"/>
    </w:rPr>
  </w:style>
  <w:style w:type="paragraph" w:customStyle="1" w:styleId="2ff6">
    <w:name w:val="Подпись к таблице (2)"/>
    <w:basedOn w:val="a2"/>
    <w:link w:val="2ff5"/>
    <w:rsid w:val="00F43921"/>
    <w:pPr>
      <w:widowControl w:val="0"/>
      <w:shd w:val="clear" w:color="auto" w:fill="FFFFFF"/>
      <w:spacing w:line="288" w:lineRule="exact"/>
      <w:jc w:val="both"/>
    </w:pPr>
    <w:rPr>
      <w:sz w:val="22"/>
      <w:szCs w:val="22"/>
    </w:rPr>
  </w:style>
  <w:style w:type="character" w:customStyle="1" w:styleId="78">
    <w:name w:val="Основной текст (7)_"/>
    <w:rsid w:val="00F43921"/>
    <w:rPr>
      <w:b/>
      <w:bCs/>
      <w:sz w:val="22"/>
      <w:szCs w:val="22"/>
      <w:shd w:val="clear" w:color="auto" w:fill="FFFFFF"/>
    </w:rPr>
  </w:style>
  <w:style w:type="character" w:customStyle="1" w:styleId="87">
    <w:name w:val="Основной текст (8)_"/>
    <w:rsid w:val="00F43921"/>
    <w:rPr>
      <w:sz w:val="21"/>
      <w:szCs w:val="21"/>
      <w:shd w:val="clear" w:color="auto" w:fill="FFFFFF"/>
    </w:rPr>
  </w:style>
  <w:style w:type="character" w:customStyle="1" w:styleId="affffffffffc">
    <w:name w:val="Подпись к картинке_"/>
    <w:link w:val="affffffffffd"/>
    <w:rsid w:val="00F43921"/>
    <w:rPr>
      <w:sz w:val="22"/>
      <w:szCs w:val="22"/>
      <w:shd w:val="clear" w:color="auto" w:fill="FFFFFF"/>
    </w:rPr>
  </w:style>
  <w:style w:type="paragraph" w:customStyle="1" w:styleId="affffffffffd">
    <w:name w:val="Подпись к картинке"/>
    <w:basedOn w:val="a2"/>
    <w:link w:val="affffffffffc"/>
    <w:rsid w:val="00F43921"/>
    <w:pPr>
      <w:widowControl w:val="0"/>
      <w:shd w:val="clear" w:color="auto" w:fill="FFFFFF"/>
      <w:spacing w:line="0" w:lineRule="atLeast"/>
    </w:pPr>
    <w:rPr>
      <w:sz w:val="22"/>
      <w:szCs w:val="22"/>
    </w:rPr>
  </w:style>
  <w:style w:type="character" w:customStyle="1" w:styleId="4d">
    <w:name w:val="Заголовок №4_"/>
    <w:rsid w:val="00F43921"/>
    <w:rPr>
      <w:b/>
      <w:bCs/>
      <w:sz w:val="22"/>
      <w:szCs w:val="22"/>
      <w:shd w:val="clear" w:color="auto" w:fill="FFFFFF"/>
    </w:rPr>
  </w:style>
  <w:style w:type="character" w:customStyle="1" w:styleId="275pt0">
    <w:name w:val="Основной текст (2) + 7;5 pt"/>
    <w:rsid w:val="00F4392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2">
    <w:name w:val="Основной текст (2) + 9 pt;Полужирный"/>
    <w:rsid w:val="00F439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2">
    <w:name w:val="Основной текст (6)_"/>
    <w:link w:val="61"/>
    <w:rsid w:val="00F43921"/>
    <w:rPr>
      <w:rFonts w:ascii="Arial" w:hAnsi="Arial" w:cs="Arial"/>
      <w:b/>
      <w:bCs/>
      <w:shd w:val="clear" w:color="auto" w:fill="FFFFFF"/>
      <w:lang w:eastAsia="ar-SA"/>
    </w:rPr>
  </w:style>
  <w:style w:type="character" w:customStyle="1" w:styleId="212pt1">
    <w:name w:val="Основной текст (2) + 12 pt;Полужирный"/>
    <w:rsid w:val="00F439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Exact">
    <w:name w:val="Основной текст (25)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fc">
    <w:name w:val="Подпись к картинке (3)_"/>
    <w:link w:val="3fd"/>
    <w:rsid w:val="00F43921"/>
    <w:rPr>
      <w:b/>
      <w:bCs/>
      <w:shd w:val="clear" w:color="auto" w:fill="FFFFFF"/>
    </w:rPr>
  </w:style>
  <w:style w:type="character" w:customStyle="1" w:styleId="3Exact">
    <w:name w:val="Подпись к картинке (3) Exact"/>
    <w:rsid w:val="00F43921"/>
    <w:rPr>
      <w:rFonts w:ascii="Times New Roman" w:eastAsia="Times New Roman" w:hAnsi="Times New Roman" w:cs="Times New Roman"/>
      <w:b/>
      <w:bCs/>
      <w:i w:val="0"/>
      <w:iCs w:val="0"/>
      <w:smallCaps w:val="0"/>
      <w:strike w:val="0"/>
      <w:u w:val="none"/>
    </w:rPr>
  </w:style>
  <w:style w:type="character" w:customStyle="1" w:styleId="685pt">
    <w:name w:val="Основной текст (6) + 8;5 pt;Не полужирный;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paragraph" w:customStyle="1" w:styleId="3fd">
    <w:name w:val="Подпись к картинке (3)"/>
    <w:basedOn w:val="a2"/>
    <w:link w:val="3fc"/>
    <w:rsid w:val="00F43921"/>
    <w:pPr>
      <w:widowControl w:val="0"/>
      <w:shd w:val="clear" w:color="auto" w:fill="FFFFFF"/>
      <w:spacing w:line="0" w:lineRule="atLeast"/>
    </w:pPr>
    <w:rPr>
      <w:b/>
      <w:bCs/>
      <w:sz w:val="20"/>
      <w:szCs w:val="20"/>
    </w:rPr>
  </w:style>
  <w:style w:type="character" w:customStyle="1" w:styleId="Exact">
    <w:name w:val="Подпись к таблице Exact"/>
    <w:rsid w:val="00F43921"/>
    <w:rPr>
      <w:rFonts w:ascii="Times New Roman" w:eastAsia="Times New Roman" w:hAnsi="Times New Roman" w:cs="Times New Roman"/>
      <w:b/>
      <w:bCs/>
      <w:i w:val="0"/>
      <w:iCs w:val="0"/>
      <w:smallCaps w:val="0"/>
      <w:strike w:val="0"/>
      <w:u w:val="none"/>
    </w:rPr>
  </w:style>
  <w:style w:type="character" w:customStyle="1" w:styleId="23Exact">
    <w:name w:val="Основной текст (23) Exact"/>
    <w:rsid w:val="00F439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5pt">
    <w:name w:val="Основной текст (2) + 8;5 pt;Не полужирный"/>
    <w:rsid w:val="00F43921"/>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pt0pt">
    <w:name w:val="Основной текст (2) + 4 pt;Не полужирный;Курсив;Интервал 0 pt"/>
    <w:rsid w:val="00F43921"/>
    <w:rPr>
      <w:rFonts w:ascii="Arial" w:eastAsia="Arial" w:hAnsi="Arial" w:cs="Arial"/>
      <w:b/>
      <w:bCs/>
      <w:i/>
      <w:iCs/>
      <w:smallCaps w:val="0"/>
      <w:strike w:val="0"/>
      <w:color w:val="000000"/>
      <w:spacing w:val="-10"/>
      <w:w w:val="100"/>
      <w:position w:val="0"/>
      <w:sz w:val="8"/>
      <w:szCs w:val="8"/>
      <w:u w:val="none"/>
      <w:shd w:val="clear" w:color="auto" w:fill="FFFFFF"/>
      <w:lang w:val="en-US" w:eastAsia="en-US" w:bidi="en-US"/>
    </w:rPr>
  </w:style>
  <w:style w:type="character" w:customStyle="1" w:styleId="17Exact">
    <w:name w:val="Основной текст (17)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Не полужирный"/>
    <w:rsid w:val="00F43921"/>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Exact">
    <w:name w:val="Основной текст (24) Exact"/>
    <w:link w:val="240"/>
    <w:rsid w:val="00F43921"/>
    <w:rPr>
      <w:i/>
      <w:iCs/>
      <w:sz w:val="13"/>
      <w:szCs w:val="13"/>
      <w:shd w:val="clear" w:color="auto" w:fill="FFFFFF"/>
    </w:rPr>
  </w:style>
  <w:style w:type="paragraph" w:customStyle="1" w:styleId="240">
    <w:name w:val="Основной текст (24)"/>
    <w:basedOn w:val="a2"/>
    <w:link w:val="24Exact"/>
    <w:rsid w:val="00F43921"/>
    <w:pPr>
      <w:widowControl w:val="0"/>
      <w:shd w:val="clear" w:color="auto" w:fill="FFFFFF"/>
      <w:spacing w:line="0" w:lineRule="atLeast"/>
    </w:pPr>
    <w:rPr>
      <w:i/>
      <w:iCs/>
      <w:sz w:val="13"/>
      <w:szCs w:val="13"/>
    </w:rPr>
  </w:style>
  <w:style w:type="character" w:customStyle="1" w:styleId="22Exact">
    <w:name w:val="Основной текст (22) Exact"/>
    <w:link w:val="221"/>
    <w:rsid w:val="00F43921"/>
    <w:rPr>
      <w:rFonts w:ascii="Sylfaen" w:eastAsia="Sylfaen" w:hAnsi="Sylfaen" w:cs="Sylfaen"/>
      <w:i/>
      <w:iCs/>
      <w:spacing w:val="-10"/>
      <w:sz w:val="11"/>
      <w:szCs w:val="11"/>
      <w:shd w:val="clear" w:color="auto" w:fill="FFFFFF"/>
    </w:rPr>
  </w:style>
  <w:style w:type="paragraph" w:customStyle="1" w:styleId="221">
    <w:name w:val="Основной текст (22)"/>
    <w:basedOn w:val="a2"/>
    <w:link w:val="22Exact"/>
    <w:rsid w:val="00F43921"/>
    <w:pPr>
      <w:widowControl w:val="0"/>
      <w:shd w:val="clear" w:color="auto" w:fill="FFFFFF"/>
      <w:spacing w:line="0" w:lineRule="atLeast"/>
    </w:pPr>
    <w:rPr>
      <w:rFonts w:ascii="Sylfaen" w:eastAsia="Sylfaen" w:hAnsi="Sylfaen" w:cs="Sylfaen"/>
      <w:i/>
      <w:iCs/>
      <w:spacing w:val="-10"/>
      <w:sz w:val="11"/>
      <w:szCs w:val="11"/>
    </w:rPr>
  </w:style>
  <w:style w:type="character" w:customStyle="1" w:styleId="4e">
    <w:name w:val="Колонтитул (4)_"/>
    <w:link w:val="4f"/>
    <w:rsid w:val="00F43921"/>
    <w:rPr>
      <w:b/>
      <w:bCs/>
      <w:sz w:val="22"/>
      <w:szCs w:val="22"/>
      <w:shd w:val="clear" w:color="auto" w:fill="FFFFFF"/>
    </w:rPr>
  </w:style>
  <w:style w:type="paragraph" w:customStyle="1" w:styleId="4f">
    <w:name w:val="Колонтитул (4)"/>
    <w:basedOn w:val="a2"/>
    <w:link w:val="4e"/>
    <w:rsid w:val="00F43921"/>
    <w:pPr>
      <w:widowControl w:val="0"/>
      <w:shd w:val="clear" w:color="auto" w:fill="FFFFFF"/>
      <w:spacing w:line="274" w:lineRule="exact"/>
    </w:pPr>
    <w:rPr>
      <w:b/>
      <w:bCs/>
      <w:sz w:val="22"/>
      <w:szCs w:val="22"/>
    </w:rPr>
  </w:style>
  <w:style w:type="character" w:customStyle="1" w:styleId="295pt2">
    <w:name w:val="Основной текст (2) + 9;5 pt;Полужирный"/>
    <w:rsid w:val="00F439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0">
    <w:name w:val="Основной текст (2) + 8;5 pt"/>
    <w:rsid w:val="00F439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Exact">
    <w:name w:val="Основной текст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14Exact">
    <w:name w:val="Основной текст (14) Exact"/>
    <w:link w:val="146"/>
    <w:rsid w:val="00F43921"/>
    <w:rPr>
      <w:b/>
      <w:bCs/>
      <w:sz w:val="38"/>
      <w:szCs w:val="38"/>
      <w:shd w:val="clear" w:color="auto" w:fill="FFFFFF"/>
      <w:lang w:val="en-US" w:eastAsia="en-US" w:bidi="en-US"/>
    </w:rPr>
  </w:style>
  <w:style w:type="character" w:customStyle="1" w:styleId="125">
    <w:name w:val="Основной текст (12)_"/>
    <w:link w:val="126"/>
    <w:rsid w:val="00F43921"/>
    <w:rPr>
      <w:spacing w:val="10"/>
      <w:sz w:val="17"/>
      <w:szCs w:val="17"/>
      <w:shd w:val="clear" w:color="auto" w:fill="FFFFFF"/>
      <w:lang w:val="en-US" w:eastAsia="en-US" w:bidi="en-US"/>
    </w:rPr>
  </w:style>
  <w:style w:type="character" w:customStyle="1" w:styleId="128pt0pt">
    <w:name w:val="Основной текст (12) + 8 pt;Курсив;Интервал 0 pt"/>
    <w:rsid w:val="00F43921"/>
    <w:rPr>
      <w:i/>
      <w:iCs/>
      <w:color w:val="000000"/>
      <w:spacing w:val="0"/>
      <w:w w:val="100"/>
      <w:position w:val="0"/>
      <w:sz w:val="16"/>
      <w:szCs w:val="16"/>
      <w:shd w:val="clear" w:color="auto" w:fill="FFFFFF"/>
      <w:lang w:val="en-US" w:eastAsia="en-US" w:bidi="en-US"/>
    </w:rPr>
  </w:style>
  <w:style w:type="character" w:customStyle="1" w:styleId="115pt">
    <w:name w:val="Заголовок №1 + 15 pt;Полужирный;Не курсив"/>
    <w:rsid w:val="00F43921"/>
    <w:rPr>
      <w:b/>
      <w:bCs/>
      <w:i/>
      <w:iCs/>
      <w:color w:val="000000"/>
      <w:spacing w:val="0"/>
      <w:w w:val="100"/>
      <w:position w:val="0"/>
      <w:sz w:val="30"/>
      <w:szCs w:val="30"/>
      <w:shd w:val="clear" w:color="auto" w:fill="FFFFFF"/>
      <w:lang w:val="ru-RU" w:eastAsia="ru-RU" w:bidi="ru-RU"/>
    </w:rPr>
  </w:style>
  <w:style w:type="character" w:customStyle="1" w:styleId="13TimesNewRoman14pt0pt">
    <w:name w:val="Основной текст (13) + Times New Roman;14 pt;Интервал 0 pt"/>
    <w:rsid w:val="00F43921"/>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46">
    <w:name w:val="Основной текст (14)"/>
    <w:basedOn w:val="a2"/>
    <w:link w:val="14Exact"/>
    <w:rsid w:val="00F43921"/>
    <w:pPr>
      <w:widowControl w:val="0"/>
      <w:shd w:val="clear" w:color="auto" w:fill="FFFFFF"/>
      <w:spacing w:line="0" w:lineRule="atLeast"/>
    </w:pPr>
    <w:rPr>
      <w:b/>
      <w:bCs/>
      <w:sz w:val="38"/>
      <w:szCs w:val="38"/>
      <w:lang w:val="en-US" w:eastAsia="en-US" w:bidi="en-US"/>
    </w:rPr>
  </w:style>
  <w:style w:type="paragraph" w:customStyle="1" w:styleId="126">
    <w:name w:val="Основной текст (12)"/>
    <w:basedOn w:val="a2"/>
    <w:link w:val="125"/>
    <w:rsid w:val="00F43921"/>
    <w:pPr>
      <w:widowControl w:val="0"/>
      <w:shd w:val="clear" w:color="auto" w:fill="FFFFFF"/>
      <w:spacing w:before="60" w:after="600" w:line="0" w:lineRule="atLeast"/>
    </w:pPr>
    <w:rPr>
      <w:spacing w:val="10"/>
      <w:sz w:val="17"/>
      <w:szCs w:val="17"/>
      <w:lang w:val="en-US" w:eastAsia="en-US" w:bidi="en-US"/>
    </w:rPr>
  </w:style>
  <w:style w:type="character" w:customStyle="1" w:styleId="6b">
    <w:name w:val="Основной текст (6) + 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85pt1">
    <w:name w:val="Основной текст (2) + 8;5 pt;Полужирный"/>
    <w:rsid w:val="00F439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ontStyle99">
    <w:name w:val="Font Style99"/>
    <w:basedOn w:val="a3"/>
    <w:uiPriority w:val="99"/>
    <w:rsid w:val="00F43921"/>
    <w:rPr>
      <w:rFonts w:ascii="Times New Roman" w:hAnsi="Times New Roman" w:cs="Times New Roman"/>
      <w:sz w:val="18"/>
      <w:szCs w:val="18"/>
    </w:rPr>
  </w:style>
  <w:style w:type="paragraph" w:customStyle="1" w:styleId="Style38">
    <w:name w:val="Style38"/>
    <w:basedOn w:val="a2"/>
    <w:uiPriority w:val="99"/>
    <w:rsid w:val="00F43921"/>
    <w:pPr>
      <w:widowControl w:val="0"/>
      <w:autoSpaceDE w:val="0"/>
      <w:autoSpaceDN w:val="0"/>
      <w:adjustRightInd w:val="0"/>
      <w:spacing w:line="211"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venkya.gosuslugi.ru/" TargetMode="External"/><Relationship Id="rId18" Type="http://schemas.openxmlformats.org/officeDocument/2006/relationships/hyperlink" Target="http://evenkya.gosuslugi.ru/" TargetMode="External"/><Relationship Id="rId26" Type="http://schemas.openxmlformats.org/officeDocument/2006/relationships/hyperlink" Target="https://disk.yandex.ru/d/BxQ5asipp0Itkw" TargetMode="External"/><Relationship Id="rId3" Type="http://schemas.openxmlformats.org/officeDocument/2006/relationships/styles" Target="styles.xml"/><Relationship Id="rId21" Type="http://schemas.openxmlformats.org/officeDocument/2006/relationships/hyperlink" Target="https://evenkya.gosuslugi.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venkya.gosuslugi.ru/" TargetMode="External"/><Relationship Id="rId17" Type="http://schemas.openxmlformats.org/officeDocument/2006/relationships/hyperlink" Target="http://evenkya.gosuslugi.ru/" TargetMode="External"/><Relationship Id="rId25" Type="http://schemas.openxmlformats.org/officeDocument/2006/relationships/hyperlink" Target="mailto:TimofeevNN@baykit.evenky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venkya.gosuslugi.ru/" TargetMode="External"/><Relationship Id="rId20" Type="http://schemas.openxmlformats.org/officeDocument/2006/relationships/hyperlink" Target="http://evenkya.gosuslugi.ru/" TargetMode="External"/><Relationship Id="rId29" Type="http://schemas.openxmlformats.org/officeDocument/2006/relationships/hyperlink" Target="mailto:TimofeevNN@baykit.evenky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KarpovaOA@samnipi.rosneft.ru" TargetMode="External"/><Relationship Id="rId32" Type="http://schemas.openxmlformats.org/officeDocument/2006/relationships/hyperlink" Target="http://pravo-search.minjust.ru:8080/bigs/showDocument.html?id=3E8F427C-A512-4684-A508-8DC47FB7D541" TargetMode="External"/><Relationship Id="rId5" Type="http://schemas.openxmlformats.org/officeDocument/2006/relationships/settings" Target="settings.xml"/><Relationship Id="rId15" Type="http://schemas.openxmlformats.org/officeDocument/2006/relationships/hyperlink" Target="http://evenkya.gosuslugi.ru/" TargetMode="External"/><Relationship Id="rId23" Type="http://schemas.openxmlformats.org/officeDocument/2006/relationships/hyperlink" Target="mailto:GubanovVA@samnipi.rosneft.ru" TargetMode="External"/><Relationship Id="rId28" Type="http://schemas.openxmlformats.org/officeDocument/2006/relationships/hyperlink" Target="mailto:TimofeevNN@baykit.evenkya.ru" TargetMode="External"/><Relationship Id="rId10" Type="http://schemas.openxmlformats.org/officeDocument/2006/relationships/header" Target="header1.xml"/><Relationship Id="rId19" Type="http://schemas.openxmlformats.org/officeDocument/2006/relationships/hyperlink" Target="http://evenkya.gosuslugi.ru/" TargetMode="External"/><Relationship Id="rId31" Type="http://schemas.openxmlformats.org/officeDocument/2006/relationships/hyperlink" Target="mailto:savlepovatv@tura.evenky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venkya.gosuslugi.ru/" TargetMode="External"/><Relationship Id="rId22" Type="http://schemas.openxmlformats.org/officeDocument/2006/relationships/hyperlink" Target="mailto:kocherovvw@vsnk.ru" TargetMode="External"/><Relationship Id="rId27" Type="http://schemas.openxmlformats.org/officeDocument/2006/relationships/hyperlink" Target="https://clck.ru/34qmyv" TargetMode="External"/><Relationship Id="rId30" Type="http://schemas.openxmlformats.org/officeDocument/2006/relationships/hyperlink" Target="mailto:TimofeevNN@baykit.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156FA-114D-4905-A395-A6E241E9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38</Pages>
  <Words>23645</Words>
  <Characters>134782</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158111</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Мизина Д.А.(Ведущий Специалист ЭМ)</cp:lastModifiedBy>
  <cp:revision>27</cp:revision>
  <cp:lastPrinted>2023-04-24T04:38:00Z</cp:lastPrinted>
  <dcterms:created xsi:type="dcterms:W3CDTF">2023-06-26T03:45:00Z</dcterms:created>
  <dcterms:modified xsi:type="dcterms:W3CDTF">2023-07-03T04:27:00Z</dcterms:modified>
</cp:coreProperties>
</file>