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6A35BC" w:rsidRDefault="00F90B34" w:rsidP="00B17A60">
      <w:pPr>
        <w:tabs>
          <w:tab w:val="left" w:pos="8080"/>
        </w:tabs>
        <w:jc w:val="center"/>
        <w:rPr>
          <w:rFonts w:ascii="Georgia" w:hAnsi="Georgia"/>
          <w:b/>
          <w:sz w:val="40"/>
          <w:szCs w:val="40"/>
        </w:rPr>
      </w:pPr>
      <w:r>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A35BC">
        <w:rPr>
          <w:rFonts w:ascii="Georgia" w:hAnsi="Georgia"/>
          <w:b/>
          <w:sz w:val="40"/>
          <w:szCs w:val="40"/>
        </w:rPr>
        <w:t xml:space="preserve">      Официальный вестник</w:t>
      </w:r>
    </w:p>
    <w:p w:rsidR="00FD25F1" w:rsidRPr="006A35BC" w:rsidRDefault="00FD25F1" w:rsidP="00B17A60">
      <w:pPr>
        <w:jc w:val="center"/>
        <w:rPr>
          <w:rFonts w:ascii="Georgia" w:hAnsi="Georgia"/>
          <w:b/>
          <w:sz w:val="40"/>
          <w:szCs w:val="40"/>
        </w:rPr>
      </w:pPr>
      <w:r w:rsidRPr="006A35BC">
        <w:rPr>
          <w:rFonts w:ascii="Georgia" w:hAnsi="Georgia"/>
          <w:b/>
          <w:sz w:val="40"/>
          <w:szCs w:val="40"/>
        </w:rPr>
        <w:t xml:space="preserve">           Эвенкийского муниципального района</w:t>
      </w:r>
    </w:p>
    <w:p w:rsidR="00FD25F1" w:rsidRPr="006A35BC" w:rsidRDefault="00FD25F1" w:rsidP="00FD25F1">
      <w:pPr>
        <w:rPr>
          <w:rFonts w:ascii="Georgia" w:hAnsi="Georgia"/>
          <w:b/>
          <w:sz w:val="18"/>
          <w:szCs w:val="18"/>
        </w:rPr>
      </w:pPr>
      <w:r w:rsidRPr="006A35BC">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6A35BC" w:rsidTr="00BD5D95">
        <w:trPr>
          <w:trHeight w:val="563"/>
        </w:trPr>
        <w:tc>
          <w:tcPr>
            <w:tcW w:w="6840" w:type="dxa"/>
          </w:tcPr>
          <w:p w:rsidR="00FD25F1" w:rsidRDefault="00FD25F1" w:rsidP="00BD5D95">
            <w:pPr>
              <w:widowControl w:val="0"/>
              <w:adjustRightInd w:val="0"/>
              <w:jc w:val="both"/>
              <w:textAlignment w:val="baseline"/>
              <w:rPr>
                <w:rFonts w:ascii="Georgia" w:hAnsi="Georgia" w:cs="Verdana"/>
                <w:sz w:val="18"/>
                <w:szCs w:val="18"/>
              </w:rPr>
            </w:pPr>
          </w:p>
          <w:p w:rsidR="00FD25F1" w:rsidRPr="006A35BC" w:rsidRDefault="00FD25F1" w:rsidP="00BD5D95">
            <w:pPr>
              <w:widowControl w:val="0"/>
              <w:adjustRightInd w:val="0"/>
              <w:jc w:val="both"/>
              <w:textAlignment w:val="baseline"/>
              <w:rPr>
                <w:rFonts w:ascii="Georgia" w:hAnsi="Georgia" w:cs="Verdana"/>
                <w:sz w:val="18"/>
                <w:szCs w:val="18"/>
              </w:rPr>
            </w:pPr>
            <w:r w:rsidRPr="006A35BC">
              <w:rPr>
                <w:rFonts w:ascii="Georgia" w:hAnsi="Georgia" w:cs="Verdana"/>
                <w:sz w:val="18"/>
                <w:szCs w:val="18"/>
              </w:rPr>
              <w:t>Учрежден Решением Эвенкийского районног</w:t>
            </w:r>
            <w:r>
              <w:rPr>
                <w:rFonts w:ascii="Georgia" w:hAnsi="Georgia" w:cs="Verdana"/>
                <w:sz w:val="18"/>
                <w:szCs w:val="18"/>
              </w:rPr>
              <w:t xml:space="preserve">о Совета депутатов от </w:t>
            </w:r>
            <w:proofErr w:type="gramStart"/>
            <w:r>
              <w:rPr>
                <w:rFonts w:ascii="Georgia" w:hAnsi="Georgia" w:cs="Verdana"/>
                <w:sz w:val="18"/>
                <w:szCs w:val="18"/>
              </w:rPr>
              <w:t>22.06.2012  №</w:t>
            </w:r>
            <w:proofErr w:type="gramEnd"/>
            <w:r>
              <w:rPr>
                <w:rFonts w:ascii="Georgia" w:hAnsi="Georgia" w:cs="Verdana"/>
                <w:sz w:val="18"/>
                <w:szCs w:val="18"/>
              </w:rPr>
              <w:t xml:space="preserve"> 3-1056-8</w:t>
            </w:r>
          </w:p>
        </w:tc>
        <w:tc>
          <w:tcPr>
            <w:tcW w:w="4140" w:type="dxa"/>
          </w:tcPr>
          <w:p w:rsidR="00FD25F1" w:rsidRPr="006A35BC" w:rsidRDefault="00FD25F1" w:rsidP="00A23603">
            <w:pPr>
              <w:widowControl w:val="0"/>
              <w:adjustRightInd w:val="0"/>
              <w:spacing w:line="360" w:lineRule="atLeast"/>
              <w:jc w:val="both"/>
              <w:textAlignment w:val="baseline"/>
              <w:rPr>
                <w:rFonts w:ascii="Georgia" w:hAnsi="Georgia" w:cs="Verdana"/>
                <w:sz w:val="18"/>
                <w:szCs w:val="18"/>
              </w:rPr>
            </w:pPr>
            <w:r w:rsidRPr="006A35BC">
              <w:rPr>
                <w:rFonts w:ascii="Georgia" w:hAnsi="Georgia" w:cs="Verdana"/>
                <w:sz w:val="18"/>
                <w:szCs w:val="18"/>
              </w:rPr>
              <w:t xml:space="preserve">   </w:t>
            </w:r>
            <w:r>
              <w:rPr>
                <w:rFonts w:ascii="Georgia" w:hAnsi="Georgia" w:cs="Verdana"/>
                <w:sz w:val="18"/>
                <w:szCs w:val="18"/>
              </w:rPr>
              <w:t xml:space="preserve">   </w:t>
            </w:r>
            <w:r w:rsidR="000D6D9B">
              <w:rPr>
                <w:rFonts w:ascii="Georgia" w:hAnsi="Georgia" w:cs="Verdana"/>
                <w:sz w:val="18"/>
                <w:szCs w:val="18"/>
              </w:rPr>
              <w:t xml:space="preserve">    </w:t>
            </w:r>
            <w:r>
              <w:rPr>
                <w:rFonts w:ascii="Georgia" w:hAnsi="Georgia" w:cs="Verdana"/>
                <w:sz w:val="18"/>
                <w:szCs w:val="18"/>
              </w:rPr>
              <w:t xml:space="preserve">     </w:t>
            </w:r>
            <w:r w:rsidRPr="006A35BC">
              <w:rPr>
                <w:rFonts w:ascii="Georgia" w:hAnsi="Georgia" w:cs="Verdana"/>
                <w:sz w:val="18"/>
                <w:szCs w:val="18"/>
              </w:rPr>
              <w:t>№</w:t>
            </w:r>
            <w:r>
              <w:rPr>
                <w:rFonts w:ascii="Georgia" w:hAnsi="Georgia" w:cs="Verdana"/>
                <w:sz w:val="18"/>
                <w:szCs w:val="18"/>
              </w:rPr>
              <w:t xml:space="preserve"> </w:t>
            </w:r>
            <w:r w:rsidR="00A23603">
              <w:rPr>
                <w:rFonts w:ascii="Georgia" w:hAnsi="Georgia" w:cs="Verdana"/>
                <w:sz w:val="18"/>
                <w:szCs w:val="18"/>
              </w:rPr>
              <w:t>2</w:t>
            </w:r>
            <w:r w:rsidR="00F179B3">
              <w:rPr>
                <w:rFonts w:ascii="Georgia" w:hAnsi="Georgia" w:cs="Verdana"/>
                <w:sz w:val="18"/>
                <w:szCs w:val="18"/>
              </w:rPr>
              <w:t>3/1</w:t>
            </w:r>
            <w:r>
              <w:rPr>
                <w:rFonts w:ascii="Georgia" w:hAnsi="Georgia" w:cs="Verdana"/>
                <w:sz w:val="18"/>
                <w:szCs w:val="18"/>
              </w:rPr>
              <w:t xml:space="preserve"> (</w:t>
            </w:r>
            <w:r w:rsidR="00A23603">
              <w:rPr>
                <w:rFonts w:ascii="Georgia" w:hAnsi="Georgia" w:cs="Verdana"/>
                <w:sz w:val="18"/>
                <w:szCs w:val="18"/>
              </w:rPr>
              <w:t>73</w:t>
            </w:r>
            <w:r w:rsidR="00F179B3">
              <w:rPr>
                <w:rFonts w:ascii="Georgia" w:hAnsi="Georgia" w:cs="Verdana"/>
                <w:sz w:val="18"/>
                <w:szCs w:val="18"/>
              </w:rPr>
              <w:t>0</w:t>
            </w:r>
            <w:r>
              <w:rPr>
                <w:rFonts w:ascii="Georgia" w:hAnsi="Georgia" w:cs="Verdana"/>
                <w:sz w:val="18"/>
                <w:szCs w:val="18"/>
              </w:rPr>
              <w:t>)</w:t>
            </w:r>
            <w:r w:rsidR="005A2C9F">
              <w:rPr>
                <w:rFonts w:ascii="Georgia" w:hAnsi="Georgia" w:cs="Verdana"/>
                <w:sz w:val="18"/>
                <w:szCs w:val="18"/>
              </w:rPr>
              <w:t xml:space="preserve"> </w:t>
            </w:r>
            <w:r w:rsidR="00F179B3">
              <w:rPr>
                <w:rFonts w:ascii="Georgia" w:hAnsi="Georgia" w:cs="Verdana"/>
                <w:sz w:val="18"/>
                <w:szCs w:val="18"/>
              </w:rPr>
              <w:t>2</w:t>
            </w:r>
            <w:r w:rsidR="003947C2">
              <w:rPr>
                <w:rFonts w:ascii="Georgia" w:hAnsi="Georgia" w:cs="Verdana"/>
                <w:sz w:val="18"/>
                <w:szCs w:val="18"/>
              </w:rPr>
              <w:t>6</w:t>
            </w:r>
            <w:r w:rsidR="00CC0CF9">
              <w:rPr>
                <w:rFonts w:ascii="Georgia" w:hAnsi="Georgia" w:cs="Verdana"/>
                <w:sz w:val="18"/>
                <w:szCs w:val="18"/>
              </w:rPr>
              <w:t xml:space="preserve"> </w:t>
            </w:r>
            <w:r w:rsidR="005A2C9F">
              <w:rPr>
                <w:rFonts w:ascii="Georgia" w:hAnsi="Georgia" w:cs="Verdana"/>
                <w:sz w:val="18"/>
                <w:szCs w:val="18"/>
              </w:rPr>
              <w:t>июня</w:t>
            </w:r>
            <w:r>
              <w:rPr>
                <w:rFonts w:ascii="Georgia" w:hAnsi="Georgia" w:cs="Verdana"/>
                <w:sz w:val="18"/>
                <w:szCs w:val="18"/>
              </w:rPr>
              <w:t xml:space="preserve"> 2023</w:t>
            </w:r>
            <w:r w:rsidRPr="006A35BC">
              <w:rPr>
                <w:rFonts w:ascii="Georgia" w:hAnsi="Georgia" w:cs="Verdana"/>
                <w:sz w:val="18"/>
                <w:szCs w:val="18"/>
              </w:rPr>
              <w:t xml:space="preserve"> г. </w:t>
            </w:r>
          </w:p>
        </w:tc>
      </w:tr>
    </w:tbl>
    <w:p w:rsidR="00DF6DA6" w:rsidRPr="00DF6DA6"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476CE1" w:rsidTr="001E6702">
        <w:trPr>
          <w:trHeight w:val="276"/>
        </w:trPr>
        <w:tc>
          <w:tcPr>
            <w:tcW w:w="10799" w:type="dxa"/>
            <w:gridSpan w:val="3"/>
          </w:tcPr>
          <w:p w:rsidR="006F0DD8" w:rsidRPr="00476CE1" w:rsidRDefault="006F0DD8" w:rsidP="00BA262B">
            <w:pPr>
              <w:widowControl w:val="0"/>
              <w:adjustRightInd w:val="0"/>
              <w:textAlignment w:val="baseline"/>
              <w:rPr>
                <w:rFonts w:ascii="Georgia" w:hAnsi="Georgia" w:cs="Verdana"/>
                <w:b/>
                <w:sz w:val="20"/>
                <w:szCs w:val="20"/>
              </w:rPr>
            </w:pPr>
            <w:r>
              <w:rPr>
                <w:rFonts w:ascii="Georgia" w:hAnsi="Georgia" w:cs="Verdana"/>
                <w:b/>
                <w:sz w:val="20"/>
                <w:szCs w:val="20"/>
              </w:rPr>
              <w:t>Администрация Эвенкийского муниципального района</w:t>
            </w:r>
          </w:p>
        </w:tc>
      </w:tr>
      <w:tr w:rsidR="003947C2" w:rsidTr="001E6702">
        <w:trPr>
          <w:trHeight w:val="276"/>
        </w:trPr>
        <w:tc>
          <w:tcPr>
            <w:tcW w:w="515" w:type="dxa"/>
          </w:tcPr>
          <w:p w:rsidR="003947C2" w:rsidRDefault="003947C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292" w:type="dxa"/>
          </w:tcPr>
          <w:p w:rsidR="003947C2" w:rsidRPr="003947C2" w:rsidRDefault="003947C2" w:rsidP="00F6588F">
            <w:pPr>
              <w:jc w:val="both"/>
              <w:rPr>
                <w:rFonts w:ascii="Arial Narrow" w:hAnsi="Arial Narrow"/>
                <w:color w:val="000000"/>
                <w:sz w:val="20"/>
                <w:szCs w:val="20"/>
              </w:rPr>
            </w:pPr>
            <w:r w:rsidRPr="003947C2">
              <w:rPr>
                <w:rFonts w:ascii="Arial Narrow" w:hAnsi="Arial Narrow"/>
                <w:color w:val="000000"/>
                <w:sz w:val="20"/>
                <w:szCs w:val="20"/>
              </w:rPr>
              <w:t>Постановление Администрации Эвенкийского муниципального района от 2</w:t>
            </w:r>
            <w:r w:rsidRPr="003947C2">
              <w:rPr>
                <w:rFonts w:ascii="Arial Narrow" w:hAnsi="Arial Narrow"/>
                <w:b/>
                <w:color w:val="000000"/>
                <w:sz w:val="20"/>
                <w:szCs w:val="20"/>
              </w:rPr>
              <w:t>1</w:t>
            </w:r>
            <w:r w:rsidRPr="003947C2">
              <w:rPr>
                <w:rFonts w:ascii="Arial Narrow" w:hAnsi="Arial Narrow"/>
                <w:color w:val="000000"/>
                <w:sz w:val="20"/>
                <w:szCs w:val="20"/>
              </w:rPr>
              <w:t>.06.2023 № 349-п</w:t>
            </w:r>
            <w:r w:rsidRPr="003947C2">
              <w:rPr>
                <w:rFonts w:ascii="Arial Narrow" w:hAnsi="Arial Narrow"/>
                <w:sz w:val="20"/>
                <w:szCs w:val="20"/>
              </w:rPr>
              <w:t xml:space="preserve"> О внесении изменений в постановление Администрации Эвенкийского муниципального района от 14.06.2023 № 332-п «Об утверждении Положения, штатной численности и норм обеспечения аварийно-спасательными и другими средствами поисково-спасательного отряда МКУ «Управление по делам гражданской обороны и чрезвычайным си</w:t>
            </w:r>
            <w:bookmarkStart w:id="0" w:name="_GoBack"/>
            <w:bookmarkEnd w:id="0"/>
            <w:r w:rsidRPr="003947C2">
              <w:rPr>
                <w:rFonts w:ascii="Arial Narrow" w:hAnsi="Arial Narrow"/>
                <w:sz w:val="20"/>
                <w:szCs w:val="20"/>
              </w:rPr>
              <w:t>туациям» Эвенкийского муниципального района Красноярского края»»</w:t>
            </w:r>
          </w:p>
        </w:tc>
        <w:tc>
          <w:tcPr>
            <w:tcW w:w="992" w:type="dxa"/>
            <w:vAlign w:val="center"/>
          </w:tcPr>
          <w:p w:rsidR="003947C2" w:rsidRDefault="003947C2"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 2</w:t>
            </w:r>
          </w:p>
        </w:tc>
      </w:tr>
      <w:tr w:rsidR="00F6588F" w:rsidTr="001E6702">
        <w:trPr>
          <w:trHeight w:val="276"/>
        </w:trPr>
        <w:tc>
          <w:tcPr>
            <w:tcW w:w="515" w:type="dxa"/>
          </w:tcPr>
          <w:p w:rsidR="00F6588F" w:rsidRPr="00B709DD" w:rsidRDefault="003947C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92" w:type="dxa"/>
          </w:tcPr>
          <w:p w:rsidR="00F6588F" w:rsidRPr="00F6588F" w:rsidRDefault="00F6588F" w:rsidP="00F6588F">
            <w:pPr>
              <w:jc w:val="both"/>
              <w:rPr>
                <w:rFonts w:ascii="Arial Narrow" w:hAnsi="Arial Narrow"/>
                <w:sz w:val="20"/>
                <w:szCs w:val="20"/>
              </w:rPr>
            </w:pPr>
            <w:r w:rsidRPr="00F6588F">
              <w:rPr>
                <w:rFonts w:ascii="Arial Narrow" w:hAnsi="Arial Narrow"/>
                <w:color w:val="000000"/>
                <w:sz w:val="20"/>
                <w:szCs w:val="20"/>
              </w:rPr>
              <w:t>Постановление Администрации Эвенкийского муниципального района от 21.06.2023 № 350-п «</w:t>
            </w:r>
            <w:r w:rsidRPr="00F6588F">
              <w:rPr>
                <w:rFonts w:ascii="Arial Narrow" w:hAnsi="Arial Narrow"/>
                <w:sz w:val="20"/>
                <w:szCs w:val="20"/>
              </w:rPr>
              <w:t>Об утверждении Порядка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w:t>
            </w:r>
            <w:r>
              <w:rPr>
                <w:rFonts w:ascii="Arial Narrow" w:hAnsi="Arial Narrow"/>
                <w:sz w:val="20"/>
                <w:szCs w:val="20"/>
              </w:rPr>
              <w:t>»</w:t>
            </w:r>
          </w:p>
        </w:tc>
        <w:tc>
          <w:tcPr>
            <w:tcW w:w="992" w:type="dxa"/>
            <w:vAlign w:val="center"/>
          </w:tcPr>
          <w:p w:rsidR="00F6588F" w:rsidRDefault="00F6588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03DBF">
              <w:rPr>
                <w:rFonts w:ascii="Arial Narrow" w:hAnsi="Arial Narrow" w:cs="Verdana"/>
                <w:sz w:val="20"/>
                <w:szCs w:val="20"/>
              </w:rPr>
              <w:t>2</w:t>
            </w:r>
          </w:p>
        </w:tc>
      </w:tr>
      <w:tr w:rsidR="006F0DD8" w:rsidTr="001E6702">
        <w:trPr>
          <w:trHeight w:val="276"/>
        </w:trPr>
        <w:tc>
          <w:tcPr>
            <w:tcW w:w="515" w:type="dxa"/>
          </w:tcPr>
          <w:p w:rsidR="006F0DD8" w:rsidRPr="00B709DD" w:rsidRDefault="003947C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92" w:type="dxa"/>
          </w:tcPr>
          <w:p w:rsidR="006F0DD8" w:rsidRPr="00A92670" w:rsidRDefault="00A92670" w:rsidP="00A92670">
            <w:pPr>
              <w:pStyle w:val="aff5"/>
              <w:ind w:left="0"/>
              <w:jc w:val="both"/>
              <w:rPr>
                <w:rFonts w:ascii="Arial Narrow" w:hAnsi="Arial Narrow"/>
                <w:sz w:val="20"/>
                <w:szCs w:val="20"/>
              </w:rPr>
            </w:pPr>
            <w:r w:rsidRPr="00A92670">
              <w:rPr>
                <w:rFonts w:ascii="Arial Narrow" w:hAnsi="Arial Narrow"/>
                <w:color w:val="000000"/>
                <w:sz w:val="20"/>
                <w:szCs w:val="20"/>
              </w:rPr>
              <w:t>Постановление Администрации Эвенкийского муниципального района от 22.06.2023 № 351-п «</w:t>
            </w:r>
            <w:r w:rsidRPr="00A92670">
              <w:rPr>
                <w:rFonts w:ascii="Arial Narrow" w:hAnsi="Arial Narrow"/>
                <w:sz w:val="20"/>
                <w:szCs w:val="20"/>
              </w:rPr>
              <w:t>О признании утратившими силу постановлений Администрации Эвенкийского муниципального района Красноярского края</w:t>
            </w:r>
            <w:r>
              <w:rPr>
                <w:rFonts w:ascii="Arial Narrow" w:hAnsi="Arial Narrow"/>
                <w:sz w:val="20"/>
                <w:szCs w:val="20"/>
              </w:rPr>
              <w:t>»</w:t>
            </w:r>
          </w:p>
        </w:tc>
        <w:tc>
          <w:tcPr>
            <w:tcW w:w="992" w:type="dxa"/>
            <w:vAlign w:val="center"/>
          </w:tcPr>
          <w:p w:rsidR="00C3135E" w:rsidRDefault="00C3135E"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EC4CAA">
              <w:rPr>
                <w:rFonts w:ascii="Arial Narrow" w:hAnsi="Arial Narrow" w:cs="Verdana"/>
                <w:sz w:val="20"/>
                <w:szCs w:val="20"/>
              </w:rPr>
              <w:t>7</w:t>
            </w:r>
            <w:r w:rsidR="00803DBF">
              <w:rPr>
                <w:rFonts w:ascii="Arial Narrow" w:hAnsi="Arial Narrow" w:cs="Verdana"/>
                <w:sz w:val="20"/>
                <w:szCs w:val="20"/>
              </w:rPr>
              <w:t>5</w:t>
            </w:r>
          </w:p>
        </w:tc>
      </w:tr>
      <w:tr w:rsidR="00E13B8A" w:rsidTr="001E6702">
        <w:trPr>
          <w:trHeight w:val="276"/>
        </w:trPr>
        <w:tc>
          <w:tcPr>
            <w:tcW w:w="515" w:type="dxa"/>
          </w:tcPr>
          <w:p w:rsidR="00E13B8A" w:rsidRPr="00B709DD" w:rsidRDefault="003947C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92" w:type="dxa"/>
          </w:tcPr>
          <w:p w:rsidR="00E13B8A" w:rsidRPr="00F31525" w:rsidRDefault="00A92670" w:rsidP="00F31525">
            <w:pPr>
              <w:jc w:val="both"/>
              <w:rPr>
                <w:rFonts w:ascii="Arial Narrow" w:hAnsi="Arial Narrow"/>
                <w:b/>
                <w:sz w:val="20"/>
                <w:szCs w:val="20"/>
              </w:rPr>
            </w:pPr>
            <w:r w:rsidRPr="00A92670">
              <w:rPr>
                <w:rFonts w:ascii="Arial Narrow" w:hAnsi="Arial Narrow"/>
                <w:color w:val="000000"/>
                <w:sz w:val="20"/>
                <w:szCs w:val="20"/>
              </w:rPr>
              <w:t>Постановление Администрации Эвенкийс</w:t>
            </w:r>
            <w:r>
              <w:rPr>
                <w:rFonts w:ascii="Arial Narrow" w:hAnsi="Arial Narrow"/>
                <w:color w:val="000000"/>
                <w:sz w:val="20"/>
                <w:szCs w:val="20"/>
              </w:rPr>
              <w:t>кого муниципального района от 23</w:t>
            </w:r>
            <w:r w:rsidRPr="00A92670">
              <w:rPr>
                <w:rFonts w:ascii="Arial Narrow" w:hAnsi="Arial Narrow"/>
                <w:color w:val="000000"/>
                <w:sz w:val="20"/>
                <w:szCs w:val="20"/>
              </w:rPr>
              <w:t>.06.2023 №</w:t>
            </w:r>
            <w:r>
              <w:rPr>
                <w:rFonts w:ascii="Arial Narrow" w:hAnsi="Arial Narrow"/>
                <w:color w:val="000000"/>
                <w:sz w:val="20"/>
                <w:szCs w:val="20"/>
              </w:rPr>
              <w:t xml:space="preserve"> 354</w:t>
            </w:r>
            <w:r w:rsidRPr="00A92670">
              <w:rPr>
                <w:rFonts w:ascii="Arial Narrow" w:hAnsi="Arial Narrow"/>
                <w:color w:val="000000"/>
                <w:sz w:val="20"/>
                <w:szCs w:val="20"/>
              </w:rPr>
              <w:t>-п</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515ACE">
              <w:rPr>
                <w:rFonts w:ascii="Arial Narrow" w:hAnsi="Arial Narrow" w:cs="Verdana"/>
                <w:sz w:val="20"/>
                <w:szCs w:val="20"/>
              </w:rPr>
              <w:t xml:space="preserve"> </w:t>
            </w:r>
            <w:r w:rsidR="00EC4CAA">
              <w:rPr>
                <w:rFonts w:ascii="Arial Narrow" w:hAnsi="Arial Narrow" w:cs="Verdana"/>
                <w:sz w:val="20"/>
                <w:szCs w:val="20"/>
              </w:rPr>
              <w:t>7</w:t>
            </w:r>
            <w:r w:rsidR="00803DBF">
              <w:rPr>
                <w:rFonts w:ascii="Arial Narrow" w:hAnsi="Arial Narrow" w:cs="Verdana"/>
                <w:sz w:val="20"/>
                <w:szCs w:val="20"/>
              </w:rPr>
              <w:t>5</w:t>
            </w:r>
          </w:p>
        </w:tc>
      </w:tr>
      <w:tr w:rsidR="00E13B8A" w:rsidTr="001E6702">
        <w:trPr>
          <w:trHeight w:val="276"/>
        </w:trPr>
        <w:tc>
          <w:tcPr>
            <w:tcW w:w="515" w:type="dxa"/>
          </w:tcPr>
          <w:p w:rsidR="00E13B8A" w:rsidRPr="00B709DD" w:rsidRDefault="003947C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92" w:type="dxa"/>
          </w:tcPr>
          <w:p w:rsidR="00E13B8A" w:rsidRPr="000A32FB" w:rsidRDefault="00A92670" w:rsidP="00305165">
            <w:pPr>
              <w:tabs>
                <w:tab w:val="left" w:pos="709"/>
              </w:tabs>
              <w:jc w:val="both"/>
              <w:rPr>
                <w:rFonts w:ascii="Arial Narrow" w:hAnsi="Arial Narrow"/>
                <w:sz w:val="20"/>
                <w:szCs w:val="20"/>
              </w:rPr>
            </w:pPr>
            <w:r w:rsidRPr="00A92670">
              <w:rPr>
                <w:rFonts w:ascii="Arial Narrow" w:hAnsi="Arial Narrow"/>
                <w:color w:val="000000"/>
                <w:sz w:val="20"/>
                <w:szCs w:val="20"/>
              </w:rPr>
              <w:t>Постановление Администрации Эвенкийс</w:t>
            </w:r>
            <w:r>
              <w:rPr>
                <w:rFonts w:ascii="Arial Narrow" w:hAnsi="Arial Narrow"/>
                <w:color w:val="000000"/>
                <w:sz w:val="20"/>
                <w:szCs w:val="20"/>
              </w:rPr>
              <w:t>кого муниципального района от 23</w:t>
            </w:r>
            <w:r w:rsidRPr="00A92670">
              <w:rPr>
                <w:rFonts w:ascii="Arial Narrow" w:hAnsi="Arial Narrow"/>
                <w:color w:val="000000"/>
                <w:sz w:val="20"/>
                <w:szCs w:val="20"/>
              </w:rPr>
              <w:t>.06.2023 №</w:t>
            </w:r>
            <w:r>
              <w:rPr>
                <w:rFonts w:ascii="Arial Narrow" w:hAnsi="Arial Narrow"/>
                <w:color w:val="000000"/>
                <w:sz w:val="20"/>
                <w:szCs w:val="20"/>
              </w:rPr>
              <w:t xml:space="preserve"> 355</w:t>
            </w:r>
            <w:r w:rsidRPr="00A92670">
              <w:rPr>
                <w:rFonts w:ascii="Arial Narrow" w:hAnsi="Arial Narrow"/>
                <w:color w:val="000000"/>
                <w:sz w:val="20"/>
                <w:szCs w:val="20"/>
              </w:rPr>
              <w:t>-п</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EC4CAA">
              <w:rPr>
                <w:rFonts w:ascii="Arial Narrow" w:hAnsi="Arial Narrow" w:cs="Verdana"/>
                <w:sz w:val="20"/>
                <w:szCs w:val="20"/>
              </w:rPr>
              <w:t>7</w:t>
            </w:r>
            <w:r w:rsidR="00803DBF">
              <w:rPr>
                <w:rFonts w:ascii="Arial Narrow" w:hAnsi="Arial Narrow" w:cs="Verdana"/>
                <w:sz w:val="20"/>
                <w:szCs w:val="20"/>
              </w:rPr>
              <w:t>6</w:t>
            </w:r>
          </w:p>
        </w:tc>
      </w:tr>
      <w:tr w:rsidR="00E13B8A" w:rsidTr="001E6702">
        <w:trPr>
          <w:trHeight w:val="276"/>
        </w:trPr>
        <w:tc>
          <w:tcPr>
            <w:tcW w:w="515" w:type="dxa"/>
          </w:tcPr>
          <w:p w:rsidR="00E13B8A"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92" w:type="dxa"/>
          </w:tcPr>
          <w:p w:rsidR="00E13B8A" w:rsidRPr="00305165" w:rsidRDefault="00A92670" w:rsidP="00305165">
            <w:pPr>
              <w:jc w:val="both"/>
              <w:rPr>
                <w:rFonts w:ascii="Arial Narrow" w:hAnsi="Arial Narrow"/>
                <w:sz w:val="20"/>
                <w:szCs w:val="20"/>
              </w:rPr>
            </w:pPr>
            <w:r w:rsidRPr="00A92670">
              <w:rPr>
                <w:rFonts w:ascii="Arial Narrow" w:hAnsi="Arial Narrow"/>
                <w:color w:val="000000"/>
                <w:sz w:val="20"/>
                <w:szCs w:val="20"/>
              </w:rPr>
              <w:t>Постановление Администрации Эвенкийского муниципального района от 26.06.2023 № 357-п «</w:t>
            </w:r>
            <w:r w:rsidRPr="00A92670">
              <w:rPr>
                <w:rFonts w:ascii="Arial Narrow" w:hAnsi="Arial Narrow"/>
                <w:sz w:val="20"/>
                <w:szCs w:val="20"/>
              </w:rPr>
              <w:t>Об утверждении Порядка определения расходов на проезд, проживание и питание одаренных детей, выезжающих на летний отдых, участников фестивалей, конкурсов, проводимых в пределах Российской Федерации по муниципальной программе Эвенкийского муниципального района «Культура Эвенкии» и за счет средств учреждений культуры и дополнительного образования в области культуры</w:t>
            </w:r>
            <w:r>
              <w:rPr>
                <w:rFonts w:ascii="Arial Narrow" w:hAnsi="Arial Narrow"/>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EC4CAA">
              <w:rPr>
                <w:rFonts w:ascii="Arial Narrow" w:hAnsi="Arial Narrow" w:cs="Verdana"/>
                <w:sz w:val="20"/>
                <w:szCs w:val="20"/>
              </w:rPr>
              <w:t>7</w:t>
            </w:r>
            <w:r w:rsidR="00803DBF">
              <w:rPr>
                <w:rFonts w:ascii="Arial Narrow" w:hAnsi="Arial Narrow" w:cs="Verdana"/>
                <w:sz w:val="20"/>
                <w:szCs w:val="20"/>
              </w:rPr>
              <w:t>6</w:t>
            </w:r>
          </w:p>
        </w:tc>
      </w:tr>
      <w:tr w:rsidR="00E13B8A" w:rsidTr="001E6702">
        <w:trPr>
          <w:trHeight w:val="276"/>
        </w:trPr>
        <w:tc>
          <w:tcPr>
            <w:tcW w:w="515" w:type="dxa"/>
          </w:tcPr>
          <w:p w:rsidR="00E13B8A"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92" w:type="dxa"/>
          </w:tcPr>
          <w:p w:rsidR="00E13B8A" w:rsidRPr="00305165" w:rsidRDefault="00A92670" w:rsidP="00A92670">
            <w:pPr>
              <w:jc w:val="both"/>
              <w:rPr>
                <w:rFonts w:ascii="Arial Narrow" w:hAnsi="Arial Narrow"/>
                <w:sz w:val="20"/>
                <w:szCs w:val="20"/>
              </w:rPr>
            </w:pPr>
            <w:r w:rsidRPr="00A92670">
              <w:rPr>
                <w:rFonts w:ascii="Arial Narrow" w:hAnsi="Arial Narrow"/>
                <w:color w:val="000000"/>
                <w:sz w:val="20"/>
                <w:szCs w:val="20"/>
              </w:rPr>
              <w:t>Постановление Администрации Эвенкийского муниципального района от 26.06.2023 № 358-п «</w:t>
            </w:r>
            <w:r w:rsidRPr="00A92670">
              <w:rPr>
                <w:rFonts w:ascii="Arial Narrow" w:hAnsi="Arial Narrow"/>
                <w:sz w:val="20"/>
                <w:szCs w:val="20"/>
              </w:rPr>
              <w:t>О внесении изменений в постановление Администрации Эвенкийского муниципального района от 17.01.2017 № 12-п «Об оплате труда работников муниципальных бюджетных и казенных учреждений Эвенкийского муниципального района в сфере физической культуры и спорта»</w:t>
            </w:r>
            <w:r>
              <w:rPr>
                <w:rFonts w:ascii="Arial Narrow" w:hAnsi="Arial Narrow"/>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EC4CAA">
              <w:rPr>
                <w:rFonts w:ascii="Arial Narrow" w:hAnsi="Arial Narrow" w:cs="Verdana"/>
                <w:sz w:val="20"/>
                <w:szCs w:val="20"/>
              </w:rPr>
              <w:t>7</w:t>
            </w:r>
            <w:r w:rsidR="00803DBF">
              <w:rPr>
                <w:rFonts w:ascii="Arial Narrow" w:hAnsi="Arial Narrow" w:cs="Verdana"/>
                <w:sz w:val="20"/>
                <w:szCs w:val="20"/>
              </w:rPr>
              <w:t>8</w:t>
            </w:r>
          </w:p>
        </w:tc>
      </w:tr>
      <w:tr w:rsidR="007618A5" w:rsidTr="001E6702">
        <w:trPr>
          <w:trHeight w:val="276"/>
        </w:trPr>
        <w:tc>
          <w:tcPr>
            <w:tcW w:w="515" w:type="dxa"/>
          </w:tcPr>
          <w:p w:rsidR="007618A5"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92" w:type="dxa"/>
          </w:tcPr>
          <w:p w:rsidR="007618A5" w:rsidRPr="005147B6" w:rsidRDefault="00A92670" w:rsidP="00A92670">
            <w:pPr>
              <w:widowControl w:val="0"/>
              <w:suppressAutoHyphens/>
              <w:jc w:val="both"/>
              <w:rPr>
                <w:rFonts w:ascii="Arial Narrow" w:hAnsi="Arial Narrow"/>
                <w:sz w:val="20"/>
                <w:szCs w:val="20"/>
              </w:rPr>
            </w:pPr>
            <w:r w:rsidRPr="00A92670">
              <w:rPr>
                <w:rFonts w:ascii="Arial Narrow" w:hAnsi="Arial Narrow"/>
                <w:color w:val="000000"/>
                <w:sz w:val="20"/>
                <w:szCs w:val="20"/>
              </w:rPr>
              <w:t>Постановление Администрации Эвенкийского муниципального района от 26.06.2023 № 360-п «</w:t>
            </w:r>
            <w:r w:rsidRPr="00A92670">
              <w:rPr>
                <w:rFonts w:ascii="Arial Narrow" w:hAnsi="Arial Narrow"/>
                <w:sz w:val="20"/>
                <w:szCs w:val="20"/>
              </w:rPr>
              <w:t>О внесении изменений в постановление Администрации Эвенкийского муниципального района от 20.08.2019 № 337-п «Об утверждении порядка предоставления субсидии производителям, выпекающим хлеб для населения в Эвенкийском муниципальном районе, в целях финансового обеспечения (возмещения) затрат, связанных с техническим перевооружением объектов хлебопечения»</w:t>
            </w:r>
            <w:r>
              <w:rPr>
                <w:rFonts w:ascii="Arial Narrow" w:hAnsi="Arial Narrow"/>
                <w:sz w:val="20"/>
                <w:szCs w:val="20"/>
              </w:rPr>
              <w:t>»</w:t>
            </w:r>
          </w:p>
        </w:tc>
        <w:tc>
          <w:tcPr>
            <w:tcW w:w="992" w:type="dxa"/>
            <w:vAlign w:val="center"/>
          </w:tcPr>
          <w:p w:rsidR="007618A5"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803DBF">
              <w:rPr>
                <w:rFonts w:ascii="Arial Narrow" w:hAnsi="Arial Narrow" w:cs="Verdana"/>
                <w:sz w:val="20"/>
                <w:szCs w:val="20"/>
              </w:rPr>
              <w:t>79</w:t>
            </w:r>
          </w:p>
        </w:tc>
      </w:tr>
      <w:tr w:rsidR="008507EF" w:rsidTr="001E6702">
        <w:trPr>
          <w:trHeight w:val="276"/>
        </w:trPr>
        <w:tc>
          <w:tcPr>
            <w:tcW w:w="515" w:type="dxa"/>
          </w:tcPr>
          <w:p w:rsidR="008507EF"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92" w:type="dxa"/>
          </w:tcPr>
          <w:p w:rsidR="008507EF" w:rsidRPr="008507EF" w:rsidRDefault="008507EF" w:rsidP="008507EF">
            <w:pPr>
              <w:keepNext/>
              <w:jc w:val="both"/>
              <w:rPr>
                <w:rFonts w:ascii="Arial Narrow" w:hAnsi="Arial Narrow"/>
                <w:sz w:val="20"/>
                <w:szCs w:val="20"/>
              </w:rPr>
            </w:pPr>
            <w:r w:rsidRPr="008507EF">
              <w:rPr>
                <w:rFonts w:ascii="Arial Narrow" w:hAnsi="Arial Narrow"/>
                <w:color w:val="000000"/>
                <w:sz w:val="20"/>
                <w:szCs w:val="20"/>
              </w:rPr>
              <w:t xml:space="preserve">Решение </w:t>
            </w:r>
            <w:proofErr w:type="spellStart"/>
            <w:r w:rsidRPr="008507EF">
              <w:rPr>
                <w:rFonts w:ascii="Arial Narrow" w:hAnsi="Arial Narrow"/>
                <w:color w:val="000000"/>
                <w:sz w:val="20"/>
                <w:szCs w:val="20"/>
              </w:rPr>
              <w:t>Чириндинского</w:t>
            </w:r>
            <w:proofErr w:type="spellEnd"/>
            <w:r w:rsidRPr="008507EF">
              <w:rPr>
                <w:rFonts w:ascii="Arial Narrow" w:hAnsi="Arial Narrow"/>
                <w:color w:val="000000"/>
                <w:sz w:val="20"/>
                <w:szCs w:val="20"/>
              </w:rPr>
              <w:t xml:space="preserve"> поселкового совета депутатов от 25.05.2023 № 82 «</w:t>
            </w:r>
            <w:r w:rsidRPr="008507EF">
              <w:rPr>
                <w:rFonts w:ascii="Arial Narrow" w:hAnsi="Arial Narrow"/>
                <w:sz w:val="20"/>
                <w:szCs w:val="20"/>
              </w:rPr>
              <w:t>О внесении изменений</w:t>
            </w:r>
            <w:r>
              <w:rPr>
                <w:rFonts w:ascii="Arial Narrow" w:hAnsi="Arial Narrow"/>
                <w:sz w:val="20"/>
                <w:szCs w:val="20"/>
              </w:rPr>
              <w:t xml:space="preserve"> </w:t>
            </w:r>
            <w:r w:rsidRPr="008507EF">
              <w:rPr>
                <w:rFonts w:ascii="Arial Narrow" w:hAnsi="Arial Narrow"/>
                <w:sz w:val="20"/>
                <w:szCs w:val="20"/>
              </w:rPr>
              <w:t xml:space="preserve">и дополнений в Устав поселка </w:t>
            </w:r>
            <w:proofErr w:type="spellStart"/>
            <w:r w:rsidRPr="008507EF">
              <w:rPr>
                <w:rFonts w:ascii="Arial Narrow" w:hAnsi="Arial Narrow"/>
                <w:sz w:val="20"/>
                <w:szCs w:val="20"/>
              </w:rPr>
              <w:t>Чиринда</w:t>
            </w:r>
            <w:proofErr w:type="spellEnd"/>
            <w:r>
              <w:rPr>
                <w:rFonts w:ascii="Arial Narrow" w:hAnsi="Arial Narrow"/>
                <w:sz w:val="20"/>
                <w:szCs w:val="20"/>
              </w:rPr>
              <w:t>»</w:t>
            </w:r>
          </w:p>
        </w:tc>
        <w:tc>
          <w:tcPr>
            <w:tcW w:w="992" w:type="dxa"/>
            <w:vAlign w:val="center"/>
          </w:tcPr>
          <w:p w:rsidR="008507EF" w:rsidRDefault="008507E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03DBF">
              <w:rPr>
                <w:rFonts w:ascii="Arial Narrow" w:hAnsi="Arial Narrow" w:cs="Verdana"/>
                <w:sz w:val="20"/>
                <w:szCs w:val="20"/>
              </w:rPr>
              <w:t>79</w:t>
            </w:r>
          </w:p>
        </w:tc>
      </w:tr>
    </w:tbl>
    <w:p w:rsidR="00CD2559" w:rsidRDefault="00CD2559" w:rsidP="00FA08BF">
      <w:pPr>
        <w:rPr>
          <w:rFonts w:ascii="Arial Narrow" w:hAnsi="Arial Narrow"/>
          <w:sz w:val="20"/>
          <w:szCs w:val="20"/>
        </w:rPr>
      </w:pPr>
    </w:p>
    <w:p w:rsidR="00CA1748" w:rsidRDefault="00CA1748" w:rsidP="00FA08BF">
      <w:pPr>
        <w:rPr>
          <w:rFonts w:ascii="Arial Narrow" w:hAnsi="Arial Narrow"/>
          <w:sz w:val="20"/>
          <w:szCs w:val="20"/>
        </w:rPr>
      </w:pPr>
    </w:p>
    <w:p w:rsidR="00CA1748" w:rsidRDefault="00CA1748" w:rsidP="00FA08BF">
      <w:pPr>
        <w:rPr>
          <w:rFonts w:ascii="Arial Narrow" w:hAnsi="Arial Narrow"/>
          <w:sz w:val="20"/>
          <w:szCs w:val="20"/>
        </w:rPr>
        <w:sectPr w:rsidR="00CA1748" w:rsidSect="000D0D17">
          <w:headerReference w:type="default" r:id="rId9"/>
          <w:headerReference w:type="first" r:id="rId10"/>
          <w:pgSz w:w="11906" w:h="16838"/>
          <w:pgMar w:top="851" w:right="2126" w:bottom="992" w:left="1418" w:header="709" w:footer="709" w:gutter="0"/>
          <w:cols w:space="708"/>
          <w:titlePg/>
          <w:docGrid w:linePitch="360"/>
        </w:sectPr>
      </w:pPr>
    </w:p>
    <w:p w:rsidR="00803DBF" w:rsidRDefault="00803DBF" w:rsidP="000D2376">
      <w:pPr>
        <w:pStyle w:val="3"/>
        <w:keepNext w:val="0"/>
        <w:widowControl w:val="0"/>
        <w:spacing w:before="0" w:after="0"/>
        <w:jc w:val="center"/>
        <w:rPr>
          <w:rFonts w:ascii="Arial Narrow" w:hAnsi="Arial Narrow"/>
          <w:spacing w:val="30"/>
          <w:sz w:val="20"/>
          <w:szCs w:val="20"/>
        </w:rPr>
      </w:pPr>
    </w:p>
    <w:p w:rsidR="00803DBF" w:rsidRPr="000D2376" w:rsidRDefault="00803DBF" w:rsidP="00803DBF">
      <w:pPr>
        <w:tabs>
          <w:tab w:val="left" w:pos="720"/>
        </w:tabs>
        <w:jc w:val="center"/>
        <w:rPr>
          <w:rFonts w:ascii="Arial Narrow" w:hAnsi="Arial Narrow"/>
          <w:b/>
          <w:sz w:val="20"/>
          <w:szCs w:val="20"/>
        </w:rPr>
      </w:pPr>
      <w:r w:rsidRPr="000D2376">
        <w:rPr>
          <w:rFonts w:ascii="Arial Narrow" w:hAnsi="Arial Narrow"/>
          <w:b/>
          <w:sz w:val="20"/>
          <w:szCs w:val="20"/>
        </w:rPr>
        <w:t>АДМИНИСТРАЦИЯ</w:t>
      </w:r>
    </w:p>
    <w:p w:rsidR="00803DBF" w:rsidRPr="000D2376" w:rsidRDefault="00803DBF" w:rsidP="00803DBF">
      <w:pPr>
        <w:pStyle w:val="2"/>
        <w:spacing w:before="0" w:after="0"/>
        <w:jc w:val="center"/>
        <w:rPr>
          <w:rFonts w:ascii="Arial Narrow" w:hAnsi="Arial Narrow"/>
          <w:i w:val="0"/>
          <w:spacing w:val="60"/>
          <w:sz w:val="20"/>
          <w:szCs w:val="20"/>
        </w:rPr>
      </w:pPr>
      <w:r w:rsidRPr="000D2376">
        <w:rPr>
          <w:rFonts w:ascii="Arial Narrow" w:hAnsi="Arial Narrow"/>
          <w:i w:val="0"/>
          <w:spacing w:val="60"/>
          <w:sz w:val="20"/>
          <w:szCs w:val="20"/>
        </w:rPr>
        <w:t>Эвенкийского муниципального района</w:t>
      </w:r>
    </w:p>
    <w:p w:rsidR="00803DBF" w:rsidRPr="000D2376" w:rsidRDefault="00803DBF" w:rsidP="00803DBF">
      <w:pPr>
        <w:jc w:val="center"/>
        <w:rPr>
          <w:rFonts w:ascii="Arial Narrow" w:hAnsi="Arial Narrow"/>
          <w:b/>
          <w:sz w:val="20"/>
          <w:szCs w:val="20"/>
        </w:rPr>
      </w:pPr>
      <w:r w:rsidRPr="000D2376">
        <w:rPr>
          <w:rFonts w:ascii="Arial Narrow" w:hAnsi="Arial Narrow"/>
          <w:b/>
          <w:sz w:val="20"/>
          <w:szCs w:val="20"/>
        </w:rPr>
        <w:t>Красноярского края</w:t>
      </w:r>
    </w:p>
    <w:p w:rsidR="00803DBF" w:rsidRPr="000D2376" w:rsidRDefault="00803DBF" w:rsidP="00803DBF">
      <w:pPr>
        <w:jc w:val="center"/>
        <w:rPr>
          <w:rFonts w:ascii="Arial Narrow" w:hAnsi="Arial Narrow"/>
          <w:b/>
          <w:sz w:val="20"/>
          <w:szCs w:val="20"/>
        </w:rPr>
      </w:pPr>
      <w:r w:rsidRPr="000D2376">
        <w:rPr>
          <w:rFonts w:ascii="Arial Narrow" w:hAnsi="Arial Narrow"/>
          <w:b/>
          <w:noProof/>
          <w:sz w:val="20"/>
          <w:szCs w:val="20"/>
        </w:rPr>
        <mc:AlternateContent>
          <mc:Choice Requires="wps">
            <w:drawing>
              <wp:anchor distT="0" distB="0" distL="114300" distR="114300" simplePos="0" relativeHeight="251675648" behindDoc="0" locked="0" layoutInCell="1" allowOverlap="1" wp14:anchorId="013F2F23" wp14:editId="6FFFFD19">
                <wp:simplePos x="0" y="0"/>
                <wp:positionH relativeFrom="column">
                  <wp:posOffset>166370</wp:posOffset>
                </wp:positionH>
                <wp:positionV relativeFrom="paragraph">
                  <wp:posOffset>154940</wp:posOffset>
                </wp:positionV>
                <wp:extent cx="5486400" cy="0"/>
                <wp:effectExtent l="23495" t="26035" r="24130" b="2159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780E" id="Прямая соединительная линия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2.2pt" to="445.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" strokeweight="3pt">
                <v:stroke linestyle="thinThin"/>
                <w10:wrap type="topAndBottom"/>
              </v:line>
            </w:pict>
          </mc:Fallback>
        </mc:AlternateContent>
      </w:r>
    </w:p>
    <w:p w:rsidR="00803DBF" w:rsidRPr="000D2376" w:rsidRDefault="00803DBF" w:rsidP="00803DBF">
      <w:pPr>
        <w:jc w:val="center"/>
        <w:rPr>
          <w:rFonts w:ascii="Arial Narrow" w:hAnsi="Arial Narrow"/>
          <w:b/>
          <w:w w:val="80"/>
          <w:position w:val="4"/>
          <w:sz w:val="20"/>
          <w:szCs w:val="20"/>
        </w:rPr>
      </w:pPr>
      <w:r w:rsidRPr="000D2376">
        <w:rPr>
          <w:rFonts w:ascii="Arial Narrow" w:hAnsi="Arial Narrow"/>
          <w:b/>
          <w:w w:val="80"/>
          <w:position w:val="4"/>
          <w:sz w:val="20"/>
          <w:szCs w:val="20"/>
        </w:rPr>
        <w:t>ПОСТАНОВЛЕНИЕ</w:t>
      </w:r>
    </w:p>
    <w:p w:rsidR="00803DBF" w:rsidRPr="000D2376" w:rsidRDefault="00803DBF" w:rsidP="00803DBF">
      <w:pPr>
        <w:rPr>
          <w:rFonts w:ascii="Arial Narrow" w:hAnsi="Arial Narrow"/>
          <w:sz w:val="20"/>
          <w:szCs w:val="20"/>
        </w:rPr>
      </w:pPr>
    </w:p>
    <w:p w:rsidR="00803DBF" w:rsidRPr="000D2376" w:rsidRDefault="00803DBF" w:rsidP="00803DBF">
      <w:pPr>
        <w:tabs>
          <w:tab w:val="left" w:pos="720"/>
        </w:tabs>
        <w:jc w:val="both"/>
        <w:rPr>
          <w:rFonts w:ascii="Arial Narrow" w:hAnsi="Arial Narrow"/>
          <w:sz w:val="20"/>
          <w:szCs w:val="20"/>
        </w:rPr>
      </w:pPr>
      <w:r w:rsidRPr="000D2376">
        <w:rPr>
          <w:rFonts w:ascii="Arial Narrow" w:hAnsi="Arial Narrow"/>
          <w:sz w:val="20"/>
          <w:szCs w:val="20"/>
        </w:rPr>
        <w:t>«2</w:t>
      </w:r>
      <w:r>
        <w:rPr>
          <w:rFonts w:ascii="Arial Narrow" w:hAnsi="Arial Narrow"/>
          <w:sz w:val="20"/>
          <w:szCs w:val="20"/>
        </w:rPr>
        <w:t>1</w:t>
      </w:r>
      <w:r w:rsidRPr="000D2376">
        <w:rPr>
          <w:rFonts w:ascii="Arial Narrow" w:hAnsi="Arial Narrow"/>
          <w:sz w:val="20"/>
          <w:szCs w:val="20"/>
        </w:rPr>
        <w:t xml:space="preserve">» 06 2023                                                            </w:t>
      </w:r>
      <w:r>
        <w:rPr>
          <w:rFonts w:ascii="Arial Narrow" w:hAnsi="Arial Narrow"/>
          <w:sz w:val="20"/>
          <w:szCs w:val="20"/>
        </w:rPr>
        <w:t xml:space="preserve">       </w:t>
      </w:r>
      <w:r w:rsidRPr="000D2376">
        <w:rPr>
          <w:rFonts w:ascii="Arial Narrow" w:hAnsi="Arial Narrow"/>
          <w:sz w:val="20"/>
          <w:szCs w:val="20"/>
        </w:rPr>
        <w:t xml:space="preserve">                 п. Тура                                                                                     № 349-п</w:t>
      </w:r>
    </w:p>
    <w:p w:rsidR="00803DBF" w:rsidRPr="000D2376" w:rsidRDefault="00803DBF" w:rsidP="00803DBF">
      <w:pPr>
        <w:pStyle w:val="ConsPlusTitle"/>
        <w:rPr>
          <w:rFonts w:ascii="Arial Narrow" w:hAnsi="Arial Narrow"/>
        </w:rPr>
      </w:pPr>
    </w:p>
    <w:p w:rsidR="00803DBF" w:rsidRPr="000D2376" w:rsidRDefault="00803DBF" w:rsidP="00803DBF">
      <w:pPr>
        <w:pStyle w:val="ConsPlusTitle"/>
        <w:jc w:val="center"/>
        <w:rPr>
          <w:rFonts w:ascii="Arial Narrow" w:hAnsi="Arial Narrow"/>
        </w:rPr>
      </w:pPr>
      <w:r w:rsidRPr="000D2376">
        <w:rPr>
          <w:rFonts w:ascii="Arial Narrow" w:hAnsi="Arial Narrow"/>
        </w:rPr>
        <w:t xml:space="preserve">О внесении изменений в постановление Администрации </w:t>
      </w:r>
    </w:p>
    <w:p w:rsidR="00803DBF" w:rsidRPr="000D2376" w:rsidRDefault="00803DBF" w:rsidP="00803DBF">
      <w:pPr>
        <w:pStyle w:val="ConsPlusTitle"/>
        <w:jc w:val="center"/>
        <w:rPr>
          <w:rFonts w:ascii="Arial Narrow" w:hAnsi="Arial Narrow"/>
        </w:rPr>
      </w:pPr>
      <w:r w:rsidRPr="000D2376">
        <w:rPr>
          <w:rFonts w:ascii="Arial Narrow" w:hAnsi="Arial Narrow"/>
        </w:rPr>
        <w:t>Эвенкийского муниципального района от 14.06.2023 № 332-п «Об утверждении Положения, штатной численности и норм обеспечения аварийно-спасательными и другими средствами поисково-спасательного отряда МКУ «Управление по делам гражданской обороны и чрезвычайным ситуациям» Эвенкийского муниципального района Красноярского края»</w:t>
      </w:r>
    </w:p>
    <w:p w:rsidR="00803DBF" w:rsidRPr="000D2376" w:rsidRDefault="00803DBF" w:rsidP="00803DBF">
      <w:pPr>
        <w:autoSpaceDE w:val="0"/>
        <w:autoSpaceDN w:val="0"/>
        <w:adjustRightInd w:val="0"/>
        <w:ind w:firstLine="540"/>
        <w:jc w:val="both"/>
        <w:rPr>
          <w:rFonts w:ascii="Arial Narrow" w:hAnsi="Arial Narrow"/>
          <w:sz w:val="20"/>
          <w:szCs w:val="20"/>
        </w:rPr>
      </w:pPr>
    </w:p>
    <w:p w:rsidR="00803DBF" w:rsidRPr="000D2376" w:rsidRDefault="00803DBF" w:rsidP="00803DBF">
      <w:pPr>
        <w:ind w:firstLine="709"/>
        <w:jc w:val="both"/>
        <w:rPr>
          <w:rFonts w:ascii="Arial Narrow" w:hAnsi="Arial Narrow"/>
          <w:b/>
          <w:sz w:val="20"/>
          <w:szCs w:val="20"/>
        </w:rPr>
      </w:pPr>
      <w:r>
        <w:rPr>
          <w:rFonts w:ascii="Arial Narrow" w:hAnsi="Arial Narrow"/>
          <w:sz w:val="20"/>
          <w:szCs w:val="20"/>
        </w:rPr>
        <w:t xml:space="preserve">Руководствуясь статьями 8, </w:t>
      </w:r>
      <w:r w:rsidRPr="000D2376">
        <w:rPr>
          <w:rFonts w:ascii="Arial Narrow" w:hAnsi="Arial Narrow"/>
          <w:sz w:val="20"/>
          <w:szCs w:val="20"/>
        </w:rPr>
        <w:t>20 Федерального закона</w:t>
      </w:r>
      <w:r w:rsidRPr="000D2376">
        <w:rPr>
          <w:rStyle w:val="afffc"/>
          <w:rFonts w:ascii="Arial Narrow" w:hAnsi="Arial Narrow" w:cs="Times New Roman CYR"/>
          <w:bCs w:val="0"/>
          <w:color w:val="auto"/>
        </w:rPr>
        <w:t xml:space="preserve"> </w:t>
      </w:r>
      <w:r w:rsidRPr="000D2376">
        <w:rPr>
          <w:rStyle w:val="afffc"/>
          <w:rFonts w:ascii="Arial Narrow" w:hAnsi="Arial Narrow" w:cs="Times New Roman CYR"/>
          <w:b w:val="0"/>
          <w:bCs w:val="0"/>
          <w:color w:val="auto"/>
        </w:rPr>
        <w:t>от 22.08.1995 № 151-ФЗ «Об аварийно-спасательных службах и статусе спасателей»,</w:t>
      </w:r>
      <w:r w:rsidRPr="000D2376">
        <w:rPr>
          <w:rStyle w:val="afffc"/>
          <w:rFonts w:ascii="Arial Narrow" w:hAnsi="Arial Narrow" w:cs="Times New Roman CYR"/>
          <w:bCs w:val="0"/>
          <w:color w:val="auto"/>
        </w:rPr>
        <w:t xml:space="preserve"> </w:t>
      </w:r>
      <w:r w:rsidRPr="000D2376">
        <w:rPr>
          <w:rFonts w:ascii="Arial Narrow" w:hAnsi="Arial Narrow"/>
          <w:sz w:val="20"/>
          <w:szCs w:val="20"/>
        </w:rPr>
        <w:t xml:space="preserve">Федеральным законом от 21.12.1994 № 68-ФЗ «О защите населения и территорий от чрезвычайных ситуаций природного и техногенного характера», Законом Красноярского края от 10.02.2000 № 9-631 «О защите населения и территории Красноярского края от чрезвычайных ситуаций природного и техногенного характера», статьей 11 Устава Эвенкийского муниципального района Красноярского края </w:t>
      </w:r>
      <w:r w:rsidRPr="000D2376">
        <w:rPr>
          <w:rFonts w:ascii="Arial Narrow" w:hAnsi="Arial Narrow"/>
          <w:b/>
          <w:sz w:val="20"/>
          <w:szCs w:val="20"/>
        </w:rPr>
        <w:t>ПОСТАНОВЛЯЮ:</w:t>
      </w:r>
    </w:p>
    <w:p w:rsidR="00803DBF" w:rsidRPr="000D2376" w:rsidRDefault="00803DBF" w:rsidP="00803DB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0D2376">
        <w:rPr>
          <w:rFonts w:ascii="Arial Narrow" w:hAnsi="Arial Narrow"/>
          <w:sz w:val="20"/>
          <w:szCs w:val="20"/>
        </w:rPr>
        <w:t>Внести изменения в постановление Администрации Эвенкийского муниципального района от 14.06.2023 № 332-п «Об утверждении Положения, штатной численности и норм обеспечения аварийно-спасательными и другими средствами поисково-спасательного отряда МКУ «Управление по делам гражданской обороны и чрезвычайным ситуациям» Эвенкийского муниципального района Красноярского края», изложив пункт 5 в новой редакции:</w:t>
      </w:r>
    </w:p>
    <w:p w:rsidR="00803DBF" w:rsidRPr="000D2376" w:rsidRDefault="00803DBF" w:rsidP="00803DBF">
      <w:pPr>
        <w:jc w:val="both"/>
        <w:rPr>
          <w:rFonts w:ascii="Arial Narrow" w:hAnsi="Arial Narrow"/>
          <w:sz w:val="20"/>
          <w:szCs w:val="20"/>
        </w:rPr>
      </w:pPr>
      <w:r w:rsidRPr="000D2376">
        <w:rPr>
          <w:rFonts w:ascii="Arial Narrow" w:hAnsi="Arial Narrow"/>
          <w:sz w:val="20"/>
          <w:szCs w:val="20"/>
        </w:rPr>
        <w:t xml:space="preserve">«5. Настоящее постановление вступает в силу с момента подписания, за исключением пункта 2 настоящего постановления, который вступает в </w:t>
      </w:r>
      <w:r>
        <w:rPr>
          <w:rFonts w:ascii="Arial Narrow" w:hAnsi="Arial Narrow"/>
          <w:sz w:val="20"/>
          <w:szCs w:val="20"/>
        </w:rPr>
        <w:t xml:space="preserve">силу с 01.01.2024, </w:t>
      </w:r>
      <w:r w:rsidRPr="000D2376">
        <w:rPr>
          <w:rFonts w:ascii="Arial Narrow" w:hAnsi="Arial Narrow"/>
          <w:sz w:val="20"/>
          <w:szCs w:val="20"/>
        </w:rPr>
        <w:t>и подлежит опубликованию в периодическом печатном средстве массовой информации «Официальный вестник Эвенкийского муниципального района»</w:t>
      </w:r>
    </w:p>
    <w:p w:rsidR="00803DBF" w:rsidRPr="000D2376" w:rsidRDefault="00803DBF" w:rsidP="00803DBF">
      <w:pPr>
        <w:jc w:val="both"/>
        <w:rPr>
          <w:rFonts w:ascii="Arial Narrow" w:hAnsi="Arial Narrow"/>
          <w:sz w:val="20"/>
          <w:szCs w:val="20"/>
        </w:rPr>
      </w:pPr>
      <w:r w:rsidRPr="000D2376">
        <w:rPr>
          <w:rFonts w:ascii="Arial Narrow" w:hAnsi="Arial Narrow"/>
          <w:sz w:val="20"/>
          <w:szCs w:val="20"/>
        </w:rPr>
        <w:t>2.</w:t>
      </w:r>
      <w:r w:rsidRPr="000D2376">
        <w:rPr>
          <w:rFonts w:ascii="Arial Narrow" w:hAnsi="Arial Narrow"/>
          <w:sz w:val="20"/>
          <w:szCs w:val="20"/>
        </w:rPr>
        <w:tab/>
        <w:t>Контроль исполнения настоящего постановления возложить на начальника МКУ «Управление по делам гражданской обороны и чрезвычайным ситуациям» Эвенкийского муниципального района Красноярского края (Пономарев С. В.).</w:t>
      </w:r>
    </w:p>
    <w:p w:rsidR="00803DBF" w:rsidRPr="000D2376" w:rsidRDefault="00803DBF" w:rsidP="00803DBF">
      <w:pPr>
        <w:autoSpaceDE w:val="0"/>
        <w:autoSpaceDN w:val="0"/>
        <w:adjustRightInd w:val="0"/>
        <w:jc w:val="both"/>
        <w:rPr>
          <w:rFonts w:ascii="Arial Narrow" w:hAnsi="Arial Narrow"/>
          <w:sz w:val="20"/>
          <w:szCs w:val="20"/>
        </w:rPr>
      </w:pPr>
      <w:r w:rsidRPr="000D2376">
        <w:rPr>
          <w:rFonts w:ascii="Arial Narrow" w:hAnsi="Arial Narrow"/>
          <w:sz w:val="20"/>
          <w:szCs w:val="20"/>
        </w:rPr>
        <w:t>3.</w:t>
      </w:r>
      <w:r w:rsidRPr="000D2376">
        <w:rPr>
          <w:rFonts w:ascii="Arial Narrow" w:hAnsi="Arial Narrow"/>
          <w:sz w:val="20"/>
          <w:szCs w:val="20"/>
        </w:rPr>
        <w:tab/>
        <w:t xml:space="preserve">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w:t>
      </w:r>
    </w:p>
    <w:p w:rsidR="00803DBF" w:rsidRPr="000D2376" w:rsidRDefault="00803DBF" w:rsidP="00803DBF">
      <w:pPr>
        <w:autoSpaceDE w:val="0"/>
        <w:autoSpaceDN w:val="0"/>
        <w:adjustRightInd w:val="0"/>
        <w:jc w:val="both"/>
        <w:rPr>
          <w:rFonts w:ascii="Arial Narrow" w:hAnsi="Arial Narrow"/>
          <w:sz w:val="20"/>
          <w:szCs w:val="20"/>
        </w:rPr>
      </w:pPr>
    </w:p>
    <w:p w:rsidR="00803DBF" w:rsidRPr="000D2376" w:rsidRDefault="00803DBF" w:rsidP="00803DBF">
      <w:pPr>
        <w:autoSpaceDE w:val="0"/>
        <w:autoSpaceDN w:val="0"/>
        <w:adjustRightInd w:val="0"/>
        <w:jc w:val="both"/>
        <w:rPr>
          <w:rFonts w:ascii="Arial Narrow" w:hAnsi="Arial Narrow"/>
          <w:sz w:val="20"/>
          <w:szCs w:val="20"/>
        </w:rPr>
      </w:pPr>
      <w:r w:rsidRPr="000D2376">
        <w:rPr>
          <w:rFonts w:ascii="Arial Narrow" w:hAnsi="Arial Narrow"/>
          <w:sz w:val="20"/>
          <w:szCs w:val="20"/>
        </w:rPr>
        <w:t>Глава</w:t>
      </w:r>
    </w:p>
    <w:p w:rsidR="00803DBF" w:rsidRDefault="00803DBF" w:rsidP="00803DBF">
      <w:pPr>
        <w:autoSpaceDE w:val="0"/>
        <w:autoSpaceDN w:val="0"/>
        <w:adjustRightInd w:val="0"/>
        <w:jc w:val="both"/>
        <w:rPr>
          <w:rFonts w:ascii="Arial Narrow" w:hAnsi="Arial Narrow"/>
          <w:sz w:val="20"/>
          <w:szCs w:val="20"/>
        </w:rPr>
      </w:pPr>
      <w:r w:rsidRPr="000D2376">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0D2376">
        <w:rPr>
          <w:rFonts w:ascii="Arial Narrow" w:hAnsi="Arial Narrow"/>
          <w:sz w:val="20"/>
          <w:szCs w:val="20"/>
        </w:rPr>
        <w:t xml:space="preserve">          п/п  </w:t>
      </w:r>
      <w:r>
        <w:rPr>
          <w:rFonts w:ascii="Arial Narrow" w:hAnsi="Arial Narrow"/>
          <w:sz w:val="20"/>
          <w:szCs w:val="20"/>
        </w:rPr>
        <w:t xml:space="preserve">                               </w:t>
      </w:r>
      <w:r w:rsidRPr="000D2376">
        <w:rPr>
          <w:rFonts w:ascii="Arial Narrow" w:hAnsi="Arial Narrow"/>
          <w:sz w:val="20"/>
          <w:szCs w:val="20"/>
        </w:rPr>
        <w:t xml:space="preserve">                          А.Ю. Черкасов</w:t>
      </w:r>
    </w:p>
    <w:p w:rsidR="00803DBF" w:rsidRPr="000D2376" w:rsidRDefault="00803DBF" w:rsidP="00803DBF">
      <w:pPr>
        <w:autoSpaceDE w:val="0"/>
        <w:autoSpaceDN w:val="0"/>
        <w:adjustRightInd w:val="0"/>
        <w:jc w:val="both"/>
        <w:rPr>
          <w:rFonts w:ascii="Arial Narrow" w:hAnsi="Arial Narrow"/>
          <w:sz w:val="20"/>
          <w:szCs w:val="20"/>
        </w:rPr>
      </w:pPr>
    </w:p>
    <w:p w:rsidR="000D2376" w:rsidRPr="000D2376" w:rsidRDefault="009A3A99" w:rsidP="000D2376">
      <w:pPr>
        <w:pStyle w:val="3"/>
        <w:keepNext w:val="0"/>
        <w:widowControl w:val="0"/>
        <w:spacing w:before="0" w:after="0"/>
        <w:jc w:val="center"/>
        <w:rPr>
          <w:rFonts w:ascii="Arial Narrow" w:hAnsi="Arial Narrow"/>
          <w:spacing w:val="30"/>
          <w:sz w:val="20"/>
          <w:szCs w:val="20"/>
        </w:rPr>
      </w:pPr>
      <w:r>
        <w:rPr>
          <w:rFonts w:ascii="Arial Narrow" w:hAnsi="Arial Narrow"/>
          <w:spacing w:val="30"/>
          <w:sz w:val="20"/>
          <w:szCs w:val="20"/>
        </w:rPr>
        <w:t>А</w:t>
      </w:r>
      <w:r w:rsidR="000D2376" w:rsidRPr="000D2376">
        <w:rPr>
          <w:rFonts w:ascii="Arial Narrow" w:hAnsi="Arial Narrow"/>
          <w:spacing w:val="30"/>
          <w:sz w:val="20"/>
          <w:szCs w:val="20"/>
        </w:rPr>
        <w:t>ДМИНИСТРАЦИЯ</w:t>
      </w:r>
    </w:p>
    <w:p w:rsidR="000D2376" w:rsidRPr="000D2376" w:rsidRDefault="000D2376" w:rsidP="000D2376">
      <w:pPr>
        <w:pStyle w:val="2"/>
        <w:keepNext w:val="0"/>
        <w:widowControl w:val="0"/>
        <w:spacing w:before="0" w:after="0"/>
        <w:jc w:val="center"/>
        <w:rPr>
          <w:rFonts w:ascii="Arial Narrow" w:hAnsi="Arial Narrow"/>
          <w:i w:val="0"/>
          <w:spacing w:val="60"/>
          <w:sz w:val="20"/>
          <w:szCs w:val="20"/>
        </w:rPr>
      </w:pPr>
      <w:r w:rsidRPr="000D2376">
        <w:rPr>
          <w:rFonts w:ascii="Arial Narrow" w:hAnsi="Arial Narrow"/>
          <w:i w:val="0"/>
          <w:spacing w:val="60"/>
          <w:sz w:val="20"/>
          <w:szCs w:val="20"/>
        </w:rPr>
        <w:t>Эвенкийского муниципального района</w:t>
      </w:r>
    </w:p>
    <w:p w:rsidR="000D2376" w:rsidRPr="000D2376" w:rsidRDefault="000D2376" w:rsidP="000D2376">
      <w:pPr>
        <w:jc w:val="center"/>
        <w:rPr>
          <w:rFonts w:ascii="Arial Narrow" w:hAnsi="Arial Narrow"/>
          <w:b/>
          <w:sz w:val="20"/>
          <w:szCs w:val="20"/>
        </w:rPr>
      </w:pPr>
      <w:r w:rsidRPr="000D2376">
        <w:rPr>
          <w:rFonts w:ascii="Arial Narrow" w:hAnsi="Arial Narrow"/>
          <w:b/>
          <w:sz w:val="20"/>
          <w:szCs w:val="20"/>
        </w:rPr>
        <w:t>Красноярского края</w:t>
      </w:r>
    </w:p>
    <w:p w:rsidR="000D2376" w:rsidRPr="000D2376" w:rsidRDefault="000D2376" w:rsidP="000D2376">
      <w:pPr>
        <w:jc w:val="center"/>
        <w:rPr>
          <w:rFonts w:ascii="Arial Narrow" w:hAnsi="Arial Narrow"/>
          <w:b/>
          <w:w w:val="80"/>
          <w:position w:val="4"/>
          <w:sz w:val="20"/>
          <w:szCs w:val="20"/>
        </w:rPr>
      </w:pPr>
      <w:r w:rsidRPr="000D2376">
        <w:rPr>
          <w:rFonts w:ascii="Arial Narrow" w:hAnsi="Arial Narrow"/>
          <w:noProof/>
          <w:sz w:val="20"/>
          <w:szCs w:val="20"/>
        </w:rPr>
        <mc:AlternateContent>
          <mc:Choice Requires="wps">
            <w:drawing>
              <wp:anchor distT="0" distB="0" distL="114300" distR="114300" simplePos="0" relativeHeight="251673600" behindDoc="0" locked="0" layoutInCell="0" allowOverlap="1" wp14:anchorId="10B66FCE" wp14:editId="41EBDA4C">
                <wp:simplePos x="0" y="0"/>
                <wp:positionH relativeFrom="column">
                  <wp:posOffset>201930</wp:posOffset>
                </wp:positionH>
                <wp:positionV relativeFrom="paragraph">
                  <wp:posOffset>93345</wp:posOffset>
                </wp:positionV>
                <wp:extent cx="5486400" cy="0"/>
                <wp:effectExtent l="24765" t="24765" r="22860" b="2286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37654" id="Прямая соединительная линия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" o:allowincell="f" strokeweight="3pt">
                <v:stroke linestyle="thinThin"/>
                <w10:wrap type="topAndBottom"/>
              </v:line>
            </w:pict>
          </mc:Fallback>
        </mc:AlternateContent>
      </w:r>
      <w:r w:rsidRPr="000D2376">
        <w:rPr>
          <w:rFonts w:ascii="Arial Narrow" w:hAnsi="Arial Narrow"/>
          <w:b/>
          <w:w w:val="80"/>
          <w:position w:val="4"/>
          <w:sz w:val="20"/>
          <w:szCs w:val="20"/>
        </w:rPr>
        <w:t>ПОСТАНОВЛЕНИЕ</w:t>
      </w:r>
    </w:p>
    <w:p w:rsidR="000D2376" w:rsidRPr="000D2376" w:rsidRDefault="000D2376" w:rsidP="000D2376">
      <w:pPr>
        <w:rPr>
          <w:rFonts w:ascii="Arial Narrow" w:hAnsi="Arial Narrow"/>
          <w:b/>
          <w:w w:val="80"/>
          <w:position w:val="4"/>
          <w:sz w:val="20"/>
          <w:szCs w:val="20"/>
        </w:rPr>
      </w:pP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 xml:space="preserve">«21» 06 2023                                                            </w:t>
      </w:r>
      <w:r>
        <w:rPr>
          <w:rFonts w:ascii="Arial Narrow" w:hAnsi="Arial Narrow"/>
          <w:sz w:val="20"/>
          <w:szCs w:val="20"/>
        </w:rPr>
        <w:t xml:space="preserve">            </w:t>
      </w:r>
      <w:r w:rsidRPr="000D2376">
        <w:rPr>
          <w:rFonts w:ascii="Arial Narrow" w:hAnsi="Arial Narrow"/>
          <w:sz w:val="20"/>
          <w:szCs w:val="20"/>
        </w:rPr>
        <w:t xml:space="preserve">               п. Тура                                                                                   №350-п</w:t>
      </w:r>
    </w:p>
    <w:p w:rsidR="000D2376" w:rsidRPr="000D2376" w:rsidRDefault="000D2376" w:rsidP="000D2376">
      <w:pPr>
        <w:pStyle w:val="ConsPlusTitle"/>
        <w:jc w:val="center"/>
        <w:rPr>
          <w:rFonts w:ascii="Arial Narrow" w:hAnsi="Arial Narrow"/>
        </w:rPr>
      </w:pPr>
      <w:r w:rsidRPr="000D2376">
        <w:rPr>
          <w:rFonts w:ascii="Arial Narrow" w:hAnsi="Arial Narrow"/>
        </w:rPr>
        <w:t xml:space="preserve"> </w:t>
      </w:r>
    </w:p>
    <w:p w:rsidR="000D2376" w:rsidRPr="000D2376" w:rsidRDefault="000D2376" w:rsidP="000D2376">
      <w:pPr>
        <w:jc w:val="center"/>
        <w:rPr>
          <w:rFonts w:ascii="Arial Narrow" w:hAnsi="Arial Narrow"/>
          <w:b/>
          <w:sz w:val="20"/>
          <w:szCs w:val="20"/>
        </w:rPr>
      </w:pPr>
      <w:r w:rsidRPr="000D2376">
        <w:rPr>
          <w:rFonts w:ascii="Arial Narrow" w:hAnsi="Arial Narrow"/>
          <w:b/>
          <w:sz w:val="20"/>
          <w:szCs w:val="20"/>
        </w:rPr>
        <w:t>Об утверждении Порядка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w:t>
      </w:r>
    </w:p>
    <w:p w:rsidR="000D2376" w:rsidRPr="000D2376" w:rsidRDefault="000D2376" w:rsidP="000D2376">
      <w:pPr>
        <w:pStyle w:val="ConsPlusTitle"/>
        <w:jc w:val="center"/>
        <w:rPr>
          <w:rFonts w:ascii="Arial Narrow" w:hAnsi="Arial Narrow" w:cs="Times New Roman"/>
        </w:rPr>
      </w:pPr>
    </w:p>
    <w:p w:rsidR="000D2376" w:rsidRPr="000D2376" w:rsidRDefault="000D2376" w:rsidP="000D2376">
      <w:pPr>
        <w:pStyle w:val="aff5"/>
        <w:tabs>
          <w:tab w:val="left" w:pos="709"/>
        </w:tabs>
        <w:ind w:left="0" w:firstLine="709"/>
        <w:jc w:val="both"/>
        <w:rPr>
          <w:rFonts w:ascii="Arial Narrow" w:hAnsi="Arial Narrow"/>
          <w:sz w:val="20"/>
          <w:szCs w:val="20"/>
        </w:rPr>
      </w:pPr>
      <w:r w:rsidRPr="000D2376">
        <w:rPr>
          <w:rFonts w:ascii="Arial Narrow" w:hAnsi="Arial Narrow"/>
          <w:sz w:val="20"/>
          <w:szCs w:val="20"/>
        </w:rPr>
        <w:t>В соответствии с подпунктом 10 пункта 3.3 статьи 32 Федерального закона от 12.01.1996 г. № 7-ФЗ «О некоммерческих организациях», Приказом Министерства финансов Российской федерации от 02.11.2021 № 171н «Об утверждении общих требований к порядку составления и утверждения отчета о результатах деятельности муниципального  учреждения и об использовании закрепленного за ним государственного(муниципального) имущества»,</w:t>
      </w:r>
      <w:r w:rsidRPr="000D2376">
        <w:rPr>
          <w:rFonts w:ascii="Arial Narrow" w:hAnsi="Arial Narrow"/>
          <w:b/>
          <w:sz w:val="20"/>
          <w:szCs w:val="20"/>
        </w:rPr>
        <w:t xml:space="preserve"> ПОСТАНОВЛЯЮ</w:t>
      </w:r>
      <w:r w:rsidRPr="000D2376">
        <w:rPr>
          <w:rFonts w:ascii="Arial Narrow" w:hAnsi="Arial Narrow"/>
          <w:sz w:val="20"/>
          <w:szCs w:val="20"/>
        </w:rPr>
        <w:t>:</w:t>
      </w:r>
    </w:p>
    <w:p w:rsidR="000D2376" w:rsidRPr="000D2376" w:rsidRDefault="000D2376" w:rsidP="00A0228A">
      <w:pPr>
        <w:numPr>
          <w:ilvl w:val="0"/>
          <w:numId w:val="11"/>
        </w:numPr>
        <w:overflowPunct w:val="0"/>
        <w:autoSpaceDE w:val="0"/>
        <w:autoSpaceDN w:val="0"/>
        <w:adjustRightInd w:val="0"/>
        <w:spacing w:after="100" w:afterAutospacing="1"/>
        <w:ind w:left="0" w:firstLine="0"/>
        <w:jc w:val="both"/>
        <w:textAlignment w:val="baseline"/>
        <w:rPr>
          <w:rFonts w:ascii="Arial Narrow" w:hAnsi="Arial Narrow"/>
          <w:sz w:val="20"/>
          <w:szCs w:val="20"/>
        </w:rPr>
      </w:pPr>
      <w:r w:rsidRPr="000D2376">
        <w:rPr>
          <w:rFonts w:ascii="Arial Narrow" w:hAnsi="Arial Narrow"/>
          <w:sz w:val="20"/>
          <w:szCs w:val="20"/>
        </w:rPr>
        <w:t>Утвердить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 в отношении которого Администрация Эвенкийского муниципального района осуществляет функции и полномочия учредителя, согласно приложению к настоящему постановлению.</w:t>
      </w:r>
    </w:p>
    <w:p w:rsidR="000D2376" w:rsidRPr="000D2376" w:rsidRDefault="000D2376" w:rsidP="00A0228A">
      <w:pPr>
        <w:numPr>
          <w:ilvl w:val="0"/>
          <w:numId w:val="11"/>
        </w:numPr>
        <w:overflowPunct w:val="0"/>
        <w:autoSpaceDE w:val="0"/>
        <w:autoSpaceDN w:val="0"/>
        <w:adjustRightInd w:val="0"/>
        <w:ind w:left="0" w:firstLine="0"/>
        <w:jc w:val="both"/>
        <w:textAlignment w:val="baseline"/>
        <w:rPr>
          <w:rFonts w:ascii="Arial Narrow" w:hAnsi="Arial Narrow"/>
          <w:sz w:val="20"/>
          <w:szCs w:val="20"/>
        </w:rPr>
      </w:pPr>
      <w:r w:rsidRPr="000D2376">
        <w:rPr>
          <w:rFonts w:ascii="Arial Narrow" w:hAnsi="Arial Narrow"/>
          <w:sz w:val="20"/>
          <w:szCs w:val="20"/>
        </w:rPr>
        <w:t xml:space="preserve">Контроль исполнения настоящего постановления возложить: </w:t>
      </w:r>
    </w:p>
    <w:p w:rsidR="000D2376" w:rsidRPr="000D2376" w:rsidRDefault="000D2376" w:rsidP="000D2376">
      <w:pPr>
        <w:ind w:firstLine="709"/>
        <w:jc w:val="both"/>
        <w:rPr>
          <w:rFonts w:ascii="Arial Narrow" w:hAnsi="Arial Narrow"/>
          <w:sz w:val="20"/>
          <w:szCs w:val="20"/>
        </w:rPr>
      </w:pPr>
      <w:r w:rsidRPr="000D2376">
        <w:rPr>
          <w:rFonts w:ascii="Arial Narrow" w:hAnsi="Arial Narrow"/>
          <w:sz w:val="20"/>
          <w:szCs w:val="20"/>
        </w:rPr>
        <w:t>в части составления отчета о результатах деятельности муниципального бюджетного учреждения и об использовании закрепленного за ним муниципального имущества – на руководителей учреждений (Павлова А.В., Прилепо А.Г., Шкаликов С.А.);</w:t>
      </w:r>
    </w:p>
    <w:p w:rsidR="000D2376" w:rsidRPr="000D2376" w:rsidRDefault="000D2376" w:rsidP="000D2376">
      <w:pPr>
        <w:ind w:firstLine="709"/>
        <w:jc w:val="both"/>
        <w:rPr>
          <w:rFonts w:ascii="Arial Narrow" w:hAnsi="Arial Narrow"/>
          <w:sz w:val="20"/>
          <w:szCs w:val="20"/>
        </w:rPr>
      </w:pPr>
      <w:r w:rsidRPr="000D2376">
        <w:rPr>
          <w:rFonts w:ascii="Arial Narrow" w:hAnsi="Arial Narrow"/>
          <w:sz w:val="20"/>
          <w:szCs w:val="20"/>
        </w:rPr>
        <w:lastRenderedPageBreak/>
        <w:t>в части соответствия показателей отчета о результатах деятельности муниципального учреждения и об использовании закрепленного за ним муниципального имущества данным бухгалтерской отчетности учреждения – на отдел бухгалтерии Администрации Эвенкийского муниципального района (Инешина С.В.);</w:t>
      </w:r>
    </w:p>
    <w:p w:rsidR="000D2376" w:rsidRPr="000D2376" w:rsidRDefault="000D2376" w:rsidP="000D2376">
      <w:pPr>
        <w:ind w:firstLine="709"/>
        <w:jc w:val="both"/>
        <w:rPr>
          <w:rFonts w:ascii="Arial Narrow" w:hAnsi="Arial Narrow"/>
          <w:sz w:val="20"/>
          <w:szCs w:val="20"/>
        </w:rPr>
      </w:pPr>
      <w:r w:rsidRPr="000D2376">
        <w:rPr>
          <w:rFonts w:ascii="Arial Narrow" w:hAnsi="Arial Narrow"/>
          <w:sz w:val="20"/>
          <w:szCs w:val="20"/>
        </w:rPr>
        <w:t>в части использования имущества, закрепленного за учреждением - на Департамент земельно-имущественных отношений Администрации Эвенкийского муниципального района (Лыткин А.В.);</w:t>
      </w:r>
    </w:p>
    <w:p w:rsidR="000D2376" w:rsidRPr="000D2376" w:rsidRDefault="000D2376" w:rsidP="000D2376">
      <w:pPr>
        <w:ind w:firstLine="709"/>
        <w:jc w:val="both"/>
        <w:rPr>
          <w:rFonts w:ascii="Arial Narrow" w:hAnsi="Arial Narrow"/>
          <w:sz w:val="20"/>
          <w:szCs w:val="20"/>
        </w:rPr>
      </w:pPr>
      <w:r w:rsidRPr="000D2376">
        <w:rPr>
          <w:rFonts w:ascii="Arial Narrow" w:hAnsi="Arial Narrow"/>
          <w:sz w:val="20"/>
          <w:szCs w:val="20"/>
        </w:rPr>
        <w:t xml:space="preserve"> в части утверждения отчета о результатах деятельности муниципального учреждения и об использовании закрепленного за ним муниципального имущества – на заместителей Главы Эвенкийского муниципального района, курирующих муниципальные учреждения (Загорец Е.В., Николаенко А.В.).</w:t>
      </w:r>
    </w:p>
    <w:p w:rsidR="000D2376" w:rsidRPr="000D2376" w:rsidRDefault="000D2376" w:rsidP="000D2376">
      <w:pPr>
        <w:tabs>
          <w:tab w:val="left" w:pos="709"/>
        </w:tabs>
        <w:jc w:val="both"/>
        <w:rPr>
          <w:rFonts w:ascii="Arial Narrow" w:hAnsi="Arial Narrow"/>
          <w:sz w:val="20"/>
          <w:szCs w:val="20"/>
        </w:rPr>
      </w:pPr>
      <w:r w:rsidRPr="000D2376">
        <w:rPr>
          <w:rFonts w:ascii="Arial Narrow" w:hAnsi="Arial Narrow"/>
          <w:sz w:val="20"/>
          <w:szCs w:val="20"/>
        </w:rPr>
        <w:t>3.</w:t>
      </w:r>
      <w:r w:rsidRPr="000D2376">
        <w:rPr>
          <w:rFonts w:ascii="Arial Narrow" w:hAnsi="Arial Narrow"/>
          <w:sz w:val="20"/>
          <w:szCs w:val="20"/>
        </w:rPr>
        <w:tab/>
        <w:t>Настоящее постановление вступает в силу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 распространяется на правоотношения, возникшие с 01.01.2023.</w:t>
      </w:r>
    </w:p>
    <w:p w:rsidR="000D2376" w:rsidRPr="000D2376" w:rsidRDefault="000D2376" w:rsidP="000D2376">
      <w:pPr>
        <w:jc w:val="both"/>
        <w:rPr>
          <w:rFonts w:ascii="Arial Narrow" w:hAnsi="Arial Narrow"/>
          <w:sz w:val="20"/>
          <w:szCs w:val="20"/>
        </w:rPr>
      </w:pP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 xml:space="preserve">Глава </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0D2376">
        <w:rPr>
          <w:rFonts w:ascii="Arial Narrow" w:hAnsi="Arial Narrow"/>
          <w:sz w:val="20"/>
          <w:szCs w:val="20"/>
        </w:rPr>
        <w:t xml:space="preserve">       п/п      </w:t>
      </w:r>
      <w:r>
        <w:rPr>
          <w:rFonts w:ascii="Arial Narrow" w:hAnsi="Arial Narrow"/>
          <w:sz w:val="20"/>
          <w:szCs w:val="20"/>
        </w:rPr>
        <w:t xml:space="preserve">                    </w:t>
      </w:r>
      <w:r w:rsidRPr="000D2376">
        <w:rPr>
          <w:rFonts w:ascii="Arial Narrow" w:hAnsi="Arial Narrow"/>
          <w:sz w:val="20"/>
          <w:szCs w:val="20"/>
        </w:rPr>
        <w:t xml:space="preserve">                                      А.Ю. Черкасов</w:t>
      </w:r>
    </w:p>
    <w:p w:rsidR="000D2376" w:rsidRPr="000D2376" w:rsidRDefault="000D2376" w:rsidP="000D2376">
      <w:pPr>
        <w:rPr>
          <w:rFonts w:ascii="Arial Narrow" w:hAnsi="Arial Narrow"/>
          <w:sz w:val="20"/>
          <w:szCs w:val="20"/>
        </w:rPr>
      </w:pPr>
    </w:p>
    <w:p w:rsidR="000D2376" w:rsidRPr="000D2376" w:rsidRDefault="000D2376" w:rsidP="000D2376">
      <w:pPr>
        <w:ind w:left="7230"/>
        <w:rPr>
          <w:rFonts w:ascii="Arial Narrow" w:hAnsi="Arial Narrow"/>
          <w:sz w:val="20"/>
          <w:szCs w:val="20"/>
        </w:rPr>
      </w:pPr>
      <w:r w:rsidRPr="000D2376">
        <w:rPr>
          <w:rFonts w:ascii="Arial Narrow" w:hAnsi="Arial Narrow"/>
          <w:sz w:val="20"/>
          <w:szCs w:val="20"/>
        </w:rPr>
        <w:t>Утвержден</w:t>
      </w:r>
    </w:p>
    <w:p w:rsidR="000D2376" w:rsidRPr="000D2376" w:rsidRDefault="000D2376" w:rsidP="000D2376">
      <w:pPr>
        <w:ind w:left="7230"/>
        <w:rPr>
          <w:rFonts w:ascii="Arial Narrow" w:hAnsi="Arial Narrow"/>
          <w:sz w:val="20"/>
          <w:szCs w:val="20"/>
        </w:rPr>
      </w:pPr>
      <w:r w:rsidRPr="000D2376">
        <w:rPr>
          <w:rFonts w:ascii="Arial Narrow" w:hAnsi="Arial Narrow"/>
          <w:sz w:val="20"/>
          <w:szCs w:val="20"/>
        </w:rPr>
        <w:t>постановлением</w:t>
      </w:r>
    </w:p>
    <w:p w:rsidR="000D2376" w:rsidRPr="000D2376" w:rsidRDefault="000D2376" w:rsidP="000D2376">
      <w:pPr>
        <w:ind w:left="7230"/>
        <w:rPr>
          <w:rFonts w:ascii="Arial Narrow" w:hAnsi="Arial Narrow"/>
          <w:sz w:val="20"/>
          <w:szCs w:val="20"/>
        </w:rPr>
      </w:pPr>
      <w:r w:rsidRPr="000D2376">
        <w:rPr>
          <w:rFonts w:ascii="Arial Narrow" w:hAnsi="Arial Narrow"/>
          <w:sz w:val="20"/>
          <w:szCs w:val="20"/>
        </w:rPr>
        <w:t xml:space="preserve">Администрации  района </w:t>
      </w:r>
    </w:p>
    <w:p w:rsidR="000D2376" w:rsidRPr="000D2376" w:rsidRDefault="000D2376" w:rsidP="000D2376">
      <w:pPr>
        <w:ind w:left="7230"/>
        <w:rPr>
          <w:rFonts w:ascii="Arial Narrow" w:hAnsi="Arial Narrow"/>
          <w:sz w:val="20"/>
          <w:szCs w:val="20"/>
        </w:rPr>
      </w:pPr>
      <w:r w:rsidRPr="000D2376">
        <w:rPr>
          <w:rFonts w:ascii="Arial Narrow" w:hAnsi="Arial Narrow"/>
          <w:sz w:val="20"/>
          <w:szCs w:val="20"/>
        </w:rPr>
        <w:t>от «21» 06 2023 №350-п</w:t>
      </w:r>
    </w:p>
    <w:p w:rsidR="000D2376" w:rsidRPr="000D2376" w:rsidRDefault="000D2376" w:rsidP="000D2376">
      <w:pPr>
        <w:jc w:val="center"/>
        <w:rPr>
          <w:rFonts w:ascii="Arial Narrow" w:hAnsi="Arial Narrow"/>
          <w:sz w:val="20"/>
          <w:szCs w:val="20"/>
        </w:rPr>
      </w:pPr>
    </w:p>
    <w:p w:rsidR="000D2376" w:rsidRPr="000D2376" w:rsidRDefault="000D2376" w:rsidP="000D2376">
      <w:pPr>
        <w:jc w:val="center"/>
        <w:rPr>
          <w:rFonts w:ascii="Arial Narrow" w:hAnsi="Arial Narrow"/>
          <w:b/>
          <w:sz w:val="20"/>
          <w:szCs w:val="20"/>
        </w:rPr>
      </w:pPr>
      <w:r w:rsidRPr="000D2376">
        <w:rPr>
          <w:rFonts w:ascii="Arial Narrow" w:hAnsi="Arial Narrow"/>
          <w:b/>
          <w:sz w:val="20"/>
          <w:szCs w:val="20"/>
        </w:rPr>
        <w:t xml:space="preserve">ПОРЯДОК </w:t>
      </w:r>
    </w:p>
    <w:p w:rsidR="000D2376" w:rsidRPr="000D2376" w:rsidRDefault="000D2376" w:rsidP="000D2376">
      <w:pPr>
        <w:jc w:val="center"/>
        <w:rPr>
          <w:rFonts w:ascii="Arial Narrow" w:hAnsi="Arial Narrow"/>
          <w:b/>
          <w:sz w:val="20"/>
          <w:szCs w:val="20"/>
        </w:rPr>
      </w:pPr>
      <w:r w:rsidRPr="000D2376">
        <w:rPr>
          <w:rFonts w:ascii="Arial Narrow" w:hAnsi="Arial Narrow"/>
          <w:b/>
          <w:sz w:val="20"/>
          <w:szCs w:val="20"/>
        </w:rPr>
        <w:t>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 В ОТНОШЕНИИ КОТОРОГО АДМИНСТРАЦИЯ ЭВЕНКИЙСКОГО МУНИЦИПАЛЬНОГО РАЙОНА ОСУЩЕСТВЛЯЕТ ФУНКЦИИ И ПОЛНОМОЧИЯ УЧРЕДИТЕЛЯ</w:t>
      </w:r>
    </w:p>
    <w:p w:rsidR="000D2376" w:rsidRPr="000D2376" w:rsidRDefault="000D2376" w:rsidP="000D2376">
      <w:pPr>
        <w:jc w:val="center"/>
        <w:rPr>
          <w:rFonts w:ascii="Arial Narrow" w:hAnsi="Arial Narrow"/>
          <w:b/>
          <w:sz w:val="20"/>
          <w:szCs w:val="20"/>
        </w:rPr>
      </w:pPr>
    </w:p>
    <w:p w:rsidR="000D2376" w:rsidRPr="000D2376" w:rsidRDefault="000D2376" w:rsidP="000D2376">
      <w:pPr>
        <w:jc w:val="center"/>
        <w:rPr>
          <w:rFonts w:ascii="Arial Narrow" w:hAnsi="Arial Narrow"/>
          <w:b/>
          <w:sz w:val="20"/>
          <w:szCs w:val="20"/>
        </w:rPr>
      </w:pPr>
      <w:r w:rsidRPr="000D2376">
        <w:rPr>
          <w:rFonts w:ascii="Arial Narrow" w:hAnsi="Arial Narrow"/>
          <w:b/>
          <w:sz w:val="20"/>
          <w:szCs w:val="20"/>
        </w:rPr>
        <w:t>I. Общие положения</w:t>
      </w:r>
    </w:p>
    <w:p w:rsidR="000D2376" w:rsidRPr="000D2376" w:rsidRDefault="000D2376" w:rsidP="000D2376">
      <w:pPr>
        <w:jc w:val="center"/>
        <w:rPr>
          <w:rFonts w:ascii="Arial Narrow" w:hAnsi="Arial Narrow"/>
          <w:sz w:val="20"/>
          <w:szCs w:val="20"/>
        </w:rPr>
      </w:pPr>
    </w:p>
    <w:p w:rsidR="000D2376" w:rsidRPr="000D2376" w:rsidRDefault="000D2376" w:rsidP="000D2376">
      <w:pPr>
        <w:tabs>
          <w:tab w:val="left" w:pos="709"/>
        </w:tabs>
        <w:jc w:val="both"/>
        <w:rPr>
          <w:rFonts w:ascii="Arial Narrow" w:hAnsi="Arial Narrow"/>
          <w:strike/>
          <w:sz w:val="20"/>
          <w:szCs w:val="20"/>
        </w:rPr>
      </w:pPr>
      <w:r w:rsidRPr="000D2376">
        <w:rPr>
          <w:rFonts w:ascii="Arial Narrow" w:hAnsi="Arial Narrow"/>
          <w:sz w:val="20"/>
          <w:szCs w:val="20"/>
        </w:rPr>
        <w:t>1.1.</w:t>
      </w:r>
      <w:r w:rsidRPr="000D2376">
        <w:rPr>
          <w:rFonts w:ascii="Arial Narrow" w:hAnsi="Arial Narrow"/>
          <w:sz w:val="20"/>
          <w:szCs w:val="20"/>
        </w:rPr>
        <w:tab/>
        <w:t xml:space="preserve">Настоящий Порядок определяет правила составления и утверждения Отчета о результатах деятельности муниципальных бюджетных учреждений, в отношении которых Администрация Эвенкийского муниципального района Красноярского края осуществляет функции и полномочия учредителя (далее - учредитель), и об использовании закрепленного за ними муниципального имущества (далее - Отчет). Отчет составляется по формам согласно приложению к настоящему Порядку </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1.</w:t>
      </w:r>
      <w:r>
        <w:rPr>
          <w:rFonts w:ascii="Arial Narrow" w:hAnsi="Arial Narrow"/>
          <w:sz w:val="20"/>
          <w:szCs w:val="20"/>
        </w:rPr>
        <w:t>2.</w:t>
      </w:r>
      <w:r w:rsidRPr="000D2376">
        <w:rPr>
          <w:rFonts w:ascii="Arial Narrow" w:hAnsi="Arial Narrow"/>
          <w:sz w:val="20"/>
          <w:szCs w:val="20"/>
        </w:rPr>
        <w:tab/>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0D2376" w:rsidRPr="000D2376" w:rsidRDefault="000D2376" w:rsidP="000D2376">
      <w:pPr>
        <w:ind w:firstLine="567"/>
        <w:jc w:val="both"/>
        <w:rPr>
          <w:rFonts w:ascii="Arial Narrow" w:hAnsi="Arial Narrow"/>
          <w:sz w:val="20"/>
          <w:szCs w:val="20"/>
        </w:rPr>
      </w:pPr>
    </w:p>
    <w:p w:rsidR="000D2376" w:rsidRPr="000D2376" w:rsidRDefault="000D2376" w:rsidP="000D2376">
      <w:pPr>
        <w:jc w:val="center"/>
        <w:rPr>
          <w:rFonts w:ascii="Arial Narrow" w:hAnsi="Arial Narrow"/>
          <w:b/>
          <w:sz w:val="20"/>
          <w:szCs w:val="20"/>
        </w:rPr>
      </w:pPr>
      <w:r w:rsidRPr="000D2376">
        <w:rPr>
          <w:rFonts w:ascii="Arial Narrow" w:hAnsi="Arial Narrow"/>
          <w:b/>
          <w:sz w:val="20"/>
          <w:szCs w:val="20"/>
        </w:rPr>
        <w:t>II. Требования к Отчету</w:t>
      </w:r>
    </w:p>
    <w:p w:rsidR="000D2376" w:rsidRPr="000D2376" w:rsidRDefault="000D2376" w:rsidP="000D2376">
      <w:pPr>
        <w:ind w:firstLine="567"/>
        <w:jc w:val="center"/>
        <w:rPr>
          <w:rFonts w:ascii="Arial Narrow" w:hAnsi="Arial Narrow"/>
          <w:sz w:val="20"/>
          <w:szCs w:val="20"/>
        </w:rPr>
      </w:pPr>
    </w:p>
    <w:p w:rsidR="000D2376" w:rsidRPr="000D2376" w:rsidRDefault="000D2376" w:rsidP="000D2376">
      <w:pPr>
        <w:jc w:val="both"/>
        <w:rPr>
          <w:rFonts w:ascii="Arial Narrow" w:hAnsi="Arial Narrow"/>
          <w:sz w:val="20"/>
          <w:szCs w:val="20"/>
        </w:rPr>
      </w:pPr>
      <w:r>
        <w:rPr>
          <w:rFonts w:ascii="Arial Narrow" w:hAnsi="Arial Narrow"/>
          <w:sz w:val="20"/>
          <w:szCs w:val="20"/>
        </w:rPr>
        <w:t>2.1.</w:t>
      </w:r>
      <w:r w:rsidRPr="000D2376">
        <w:rPr>
          <w:rFonts w:ascii="Arial Narrow" w:hAnsi="Arial Narrow"/>
          <w:sz w:val="20"/>
          <w:szCs w:val="20"/>
        </w:rPr>
        <w:tab/>
        <w:t>Отчет составляется в разрезе следующих разделов:</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раздел 1 «Результаты деятельности»;</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раздел 2 «Использование имущества, закрепленного за учреждением»;</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раздел 3 «Эффективность деятельности».</w:t>
      </w:r>
    </w:p>
    <w:p w:rsidR="000D2376" w:rsidRPr="000D2376" w:rsidRDefault="000D2376" w:rsidP="000D2376">
      <w:pPr>
        <w:jc w:val="both"/>
        <w:rPr>
          <w:rFonts w:ascii="Arial Narrow" w:hAnsi="Arial Narrow"/>
          <w:sz w:val="20"/>
          <w:szCs w:val="20"/>
        </w:rPr>
      </w:pPr>
      <w:r>
        <w:rPr>
          <w:rFonts w:ascii="Arial Narrow" w:hAnsi="Arial Narrow"/>
          <w:sz w:val="20"/>
          <w:szCs w:val="20"/>
        </w:rPr>
        <w:t>2.2.</w:t>
      </w:r>
      <w:r w:rsidRPr="000D2376">
        <w:rPr>
          <w:rFonts w:ascii="Arial Narrow" w:hAnsi="Arial Narrow"/>
          <w:sz w:val="20"/>
          <w:szCs w:val="20"/>
        </w:rPr>
        <w:tab/>
        <w:t>В раздел 1 «Результаты деятельности» должны включаться:</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отчет о выполнении муниципального задания на оказание муниципальных услуг (выполнение работ) (далее – муниципальное задание);</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сведения об оказываемых услугах, выполняемых работах сверх установленного муниципального задания, формируемые в соответствии с пунктом 3.2 настоящего Порядка;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3.3 настоящего Порядка;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сведения о просроченной кредиторской задолженности, формируемые в соответствии с пунктом 3.4 настоящего Порядка;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сведения о задолженности по ущербу, недостачам, хищениям денежных средств и материальных ценностей, формируемые в соответствии с пунктом 3.5 настоящего Порядка;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сведения о численности сотрудников и оплате труда, формируемые в соответствии с пунктом 3.6 настоящего Порядка.</w:t>
      </w:r>
    </w:p>
    <w:p w:rsidR="000D2376" w:rsidRPr="000D2376" w:rsidRDefault="000D2376" w:rsidP="000D2376">
      <w:pPr>
        <w:jc w:val="both"/>
        <w:rPr>
          <w:rFonts w:ascii="Arial Narrow" w:hAnsi="Arial Narrow"/>
          <w:sz w:val="20"/>
          <w:szCs w:val="20"/>
        </w:rPr>
      </w:pPr>
      <w:r>
        <w:rPr>
          <w:rFonts w:ascii="Arial Narrow" w:hAnsi="Arial Narrow"/>
          <w:sz w:val="20"/>
          <w:szCs w:val="20"/>
        </w:rPr>
        <w:t>2.3.</w:t>
      </w:r>
      <w:r w:rsidRPr="000D2376">
        <w:rPr>
          <w:rFonts w:ascii="Arial Narrow" w:hAnsi="Arial Narrow"/>
          <w:sz w:val="20"/>
          <w:szCs w:val="20"/>
        </w:rPr>
        <w:tab/>
        <w:t>В раздел 2 «Использование имущества, закрепленного за учреждением» должны включаться:</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3.7 настоящего Порядка;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3.8 настоящего Порядка;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сведения о недвижимом имуществе, используемом по договору аренды, формируемые в соответствии с пунктом 3.9 настоящего Порядка;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lastRenderedPageBreak/>
        <w:t>сведения о недвижимом имуществе, используемом по договору безвозмездного пользования (договору ссуды), формируемые в соответствии с пунктом 3.10 настоящего Порядка;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сведения об особо ценном движимом имуществе, формируемые в соответствии с пунктом 3.11 настоящего Порядка;</w:t>
      </w:r>
    </w:p>
    <w:p w:rsidR="000D2376" w:rsidRPr="000D2376" w:rsidRDefault="000D2376" w:rsidP="000D2376">
      <w:pPr>
        <w:jc w:val="both"/>
        <w:rPr>
          <w:rFonts w:ascii="Arial Narrow" w:hAnsi="Arial Narrow"/>
          <w:sz w:val="20"/>
          <w:szCs w:val="20"/>
        </w:rPr>
      </w:pPr>
      <w:r>
        <w:rPr>
          <w:rFonts w:ascii="Arial Narrow" w:hAnsi="Arial Narrow"/>
          <w:sz w:val="20"/>
          <w:szCs w:val="20"/>
        </w:rPr>
        <w:t>2.4.</w:t>
      </w:r>
      <w:r w:rsidRPr="000D2376">
        <w:rPr>
          <w:rFonts w:ascii="Arial Narrow" w:hAnsi="Arial Narrow"/>
          <w:sz w:val="20"/>
          <w:szCs w:val="20"/>
        </w:rPr>
        <w:tab/>
        <w:t>В раздел 3 «Эффективность деятельности» должны включаться:</w:t>
      </w:r>
    </w:p>
    <w:p w:rsidR="000D2376" w:rsidRPr="000D2376" w:rsidRDefault="000D2376" w:rsidP="000D2376">
      <w:pPr>
        <w:ind w:firstLine="708"/>
        <w:jc w:val="both"/>
        <w:rPr>
          <w:rFonts w:ascii="Arial Narrow" w:hAnsi="Arial Narrow"/>
          <w:sz w:val="20"/>
          <w:szCs w:val="20"/>
        </w:rPr>
      </w:pPr>
      <w:r w:rsidRPr="000D2376">
        <w:rPr>
          <w:rFonts w:ascii="Arial Narrow" w:hAnsi="Arial Narrow"/>
          <w:sz w:val="20"/>
          <w:szCs w:val="20"/>
        </w:rPr>
        <w:t>сведения о видах деятельности, в отношении которых установлен показатель эффективности, формируемые в соответствии с пунктом 3.13. настоящего Порядка;</w:t>
      </w:r>
    </w:p>
    <w:p w:rsidR="000D2376" w:rsidRPr="000D2376" w:rsidRDefault="000D2376" w:rsidP="000D2376">
      <w:pPr>
        <w:ind w:firstLine="708"/>
        <w:jc w:val="both"/>
        <w:rPr>
          <w:rFonts w:ascii="Arial Narrow" w:hAnsi="Arial Narrow"/>
          <w:sz w:val="20"/>
          <w:szCs w:val="20"/>
        </w:rPr>
      </w:pPr>
      <w:r w:rsidRPr="000D2376">
        <w:rPr>
          <w:rFonts w:ascii="Arial Narrow" w:hAnsi="Arial Narrow"/>
          <w:sz w:val="20"/>
          <w:szCs w:val="20"/>
        </w:rPr>
        <w:t>сведения о достижении показателей эффективности деятельности учреждения, формируемые в соответствии с пунктом 3.14. настоящего Порядка.</w:t>
      </w:r>
    </w:p>
    <w:p w:rsidR="000D2376" w:rsidRPr="000D2376" w:rsidRDefault="000D2376" w:rsidP="000D2376">
      <w:pPr>
        <w:jc w:val="center"/>
        <w:rPr>
          <w:rFonts w:ascii="Arial Narrow" w:hAnsi="Arial Narrow"/>
          <w:sz w:val="20"/>
          <w:szCs w:val="20"/>
        </w:rPr>
      </w:pPr>
    </w:p>
    <w:p w:rsidR="000D2376" w:rsidRPr="000D2376" w:rsidRDefault="000D2376" w:rsidP="000D2376">
      <w:pPr>
        <w:jc w:val="center"/>
        <w:rPr>
          <w:rFonts w:ascii="Arial Narrow" w:hAnsi="Arial Narrow"/>
          <w:b/>
          <w:sz w:val="20"/>
          <w:szCs w:val="20"/>
        </w:rPr>
      </w:pPr>
      <w:r w:rsidRPr="000D2376">
        <w:rPr>
          <w:rFonts w:ascii="Arial Narrow" w:hAnsi="Arial Narrow"/>
          <w:b/>
          <w:sz w:val="20"/>
          <w:szCs w:val="20"/>
        </w:rPr>
        <w:t>3. Порядок формирования сведений, включаемых в Отчет</w:t>
      </w:r>
    </w:p>
    <w:p w:rsidR="000D2376" w:rsidRPr="000D2376" w:rsidRDefault="000D2376" w:rsidP="000D2376">
      <w:pPr>
        <w:jc w:val="center"/>
        <w:rPr>
          <w:rFonts w:ascii="Arial Narrow" w:hAnsi="Arial Narrow"/>
          <w:sz w:val="20"/>
          <w:szCs w:val="20"/>
        </w:rPr>
      </w:pPr>
    </w:p>
    <w:p w:rsidR="000D2376" w:rsidRPr="000D2376" w:rsidRDefault="000D2376" w:rsidP="000D2376">
      <w:pPr>
        <w:jc w:val="both"/>
        <w:rPr>
          <w:rFonts w:ascii="Arial Narrow" w:hAnsi="Arial Narrow"/>
          <w:sz w:val="20"/>
          <w:szCs w:val="20"/>
        </w:rPr>
      </w:pPr>
      <w:r>
        <w:rPr>
          <w:rFonts w:ascii="Arial Narrow" w:hAnsi="Arial Narrow"/>
          <w:sz w:val="20"/>
          <w:szCs w:val="20"/>
        </w:rPr>
        <w:t>3.1.</w:t>
      </w:r>
      <w:r w:rsidRPr="000D2376">
        <w:rPr>
          <w:rFonts w:ascii="Arial Narrow" w:hAnsi="Arial Narrow"/>
          <w:sz w:val="20"/>
          <w:szCs w:val="20"/>
        </w:rPr>
        <w:tab/>
        <w:t>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0D2376" w:rsidRPr="000D2376" w:rsidRDefault="000D2376" w:rsidP="000D2376">
      <w:pPr>
        <w:jc w:val="both"/>
        <w:rPr>
          <w:rFonts w:ascii="Arial Narrow" w:hAnsi="Arial Narrow"/>
          <w:sz w:val="20"/>
          <w:szCs w:val="20"/>
        </w:rPr>
      </w:pPr>
      <w:r>
        <w:rPr>
          <w:rFonts w:ascii="Arial Narrow" w:hAnsi="Arial Narrow"/>
          <w:sz w:val="20"/>
          <w:szCs w:val="20"/>
        </w:rPr>
        <w:t>3.2.</w:t>
      </w:r>
      <w:r w:rsidRPr="000D2376">
        <w:rPr>
          <w:rFonts w:ascii="Arial Narrow" w:hAnsi="Arial Narrow"/>
          <w:sz w:val="20"/>
          <w:szCs w:val="20"/>
        </w:rPr>
        <w:tab/>
        <w:t>В сведениях об оказываемых услугах, выполняемых работах сверх установленного муниципального задания,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0D2376" w:rsidRPr="000D2376" w:rsidRDefault="000D2376" w:rsidP="000D2376">
      <w:pPr>
        <w:jc w:val="both"/>
        <w:rPr>
          <w:rFonts w:ascii="Arial Narrow" w:hAnsi="Arial Narrow"/>
          <w:sz w:val="20"/>
          <w:szCs w:val="20"/>
        </w:rPr>
      </w:pPr>
      <w:r>
        <w:rPr>
          <w:rFonts w:ascii="Arial Narrow" w:hAnsi="Arial Narrow"/>
          <w:sz w:val="20"/>
          <w:szCs w:val="20"/>
        </w:rPr>
        <w:t>3.3.</w:t>
      </w:r>
      <w:r w:rsidRPr="000D2376">
        <w:rPr>
          <w:rFonts w:ascii="Arial Narrow" w:hAnsi="Arial Narrow"/>
          <w:sz w:val="20"/>
          <w:szCs w:val="20"/>
        </w:rPr>
        <w:tab/>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При отсутствии у учреждения вкладов в уставные (складочные) капиталы сведения, указанные в абзаце первом настоящего пункта, не формируются.</w:t>
      </w:r>
    </w:p>
    <w:p w:rsidR="000D2376" w:rsidRPr="000D2376" w:rsidRDefault="000D2376" w:rsidP="000D2376">
      <w:pPr>
        <w:jc w:val="both"/>
        <w:rPr>
          <w:rFonts w:ascii="Arial Narrow" w:hAnsi="Arial Narrow"/>
          <w:sz w:val="20"/>
          <w:szCs w:val="20"/>
        </w:rPr>
      </w:pPr>
      <w:r>
        <w:rPr>
          <w:rFonts w:ascii="Arial Narrow" w:hAnsi="Arial Narrow"/>
          <w:sz w:val="20"/>
          <w:szCs w:val="20"/>
        </w:rPr>
        <w:t>3.4.</w:t>
      </w:r>
      <w:r w:rsidRPr="000D2376">
        <w:rPr>
          <w:rFonts w:ascii="Arial Narrow" w:hAnsi="Arial Narrow"/>
          <w:sz w:val="20"/>
          <w:szCs w:val="20"/>
        </w:rPr>
        <w:tab/>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0D2376" w:rsidRPr="000D2376" w:rsidRDefault="000D2376" w:rsidP="000D2376">
      <w:pPr>
        <w:jc w:val="both"/>
        <w:rPr>
          <w:rFonts w:ascii="Arial Narrow" w:hAnsi="Arial Narrow"/>
          <w:sz w:val="20"/>
          <w:szCs w:val="20"/>
        </w:rPr>
      </w:pPr>
      <w:r>
        <w:rPr>
          <w:rFonts w:ascii="Arial Narrow" w:hAnsi="Arial Narrow"/>
          <w:sz w:val="20"/>
          <w:szCs w:val="20"/>
        </w:rPr>
        <w:t>3.5.</w:t>
      </w:r>
      <w:r w:rsidRPr="000D2376">
        <w:rPr>
          <w:rFonts w:ascii="Arial Narrow" w:hAnsi="Arial Narrow"/>
          <w:sz w:val="20"/>
          <w:szCs w:val="20"/>
        </w:rPr>
        <w:tab/>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0D2376" w:rsidRPr="000D2376" w:rsidRDefault="000D2376" w:rsidP="000D2376">
      <w:pPr>
        <w:ind w:firstLine="709"/>
        <w:jc w:val="both"/>
        <w:rPr>
          <w:rFonts w:ascii="Arial Narrow" w:hAnsi="Arial Narrow"/>
          <w:sz w:val="20"/>
          <w:szCs w:val="20"/>
        </w:rPr>
      </w:pPr>
      <w:r w:rsidRPr="000D2376">
        <w:rPr>
          <w:rFonts w:ascii="Arial Narrow" w:hAnsi="Arial Narrow"/>
          <w:sz w:val="20"/>
          <w:szCs w:val="20"/>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0D2376" w:rsidRPr="000D2376" w:rsidRDefault="000D2376" w:rsidP="000D2376">
      <w:pPr>
        <w:jc w:val="both"/>
        <w:rPr>
          <w:rFonts w:ascii="Arial Narrow" w:hAnsi="Arial Narrow"/>
          <w:sz w:val="20"/>
          <w:szCs w:val="20"/>
        </w:rPr>
      </w:pPr>
      <w:r>
        <w:rPr>
          <w:rFonts w:ascii="Arial Narrow" w:hAnsi="Arial Narrow"/>
          <w:sz w:val="20"/>
          <w:szCs w:val="20"/>
        </w:rPr>
        <w:t>3.6.</w:t>
      </w:r>
      <w:r w:rsidRPr="000D2376">
        <w:rPr>
          <w:rFonts w:ascii="Arial Narrow" w:hAnsi="Arial Narrow"/>
          <w:sz w:val="20"/>
          <w:szCs w:val="20"/>
        </w:rPr>
        <w:tab/>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0D2376" w:rsidRPr="000D2376" w:rsidRDefault="000D2376" w:rsidP="000D2376">
      <w:pPr>
        <w:ind w:firstLine="709"/>
        <w:jc w:val="both"/>
        <w:rPr>
          <w:rFonts w:ascii="Arial Narrow" w:hAnsi="Arial Narrow"/>
          <w:sz w:val="20"/>
          <w:szCs w:val="20"/>
        </w:rPr>
      </w:pPr>
      <w:r w:rsidRPr="000D2376">
        <w:rPr>
          <w:rFonts w:ascii="Arial Narrow" w:hAnsi="Arial Narrow"/>
          <w:sz w:val="20"/>
          <w:szCs w:val="20"/>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0D2376" w:rsidRPr="000D2376" w:rsidRDefault="000D2376" w:rsidP="000D2376">
      <w:pPr>
        <w:ind w:firstLine="709"/>
        <w:jc w:val="both"/>
        <w:rPr>
          <w:rFonts w:ascii="Arial Narrow" w:hAnsi="Arial Narrow"/>
          <w:sz w:val="20"/>
          <w:szCs w:val="20"/>
        </w:rPr>
      </w:pPr>
      <w:r w:rsidRPr="000D2376">
        <w:rPr>
          <w:rFonts w:ascii="Arial Narrow" w:hAnsi="Arial Narrow"/>
          <w:sz w:val="20"/>
          <w:szCs w:val="20"/>
        </w:rPr>
        <w:t>Информация о численности административно-управленческого персонала формируется с указанием численности заместителей руководителя учреждения и руководителей структурных подразделений.</w:t>
      </w:r>
    </w:p>
    <w:p w:rsidR="000D2376" w:rsidRPr="000D2376" w:rsidRDefault="000D2376" w:rsidP="000D2376">
      <w:pPr>
        <w:ind w:firstLine="709"/>
        <w:jc w:val="both"/>
        <w:rPr>
          <w:rFonts w:ascii="Arial Narrow" w:hAnsi="Arial Narrow"/>
          <w:sz w:val="20"/>
          <w:szCs w:val="20"/>
        </w:rPr>
      </w:pPr>
      <w:r w:rsidRPr="000D2376">
        <w:rPr>
          <w:rFonts w:ascii="Arial Narrow" w:hAnsi="Arial Narrow"/>
          <w:sz w:val="20"/>
          <w:szCs w:val="20"/>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 597 «О мероприятиях по реализации государственной социальной политики».</w:t>
      </w:r>
    </w:p>
    <w:p w:rsidR="000D2376" w:rsidRPr="000D2376" w:rsidRDefault="000D2376" w:rsidP="000D2376">
      <w:pPr>
        <w:ind w:firstLine="709"/>
        <w:jc w:val="both"/>
        <w:rPr>
          <w:rFonts w:ascii="Arial Narrow" w:hAnsi="Arial Narrow"/>
          <w:sz w:val="20"/>
          <w:szCs w:val="20"/>
        </w:rPr>
      </w:pPr>
      <w:r w:rsidRPr="000D2376">
        <w:rPr>
          <w:rFonts w:ascii="Arial Narrow" w:hAnsi="Arial Narrow"/>
          <w:sz w:val="20"/>
          <w:szCs w:val="20"/>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0D2376" w:rsidRPr="000D2376" w:rsidRDefault="000D2376" w:rsidP="000D2376">
      <w:pPr>
        <w:jc w:val="both"/>
        <w:rPr>
          <w:rFonts w:ascii="Arial Narrow" w:hAnsi="Arial Narrow"/>
          <w:sz w:val="20"/>
          <w:szCs w:val="20"/>
        </w:rPr>
      </w:pPr>
      <w:r>
        <w:rPr>
          <w:rFonts w:ascii="Arial Narrow" w:hAnsi="Arial Narrow"/>
          <w:sz w:val="20"/>
          <w:szCs w:val="20"/>
        </w:rPr>
        <w:lastRenderedPageBreak/>
        <w:t>3.7.</w:t>
      </w:r>
      <w:r w:rsidRPr="000D2376">
        <w:rPr>
          <w:rFonts w:ascii="Arial Narrow" w:hAnsi="Arial Narrow"/>
          <w:sz w:val="20"/>
          <w:szCs w:val="20"/>
        </w:rPr>
        <w:tab/>
        <w:t>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0D2376" w:rsidRPr="000D2376" w:rsidRDefault="000D2376" w:rsidP="000D2376">
      <w:pPr>
        <w:ind w:firstLine="708"/>
        <w:jc w:val="both"/>
        <w:rPr>
          <w:rFonts w:ascii="Arial Narrow" w:hAnsi="Arial Narrow"/>
          <w:sz w:val="20"/>
          <w:szCs w:val="20"/>
        </w:rPr>
      </w:pPr>
      <w:r w:rsidRPr="000D2376">
        <w:rPr>
          <w:rFonts w:ascii="Arial Narrow" w:hAnsi="Arial Narrow"/>
          <w:sz w:val="20"/>
          <w:szCs w:val="20"/>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0D2376" w:rsidRPr="000D2376" w:rsidRDefault="000D2376" w:rsidP="000D2376">
      <w:pPr>
        <w:ind w:firstLine="708"/>
        <w:jc w:val="both"/>
        <w:rPr>
          <w:rFonts w:ascii="Arial Narrow" w:hAnsi="Arial Narrow"/>
          <w:sz w:val="20"/>
          <w:szCs w:val="20"/>
        </w:rPr>
      </w:pPr>
      <w:r w:rsidRPr="000D2376">
        <w:rPr>
          <w:rFonts w:ascii="Arial Narrow" w:hAnsi="Arial Narrow"/>
          <w:sz w:val="20"/>
          <w:szCs w:val="20"/>
        </w:rPr>
        <w:t>Сведения о недвижимом имуществе, закрепленном на праве оперативного управления за учреждением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rsidR="000D2376" w:rsidRPr="000D2376" w:rsidRDefault="000D2376" w:rsidP="000D2376">
      <w:pPr>
        <w:jc w:val="both"/>
        <w:rPr>
          <w:rFonts w:ascii="Arial Narrow" w:hAnsi="Arial Narrow"/>
          <w:sz w:val="20"/>
          <w:szCs w:val="20"/>
        </w:rPr>
      </w:pPr>
      <w:r>
        <w:rPr>
          <w:rFonts w:ascii="Arial Narrow" w:hAnsi="Arial Narrow"/>
          <w:sz w:val="20"/>
          <w:szCs w:val="20"/>
        </w:rPr>
        <w:t>3.8.</w:t>
      </w:r>
      <w:r w:rsidRPr="000D2376">
        <w:rPr>
          <w:rFonts w:ascii="Arial Narrow" w:hAnsi="Arial Narrow"/>
          <w:sz w:val="20"/>
          <w:szCs w:val="20"/>
        </w:rPr>
        <w:tab/>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0D2376" w:rsidRPr="000D2376" w:rsidRDefault="000D2376" w:rsidP="000D2376">
      <w:pPr>
        <w:ind w:firstLine="708"/>
        <w:jc w:val="both"/>
        <w:rPr>
          <w:rFonts w:ascii="Arial Narrow" w:hAnsi="Arial Narrow"/>
          <w:sz w:val="20"/>
          <w:szCs w:val="20"/>
        </w:rPr>
      </w:pPr>
      <w:r w:rsidRPr="000D2376">
        <w:rPr>
          <w:rFonts w:ascii="Arial Narrow" w:hAnsi="Arial Narrow"/>
          <w:sz w:val="20"/>
          <w:szCs w:val="20"/>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0D2376" w:rsidRPr="000D2376" w:rsidRDefault="000D2376" w:rsidP="000D2376">
      <w:pPr>
        <w:ind w:firstLine="708"/>
        <w:jc w:val="both"/>
        <w:rPr>
          <w:rFonts w:ascii="Arial Narrow" w:hAnsi="Arial Narrow"/>
          <w:sz w:val="20"/>
          <w:szCs w:val="20"/>
        </w:rPr>
      </w:pPr>
      <w:r w:rsidRPr="000D2376">
        <w:rPr>
          <w:rFonts w:ascii="Arial Narrow" w:hAnsi="Arial Narrow"/>
          <w:sz w:val="20"/>
          <w:szCs w:val="20"/>
        </w:rPr>
        <w:t>Сведения об использовании земельных участков учреждением (перечень объектов, адрес, кадастровый номер, площадь) формируются на основании данных реестра государственного имущества Ростовской области.</w:t>
      </w:r>
    </w:p>
    <w:p w:rsidR="000D2376" w:rsidRPr="000D2376" w:rsidRDefault="000D2376" w:rsidP="000D2376">
      <w:pPr>
        <w:jc w:val="both"/>
        <w:rPr>
          <w:rFonts w:ascii="Arial Narrow" w:hAnsi="Arial Narrow"/>
          <w:sz w:val="20"/>
          <w:szCs w:val="20"/>
        </w:rPr>
      </w:pPr>
      <w:r>
        <w:rPr>
          <w:rFonts w:ascii="Arial Narrow" w:hAnsi="Arial Narrow"/>
          <w:sz w:val="20"/>
          <w:szCs w:val="20"/>
        </w:rPr>
        <w:t>3.9.</w:t>
      </w:r>
      <w:r w:rsidRPr="000D2376">
        <w:rPr>
          <w:rFonts w:ascii="Arial Narrow" w:hAnsi="Arial Narrow"/>
          <w:sz w:val="20"/>
          <w:szCs w:val="20"/>
        </w:rPr>
        <w:tab/>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0D2376" w:rsidRPr="000D2376" w:rsidRDefault="000D2376" w:rsidP="000D2376">
      <w:pPr>
        <w:jc w:val="both"/>
        <w:rPr>
          <w:rFonts w:ascii="Arial Narrow" w:hAnsi="Arial Narrow"/>
          <w:sz w:val="20"/>
          <w:szCs w:val="20"/>
        </w:rPr>
      </w:pPr>
      <w:r>
        <w:rPr>
          <w:rFonts w:ascii="Arial Narrow" w:hAnsi="Arial Narrow"/>
          <w:sz w:val="20"/>
          <w:szCs w:val="20"/>
        </w:rPr>
        <w:t>3.10.</w:t>
      </w:r>
      <w:r w:rsidRPr="000D2376">
        <w:rPr>
          <w:rFonts w:ascii="Arial Narrow" w:hAnsi="Arial Narrow"/>
          <w:sz w:val="20"/>
          <w:szCs w:val="20"/>
        </w:rPr>
        <w:tab/>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0D2376" w:rsidRPr="000D2376" w:rsidRDefault="000D2376" w:rsidP="000D2376">
      <w:pPr>
        <w:jc w:val="both"/>
        <w:rPr>
          <w:rFonts w:ascii="Arial Narrow" w:hAnsi="Arial Narrow"/>
          <w:sz w:val="20"/>
          <w:szCs w:val="20"/>
        </w:rPr>
      </w:pPr>
      <w:r>
        <w:rPr>
          <w:rFonts w:ascii="Arial Narrow" w:hAnsi="Arial Narrow"/>
          <w:sz w:val="20"/>
          <w:szCs w:val="20"/>
        </w:rPr>
        <w:t>3.11.</w:t>
      </w:r>
      <w:r w:rsidRPr="000D2376">
        <w:rPr>
          <w:rFonts w:ascii="Arial Narrow" w:hAnsi="Arial Narrow"/>
          <w:sz w:val="20"/>
          <w:szCs w:val="20"/>
        </w:rPr>
        <w:tab/>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0D2376" w:rsidRPr="000D2376" w:rsidRDefault="000D2376" w:rsidP="000D2376">
      <w:pPr>
        <w:ind w:firstLine="708"/>
        <w:jc w:val="both"/>
        <w:rPr>
          <w:rFonts w:ascii="Arial Narrow" w:hAnsi="Arial Narrow"/>
          <w:sz w:val="20"/>
          <w:szCs w:val="20"/>
        </w:rPr>
      </w:pPr>
      <w:r w:rsidRPr="000D2376">
        <w:rPr>
          <w:rFonts w:ascii="Arial Narrow" w:hAnsi="Arial Narrow"/>
          <w:sz w:val="20"/>
          <w:szCs w:val="20"/>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0D2376" w:rsidRPr="000D2376" w:rsidRDefault="000D2376" w:rsidP="000D2376">
      <w:pPr>
        <w:jc w:val="both"/>
        <w:rPr>
          <w:rFonts w:ascii="Arial Narrow" w:hAnsi="Arial Narrow"/>
          <w:sz w:val="20"/>
          <w:szCs w:val="20"/>
        </w:rPr>
      </w:pPr>
      <w:r>
        <w:rPr>
          <w:rFonts w:ascii="Arial Narrow" w:hAnsi="Arial Narrow"/>
          <w:sz w:val="20"/>
          <w:szCs w:val="20"/>
        </w:rPr>
        <w:t>3.12.</w:t>
      </w:r>
      <w:r w:rsidRPr="000D2376">
        <w:rPr>
          <w:rFonts w:ascii="Arial Narrow" w:hAnsi="Arial Narrow"/>
          <w:sz w:val="20"/>
          <w:szCs w:val="20"/>
        </w:rPr>
        <w:tab/>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rsidR="000D2376" w:rsidRPr="000D2376" w:rsidRDefault="000D2376" w:rsidP="000D2376">
      <w:pPr>
        <w:ind w:firstLine="708"/>
        <w:jc w:val="both"/>
        <w:rPr>
          <w:rFonts w:ascii="Arial Narrow" w:hAnsi="Arial Narrow"/>
          <w:sz w:val="20"/>
          <w:szCs w:val="20"/>
        </w:rPr>
      </w:pPr>
      <w:r w:rsidRPr="000D2376">
        <w:rPr>
          <w:rFonts w:ascii="Arial Narrow" w:hAnsi="Arial Narrow"/>
          <w:sz w:val="20"/>
          <w:szCs w:val="20"/>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0D2376" w:rsidRPr="000D2376" w:rsidRDefault="00AA6E73" w:rsidP="000D2376">
      <w:pPr>
        <w:jc w:val="both"/>
        <w:rPr>
          <w:rFonts w:ascii="Arial Narrow" w:hAnsi="Arial Narrow"/>
          <w:sz w:val="20"/>
          <w:szCs w:val="20"/>
        </w:rPr>
      </w:pPr>
      <w:r>
        <w:rPr>
          <w:rFonts w:ascii="Arial Narrow" w:hAnsi="Arial Narrow"/>
          <w:sz w:val="20"/>
          <w:szCs w:val="20"/>
        </w:rPr>
        <w:t>3.13.</w:t>
      </w:r>
      <w:r w:rsidR="000D2376" w:rsidRPr="000D2376">
        <w:rPr>
          <w:rFonts w:ascii="Arial Narrow" w:hAnsi="Arial Narrow"/>
          <w:sz w:val="20"/>
          <w:szCs w:val="20"/>
        </w:rPr>
        <w:tab/>
        <w:t xml:space="preserve">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w:t>
      </w:r>
      <w:r w:rsidR="000D2376" w:rsidRPr="000D2376">
        <w:rPr>
          <w:rFonts w:ascii="Arial Narrow" w:hAnsi="Arial Narrow"/>
          <w:sz w:val="20"/>
          <w:szCs w:val="20"/>
        </w:rPr>
        <w:lastRenderedPageBreak/>
        <w:t>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0D2376" w:rsidRPr="000D2376" w:rsidRDefault="00AA6E73" w:rsidP="000D2376">
      <w:pPr>
        <w:jc w:val="both"/>
        <w:rPr>
          <w:rFonts w:ascii="Arial Narrow" w:hAnsi="Arial Narrow"/>
          <w:sz w:val="20"/>
          <w:szCs w:val="20"/>
        </w:rPr>
      </w:pPr>
      <w:r>
        <w:rPr>
          <w:rFonts w:ascii="Arial Narrow" w:hAnsi="Arial Narrow"/>
          <w:sz w:val="20"/>
          <w:szCs w:val="20"/>
        </w:rPr>
        <w:t>3.14.</w:t>
      </w:r>
      <w:r w:rsidR="000D2376" w:rsidRPr="000D2376">
        <w:rPr>
          <w:rFonts w:ascii="Arial Narrow" w:hAnsi="Arial Narrow"/>
          <w:sz w:val="20"/>
          <w:szCs w:val="20"/>
        </w:rPr>
        <w:tab/>
        <w:t>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3.15</w:t>
      </w:r>
      <w:r w:rsidR="00AA6E73">
        <w:rPr>
          <w:rFonts w:ascii="Arial Narrow" w:hAnsi="Arial Narrow"/>
          <w:sz w:val="20"/>
          <w:szCs w:val="20"/>
        </w:rPr>
        <w:t>.</w:t>
      </w:r>
      <w:r w:rsidRPr="000D2376">
        <w:rPr>
          <w:rFonts w:ascii="Arial Narrow" w:hAnsi="Arial Narrow"/>
          <w:sz w:val="20"/>
          <w:szCs w:val="20"/>
        </w:rPr>
        <w:tab/>
        <w:t>Форма отчета и включаемые в него сведения приведены в приложении к приказу Министерства финансов Российской Федерации от 02.11.2021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Учреждением по согласованию с учредителем могут быть внесены изменения в форму отчета и включаемые в него сведения, соответствующие отраслевой специфике, предметам и целям деятельности, для достижения которых оно создано.</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3.16.</w:t>
      </w:r>
      <w:r w:rsidRPr="000D2376">
        <w:rPr>
          <w:rFonts w:ascii="Arial Narrow" w:hAnsi="Arial Narrow"/>
          <w:sz w:val="20"/>
          <w:szCs w:val="20"/>
        </w:rPr>
        <w:tab/>
        <w:t>Показатели отчета, формируемые в денежном выражении, должны быть сопоставимы с показателями, включаемыми в состав бухгалтерской отчетности учреждения.</w:t>
      </w:r>
    </w:p>
    <w:p w:rsidR="000D2376" w:rsidRPr="000D2376" w:rsidRDefault="000D2376" w:rsidP="000D2376">
      <w:pPr>
        <w:jc w:val="both"/>
        <w:rPr>
          <w:rFonts w:ascii="Arial Narrow" w:hAnsi="Arial Narrow"/>
          <w:sz w:val="20"/>
          <w:szCs w:val="20"/>
        </w:rPr>
      </w:pPr>
    </w:p>
    <w:p w:rsidR="000D2376" w:rsidRPr="00AA6E73" w:rsidRDefault="000D2376" w:rsidP="00AA6E73">
      <w:pPr>
        <w:jc w:val="center"/>
        <w:rPr>
          <w:rFonts w:ascii="Arial Narrow" w:hAnsi="Arial Narrow"/>
          <w:b/>
          <w:sz w:val="20"/>
          <w:szCs w:val="20"/>
        </w:rPr>
      </w:pPr>
      <w:r w:rsidRPr="00AA6E73">
        <w:rPr>
          <w:rFonts w:ascii="Arial Narrow" w:hAnsi="Arial Narrow"/>
          <w:b/>
          <w:sz w:val="20"/>
          <w:szCs w:val="20"/>
        </w:rPr>
        <w:t>4. Порядок и сроки рассмотрения Отчета</w:t>
      </w:r>
    </w:p>
    <w:p w:rsidR="000D2376" w:rsidRPr="000D2376" w:rsidRDefault="000D2376" w:rsidP="000D2376">
      <w:pPr>
        <w:ind w:left="1080"/>
        <w:jc w:val="center"/>
        <w:rPr>
          <w:rFonts w:ascii="Arial Narrow" w:hAnsi="Arial Narrow"/>
          <w:sz w:val="20"/>
          <w:szCs w:val="20"/>
        </w:rPr>
      </w:pP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4</w:t>
      </w:r>
      <w:r w:rsidR="00AA6E73">
        <w:rPr>
          <w:rFonts w:ascii="Arial Narrow" w:hAnsi="Arial Narrow"/>
          <w:sz w:val="20"/>
          <w:szCs w:val="20"/>
        </w:rPr>
        <w:t>.1</w:t>
      </w:r>
      <w:r w:rsidRPr="000D2376">
        <w:rPr>
          <w:rFonts w:ascii="Arial Narrow" w:hAnsi="Arial Narrow"/>
          <w:sz w:val="20"/>
          <w:szCs w:val="20"/>
        </w:rPr>
        <w:tab/>
        <w:t>Отчет утверждается директором учреждения и представляется Учредителю на согласование в срок не позднее 1 марта года, следующего за отчетным, или первого рабочего дня, следующего за указанной датой.</w:t>
      </w:r>
    </w:p>
    <w:p w:rsidR="000D2376" w:rsidRPr="000D2376" w:rsidRDefault="00AA6E73" w:rsidP="000D2376">
      <w:pPr>
        <w:jc w:val="both"/>
        <w:rPr>
          <w:rFonts w:ascii="Arial Narrow" w:hAnsi="Arial Narrow"/>
          <w:sz w:val="20"/>
          <w:szCs w:val="20"/>
        </w:rPr>
      </w:pPr>
      <w:r>
        <w:rPr>
          <w:rFonts w:ascii="Arial Narrow" w:hAnsi="Arial Narrow"/>
          <w:sz w:val="20"/>
          <w:szCs w:val="20"/>
        </w:rPr>
        <w:t>4.2.</w:t>
      </w:r>
      <w:r w:rsidR="000D2376" w:rsidRPr="000D2376">
        <w:rPr>
          <w:rFonts w:ascii="Arial Narrow" w:hAnsi="Arial Narrow"/>
          <w:sz w:val="20"/>
          <w:szCs w:val="20"/>
        </w:rPr>
        <w:tab/>
        <w:t>Отдел бухгалтерии Администрации Эвенкийского муниципального района проверяет Отчет на соответствие бухгалтерской отчетности в течение 10 рабочих дней. При отсутствии замечаний Отчет с отметкой «Согласовано»  передается в департамент земельно-имущественных отношений.</w:t>
      </w:r>
    </w:p>
    <w:p w:rsidR="000D2376" w:rsidRPr="000D2376" w:rsidRDefault="000D2376" w:rsidP="000D2376">
      <w:pPr>
        <w:ind w:firstLine="708"/>
        <w:jc w:val="both"/>
        <w:rPr>
          <w:rFonts w:ascii="Arial Narrow" w:hAnsi="Arial Narrow"/>
          <w:sz w:val="20"/>
          <w:szCs w:val="20"/>
        </w:rPr>
      </w:pPr>
      <w:r w:rsidRPr="000D2376">
        <w:rPr>
          <w:rFonts w:ascii="Arial Narrow" w:hAnsi="Arial Narrow"/>
          <w:sz w:val="20"/>
          <w:szCs w:val="20"/>
        </w:rPr>
        <w:t xml:space="preserve">При наличии замечаний, Отчет возвращается муниципальному учреждению на доработку с указанием причин, послуживших основанием для его возврата. </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4.3.</w:t>
      </w:r>
      <w:r w:rsidRPr="000D2376">
        <w:rPr>
          <w:rFonts w:ascii="Arial Narrow" w:hAnsi="Arial Narrow"/>
          <w:sz w:val="20"/>
          <w:szCs w:val="20"/>
        </w:rPr>
        <w:tab/>
        <w:t>Департамент земельно-имущественных отношений осуществляет проверку Отчета в части использования имущества, закрепленного за муниципальным бюджетным учреждением, в течение 10 рабочих дней. При отсутствии замечаний Отчет с отметкой «Согласовано»  передается заместителю Главы Эвенкийского муниципального района, курирующего учреждение, на согласование.</w:t>
      </w:r>
    </w:p>
    <w:p w:rsidR="000D2376" w:rsidRPr="000D2376" w:rsidRDefault="000D2376" w:rsidP="00AA6E73">
      <w:pPr>
        <w:ind w:firstLine="709"/>
        <w:jc w:val="both"/>
        <w:rPr>
          <w:rFonts w:ascii="Arial Narrow" w:hAnsi="Arial Narrow"/>
          <w:color w:val="FF0000"/>
          <w:sz w:val="20"/>
          <w:szCs w:val="20"/>
        </w:rPr>
      </w:pPr>
      <w:r w:rsidRPr="000D2376">
        <w:rPr>
          <w:rFonts w:ascii="Arial Narrow" w:hAnsi="Arial Narrow"/>
          <w:sz w:val="20"/>
          <w:szCs w:val="20"/>
        </w:rPr>
        <w:t>При наличии замечаний, Отчет возвращается муниципальному учреждению на доработку с указанием причин, послуживших основанием для его возврата.</w:t>
      </w:r>
      <w:r w:rsidRPr="000D2376">
        <w:rPr>
          <w:rFonts w:ascii="Arial Narrow" w:hAnsi="Arial Narrow"/>
          <w:color w:val="FF0000"/>
          <w:sz w:val="20"/>
          <w:szCs w:val="20"/>
        </w:rPr>
        <w:t xml:space="preserve"> </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4.4.</w:t>
      </w:r>
      <w:r w:rsidRPr="000D2376">
        <w:rPr>
          <w:rFonts w:ascii="Arial Narrow" w:hAnsi="Arial Narrow"/>
          <w:sz w:val="20"/>
          <w:szCs w:val="20"/>
        </w:rPr>
        <w:tab/>
        <w:t>В случае возврата Отчета одним из участников контроля, указанных в пунктах 4.2, 4.3, учреждение в течение 10 рабочих дней, следующих за днем поступления Отчета, дорабатывает его и повторно представляет учредителю.</w:t>
      </w:r>
    </w:p>
    <w:p w:rsidR="000D2376" w:rsidRPr="000D2376" w:rsidRDefault="00AA6E73" w:rsidP="000D2376">
      <w:pPr>
        <w:jc w:val="both"/>
        <w:rPr>
          <w:rFonts w:ascii="Arial Narrow" w:hAnsi="Arial Narrow"/>
          <w:sz w:val="20"/>
          <w:szCs w:val="20"/>
        </w:rPr>
      </w:pPr>
      <w:r>
        <w:rPr>
          <w:rFonts w:ascii="Arial Narrow" w:hAnsi="Arial Narrow"/>
          <w:sz w:val="20"/>
          <w:szCs w:val="20"/>
        </w:rPr>
        <w:t>4.5.</w:t>
      </w:r>
      <w:r w:rsidR="000D2376" w:rsidRPr="000D2376">
        <w:rPr>
          <w:rFonts w:ascii="Arial Narrow" w:hAnsi="Arial Narrow"/>
          <w:sz w:val="20"/>
          <w:szCs w:val="20"/>
        </w:rPr>
        <w:tab/>
        <w:t>Учредитель рассматривает доработанный Отчет в соответствии с пунктами 4.3., 4.4. настоящего раздела.</w:t>
      </w:r>
    </w:p>
    <w:p w:rsidR="000D2376" w:rsidRPr="000D2376" w:rsidRDefault="000D2376" w:rsidP="000D2376">
      <w:pPr>
        <w:jc w:val="both"/>
        <w:rPr>
          <w:rFonts w:ascii="Arial Narrow" w:hAnsi="Arial Narrow"/>
          <w:sz w:val="20"/>
          <w:szCs w:val="20"/>
        </w:rPr>
      </w:pPr>
      <w:r w:rsidRPr="000D2376">
        <w:rPr>
          <w:rFonts w:ascii="Arial Narrow" w:hAnsi="Arial Narrow"/>
          <w:sz w:val="20"/>
          <w:szCs w:val="20"/>
        </w:rPr>
        <w:t>4.6</w:t>
      </w:r>
      <w:r w:rsidR="00AA6E73">
        <w:rPr>
          <w:rFonts w:ascii="Arial Narrow" w:hAnsi="Arial Narrow"/>
          <w:sz w:val="20"/>
          <w:szCs w:val="20"/>
        </w:rPr>
        <w:t>.</w:t>
      </w:r>
      <w:r w:rsidRPr="000D2376">
        <w:rPr>
          <w:rFonts w:ascii="Arial Narrow" w:hAnsi="Arial Narrow"/>
          <w:sz w:val="20"/>
          <w:szCs w:val="20"/>
        </w:rPr>
        <w:tab/>
        <w:t>После утверждения Отчета учредителем, Учреждение самостоятельно размещает утвержденный и согласованный отчет на официальном сайте www.bus.gov.ru в информационно-телекоммуникационной сети «Интернет» в течение 7 рабочих дней с учетом требований законодательства Российской Федерации о защите государственной тайны.</w:t>
      </w:r>
    </w:p>
    <w:p w:rsidR="000D2376" w:rsidRPr="000D2376" w:rsidRDefault="000D2376" w:rsidP="000D2376">
      <w:pPr>
        <w:rPr>
          <w:rFonts w:ascii="Arial Narrow" w:hAnsi="Arial Narrow"/>
          <w:sz w:val="20"/>
          <w:szCs w:val="20"/>
        </w:rPr>
      </w:pPr>
    </w:p>
    <w:p w:rsidR="000D2376" w:rsidRPr="000D2376" w:rsidRDefault="000D2376" w:rsidP="000D2376">
      <w:pPr>
        <w:ind w:left="5670"/>
        <w:rPr>
          <w:rFonts w:ascii="Arial Narrow" w:hAnsi="Arial Narrow"/>
          <w:sz w:val="20"/>
          <w:szCs w:val="20"/>
        </w:rPr>
      </w:pPr>
      <w:r w:rsidRPr="000D2376">
        <w:rPr>
          <w:rFonts w:ascii="Arial Narrow" w:hAnsi="Arial Narrow"/>
          <w:sz w:val="20"/>
          <w:szCs w:val="20"/>
        </w:rPr>
        <w:t>приложение</w:t>
      </w:r>
    </w:p>
    <w:p w:rsidR="000D2376" w:rsidRPr="000D2376" w:rsidRDefault="000D2376" w:rsidP="000D2376">
      <w:pPr>
        <w:ind w:left="5670"/>
        <w:rPr>
          <w:rFonts w:ascii="Arial Narrow" w:hAnsi="Arial Narrow"/>
          <w:sz w:val="20"/>
          <w:szCs w:val="20"/>
        </w:rPr>
      </w:pPr>
      <w:r w:rsidRPr="000D2376">
        <w:rPr>
          <w:rFonts w:ascii="Arial Narrow" w:hAnsi="Arial Narrow"/>
          <w:sz w:val="20"/>
          <w:szCs w:val="20"/>
        </w:rPr>
        <w:t>к порядку</w:t>
      </w:r>
    </w:p>
    <w:p w:rsidR="000D2376" w:rsidRPr="000D2376" w:rsidRDefault="000D2376" w:rsidP="000D2376">
      <w:pPr>
        <w:ind w:left="5670"/>
        <w:rPr>
          <w:rFonts w:ascii="Arial Narrow" w:hAnsi="Arial Narrow"/>
          <w:sz w:val="20"/>
          <w:szCs w:val="20"/>
        </w:rPr>
      </w:pPr>
      <w:r w:rsidRPr="000D2376">
        <w:rPr>
          <w:rFonts w:ascii="Arial Narrow" w:hAnsi="Arial Narrow"/>
          <w:sz w:val="20"/>
          <w:szCs w:val="20"/>
        </w:rPr>
        <w:t>составления и утверждения отчета</w:t>
      </w:r>
    </w:p>
    <w:p w:rsidR="000D2376" w:rsidRPr="000D2376" w:rsidRDefault="000D2376" w:rsidP="000D2376">
      <w:pPr>
        <w:ind w:left="5670"/>
        <w:rPr>
          <w:rFonts w:ascii="Arial Narrow" w:hAnsi="Arial Narrow"/>
          <w:sz w:val="20"/>
          <w:szCs w:val="20"/>
        </w:rPr>
      </w:pPr>
      <w:r w:rsidRPr="000D2376">
        <w:rPr>
          <w:rFonts w:ascii="Arial Narrow" w:hAnsi="Arial Narrow"/>
          <w:sz w:val="20"/>
          <w:szCs w:val="20"/>
        </w:rPr>
        <w:t>о результатах деятельности</w:t>
      </w:r>
    </w:p>
    <w:p w:rsidR="000D2376" w:rsidRPr="000D2376" w:rsidRDefault="000D2376" w:rsidP="000D2376">
      <w:pPr>
        <w:ind w:left="5670"/>
        <w:rPr>
          <w:rFonts w:ascii="Arial Narrow" w:hAnsi="Arial Narrow"/>
          <w:sz w:val="20"/>
          <w:szCs w:val="20"/>
        </w:rPr>
      </w:pPr>
      <w:r w:rsidRPr="000D2376">
        <w:rPr>
          <w:rFonts w:ascii="Arial Narrow" w:hAnsi="Arial Narrow"/>
          <w:sz w:val="20"/>
          <w:szCs w:val="20"/>
        </w:rPr>
        <w:t xml:space="preserve">муниципального учреждения и об использовании закрепленного за ним муниципального имущества, утвержденным постановлением Администрации Эвенкийского муниципального района </w:t>
      </w:r>
    </w:p>
    <w:p w:rsidR="000D2376" w:rsidRPr="000D2376" w:rsidRDefault="000D2376" w:rsidP="000D2376">
      <w:pPr>
        <w:ind w:left="5670"/>
        <w:rPr>
          <w:rFonts w:ascii="Arial Narrow" w:hAnsi="Arial Narrow"/>
          <w:sz w:val="20"/>
          <w:szCs w:val="20"/>
        </w:rPr>
      </w:pPr>
      <w:r w:rsidRPr="000D2376">
        <w:rPr>
          <w:rFonts w:ascii="Arial Narrow" w:hAnsi="Arial Narrow"/>
          <w:sz w:val="20"/>
          <w:szCs w:val="20"/>
        </w:rPr>
        <w:t>от «21» 06 2023 №350 -п</w:t>
      </w:r>
    </w:p>
    <w:p w:rsidR="000D2376" w:rsidRPr="000D2376" w:rsidRDefault="000D2376" w:rsidP="000D2376">
      <w:pPr>
        <w:rPr>
          <w:rFonts w:ascii="Arial Narrow" w:hAnsi="Arial Narrow"/>
          <w:sz w:val="20"/>
          <w:szCs w:val="20"/>
        </w:rPr>
      </w:pPr>
    </w:p>
    <w:p w:rsidR="000D2376" w:rsidRPr="000D2376" w:rsidRDefault="000D2376" w:rsidP="000D2376">
      <w:pPr>
        <w:widowControl w:val="0"/>
        <w:jc w:val="center"/>
        <w:outlineLvl w:val="2"/>
        <w:rPr>
          <w:rFonts w:ascii="Arial Narrow" w:hAnsi="Arial Narrow"/>
          <w:b/>
          <w:sz w:val="20"/>
          <w:szCs w:val="20"/>
        </w:rPr>
      </w:pPr>
      <w:r w:rsidRPr="000D2376">
        <w:rPr>
          <w:rFonts w:ascii="Arial Narrow" w:hAnsi="Arial Narrow"/>
          <w:b/>
          <w:sz w:val="20"/>
          <w:szCs w:val="20"/>
        </w:rPr>
        <w:t>Отчет</w:t>
      </w: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о результатах деятельности муниципального</w:t>
      </w: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учреждения и об использовании закрепленного за ним</w:t>
      </w: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муниципального имущества</w:t>
      </w:r>
    </w:p>
    <w:p w:rsidR="000D2376" w:rsidRPr="000D2376" w:rsidRDefault="000D2376" w:rsidP="000D2376">
      <w:pPr>
        <w:widowControl w:val="0"/>
        <w:jc w:val="both"/>
        <w:rPr>
          <w:rFonts w:ascii="Arial Narrow" w:hAnsi="Arial Narrow"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0D2376" w:rsidRPr="000D2376" w:rsidTr="00AA6E73">
        <w:tc>
          <w:tcPr>
            <w:tcW w:w="7937"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3742"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___________ 20__ г.</w:t>
            </w: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1134"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69"/>
        </w:trPr>
        <w:tc>
          <w:tcPr>
            <w:tcW w:w="2834" w:type="dxa"/>
          </w:tcPr>
          <w:p w:rsidR="000D2376" w:rsidRPr="000D2376" w:rsidRDefault="000D2376" w:rsidP="00AA6E73">
            <w:pPr>
              <w:widowControl w:val="0"/>
              <w:rPr>
                <w:rFonts w:ascii="Arial Narrow" w:hAnsi="Arial Narrow" w:cs="Arial"/>
                <w:sz w:val="20"/>
                <w:szCs w:val="20"/>
              </w:rPr>
            </w:pPr>
          </w:p>
        </w:tc>
        <w:tc>
          <w:tcPr>
            <w:tcW w:w="3742" w:type="dxa"/>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3742" w:type="dxa"/>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1134"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Учреждение</w:t>
            </w:r>
          </w:p>
        </w:tc>
        <w:tc>
          <w:tcPr>
            <w:tcW w:w="374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1134"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Тип учреждения</w:t>
            </w:r>
          </w:p>
        </w:tc>
        <w:tc>
          <w:tcPr>
            <w:tcW w:w="3742" w:type="dxa"/>
            <w:tcBorders>
              <w:top w:val="single" w:sz="4" w:space="0" w:color="auto"/>
              <w:bottom w:val="single" w:sz="4" w:space="0" w:color="auto"/>
            </w:tcBorders>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3742"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(казенное - "01", бюджетное - "02", автономное - "03"</w:t>
            </w:r>
          </w:p>
        </w:tc>
        <w:tc>
          <w:tcPr>
            <w:tcW w:w="1361" w:type="dxa"/>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1134" w:type="dxa"/>
            <w:tcBorders>
              <w:top w:val="single" w:sz="4" w:space="0" w:color="auto"/>
              <w:left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86"/>
        </w:trPr>
        <w:tc>
          <w:tcPr>
            <w:tcW w:w="283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374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БК</w:t>
            </w:r>
          </w:p>
        </w:tc>
        <w:tc>
          <w:tcPr>
            <w:tcW w:w="1134" w:type="dxa"/>
            <w:tcBorders>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28"/>
        </w:trPr>
        <w:tc>
          <w:tcPr>
            <w:tcW w:w="2834"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Публично-правовое образование</w:t>
            </w:r>
          </w:p>
        </w:tc>
        <w:tc>
          <w:tcPr>
            <w:tcW w:w="3742"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 xml:space="preserve">по </w:t>
            </w:r>
            <w:hyperlink r:id="rId11" w:history="1">
              <w:r w:rsidRPr="00AA6E73">
                <w:rPr>
                  <w:rFonts w:ascii="Arial Narrow" w:hAnsi="Arial Narrow" w:cs="Arial"/>
                  <w:sz w:val="20"/>
                  <w:szCs w:val="20"/>
                </w:rPr>
                <w:t>ОКТМО</w:t>
              </w:r>
            </w:hyperlink>
          </w:p>
        </w:tc>
        <w:tc>
          <w:tcPr>
            <w:tcW w:w="1134"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
        </w:trPr>
        <w:tc>
          <w:tcPr>
            <w:tcW w:w="2834"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Периодичность: годовая</w:t>
            </w:r>
          </w:p>
        </w:tc>
        <w:tc>
          <w:tcPr>
            <w:tcW w:w="3742" w:type="dxa"/>
            <w:tcBorders>
              <w:top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jc w:val="both"/>
        <w:rPr>
          <w:rFonts w:ascii="Arial Narrow" w:hAnsi="Arial Narrow"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0D2376" w:rsidRPr="000D2376" w:rsidTr="00AA6E73">
        <w:tc>
          <w:tcPr>
            <w:tcW w:w="9068" w:type="dxa"/>
            <w:vAlign w:val="bottom"/>
          </w:tcPr>
          <w:p w:rsidR="000D2376" w:rsidRPr="000D2376" w:rsidRDefault="000D2376" w:rsidP="00AA6E73">
            <w:pPr>
              <w:widowControl w:val="0"/>
              <w:outlineLvl w:val="3"/>
              <w:rPr>
                <w:rFonts w:ascii="Arial Narrow" w:hAnsi="Arial Narrow" w:cs="Arial"/>
                <w:sz w:val="20"/>
                <w:szCs w:val="20"/>
              </w:rPr>
            </w:pPr>
            <w:r w:rsidRPr="000D2376">
              <w:rPr>
                <w:rFonts w:ascii="Arial Narrow" w:hAnsi="Arial Narrow" w:cs="Arial"/>
                <w:sz w:val="20"/>
                <w:szCs w:val="20"/>
              </w:rPr>
              <w:t>Раздел 1. Результаты деятельности</w:t>
            </w:r>
          </w:p>
        </w:tc>
      </w:tr>
      <w:tr w:rsidR="000D2376" w:rsidRPr="000D2376" w:rsidTr="00AA6E73">
        <w:tc>
          <w:tcPr>
            <w:tcW w:w="9068" w:type="dxa"/>
            <w:tcBorders>
              <w:bottom w:val="single" w:sz="4" w:space="0" w:color="auto"/>
            </w:tcBorders>
            <w:vAlign w:val="center"/>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1.</w:t>
            </w:r>
          </w:p>
        </w:tc>
      </w:tr>
      <w:tr w:rsidR="000D2376" w:rsidRPr="000D2376" w:rsidTr="00AA6E73">
        <w:tc>
          <w:tcPr>
            <w:tcW w:w="9068"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2.</w:t>
            </w:r>
          </w:p>
        </w:tc>
      </w:tr>
      <w:tr w:rsidR="000D2376" w:rsidRPr="000D2376" w:rsidTr="00AA6E73">
        <w:tc>
          <w:tcPr>
            <w:tcW w:w="9068" w:type="dxa"/>
            <w:tcBorders>
              <w:top w:val="single" w:sz="4" w:space="0" w:color="auto"/>
            </w:tcBorders>
            <w:vAlign w:val="bottom"/>
          </w:tcPr>
          <w:p w:rsidR="000D2376" w:rsidRPr="000D2376" w:rsidRDefault="000D2376" w:rsidP="00AA6E73">
            <w:pPr>
              <w:widowControl w:val="0"/>
              <w:outlineLvl w:val="3"/>
              <w:rPr>
                <w:rFonts w:ascii="Arial Narrow" w:hAnsi="Arial Narrow" w:cs="Arial"/>
                <w:sz w:val="20"/>
                <w:szCs w:val="20"/>
              </w:rPr>
            </w:pPr>
            <w:r w:rsidRPr="000D2376">
              <w:rPr>
                <w:rFonts w:ascii="Arial Narrow" w:hAnsi="Arial Narrow" w:cs="Arial"/>
                <w:sz w:val="20"/>
                <w:szCs w:val="20"/>
              </w:rPr>
              <w:t>Раздел 2. Использование имущества, закрепленного за учреждением</w:t>
            </w:r>
          </w:p>
        </w:tc>
      </w:tr>
      <w:tr w:rsidR="000D2376" w:rsidRPr="000D2376" w:rsidTr="00AA6E73">
        <w:tc>
          <w:tcPr>
            <w:tcW w:w="906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1.</w:t>
            </w:r>
          </w:p>
        </w:tc>
      </w:tr>
      <w:tr w:rsidR="000D2376" w:rsidRPr="000D2376" w:rsidTr="00AA6E73">
        <w:tc>
          <w:tcPr>
            <w:tcW w:w="9068"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2.</w:t>
            </w:r>
          </w:p>
        </w:tc>
      </w:tr>
      <w:tr w:rsidR="000D2376" w:rsidRPr="000D2376" w:rsidTr="00AA6E73">
        <w:tc>
          <w:tcPr>
            <w:tcW w:w="9068" w:type="dxa"/>
            <w:tcBorders>
              <w:top w:val="single" w:sz="4" w:space="0" w:color="auto"/>
            </w:tcBorders>
            <w:vAlign w:val="bottom"/>
          </w:tcPr>
          <w:p w:rsidR="000D2376" w:rsidRPr="000D2376" w:rsidRDefault="000D2376" w:rsidP="00AA6E73">
            <w:pPr>
              <w:widowControl w:val="0"/>
              <w:outlineLvl w:val="3"/>
              <w:rPr>
                <w:rFonts w:ascii="Arial Narrow" w:hAnsi="Arial Narrow" w:cs="Arial"/>
                <w:sz w:val="20"/>
                <w:szCs w:val="20"/>
              </w:rPr>
            </w:pPr>
            <w:r w:rsidRPr="000D2376">
              <w:rPr>
                <w:rFonts w:ascii="Arial Narrow" w:hAnsi="Arial Narrow" w:cs="Arial"/>
                <w:sz w:val="20"/>
                <w:szCs w:val="20"/>
              </w:rPr>
              <w:t>Раздел 3. Эффективность деятельности</w:t>
            </w:r>
          </w:p>
        </w:tc>
      </w:tr>
      <w:tr w:rsidR="000D2376" w:rsidRPr="000D2376" w:rsidTr="00AA6E73">
        <w:tc>
          <w:tcPr>
            <w:tcW w:w="906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1.</w:t>
            </w:r>
          </w:p>
        </w:tc>
      </w:tr>
      <w:tr w:rsidR="000D2376" w:rsidRPr="000D2376" w:rsidTr="00AA6E73">
        <w:tc>
          <w:tcPr>
            <w:tcW w:w="9068" w:type="dxa"/>
            <w:tcBorders>
              <w:top w:val="single" w:sz="4" w:space="0" w:color="auto"/>
              <w:bottom w:val="single" w:sz="4" w:space="0" w:color="auto"/>
            </w:tcBorders>
            <w:vAlign w:val="center"/>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2.</w:t>
            </w:r>
          </w:p>
        </w:tc>
      </w:tr>
    </w:tbl>
    <w:p w:rsidR="000D2376" w:rsidRPr="000D2376" w:rsidRDefault="000D2376" w:rsidP="000D2376">
      <w:pPr>
        <w:widowControl w:val="0"/>
        <w:jc w:val="both"/>
        <w:rPr>
          <w:rFonts w:ascii="Arial Narrow" w:hAnsi="Arial Narrow"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2650"/>
        <w:gridCol w:w="340"/>
        <w:gridCol w:w="3116"/>
      </w:tblGrid>
      <w:tr w:rsidR="000D2376" w:rsidRPr="000D2376" w:rsidTr="00AA6E73">
        <w:trPr>
          <w:trHeight w:val="517"/>
        </w:trPr>
        <w:tc>
          <w:tcPr>
            <w:tcW w:w="260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340" w:type="dxa"/>
          </w:tcPr>
          <w:p w:rsidR="000D2376" w:rsidRPr="000D2376" w:rsidRDefault="000D2376" w:rsidP="00AA6E73">
            <w:pPr>
              <w:widowControl w:val="0"/>
              <w:rPr>
                <w:rFonts w:ascii="Arial Narrow" w:hAnsi="Arial Narrow" w:cs="Arial"/>
                <w:sz w:val="20"/>
                <w:szCs w:val="20"/>
              </w:rPr>
            </w:pPr>
          </w:p>
        </w:tc>
        <w:tc>
          <w:tcPr>
            <w:tcW w:w="2650"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340" w:type="dxa"/>
          </w:tcPr>
          <w:p w:rsidR="000D2376" w:rsidRPr="000D2376" w:rsidRDefault="000D2376" w:rsidP="00AA6E73">
            <w:pPr>
              <w:widowControl w:val="0"/>
              <w:rPr>
                <w:rFonts w:ascii="Arial Narrow" w:hAnsi="Arial Narrow" w:cs="Arial"/>
                <w:sz w:val="20"/>
                <w:szCs w:val="20"/>
              </w:rPr>
            </w:pPr>
          </w:p>
        </w:tc>
        <w:tc>
          <w:tcPr>
            <w:tcW w:w="3116"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608" w:type="dxa"/>
          </w:tcPr>
          <w:p w:rsidR="000D2376" w:rsidRPr="000D2376" w:rsidRDefault="000D2376" w:rsidP="00AA6E73">
            <w:pPr>
              <w:widowControl w:val="0"/>
              <w:rPr>
                <w:rFonts w:ascii="Arial Narrow" w:hAnsi="Arial Narrow" w:cs="Arial"/>
                <w:sz w:val="20"/>
                <w:szCs w:val="20"/>
              </w:rPr>
            </w:pPr>
          </w:p>
        </w:tc>
        <w:tc>
          <w:tcPr>
            <w:tcW w:w="340" w:type="dxa"/>
          </w:tcPr>
          <w:p w:rsidR="000D2376" w:rsidRPr="000D2376" w:rsidRDefault="000D2376" w:rsidP="00AA6E73">
            <w:pPr>
              <w:widowControl w:val="0"/>
              <w:rPr>
                <w:rFonts w:ascii="Arial Narrow" w:hAnsi="Arial Narrow" w:cs="Arial"/>
                <w:sz w:val="20"/>
                <w:szCs w:val="20"/>
              </w:rPr>
            </w:pPr>
          </w:p>
        </w:tc>
        <w:tc>
          <w:tcPr>
            <w:tcW w:w="2650"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340" w:type="dxa"/>
          </w:tcPr>
          <w:p w:rsidR="000D2376" w:rsidRPr="000D2376" w:rsidRDefault="000D2376" w:rsidP="00AA6E73">
            <w:pPr>
              <w:widowControl w:val="0"/>
              <w:rPr>
                <w:rFonts w:ascii="Arial Narrow" w:hAnsi="Arial Narrow" w:cs="Arial"/>
                <w:sz w:val="20"/>
                <w:szCs w:val="20"/>
              </w:rPr>
            </w:pPr>
          </w:p>
        </w:tc>
        <w:tc>
          <w:tcPr>
            <w:tcW w:w="3116"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c>
          <w:tcPr>
            <w:tcW w:w="260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Исполнитель</w:t>
            </w:r>
          </w:p>
        </w:tc>
        <w:tc>
          <w:tcPr>
            <w:tcW w:w="340" w:type="dxa"/>
          </w:tcPr>
          <w:p w:rsidR="000D2376" w:rsidRPr="000D2376" w:rsidRDefault="000D2376" w:rsidP="00AA6E73">
            <w:pPr>
              <w:widowControl w:val="0"/>
              <w:rPr>
                <w:rFonts w:ascii="Arial Narrow" w:hAnsi="Arial Narrow" w:cs="Arial"/>
                <w:sz w:val="20"/>
                <w:szCs w:val="20"/>
              </w:rPr>
            </w:pPr>
          </w:p>
        </w:tc>
        <w:tc>
          <w:tcPr>
            <w:tcW w:w="2650"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340" w:type="dxa"/>
          </w:tcPr>
          <w:p w:rsidR="000D2376" w:rsidRPr="000D2376" w:rsidRDefault="000D2376" w:rsidP="00AA6E73">
            <w:pPr>
              <w:widowControl w:val="0"/>
              <w:rPr>
                <w:rFonts w:ascii="Arial Narrow" w:hAnsi="Arial Narrow" w:cs="Arial"/>
                <w:sz w:val="20"/>
                <w:szCs w:val="20"/>
              </w:rPr>
            </w:pPr>
          </w:p>
        </w:tc>
        <w:tc>
          <w:tcPr>
            <w:tcW w:w="3116"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608" w:type="dxa"/>
          </w:tcPr>
          <w:p w:rsidR="000D2376" w:rsidRPr="000D2376" w:rsidRDefault="000D2376" w:rsidP="00AA6E73">
            <w:pPr>
              <w:widowControl w:val="0"/>
              <w:rPr>
                <w:rFonts w:ascii="Arial Narrow" w:hAnsi="Arial Narrow" w:cs="Arial"/>
                <w:sz w:val="20"/>
                <w:szCs w:val="20"/>
              </w:rPr>
            </w:pPr>
          </w:p>
        </w:tc>
        <w:tc>
          <w:tcPr>
            <w:tcW w:w="340" w:type="dxa"/>
          </w:tcPr>
          <w:p w:rsidR="000D2376" w:rsidRPr="000D2376" w:rsidRDefault="000D2376" w:rsidP="00AA6E73">
            <w:pPr>
              <w:widowControl w:val="0"/>
              <w:rPr>
                <w:rFonts w:ascii="Arial Narrow" w:hAnsi="Arial Narrow" w:cs="Arial"/>
                <w:sz w:val="20"/>
                <w:szCs w:val="20"/>
              </w:rPr>
            </w:pPr>
          </w:p>
        </w:tc>
        <w:tc>
          <w:tcPr>
            <w:tcW w:w="2650"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340" w:type="dxa"/>
          </w:tcPr>
          <w:p w:rsidR="000D2376" w:rsidRPr="000D2376" w:rsidRDefault="000D2376" w:rsidP="00AA6E73">
            <w:pPr>
              <w:widowControl w:val="0"/>
              <w:rPr>
                <w:rFonts w:ascii="Arial Narrow" w:hAnsi="Arial Narrow" w:cs="Arial"/>
                <w:sz w:val="20"/>
                <w:szCs w:val="20"/>
              </w:rPr>
            </w:pPr>
          </w:p>
        </w:tc>
        <w:tc>
          <w:tcPr>
            <w:tcW w:w="3116"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r w:rsidR="000D2376" w:rsidRPr="000D2376" w:rsidTr="00AA6E73">
        <w:tc>
          <w:tcPr>
            <w:tcW w:w="260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"__" __________ 20__ г.</w:t>
            </w:r>
          </w:p>
        </w:tc>
        <w:tc>
          <w:tcPr>
            <w:tcW w:w="340" w:type="dxa"/>
          </w:tcPr>
          <w:p w:rsidR="000D2376" w:rsidRPr="000D2376" w:rsidRDefault="000D2376" w:rsidP="00AA6E73">
            <w:pPr>
              <w:widowControl w:val="0"/>
              <w:rPr>
                <w:rFonts w:ascii="Arial Narrow" w:hAnsi="Arial Narrow" w:cs="Arial"/>
                <w:sz w:val="20"/>
                <w:szCs w:val="20"/>
              </w:rPr>
            </w:pPr>
          </w:p>
        </w:tc>
        <w:tc>
          <w:tcPr>
            <w:tcW w:w="2650" w:type="dxa"/>
          </w:tcPr>
          <w:p w:rsidR="000D2376" w:rsidRPr="000D2376" w:rsidRDefault="000D2376" w:rsidP="00AA6E73">
            <w:pPr>
              <w:widowControl w:val="0"/>
              <w:rPr>
                <w:rFonts w:ascii="Arial Narrow" w:hAnsi="Arial Narrow" w:cs="Arial"/>
                <w:sz w:val="20"/>
                <w:szCs w:val="20"/>
              </w:rPr>
            </w:pPr>
          </w:p>
        </w:tc>
        <w:tc>
          <w:tcPr>
            <w:tcW w:w="340" w:type="dxa"/>
          </w:tcPr>
          <w:p w:rsidR="000D2376" w:rsidRPr="000D2376" w:rsidRDefault="000D2376" w:rsidP="00AA6E73">
            <w:pPr>
              <w:widowControl w:val="0"/>
              <w:rPr>
                <w:rFonts w:ascii="Arial Narrow" w:hAnsi="Arial Narrow" w:cs="Arial"/>
                <w:sz w:val="20"/>
                <w:szCs w:val="20"/>
              </w:rPr>
            </w:pPr>
          </w:p>
        </w:tc>
        <w:tc>
          <w:tcPr>
            <w:tcW w:w="3116"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AA6E73">
      <w:pPr>
        <w:widowControl w:val="0"/>
        <w:rPr>
          <w:rFonts w:ascii="Arial Narrow" w:hAnsi="Arial Narrow" w:cs="Arial"/>
          <w:sz w:val="20"/>
          <w:szCs w:val="20"/>
        </w:rPr>
      </w:pP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Сведения о поступлениях и выплатах учреждения</w:t>
      </w:r>
    </w:p>
    <w:p w:rsidR="000D2376" w:rsidRPr="000D2376" w:rsidRDefault="000D2376" w:rsidP="000D2376">
      <w:pPr>
        <w:widowControl w:val="0"/>
        <w:jc w:val="center"/>
        <w:rPr>
          <w:rFonts w:ascii="Arial Narrow" w:hAnsi="Arial Narrow"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3118"/>
        <w:gridCol w:w="340"/>
        <w:gridCol w:w="1417"/>
        <w:gridCol w:w="1077"/>
      </w:tblGrid>
      <w:tr w:rsidR="000D2376" w:rsidRPr="000D2376" w:rsidTr="00AA6E73">
        <w:tc>
          <w:tcPr>
            <w:tcW w:w="2778" w:type="dxa"/>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3118" w:type="dxa"/>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1417" w:type="dxa"/>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c>
          <w:tcPr>
            <w:tcW w:w="2778" w:type="dxa"/>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311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___________ 20__ г.</w:t>
            </w:r>
          </w:p>
        </w:tc>
        <w:tc>
          <w:tcPr>
            <w:tcW w:w="340" w:type="dxa"/>
            <w:vAlign w:val="bottom"/>
          </w:tcPr>
          <w:p w:rsidR="000D2376" w:rsidRPr="000D2376" w:rsidRDefault="000D2376" w:rsidP="00AA6E73">
            <w:pPr>
              <w:widowControl w:val="0"/>
              <w:rPr>
                <w:rFonts w:ascii="Arial Narrow" w:hAnsi="Arial Narrow" w:cs="Arial"/>
                <w:sz w:val="20"/>
                <w:szCs w:val="20"/>
              </w:rPr>
            </w:pPr>
          </w:p>
        </w:tc>
        <w:tc>
          <w:tcPr>
            <w:tcW w:w="141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1077"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778" w:type="dxa"/>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3118" w:type="dxa"/>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141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1077"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77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340" w:type="dxa"/>
            <w:vAlign w:val="bottom"/>
          </w:tcPr>
          <w:p w:rsidR="000D2376" w:rsidRPr="000D2376" w:rsidRDefault="000D2376" w:rsidP="00AA6E73">
            <w:pPr>
              <w:widowControl w:val="0"/>
              <w:rPr>
                <w:rFonts w:ascii="Arial Narrow" w:hAnsi="Arial Narrow" w:cs="Arial"/>
                <w:sz w:val="20"/>
                <w:szCs w:val="20"/>
              </w:rPr>
            </w:pPr>
          </w:p>
        </w:tc>
        <w:tc>
          <w:tcPr>
            <w:tcW w:w="311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141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1077"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77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340" w:type="dxa"/>
            <w:vAlign w:val="bottom"/>
          </w:tcPr>
          <w:p w:rsidR="000D2376" w:rsidRPr="000D2376" w:rsidRDefault="000D2376" w:rsidP="00AA6E73">
            <w:pPr>
              <w:widowControl w:val="0"/>
              <w:rPr>
                <w:rFonts w:ascii="Arial Narrow" w:hAnsi="Arial Narrow" w:cs="Arial"/>
                <w:sz w:val="20"/>
                <w:szCs w:val="20"/>
              </w:rPr>
            </w:pPr>
          </w:p>
        </w:tc>
        <w:tc>
          <w:tcPr>
            <w:tcW w:w="3118"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141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1077"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77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Публично-правовое образование</w:t>
            </w:r>
          </w:p>
        </w:tc>
        <w:tc>
          <w:tcPr>
            <w:tcW w:w="340" w:type="dxa"/>
            <w:vAlign w:val="bottom"/>
          </w:tcPr>
          <w:p w:rsidR="000D2376" w:rsidRPr="000D2376" w:rsidRDefault="000D2376" w:rsidP="00AA6E73">
            <w:pPr>
              <w:widowControl w:val="0"/>
              <w:rPr>
                <w:rFonts w:ascii="Arial Narrow" w:hAnsi="Arial Narrow" w:cs="Arial"/>
                <w:sz w:val="20"/>
                <w:szCs w:val="20"/>
              </w:rPr>
            </w:pPr>
          </w:p>
        </w:tc>
        <w:tc>
          <w:tcPr>
            <w:tcW w:w="3118"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1417"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12" w:history="1">
              <w:r w:rsidRPr="00AA6E73">
                <w:rPr>
                  <w:rFonts w:ascii="Arial Narrow" w:hAnsi="Arial Narrow" w:cs="Arial"/>
                  <w:sz w:val="20"/>
                  <w:szCs w:val="20"/>
                </w:rPr>
                <w:t>ОКТМО</w:t>
              </w:r>
            </w:hyperlink>
          </w:p>
        </w:tc>
        <w:tc>
          <w:tcPr>
            <w:tcW w:w="1077"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0D2376" w:rsidTr="00AA6E73">
        <w:tc>
          <w:tcPr>
            <w:tcW w:w="277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Периодичность: годовая</w:t>
            </w:r>
          </w:p>
        </w:tc>
        <w:tc>
          <w:tcPr>
            <w:tcW w:w="340" w:type="dxa"/>
            <w:vAlign w:val="bottom"/>
          </w:tcPr>
          <w:p w:rsidR="000D2376" w:rsidRPr="000D2376" w:rsidRDefault="000D2376" w:rsidP="00AA6E73">
            <w:pPr>
              <w:widowControl w:val="0"/>
              <w:rPr>
                <w:rFonts w:ascii="Arial Narrow" w:hAnsi="Arial Narrow" w:cs="Arial"/>
                <w:sz w:val="20"/>
                <w:szCs w:val="20"/>
              </w:rPr>
            </w:pPr>
          </w:p>
        </w:tc>
        <w:tc>
          <w:tcPr>
            <w:tcW w:w="3118" w:type="dxa"/>
            <w:tcBorders>
              <w:top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1417"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0D2376" w:rsidTr="00AA6E73">
        <w:tc>
          <w:tcPr>
            <w:tcW w:w="277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Единица измерения: руб.</w:t>
            </w:r>
          </w:p>
        </w:tc>
        <w:tc>
          <w:tcPr>
            <w:tcW w:w="340" w:type="dxa"/>
            <w:vAlign w:val="bottom"/>
          </w:tcPr>
          <w:p w:rsidR="000D2376" w:rsidRPr="000D2376" w:rsidRDefault="000D2376" w:rsidP="00AA6E73">
            <w:pPr>
              <w:widowControl w:val="0"/>
              <w:rPr>
                <w:rFonts w:ascii="Arial Narrow" w:hAnsi="Arial Narrow" w:cs="Arial"/>
                <w:sz w:val="20"/>
                <w:szCs w:val="20"/>
              </w:rPr>
            </w:pPr>
          </w:p>
        </w:tc>
        <w:tc>
          <w:tcPr>
            <w:tcW w:w="3118" w:type="dxa"/>
            <w:vAlign w:val="bottom"/>
          </w:tcPr>
          <w:p w:rsidR="000D2376" w:rsidRPr="000D2376" w:rsidRDefault="000D2376" w:rsidP="00AA6E73">
            <w:pPr>
              <w:widowControl w:val="0"/>
              <w:rPr>
                <w:rFonts w:ascii="Arial Narrow" w:hAnsi="Arial Narrow" w:cs="Arial"/>
                <w:sz w:val="20"/>
                <w:szCs w:val="20"/>
              </w:rPr>
            </w:pPr>
          </w:p>
        </w:tc>
        <w:tc>
          <w:tcPr>
            <w:tcW w:w="340" w:type="dxa"/>
            <w:vAlign w:val="bottom"/>
          </w:tcPr>
          <w:p w:rsidR="000D2376" w:rsidRPr="000D2376" w:rsidRDefault="000D2376" w:rsidP="00AA6E73">
            <w:pPr>
              <w:widowControl w:val="0"/>
              <w:rPr>
                <w:rFonts w:ascii="Arial Narrow" w:hAnsi="Arial Narrow" w:cs="Arial"/>
                <w:sz w:val="20"/>
                <w:szCs w:val="20"/>
              </w:rPr>
            </w:pPr>
          </w:p>
        </w:tc>
        <w:tc>
          <w:tcPr>
            <w:tcW w:w="1417"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13" w:history="1">
              <w:r w:rsidRPr="00AA6E73">
                <w:rPr>
                  <w:rFonts w:ascii="Arial Narrow" w:hAnsi="Arial Narrow" w:cs="Arial"/>
                  <w:sz w:val="20"/>
                  <w:szCs w:val="20"/>
                </w:rPr>
                <w:t>ОКЕИ</w:t>
              </w:r>
            </w:hyperlink>
          </w:p>
        </w:tc>
        <w:tc>
          <w:tcPr>
            <w:tcW w:w="1077" w:type="dxa"/>
            <w:tcBorders>
              <w:top w:val="single" w:sz="4" w:space="0" w:color="auto"/>
              <w:left w:val="single" w:sz="4" w:space="0" w:color="auto"/>
              <w:bottom w:val="single" w:sz="4" w:space="0" w:color="auto"/>
              <w:right w:val="single" w:sz="4" w:space="0" w:color="auto"/>
            </w:tcBorders>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383</w:t>
            </w:r>
          </w:p>
        </w:tc>
      </w:tr>
    </w:tbl>
    <w:p w:rsidR="000D2376" w:rsidRPr="000D2376" w:rsidRDefault="000D2376" w:rsidP="000D2376">
      <w:pPr>
        <w:widowControl w:val="0"/>
        <w:jc w:val="both"/>
        <w:rPr>
          <w:rFonts w:ascii="Arial Narrow" w:hAnsi="Arial Narrow"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2376" w:rsidRPr="000D2376" w:rsidTr="00AA6E73">
        <w:tc>
          <w:tcPr>
            <w:tcW w:w="9071" w:type="dxa"/>
            <w:vAlign w:val="bottom"/>
          </w:tcPr>
          <w:p w:rsidR="000D2376" w:rsidRPr="000D2376" w:rsidRDefault="000D2376" w:rsidP="00AA6E73">
            <w:pPr>
              <w:widowControl w:val="0"/>
              <w:jc w:val="center"/>
              <w:outlineLvl w:val="3"/>
              <w:rPr>
                <w:rFonts w:ascii="Arial Narrow" w:hAnsi="Arial Narrow" w:cs="Arial"/>
                <w:sz w:val="20"/>
                <w:szCs w:val="20"/>
              </w:rPr>
            </w:pPr>
            <w:r w:rsidRPr="000D2376">
              <w:rPr>
                <w:rFonts w:ascii="Arial Narrow" w:hAnsi="Arial Narrow" w:cs="Arial"/>
                <w:sz w:val="20"/>
                <w:szCs w:val="20"/>
              </w:rPr>
              <w:t>Раздел 1. Сведения о поступлениях учреждения</w:t>
            </w:r>
          </w:p>
        </w:tc>
      </w:tr>
    </w:tbl>
    <w:p w:rsidR="000D2376" w:rsidRPr="000D2376" w:rsidRDefault="000D2376" w:rsidP="000D2376">
      <w:pPr>
        <w:widowControl w:val="0"/>
        <w:jc w:val="both"/>
        <w:rPr>
          <w:rFonts w:ascii="Arial Narrow" w:hAnsi="Arial Narrow" w:cs="Arial"/>
          <w:sz w:val="20"/>
          <w:szCs w:val="20"/>
        </w:rPr>
      </w:pPr>
    </w:p>
    <w:tbl>
      <w:tblPr>
        <w:tblW w:w="0" w:type="auto"/>
        <w:tblInd w:w="2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703"/>
        <w:gridCol w:w="1417"/>
        <w:gridCol w:w="1531"/>
        <w:gridCol w:w="737"/>
        <w:gridCol w:w="1020"/>
      </w:tblGrid>
      <w:tr w:rsidR="000D2376" w:rsidRPr="000D2376" w:rsidTr="00AA6E73">
        <w:trPr>
          <w:trHeight w:val="20"/>
        </w:trPr>
        <w:tc>
          <w:tcPr>
            <w:tcW w:w="3606"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Наименование показателя</w:t>
            </w:r>
          </w:p>
        </w:tc>
        <w:tc>
          <w:tcPr>
            <w:tcW w:w="703"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2948"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Сумма поступлений</w:t>
            </w:r>
          </w:p>
        </w:tc>
        <w:tc>
          <w:tcPr>
            <w:tcW w:w="73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Изменение, %</w:t>
            </w:r>
          </w:p>
        </w:tc>
        <w:tc>
          <w:tcPr>
            <w:tcW w:w="102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поступлений, %</w:t>
            </w:r>
          </w:p>
        </w:tc>
      </w:tr>
      <w:tr w:rsidR="000D2376" w:rsidRPr="000D2376" w:rsidTr="00AA6E73">
        <w:trPr>
          <w:trHeight w:val="194"/>
        </w:trPr>
        <w:tc>
          <w:tcPr>
            <w:tcW w:w="3606" w:type="dxa"/>
            <w:vMerge/>
          </w:tcPr>
          <w:p w:rsidR="000D2376" w:rsidRPr="000D2376" w:rsidRDefault="000D2376" w:rsidP="00AA6E73">
            <w:pPr>
              <w:widowControl w:val="0"/>
              <w:jc w:val="center"/>
              <w:rPr>
                <w:rFonts w:ascii="Arial Narrow" w:hAnsi="Arial Narrow" w:cs="Arial"/>
                <w:sz w:val="20"/>
                <w:szCs w:val="20"/>
              </w:rPr>
            </w:pPr>
          </w:p>
        </w:tc>
        <w:tc>
          <w:tcPr>
            <w:tcW w:w="703" w:type="dxa"/>
            <w:vMerge/>
          </w:tcPr>
          <w:p w:rsidR="000D2376" w:rsidRPr="000D2376" w:rsidRDefault="000D2376" w:rsidP="00AA6E73">
            <w:pPr>
              <w:widowControl w:val="0"/>
              <w:jc w:val="center"/>
              <w:rPr>
                <w:rFonts w:ascii="Arial Narrow" w:hAnsi="Arial Narrow" w:cs="Arial"/>
                <w:sz w:val="20"/>
                <w:szCs w:val="20"/>
              </w:rPr>
            </w:pPr>
          </w:p>
        </w:tc>
        <w:tc>
          <w:tcPr>
            <w:tcW w:w="141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20__ год</w:t>
            </w:r>
          </w:p>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отчетный финансовый год)</w:t>
            </w:r>
          </w:p>
        </w:tc>
        <w:tc>
          <w:tcPr>
            <w:tcW w:w="153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20__ год</w:t>
            </w:r>
          </w:p>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год, предшествующий отчетному)</w:t>
            </w:r>
          </w:p>
        </w:tc>
        <w:tc>
          <w:tcPr>
            <w:tcW w:w="737" w:type="dxa"/>
            <w:vMerge/>
          </w:tcPr>
          <w:p w:rsidR="000D2376" w:rsidRPr="000D2376" w:rsidRDefault="000D2376" w:rsidP="00AA6E73">
            <w:pPr>
              <w:widowControl w:val="0"/>
              <w:jc w:val="center"/>
              <w:rPr>
                <w:rFonts w:ascii="Arial Narrow" w:hAnsi="Arial Narrow" w:cs="Arial"/>
                <w:sz w:val="20"/>
                <w:szCs w:val="20"/>
              </w:rPr>
            </w:pPr>
          </w:p>
        </w:tc>
        <w:tc>
          <w:tcPr>
            <w:tcW w:w="1020"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70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141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w:t>
            </w:r>
          </w:p>
        </w:tc>
        <w:tc>
          <w:tcPr>
            <w:tcW w:w="153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w:t>
            </w:r>
          </w:p>
        </w:tc>
        <w:tc>
          <w:tcPr>
            <w:tcW w:w="73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6</w:t>
            </w:r>
          </w:p>
        </w:tc>
      </w:tr>
      <w:tr w:rsidR="000D2376" w:rsidRPr="000D2376" w:rsidTr="00AA6E73">
        <w:trPr>
          <w:trHeight w:val="174"/>
        </w:trPr>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Субсидии на финансовое обеспечение выполнения муниципального задания</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0100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54"/>
        </w:trPr>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0200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Субсидии на иные цели</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Субсидии на осуществление капитальных вложений</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0400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Гранты в форме субсидий, всего</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0500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гранты в форме субсидий из федерального бюджета</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0501</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гранты в форме субсидий из бюджетов субъектов Российской Федерации и местных бюджетов</w:t>
            </w:r>
          </w:p>
        </w:tc>
        <w:tc>
          <w:tcPr>
            <w:tcW w:w="703" w:type="dxa"/>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0502</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0600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0610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Пожертвования и иные безвозмездные перечисления от физических и юридических лиц, в том числе иностранных организаций</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0700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center"/>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Доходы от приносящей доход деятельности, компенсаций затрат (за исключением доходов от собственности), всего</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0800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 xml:space="preserve">доходы в виде платы за оказание услуг </w:t>
            </w:r>
            <w:r w:rsidRPr="000D2376">
              <w:rPr>
                <w:rFonts w:ascii="Arial Narrow" w:hAnsi="Arial Narrow" w:cs="Arial"/>
                <w:sz w:val="20"/>
                <w:szCs w:val="20"/>
              </w:rPr>
              <w:lastRenderedPageBreak/>
              <w:t>(выполнение работ) в рамках установленного государственного задания</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0801</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доходы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0802</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0803</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доходы от оказания услуг в рамках обязательного медицинского страхования</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0804</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0805</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возмещение расходов, понесенных в связи с эксплуатацией имущества, находящегося в оперативном управлении учреждения</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0806</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0807</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Доходы от собственности, всего</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доходы в виде арендной либо иной платы за передачу в возмездное пользование муниципального имущества</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0901</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доходы от распоряжения правами на результаты интеллектуальной деятельности и средствами индивидуализации</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0902</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проценты по депозитам учреждения в кредитных организациях</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0903</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проценты по остаткам средств на счетах учреждения в кредитных организациях</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0904</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проценты, полученные от предоставления займов</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0905</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проценты по иным финансовым инструментам</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0906</w:t>
            </w:r>
          </w:p>
        </w:tc>
        <w:tc>
          <w:tcPr>
            <w:tcW w:w="1417" w:type="dxa"/>
            <w:vAlign w:val="bottom"/>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796"/>
        </w:trPr>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0907</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прочие доходы от использования имущества, находящегося в оперативном управлении учреждения</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0908</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Поступления доходов от штрафов, пеней, неустоек, возмещения ущерба</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Поступления доходов от выбытия нефинансовых активов</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Поступления доходов от выбытия финансовых активов</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3606" w:type="dxa"/>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7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1417" w:type="dxa"/>
          </w:tcPr>
          <w:p w:rsidR="000D2376" w:rsidRPr="000D2376" w:rsidRDefault="000D2376" w:rsidP="00AA6E73">
            <w:pPr>
              <w:widowControl w:val="0"/>
              <w:rPr>
                <w:rFonts w:ascii="Arial Narrow" w:hAnsi="Arial Narrow" w:cs="Arial"/>
                <w:sz w:val="20"/>
                <w:szCs w:val="20"/>
              </w:rPr>
            </w:pPr>
          </w:p>
        </w:tc>
        <w:tc>
          <w:tcPr>
            <w:tcW w:w="1531" w:type="dxa"/>
          </w:tcPr>
          <w:p w:rsidR="000D2376" w:rsidRPr="000D2376" w:rsidRDefault="000D2376" w:rsidP="00AA6E73">
            <w:pPr>
              <w:widowControl w:val="0"/>
              <w:rPr>
                <w:rFonts w:ascii="Arial Narrow" w:hAnsi="Arial Narrow" w:cs="Arial"/>
                <w:sz w:val="20"/>
                <w:szCs w:val="20"/>
              </w:rPr>
            </w:pPr>
          </w:p>
        </w:tc>
        <w:tc>
          <w:tcPr>
            <w:tcW w:w="737" w:type="dxa"/>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020" w:type="dxa"/>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w:t>
            </w:r>
          </w:p>
        </w:tc>
      </w:tr>
    </w:tbl>
    <w:p w:rsidR="000D2376" w:rsidRPr="000D2376" w:rsidRDefault="000D2376" w:rsidP="000D2376">
      <w:pPr>
        <w:widowControl w:val="0"/>
        <w:jc w:val="both"/>
        <w:rPr>
          <w:rFonts w:ascii="Arial Narrow" w:hAnsi="Arial Narrow" w:cs="Arial"/>
          <w:sz w:val="20"/>
          <w:szCs w:val="20"/>
        </w:rPr>
      </w:pPr>
    </w:p>
    <w:p w:rsidR="000D2376" w:rsidRPr="000D2376" w:rsidRDefault="000D2376" w:rsidP="000D2376">
      <w:pPr>
        <w:widowControl w:val="0"/>
        <w:jc w:val="both"/>
        <w:rPr>
          <w:rFonts w:ascii="Arial Narrow" w:hAnsi="Arial Narrow" w:cs="Arial"/>
          <w:sz w:val="20"/>
          <w:szCs w:val="20"/>
        </w:rPr>
        <w:sectPr w:rsidR="000D2376" w:rsidRPr="000D2376" w:rsidSect="00BE5F79">
          <w:pgSz w:w="11906" w:h="16838"/>
          <w:pgMar w:top="851" w:right="567" w:bottom="992" w:left="1418" w:header="709" w:footer="709" w:gutter="0"/>
          <w:cols w:space="708"/>
          <w:titlePg/>
          <w:docGrid w:linePitch="360"/>
        </w:sectPr>
      </w:pPr>
    </w:p>
    <w:p w:rsidR="000D2376" w:rsidRPr="00AA6E73" w:rsidRDefault="000D2376" w:rsidP="00AA6E73">
      <w:pPr>
        <w:widowControl w:val="0"/>
        <w:jc w:val="center"/>
        <w:rPr>
          <w:rFonts w:ascii="Arial Narrow" w:hAnsi="Arial Narrow" w:cs="Arial"/>
          <w:b/>
          <w:sz w:val="20"/>
          <w:szCs w:val="20"/>
        </w:rPr>
      </w:pPr>
      <w:r w:rsidRPr="00AA6E73">
        <w:rPr>
          <w:rFonts w:ascii="Arial Narrow" w:hAnsi="Arial Narrow" w:cs="Arial"/>
          <w:b/>
          <w:sz w:val="20"/>
          <w:szCs w:val="20"/>
        </w:rPr>
        <w:lastRenderedPageBreak/>
        <w:t>Раздел 2. Сведения о выплатах учреждения</w:t>
      </w:r>
    </w:p>
    <w:p w:rsidR="000D2376" w:rsidRPr="00AA6E73" w:rsidRDefault="000D2376" w:rsidP="00AA6E73">
      <w:pPr>
        <w:widowControl w:val="0"/>
        <w:jc w:val="center"/>
        <w:rPr>
          <w:rFonts w:ascii="Arial Narrow" w:hAnsi="Arial Narrow" w:cs="Arial"/>
          <w:b/>
          <w:sz w:val="20"/>
          <w:szCs w:val="20"/>
        </w:rPr>
      </w:pPr>
    </w:p>
    <w:tbl>
      <w:tblPr>
        <w:tblW w:w="16018" w:type="dxa"/>
        <w:tblInd w:w="-5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567"/>
        <w:gridCol w:w="567"/>
        <w:gridCol w:w="709"/>
        <w:gridCol w:w="850"/>
        <w:gridCol w:w="709"/>
        <w:gridCol w:w="709"/>
        <w:gridCol w:w="850"/>
        <w:gridCol w:w="850"/>
        <w:gridCol w:w="851"/>
        <w:gridCol w:w="992"/>
        <w:gridCol w:w="992"/>
        <w:gridCol w:w="851"/>
        <w:gridCol w:w="850"/>
        <w:gridCol w:w="851"/>
        <w:gridCol w:w="567"/>
        <w:gridCol w:w="851"/>
        <w:gridCol w:w="567"/>
        <w:gridCol w:w="680"/>
        <w:gridCol w:w="737"/>
      </w:tblGrid>
      <w:tr w:rsidR="000D2376" w:rsidRPr="000D2376" w:rsidTr="00AA6E73">
        <w:tc>
          <w:tcPr>
            <w:tcW w:w="1418"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Наименование показателя</w:t>
            </w:r>
          </w:p>
        </w:tc>
        <w:tc>
          <w:tcPr>
            <w:tcW w:w="56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56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Сумма выплат за отчетный период, всего</w:t>
            </w:r>
          </w:p>
        </w:tc>
        <w:tc>
          <w:tcPr>
            <w:tcW w:w="709"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выплат, %</w:t>
            </w:r>
          </w:p>
        </w:tc>
        <w:tc>
          <w:tcPr>
            <w:tcW w:w="12757" w:type="dxa"/>
            <w:gridSpan w:val="16"/>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 по источникам финансового обеспечения обязательств по выплатам</w:t>
            </w:r>
          </w:p>
        </w:tc>
      </w:tr>
      <w:tr w:rsidR="000D2376" w:rsidRPr="000D2376" w:rsidTr="00AA6E73">
        <w:tc>
          <w:tcPr>
            <w:tcW w:w="1418"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85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счет средств субсидии на выполнение государственного задания</w:t>
            </w:r>
          </w:p>
        </w:tc>
        <w:tc>
          <w:tcPr>
            <w:tcW w:w="709"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выплат, отраженных в графе 3, %</w:t>
            </w:r>
          </w:p>
        </w:tc>
        <w:tc>
          <w:tcPr>
            <w:tcW w:w="709"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счет средств субсидии на иные цели</w:t>
            </w:r>
          </w:p>
        </w:tc>
        <w:tc>
          <w:tcPr>
            <w:tcW w:w="85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выплат, отраженных в графе 3, %</w:t>
            </w:r>
          </w:p>
        </w:tc>
        <w:tc>
          <w:tcPr>
            <w:tcW w:w="3685" w:type="dxa"/>
            <w:gridSpan w:val="4"/>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счет средств гранта в форме субсидии</w:t>
            </w:r>
          </w:p>
        </w:tc>
        <w:tc>
          <w:tcPr>
            <w:tcW w:w="85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ОМС</w:t>
            </w:r>
          </w:p>
        </w:tc>
        <w:tc>
          <w:tcPr>
            <w:tcW w:w="85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выплат, отраженных в графе 3, %</w:t>
            </w:r>
          </w:p>
        </w:tc>
        <w:tc>
          <w:tcPr>
            <w:tcW w:w="85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счет средств от приносящей доход деятельности, всего</w:t>
            </w:r>
          </w:p>
        </w:tc>
        <w:tc>
          <w:tcPr>
            <w:tcW w:w="56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выплат, отраженных в графе 3, %</w:t>
            </w:r>
          </w:p>
        </w:tc>
        <w:tc>
          <w:tcPr>
            <w:tcW w:w="2835" w:type="dxa"/>
            <w:gridSpan w:val="4"/>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них:</w:t>
            </w:r>
          </w:p>
        </w:tc>
      </w:tr>
      <w:tr w:rsidR="000D2376" w:rsidRPr="000D2376" w:rsidTr="00AA6E73">
        <w:tc>
          <w:tcPr>
            <w:tcW w:w="1418"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3685" w:type="dxa"/>
            <w:gridSpan w:val="4"/>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w:t>
            </w:r>
          </w:p>
        </w:tc>
        <w:tc>
          <w:tcPr>
            <w:tcW w:w="851" w:type="dxa"/>
            <w:vMerge/>
          </w:tcPr>
          <w:p w:rsidR="000D2376" w:rsidRPr="000D2376"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851"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85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счет средств, полученных от оказания услуг, выполнения работ, реализации продукции</w:t>
            </w:r>
          </w:p>
        </w:tc>
        <w:tc>
          <w:tcPr>
            <w:tcW w:w="56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выплат, отраженных в графе 3, %</w:t>
            </w:r>
          </w:p>
        </w:tc>
        <w:tc>
          <w:tcPr>
            <w:tcW w:w="68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счет безвозмездных поступлений</w:t>
            </w:r>
          </w:p>
        </w:tc>
        <w:tc>
          <w:tcPr>
            <w:tcW w:w="73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выплат, отраженных в графе 3, %</w:t>
            </w:r>
          </w:p>
        </w:tc>
      </w:tr>
      <w:tr w:rsidR="000D2376" w:rsidRPr="000D2376" w:rsidTr="00AA6E73">
        <w:tc>
          <w:tcPr>
            <w:tcW w:w="1418"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федерального бюджета</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выплат, отраженных в графе 3, %</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бюджетов субъектов Российской Федерации и местных бюджетов</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доля в общей сумме выплат, отраженных в графе 3, %</w:t>
            </w:r>
          </w:p>
        </w:tc>
        <w:tc>
          <w:tcPr>
            <w:tcW w:w="851" w:type="dxa"/>
            <w:vMerge/>
          </w:tcPr>
          <w:p w:rsidR="000D2376" w:rsidRPr="000D2376"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851"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851"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680" w:type="dxa"/>
            <w:vMerge/>
          </w:tcPr>
          <w:p w:rsidR="000D2376" w:rsidRPr="000D2376" w:rsidRDefault="000D2376" w:rsidP="00AA6E73">
            <w:pPr>
              <w:widowControl w:val="0"/>
              <w:jc w:val="center"/>
              <w:rPr>
                <w:rFonts w:ascii="Arial Narrow" w:hAnsi="Arial Narrow" w:cs="Arial"/>
                <w:sz w:val="20"/>
                <w:szCs w:val="20"/>
              </w:rPr>
            </w:pPr>
          </w:p>
        </w:tc>
        <w:tc>
          <w:tcPr>
            <w:tcW w:w="737"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6</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7</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8</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16</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17</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18</w:t>
            </w:r>
          </w:p>
        </w:tc>
        <w:tc>
          <w:tcPr>
            <w:tcW w:w="68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19</w:t>
            </w:r>
          </w:p>
        </w:tc>
        <w:tc>
          <w:tcPr>
            <w:tcW w:w="73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w:t>
            </w:r>
          </w:p>
        </w:tc>
      </w:tr>
      <w:tr w:rsidR="000D2376" w:rsidRPr="000D2376" w:rsidTr="00AA6E73">
        <w:tc>
          <w:tcPr>
            <w:tcW w:w="141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Оплата труда и компенсационные выплаты работникам</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0100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Взносы по обязательному социальному страхованию</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0200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Приобретение товаров, работ, услуг, всего</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услуги связи</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0301</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lastRenderedPageBreak/>
              <w:t>транспортные услуги</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0302</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коммунальные услуги</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0303</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арендная плата за пользование имуществом</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0304</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работы, услуги по содержанию имущества</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0305</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прочие работы, услуги</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0306</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основные средства</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0307</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нематериальные активы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0308</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непроизведенные активы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0309</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материальные запасы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0310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Обслуживание долговых обязательств</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0400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Безвозмездные перечисления организациям</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0500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Социальное обеспечение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0600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Уплата налогов, сборов, прочих платежей в бюджет (за исключением взносов по обязательному социальному страхованию), всего</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0700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налог на прибыль</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0701</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налог на добавленную стоимость</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0702</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налог на имущество организаций</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0703</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земельный налог</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0704</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транспортный налог</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0705</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водный налог</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0706</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государственные пошлины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0707</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Приобретение финансовых активов, всего:</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0800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приобретени</w:t>
            </w:r>
            <w:r w:rsidRPr="000D2376">
              <w:rPr>
                <w:rFonts w:ascii="Arial Narrow" w:hAnsi="Arial Narrow" w:cs="Arial"/>
                <w:sz w:val="20"/>
                <w:szCs w:val="20"/>
              </w:rPr>
              <w:lastRenderedPageBreak/>
              <w:t>е ценных бумаг, кроме акций и иных форм участия в капитале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0801</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425"/>
        </w:trPr>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приобретение акций и иные формы участия в капитале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0802</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Иные выплаты, всего</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перечисление денежных обеспечений</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0901</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перечисление денежных средств на депозитные счета</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0902</w:t>
            </w: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18"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Итого</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567" w:type="dxa"/>
          </w:tcPr>
          <w:p w:rsidR="000D2376" w:rsidRPr="000D2376" w:rsidRDefault="000D2376" w:rsidP="00AA6E73">
            <w:pPr>
              <w:widowControl w:val="0"/>
              <w:rPr>
                <w:rFonts w:ascii="Arial Narrow" w:hAnsi="Arial Narrow" w:cs="Arial"/>
                <w:sz w:val="20"/>
                <w:szCs w:val="20"/>
              </w:rPr>
            </w:pP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w:t>
            </w:r>
          </w:p>
        </w:tc>
        <w:tc>
          <w:tcPr>
            <w:tcW w:w="850" w:type="dxa"/>
            <w:vAlign w:val="bottom"/>
          </w:tcPr>
          <w:p w:rsidR="000D2376" w:rsidRPr="000D2376" w:rsidRDefault="000D2376" w:rsidP="00AA6E73">
            <w:pPr>
              <w:widowControl w:val="0"/>
              <w:rPr>
                <w:rFonts w:ascii="Arial Narrow" w:hAnsi="Arial Narrow" w:cs="Arial"/>
                <w:sz w:val="20"/>
                <w:szCs w:val="20"/>
              </w:rPr>
            </w:pP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w:t>
            </w:r>
          </w:p>
        </w:tc>
        <w:tc>
          <w:tcPr>
            <w:tcW w:w="709" w:type="dxa"/>
            <w:vAlign w:val="bottom"/>
          </w:tcPr>
          <w:p w:rsidR="000D2376" w:rsidRPr="000D2376" w:rsidRDefault="000D2376" w:rsidP="00AA6E73">
            <w:pPr>
              <w:widowControl w:val="0"/>
              <w:rPr>
                <w:rFonts w:ascii="Arial Narrow" w:hAnsi="Arial Narrow" w:cs="Arial"/>
                <w:sz w:val="20"/>
                <w:szCs w:val="20"/>
              </w:rPr>
            </w:pPr>
          </w:p>
        </w:tc>
        <w:tc>
          <w:tcPr>
            <w:tcW w:w="85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w:t>
            </w:r>
          </w:p>
        </w:tc>
        <w:tc>
          <w:tcPr>
            <w:tcW w:w="850" w:type="dxa"/>
            <w:vAlign w:val="bottom"/>
          </w:tcPr>
          <w:p w:rsidR="000D2376" w:rsidRPr="000D2376" w:rsidRDefault="000D2376" w:rsidP="00AA6E73">
            <w:pPr>
              <w:widowControl w:val="0"/>
              <w:rPr>
                <w:rFonts w:ascii="Arial Narrow" w:hAnsi="Arial Narrow" w:cs="Arial"/>
                <w:sz w:val="20"/>
                <w:szCs w:val="20"/>
              </w:rPr>
            </w:pPr>
          </w:p>
        </w:tc>
        <w:tc>
          <w:tcPr>
            <w:tcW w:w="85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w:t>
            </w:r>
          </w:p>
        </w:tc>
        <w:tc>
          <w:tcPr>
            <w:tcW w:w="992" w:type="dxa"/>
            <w:vAlign w:val="bottom"/>
          </w:tcPr>
          <w:p w:rsidR="000D2376" w:rsidRPr="000D2376" w:rsidRDefault="000D2376" w:rsidP="00AA6E73">
            <w:pPr>
              <w:widowControl w:val="0"/>
              <w:rPr>
                <w:rFonts w:ascii="Arial Narrow" w:hAnsi="Arial Narrow" w:cs="Arial"/>
                <w:sz w:val="20"/>
                <w:szCs w:val="20"/>
              </w:rPr>
            </w:pPr>
          </w:p>
        </w:tc>
        <w:tc>
          <w:tcPr>
            <w:tcW w:w="992"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w:t>
            </w:r>
          </w:p>
        </w:tc>
        <w:tc>
          <w:tcPr>
            <w:tcW w:w="851" w:type="dxa"/>
            <w:vAlign w:val="bottom"/>
          </w:tcPr>
          <w:p w:rsidR="000D2376" w:rsidRPr="000D2376" w:rsidRDefault="000D2376" w:rsidP="00AA6E73">
            <w:pPr>
              <w:widowControl w:val="0"/>
              <w:rPr>
                <w:rFonts w:ascii="Arial Narrow" w:hAnsi="Arial Narrow" w:cs="Arial"/>
                <w:sz w:val="20"/>
                <w:szCs w:val="20"/>
              </w:rPr>
            </w:pPr>
          </w:p>
        </w:tc>
        <w:tc>
          <w:tcPr>
            <w:tcW w:w="85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w:t>
            </w:r>
          </w:p>
        </w:tc>
        <w:tc>
          <w:tcPr>
            <w:tcW w:w="851" w:type="dxa"/>
            <w:vAlign w:val="bottom"/>
          </w:tcPr>
          <w:p w:rsidR="000D2376" w:rsidRPr="000D2376" w:rsidRDefault="000D2376" w:rsidP="00AA6E73">
            <w:pPr>
              <w:widowControl w:val="0"/>
              <w:rPr>
                <w:rFonts w:ascii="Arial Narrow" w:hAnsi="Arial Narrow" w:cs="Arial"/>
                <w:sz w:val="20"/>
                <w:szCs w:val="20"/>
              </w:rPr>
            </w:pPr>
          </w:p>
        </w:tc>
        <w:tc>
          <w:tcPr>
            <w:tcW w:w="567" w:type="dxa"/>
            <w:vAlign w:val="bottom"/>
          </w:tcPr>
          <w:p w:rsidR="000D2376" w:rsidRPr="000D2376" w:rsidRDefault="000D2376" w:rsidP="00AA6E73">
            <w:pPr>
              <w:widowControl w:val="0"/>
              <w:rPr>
                <w:rFonts w:ascii="Arial Narrow" w:hAnsi="Arial Narrow" w:cs="Arial"/>
                <w:sz w:val="20"/>
                <w:szCs w:val="20"/>
              </w:rPr>
            </w:pPr>
          </w:p>
        </w:tc>
        <w:tc>
          <w:tcPr>
            <w:tcW w:w="851" w:type="dxa"/>
            <w:vAlign w:val="bottom"/>
          </w:tcPr>
          <w:p w:rsidR="000D2376" w:rsidRPr="000D2376" w:rsidRDefault="000D2376" w:rsidP="00AA6E73">
            <w:pPr>
              <w:widowControl w:val="0"/>
              <w:rPr>
                <w:rFonts w:ascii="Arial Narrow" w:hAnsi="Arial Narrow" w:cs="Arial"/>
                <w:sz w:val="20"/>
                <w:szCs w:val="20"/>
              </w:rPr>
            </w:pP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w:t>
            </w:r>
          </w:p>
        </w:tc>
        <w:tc>
          <w:tcPr>
            <w:tcW w:w="680" w:type="dxa"/>
            <w:vAlign w:val="bottom"/>
          </w:tcPr>
          <w:p w:rsidR="000D2376" w:rsidRPr="000D2376" w:rsidRDefault="000D2376" w:rsidP="00AA6E73">
            <w:pPr>
              <w:widowControl w:val="0"/>
              <w:rPr>
                <w:rFonts w:ascii="Arial Narrow" w:hAnsi="Arial Narrow" w:cs="Arial"/>
                <w:sz w:val="20"/>
                <w:szCs w:val="20"/>
              </w:rPr>
            </w:pPr>
          </w:p>
        </w:tc>
        <w:tc>
          <w:tcPr>
            <w:tcW w:w="73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w:t>
            </w:r>
          </w:p>
        </w:tc>
      </w:tr>
    </w:tbl>
    <w:p w:rsidR="000D2376" w:rsidRPr="000D2376" w:rsidRDefault="000D2376" w:rsidP="000D2376">
      <w:pPr>
        <w:rPr>
          <w:rFonts w:ascii="Arial Narrow" w:hAnsi="Arial Narrow"/>
          <w:sz w:val="20"/>
          <w:szCs w:val="20"/>
        </w:rPr>
      </w:pPr>
    </w:p>
    <w:p w:rsidR="000D2376" w:rsidRPr="000D2376" w:rsidRDefault="000D2376" w:rsidP="000D2376">
      <w:pPr>
        <w:rPr>
          <w:rFonts w:ascii="Arial Narrow" w:hAnsi="Arial Narrow"/>
          <w:sz w:val="20"/>
          <w:szCs w:val="20"/>
        </w:rPr>
      </w:pPr>
    </w:p>
    <w:p w:rsidR="000D2376" w:rsidRPr="000D2376" w:rsidRDefault="000D2376" w:rsidP="00ED3EC9">
      <w:pPr>
        <w:pStyle w:val="3"/>
        <w:keepNext w:val="0"/>
        <w:widowControl w:val="0"/>
        <w:spacing w:before="0" w:after="0"/>
        <w:jc w:val="center"/>
        <w:rPr>
          <w:rFonts w:ascii="Arial Narrow" w:hAnsi="Arial Narrow"/>
          <w:spacing w:val="30"/>
          <w:sz w:val="20"/>
          <w:szCs w:val="20"/>
        </w:rPr>
        <w:sectPr w:rsidR="000D2376" w:rsidRPr="000D2376" w:rsidSect="000D2376">
          <w:pgSz w:w="16838" w:h="11906" w:orient="landscape"/>
          <w:pgMar w:top="1418" w:right="851" w:bottom="567" w:left="992" w:header="709" w:footer="709" w:gutter="0"/>
          <w:cols w:space="708"/>
          <w:titlePg/>
          <w:docGrid w:linePitch="360"/>
        </w:sectPr>
      </w:pPr>
    </w:p>
    <w:tbl>
      <w:tblPr>
        <w:tblW w:w="10297" w:type="dxa"/>
        <w:tblLayout w:type="fixed"/>
        <w:tblCellMar>
          <w:top w:w="102" w:type="dxa"/>
          <w:left w:w="62" w:type="dxa"/>
          <w:bottom w:w="102" w:type="dxa"/>
          <w:right w:w="62" w:type="dxa"/>
        </w:tblCellMar>
        <w:tblLook w:val="0000" w:firstRow="0" w:lastRow="0" w:firstColumn="0" w:lastColumn="0" w:noHBand="0" w:noVBand="0"/>
      </w:tblPr>
      <w:tblGrid>
        <w:gridCol w:w="3212"/>
        <w:gridCol w:w="386"/>
        <w:gridCol w:w="2319"/>
        <w:gridCol w:w="386"/>
        <w:gridCol w:w="3994"/>
      </w:tblGrid>
      <w:tr w:rsidR="000D2376" w:rsidRPr="000D2376" w:rsidTr="00AA6E73">
        <w:trPr>
          <w:trHeight w:val="580"/>
        </w:trPr>
        <w:tc>
          <w:tcPr>
            <w:tcW w:w="3212"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386" w:type="dxa"/>
          </w:tcPr>
          <w:p w:rsidR="000D2376" w:rsidRPr="000D2376" w:rsidRDefault="000D2376" w:rsidP="00AA6E73">
            <w:pPr>
              <w:widowControl w:val="0"/>
              <w:rPr>
                <w:rFonts w:ascii="Arial Narrow" w:hAnsi="Arial Narrow" w:cs="Arial"/>
                <w:sz w:val="20"/>
                <w:szCs w:val="20"/>
              </w:rPr>
            </w:pPr>
          </w:p>
        </w:tc>
        <w:tc>
          <w:tcPr>
            <w:tcW w:w="2319"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386" w:type="dxa"/>
          </w:tcPr>
          <w:p w:rsidR="000D2376" w:rsidRPr="000D2376" w:rsidRDefault="000D2376" w:rsidP="00AA6E73">
            <w:pPr>
              <w:widowControl w:val="0"/>
              <w:rPr>
                <w:rFonts w:ascii="Arial Narrow" w:hAnsi="Arial Narrow" w:cs="Arial"/>
                <w:sz w:val="20"/>
                <w:szCs w:val="20"/>
              </w:rPr>
            </w:pPr>
          </w:p>
        </w:tc>
        <w:tc>
          <w:tcPr>
            <w:tcW w:w="3994"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2"/>
        </w:trPr>
        <w:tc>
          <w:tcPr>
            <w:tcW w:w="3212" w:type="dxa"/>
            <w:vAlign w:val="center"/>
          </w:tcPr>
          <w:p w:rsidR="000D2376" w:rsidRPr="000D2376" w:rsidRDefault="000D2376" w:rsidP="00AA6E73">
            <w:pPr>
              <w:widowControl w:val="0"/>
              <w:rPr>
                <w:rFonts w:ascii="Arial Narrow" w:hAnsi="Arial Narrow" w:cs="Arial"/>
                <w:sz w:val="20"/>
                <w:szCs w:val="20"/>
              </w:rPr>
            </w:pPr>
          </w:p>
        </w:tc>
        <w:tc>
          <w:tcPr>
            <w:tcW w:w="386" w:type="dxa"/>
          </w:tcPr>
          <w:p w:rsidR="000D2376" w:rsidRPr="000D2376" w:rsidRDefault="000D2376" w:rsidP="00AA6E73">
            <w:pPr>
              <w:widowControl w:val="0"/>
              <w:rPr>
                <w:rFonts w:ascii="Arial Narrow" w:hAnsi="Arial Narrow" w:cs="Arial"/>
                <w:sz w:val="20"/>
                <w:szCs w:val="20"/>
              </w:rPr>
            </w:pPr>
          </w:p>
        </w:tc>
        <w:tc>
          <w:tcPr>
            <w:tcW w:w="2319"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386" w:type="dxa"/>
          </w:tcPr>
          <w:p w:rsidR="000D2376" w:rsidRPr="000D2376" w:rsidRDefault="000D2376" w:rsidP="00AA6E73">
            <w:pPr>
              <w:widowControl w:val="0"/>
              <w:rPr>
                <w:rFonts w:ascii="Arial Narrow" w:hAnsi="Arial Narrow" w:cs="Arial"/>
                <w:sz w:val="20"/>
                <w:szCs w:val="20"/>
              </w:rPr>
            </w:pPr>
          </w:p>
        </w:tc>
        <w:tc>
          <w:tcPr>
            <w:tcW w:w="3994"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202"/>
        </w:trPr>
        <w:tc>
          <w:tcPr>
            <w:tcW w:w="3212"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Исполнитель</w:t>
            </w:r>
          </w:p>
        </w:tc>
        <w:tc>
          <w:tcPr>
            <w:tcW w:w="386" w:type="dxa"/>
          </w:tcPr>
          <w:p w:rsidR="000D2376" w:rsidRPr="000D2376" w:rsidRDefault="000D2376" w:rsidP="00AA6E73">
            <w:pPr>
              <w:widowControl w:val="0"/>
              <w:rPr>
                <w:rFonts w:ascii="Arial Narrow" w:hAnsi="Arial Narrow" w:cs="Arial"/>
                <w:sz w:val="20"/>
                <w:szCs w:val="20"/>
              </w:rPr>
            </w:pPr>
          </w:p>
        </w:tc>
        <w:tc>
          <w:tcPr>
            <w:tcW w:w="2319"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386" w:type="dxa"/>
          </w:tcPr>
          <w:p w:rsidR="000D2376" w:rsidRPr="000D2376" w:rsidRDefault="000D2376" w:rsidP="00AA6E73">
            <w:pPr>
              <w:widowControl w:val="0"/>
              <w:rPr>
                <w:rFonts w:ascii="Arial Narrow" w:hAnsi="Arial Narrow" w:cs="Arial"/>
                <w:sz w:val="20"/>
                <w:szCs w:val="20"/>
              </w:rPr>
            </w:pPr>
          </w:p>
        </w:tc>
        <w:tc>
          <w:tcPr>
            <w:tcW w:w="3994"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2"/>
        </w:trPr>
        <w:tc>
          <w:tcPr>
            <w:tcW w:w="3212" w:type="dxa"/>
          </w:tcPr>
          <w:p w:rsidR="000D2376" w:rsidRPr="000D2376" w:rsidRDefault="000D2376" w:rsidP="00AA6E73">
            <w:pPr>
              <w:widowControl w:val="0"/>
              <w:rPr>
                <w:rFonts w:ascii="Arial Narrow" w:hAnsi="Arial Narrow" w:cs="Arial"/>
                <w:sz w:val="20"/>
                <w:szCs w:val="20"/>
              </w:rPr>
            </w:pPr>
          </w:p>
        </w:tc>
        <w:tc>
          <w:tcPr>
            <w:tcW w:w="386" w:type="dxa"/>
          </w:tcPr>
          <w:p w:rsidR="000D2376" w:rsidRPr="000D2376" w:rsidRDefault="000D2376" w:rsidP="00AA6E73">
            <w:pPr>
              <w:widowControl w:val="0"/>
              <w:rPr>
                <w:rFonts w:ascii="Arial Narrow" w:hAnsi="Arial Narrow" w:cs="Arial"/>
                <w:sz w:val="20"/>
                <w:szCs w:val="20"/>
              </w:rPr>
            </w:pPr>
          </w:p>
        </w:tc>
        <w:tc>
          <w:tcPr>
            <w:tcW w:w="2319"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386" w:type="dxa"/>
          </w:tcPr>
          <w:p w:rsidR="000D2376" w:rsidRPr="000D2376" w:rsidRDefault="000D2376" w:rsidP="00AA6E73">
            <w:pPr>
              <w:widowControl w:val="0"/>
              <w:rPr>
                <w:rFonts w:ascii="Arial Narrow" w:hAnsi="Arial Narrow" w:cs="Arial"/>
                <w:sz w:val="20"/>
                <w:szCs w:val="20"/>
              </w:rPr>
            </w:pPr>
          </w:p>
        </w:tc>
        <w:tc>
          <w:tcPr>
            <w:tcW w:w="3994"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r w:rsidR="000D2376" w:rsidRPr="000D2376" w:rsidTr="00AA6E73">
        <w:trPr>
          <w:trHeight w:val="202"/>
        </w:trPr>
        <w:tc>
          <w:tcPr>
            <w:tcW w:w="3212" w:type="dxa"/>
            <w:vAlign w:val="center"/>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"__" __________ 20__ г.</w:t>
            </w:r>
          </w:p>
        </w:tc>
        <w:tc>
          <w:tcPr>
            <w:tcW w:w="386" w:type="dxa"/>
          </w:tcPr>
          <w:p w:rsidR="000D2376" w:rsidRPr="000D2376" w:rsidRDefault="000D2376" w:rsidP="00AA6E73">
            <w:pPr>
              <w:widowControl w:val="0"/>
              <w:rPr>
                <w:rFonts w:ascii="Arial Narrow" w:hAnsi="Arial Narrow" w:cs="Arial"/>
                <w:sz w:val="20"/>
                <w:szCs w:val="20"/>
              </w:rPr>
            </w:pPr>
          </w:p>
        </w:tc>
        <w:tc>
          <w:tcPr>
            <w:tcW w:w="2319" w:type="dxa"/>
          </w:tcPr>
          <w:p w:rsidR="000D2376" w:rsidRPr="000D2376" w:rsidRDefault="000D2376" w:rsidP="00AA6E73">
            <w:pPr>
              <w:widowControl w:val="0"/>
              <w:rPr>
                <w:rFonts w:ascii="Arial Narrow" w:hAnsi="Arial Narrow" w:cs="Arial"/>
                <w:sz w:val="20"/>
                <w:szCs w:val="20"/>
              </w:rPr>
            </w:pPr>
          </w:p>
        </w:tc>
        <w:tc>
          <w:tcPr>
            <w:tcW w:w="386" w:type="dxa"/>
          </w:tcPr>
          <w:p w:rsidR="000D2376" w:rsidRPr="000D2376" w:rsidRDefault="000D2376" w:rsidP="00AA6E73">
            <w:pPr>
              <w:widowControl w:val="0"/>
              <w:rPr>
                <w:rFonts w:ascii="Arial Narrow" w:hAnsi="Arial Narrow" w:cs="Arial"/>
                <w:sz w:val="20"/>
                <w:szCs w:val="20"/>
              </w:rPr>
            </w:pPr>
          </w:p>
        </w:tc>
        <w:tc>
          <w:tcPr>
            <w:tcW w:w="3994"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jc w:val="both"/>
        <w:rPr>
          <w:rFonts w:ascii="Arial Narrow" w:hAnsi="Arial Narrow" w:cs="Arial"/>
          <w:sz w:val="20"/>
          <w:szCs w:val="20"/>
        </w:rPr>
      </w:pPr>
    </w:p>
    <w:p w:rsidR="000D2376" w:rsidRPr="000D2376" w:rsidRDefault="000D2376" w:rsidP="000D2376">
      <w:pPr>
        <w:widowControl w:val="0"/>
        <w:jc w:val="center"/>
        <w:outlineLvl w:val="2"/>
        <w:rPr>
          <w:rFonts w:ascii="Arial Narrow" w:hAnsi="Arial Narrow"/>
          <w:b/>
          <w:sz w:val="20"/>
          <w:szCs w:val="20"/>
        </w:rPr>
      </w:pPr>
      <w:r w:rsidRPr="000D2376">
        <w:rPr>
          <w:rFonts w:ascii="Arial Narrow" w:hAnsi="Arial Narrow"/>
          <w:b/>
          <w:sz w:val="20"/>
          <w:szCs w:val="20"/>
        </w:rPr>
        <w:t>Сведения</w:t>
      </w: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об оказываемых услугах, выполняемых работах сверх</w:t>
      </w: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установленного муниципального задания,</w:t>
      </w: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а также выпускаемой продукции</w:t>
      </w:r>
    </w:p>
    <w:p w:rsidR="000D2376" w:rsidRPr="000D2376" w:rsidRDefault="000D2376" w:rsidP="000D2376">
      <w:pPr>
        <w:widowControl w:val="0"/>
        <w:jc w:val="center"/>
        <w:rPr>
          <w:rFonts w:ascii="Arial Narrow" w:hAnsi="Arial Narrow"/>
          <w:sz w:val="20"/>
          <w:szCs w:val="20"/>
        </w:rPr>
      </w:pPr>
      <w:r w:rsidRPr="000D2376">
        <w:rPr>
          <w:rFonts w:ascii="Arial Narrow" w:hAnsi="Arial Narrow"/>
          <w:sz w:val="20"/>
          <w:szCs w:val="20"/>
        </w:rPr>
        <w:t>на 1 __________ 20__ г.</w:t>
      </w:r>
    </w:p>
    <w:p w:rsidR="000D2376" w:rsidRPr="000D2376" w:rsidRDefault="000D2376" w:rsidP="000D2376">
      <w:pPr>
        <w:widowControl w:val="0"/>
        <w:jc w:val="both"/>
        <w:rPr>
          <w:rFonts w:ascii="Arial Narrow" w:hAnsi="Arial Narrow" w:cs="Arial"/>
          <w:sz w:val="20"/>
          <w:szCs w:val="20"/>
        </w:rPr>
      </w:pPr>
    </w:p>
    <w:tbl>
      <w:tblPr>
        <w:tblW w:w="10357" w:type="dxa"/>
        <w:tblLayout w:type="fixed"/>
        <w:tblCellMar>
          <w:top w:w="102" w:type="dxa"/>
          <w:left w:w="62" w:type="dxa"/>
          <w:bottom w:w="102" w:type="dxa"/>
          <w:right w:w="62" w:type="dxa"/>
        </w:tblCellMar>
        <w:tblLook w:val="0000" w:firstRow="0" w:lastRow="0" w:firstColumn="0" w:lastColumn="0" w:noHBand="0" w:noVBand="0"/>
      </w:tblPr>
      <w:tblGrid>
        <w:gridCol w:w="3236"/>
        <w:gridCol w:w="4272"/>
        <w:gridCol w:w="1554"/>
        <w:gridCol w:w="1295"/>
      </w:tblGrid>
      <w:tr w:rsidR="000D2376" w:rsidRPr="000D2376" w:rsidTr="00AA6E73">
        <w:trPr>
          <w:trHeight w:val="187"/>
        </w:trPr>
        <w:tc>
          <w:tcPr>
            <w:tcW w:w="9062"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rPr>
          <w:trHeight w:val="199"/>
        </w:trPr>
        <w:tc>
          <w:tcPr>
            <w:tcW w:w="3236" w:type="dxa"/>
          </w:tcPr>
          <w:p w:rsidR="000D2376" w:rsidRPr="000D2376" w:rsidRDefault="000D2376" w:rsidP="00AA6E73">
            <w:pPr>
              <w:widowControl w:val="0"/>
              <w:rPr>
                <w:rFonts w:ascii="Arial Narrow" w:hAnsi="Arial Narrow" w:cs="Arial"/>
                <w:sz w:val="20"/>
                <w:szCs w:val="20"/>
              </w:rPr>
            </w:pPr>
          </w:p>
        </w:tc>
        <w:tc>
          <w:tcPr>
            <w:tcW w:w="4272" w:type="dxa"/>
            <w:vAlign w:val="bottom"/>
          </w:tcPr>
          <w:p w:rsidR="000D2376" w:rsidRPr="000D2376" w:rsidRDefault="000D2376" w:rsidP="00AA6E73">
            <w:pPr>
              <w:widowControl w:val="0"/>
              <w:rPr>
                <w:rFonts w:ascii="Arial Narrow" w:hAnsi="Arial Narrow" w:cs="Arial"/>
                <w:sz w:val="20"/>
                <w:szCs w:val="20"/>
              </w:rPr>
            </w:pPr>
          </w:p>
        </w:tc>
        <w:tc>
          <w:tcPr>
            <w:tcW w:w="155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129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85"/>
        </w:trPr>
        <w:tc>
          <w:tcPr>
            <w:tcW w:w="3236" w:type="dxa"/>
          </w:tcPr>
          <w:p w:rsidR="000D2376" w:rsidRPr="000D2376" w:rsidRDefault="000D2376" w:rsidP="00AA6E73">
            <w:pPr>
              <w:widowControl w:val="0"/>
              <w:rPr>
                <w:rFonts w:ascii="Arial Narrow" w:hAnsi="Arial Narrow" w:cs="Arial"/>
                <w:sz w:val="20"/>
                <w:szCs w:val="20"/>
              </w:rPr>
            </w:pPr>
          </w:p>
        </w:tc>
        <w:tc>
          <w:tcPr>
            <w:tcW w:w="4272" w:type="dxa"/>
            <w:vAlign w:val="bottom"/>
          </w:tcPr>
          <w:p w:rsidR="000D2376" w:rsidRPr="000D2376" w:rsidRDefault="000D2376" w:rsidP="00AA6E73">
            <w:pPr>
              <w:widowControl w:val="0"/>
              <w:rPr>
                <w:rFonts w:ascii="Arial Narrow" w:hAnsi="Arial Narrow" w:cs="Arial"/>
                <w:sz w:val="20"/>
                <w:szCs w:val="20"/>
              </w:rPr>
            </w:pPr>
          </w:p>
        </w:tc>
        <w:tc>
          <w:tcPr>
            <w:tcW w:w="155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129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9"/>
        </w:trPr>
        <w:tc>
          <w:tcPr>
            <w:tcW w:w="3236" w:type="dxa"/>
          </w:tcPr>
          <w:p w:rsidR="000D2376" w:rsidRPr="000D2376" w:rsidRDefault="000D2376" w:rsidP="00AA6E73">
            <w:pPr>
              <w:widowControl w:val="0"/>
              <w:rPr>
                <w:rFonts w:ascii="Arial Narrow" w:hAnsi="Arial Narrow" w:cs="Arial"/>
                <w:sz w:val="20"/>
                <w:szCs w:val="20"/>
              </w:rPr>
            </w:pPr>
          </w:p>
        </w:tc>
        <w:tc>
          <w:tcPr>
            <w:tcW w:w="4272" w:type="dxa"/>
            <w:vAlign w:val="bottom"/>
          </w:tcPr>
          <w:p w:rsidR="000D2376" w:rsidRPr="000D2376" w:rsidRDefault="000D2376" w:rsidP="00AA6E73">
            <w:pPr>
              <w:widowControl w:val="0"/>
              <w:rPr>
                <w:rFonts w:ascii="Arial Narrow" w:hAnsi="Arial Narrow" w:cs="Arial"/>
                <w:sz w:val="20"/>
                <w:szCs w:val="20"/>
              </w:rPr>
            </w:pPr>
          </w:p>
        </w:tc>
        <w:tc>
          <w:tcPr>
            <w:tcW w:w="155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129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9"/>
        </w:trPr>
        <w:tc>
          <w:tcPr>
            <w:tcW w:w="323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427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55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129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85"/>
        </w:trPr>
        <w:tc>
          <w:tcPr>
            <w:tcW w:w="3236"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4272"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55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129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AA6E73" w:rsidTr="00AA6E73">
        <w:trPr>
          <w:trHeight w:val="199"/>
        </w:trPr>
        <w:tc>
          <w:tcPr>
            <w:tcW w:w="3236"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Публично-правовое образование</w:t>
            </w:r>
          </w:p>
        </w:tc>
        <w:tc>
          <w:tcPr>
            <w:tcW w:w="4272"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554"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14" w:history="1">
              <w:r w:rsidRPr="00AA6E73">
                <w:rPr>
                  <w:rFonts w:ascii="Arial Narrow" w:hAnsi="Arial Narrow" w:cs="Arial"/>
                  <w:sz w:val="20"/>
                  <w:szCs w:val="20"/>
                </w:rPr>
                <w:t>ОКТМО</w:t>
              </w:r>
            </w:hyperlink>
          </w:p>
        </w:tc>
        <w:tc>
          <w:tcPr>
            <w:tcW w:w="1295"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rPr>
          <w:trHeight w:val="199"/>
        </w:trPr>
        <w:tc>
          <w:tcPr>
            <w:tcW w:w="3236"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Периодичность: годовая</w:t>
            </w:r>
          </w:p>
        </w:tc>
        <w:tc>
          <w:tcPr>
            <w:tcW w:w="4272" w:type="dxa"/>
            <w:tcBorders>
              <w:top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554"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bl>
    <w:p w:rsidR="000D2376" w:rsidRPr="00AA6E73" w:rsidRDefault="000D2376" w:rsidP="000D2376">
      <w:pPr>
        <w:widowControl w:val="0"/>
        <w:jc w:val="both"/>
        <w:rPr>
          <w:rFonts w:ascii="Arial Narrow" w:hAnsi="Arial Narrow" w:cs="Arial"/>
          <w:sz w:val="20"/>
          <w:szCs w:val="20"/>
        </w:rPr>
      </w:pPr>
    </w:p>
    <w:p w:rsidR="000D2376" w:rsidRPr="00AA6E73" w:rsidRDefault="000D2376" w:rsidP="00AA6E73">
      <w:pPr>
        <w:widowControl w:val="0"/>
        <w:jc w:val="center"/>
        <w:outlineLvl w:val="3"/>
        <w:rPr>
          <w:rFonts w:ascii="Arial Narrow" w:hAnsi="Arial Narrow" w:cs="Arial"/>
          <w:b/>
          <w:sz w:val="20"/>
          <w:szCs w:val="20"/>
        </w:rPr>
      </w:pPr>
      <w:r w:rsidRPr="00AA6E73">
        <w:rPr>
          <w:rFonts w:ascii="Arial Narrow" w:hAnsi="Arial Narrow" w:cs="Arial"/>
          <w:b/>
          <w:sz w:val="20"/>
          <w:szCs w:val="20"/>
        </w:rPr>
        <w:t>Раздел 1. Сведения об услугах, оказываемых сверх</w:t>
      </w:r>
    </w:p>
    <w:p w:rsidR="000D2376" w:rsidRPr="00AA6E73" w:rsidRDefault="000D2376" w:rsidP="00AA6E73">
      <w:pPr>
        <w:widowControl w:val="0"/>
        <w:jc w:val="center"/>
        <w:rPr>
          <w:rFonts w:ascii="Arial Narrow" w:hAnsi="Arial Narrow" w:cs="Arial"/>
          <w:b/>
          <w:sz w:val="20"/>
          <w:szCs w:val="20"/>
        </w:rPr>
      </w:pPr>
      <w:r w:rsidRPr="00AA6E73">
        <w:rPr>
          <w:rFonts w:ascii="Arial Narrow" w:hAnsi="Arial Narrow" w:cs="Arial"/>
          <w:b/>
          <w:sz w:val="20"/>
          <w:szCs w:val="20"/>
        </w:rPr>
        <w:t>установленного государственного (муниципального) задания</w:t>
      </w:r>
    </w:p>
    <w:p w:rsidR="000D2376" w:rsidRPr="00AA6E73" w:rsidRDefault="000D2376" w:rsidP="00AA6E73">
      <w:pPr>
        <w:jc w:val="center"/>
        <w:rPr>
          <w:rFonts w:ascii="Arial Narrow" w:hAnsi="Arial Narrow" w:cs="Arial"/>
          <w:b/>
          <w:sz w:val="20"/>
          <w:szCs w:val="20"/>
        </w:rPr>
      </w:pPr>
    </w:p>
    <w:tbl>
      <w:tblPr>
        <w:tblW w:w="104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134"/>
        <w:gridCol w:w="851"/>
        <w:gridCol w:w="1297"/>
        <w:gridCol w:w="1077"/>
        <w:gridCol w:w="680"/>
        <w:gridCol w:w="915"/>
        <w:gridCol w:w="709"/>
        <w:gridCol w:w="1134"/>
        <w:gridCol w:w="708"/>
        <w:gridCol w:w="709"/>
      </w:tblGrid>
      <w:tr w:rsidR="00AA6E73" w:rsidRPr="00AA6E73" w:rsidTr="00AA6E73">
        <w:trPr>
          <w:trHeight w:val="275"/>
        </w:trPr>
        <w:tc>
          <w:tcPr>
            <w:tcW w:w="119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 оказываемых услуг</w:t>
            </w: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15" w:history="1">
              <w:r w:rsidRPr="00AA6E73">
                <w:rPr>
                  <w:rFonts w:ascii="Arial Narrow" w:hAnsi="Arial Narrow" w:cs="Arial"/>
                  <w:sz w:val="20"/>
                  <w:szCs w:val="20"/>
                </w:rPr>
                <w:t>ОКВЭД</w:t>
              </w:r>
            </w:hyperlink>
          </w:p>
        </w:tc>
        <w:tc>
          <w:tcPr>
            <w:tcW w:w="85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3054"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Объем оказанных услуг</w:t>
            </w:r>
          </w:p>
        </w:tc>
        <w:tc>
          <w:tcPr>
            <w:tcW w:w="915"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Доход от оказания услуг, </w:t>
            </w:r>
            <w:proofErr w:type="spellStart"/>
            <w:r w:rsidRPr="00AA6E73">
              <w:rPr>
                <w:rFonts w:ascii="Arial Narrow" w:hAnsi="Arial Narrow" w:cs="Arial"/>
                <w:sz w:val="20"/>
                <w:szCs w:val="20"/>
              </w:rPr>
              <w:t>руб</w:t>
            </w:r>
            <w:proofErr w:type="spellEnd"/>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Цена (тариф)</w:t>
            </w:r>
          </w:p>
        </w:tc>
        <w:tc>
          <w:tcPr>
            <w:tcW w:w="2551" w:type="dxa"/>
            <w:gridSpan w:val="3"/>
          </w:tcPr>
          <w:p w:rsidR="000D2376" w:rsidRPr="00AA6E73" w:rsidRDefault="000D2376" w:rsidP="00AA6E73">
            <w:pPr>
              <w:widowControl w:val="0"/>
              <w:jc w:val="center"/>
              <w:rPr>
                <w:rFonts w:ascii="Arial Narrow" w:hAnsi="Arial Narrow" w:cs="Arial"/>
                <w:sz w:val="20"/>
                <w:szCs w:val="20"/>
              </w:rPr>
            </w:pPr>
            <w:proofErr w:type="spellStart"/>
            <w:r w:rsidRPr="00AA6E73">
              <w:rPr>
                <w:rFonts w:ascii="Arial Narrow" w:hAnsi="Arial Narrow" w:cs="Arial"/>
                <w:sz w:val="20"/>
                <w:szCs w:val="20"/>
              </w:rPr>
              <w:t>Справочно</w:t>
            </w:r>
            <w:proofErr w:type="spellEnd"/>
            <w:r w:rsidRPr="00AA6E73">
              <w:rPr>
                <w:rFonts w:ascii="Arial Narrow" w:hAnsi="Arial Narrow" w:cs="Arial"/>
                <w:sz w:val="20"/>
                <w:szCs w:val="20"/>
              </w:rPr>
              <w:t>: реквизиты акта, которым установлена цена (тариф)</w:t>
            </w:r>
          </w:p>
        </w:tc>
      </w:tr>
      <w:tr w:rsidR="00AA6E73" w:rsidRPr="00AA6E73" w:rsidTr="00AA6E73">
        <w:tc>
          <w:tcPr>
            <w:tcW w:w="1196"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851" w:type="dxa"/>
            <w:vMerge/>
          </w:tcPr>
          <w:p w:rsidR="000D2376" w:rsidRPr="00AA6E73" w:rsidRDefault="000D2376" w:rsidP="00AA6E73">
            <w:pPr>
              <w:widowControl w:val="0"/>
              <w:jc w:val="center"/>
              <w:rPr>
                <w:rFonts w:ascii="Arial Narrow" w:hAnsi="Arial Narrow" w:cs="Arial"/>
                <w:sz w:val="20"/>
                <w:szCs w:val="20"/>
              </w:rPr>
            </w:pPr>
          </w:p>
        </w:tc>
        <w:tc>
          <w:tcPr>
            <w:tcW w:w="2374"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единица измерения</w:t>
            </w:r>
          </w:p>
        </w:tc>
        <w:tc>
          <w:tcPr>
            <w:tcW w:w="68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915"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кем издан (ФОИВ, учреждение)</w:t>
            </w:r>
          </w:p>
        </w:tc>
        <w:tc>
          <w:tcPr>
            <w:tcW w:w="708"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дата</w:t>
            </w:r>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номер</w:t>
            </w:r>
          </w:p>
        </w:tc>
      </w:tr>
      <w:tr w:rsidR="00AA6E73" w:rsidRPr="00AA6E73" w:rsidTr="00AA6E73">
        <w:tc>
          <w:tcPr>
            <w:tcW w:w="1196"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851" w:type="dxa"/>
            <w:vMerge/>
          </w:tcPr>
          <w:p w:rsidR="000D2376" w:rsidRPr="00AA6E73" w:rsidRDefault="000D2376" w:rsidP="00AA6E73">
            <w:pPr>
              <w:widowControl w:val="0"/>
              <w:jc w:val="center"/>
              <w:rPr>
                <w:rFonts w:ascii="Arial Narrow" w:hAnsi="Arial Narrow" w:cs="Arial"/>
                <w:sz w:val="20"/>
                <w:szCs w:val="20"/>
              </w:rPr>
            </w:pPr>
          </w:p>
        </w:tc>
        <w:tc>
          <w:tcPr>
            <w:tcW w:w="129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107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16" w:history="1">
              <w:r w:rsidRPr="00AA6E73">
                <w:rPr>
                  <w:rFonts w:ascii="Arial Narrow" w:hAnsi="Arial Narrow" w:cs="Arial"/>
                  <w:sz w:val="20"/>
                  <w:szCs w:val="20"/>
                </w:rPr>
                <w:t>ОКЕИ</w:t>
              </w:r>
            </w:hyperlink>
          </w:p>
        </w:tc>
        <w:tc>
          <w:tcPr>
            <w:tcW w:w="680" w:type="dxa"/>
            <w:vMerge/>
          </w:tcPr>
          <w:p w:rsidR="000D2376" w:rsidRPr="00AA6E73" w:rsidRDefault="000D2376" w:rsidP="00AA6E73">
            <w:pPr>
              <w:widowControl w:val="0"/>
              <w:jc w:val="center"/>
              <w:rPr>
                <w:rFonts w:ascii="Arial Narrow" w:hAnsi="Arial Narrow" w:cs="Arial"/>
                <w:sz w:val="20"/>
                <w:szCs w:val="20"/>
              </w:rPr>
            </w:pPr>
          </w:p>
        </w:tc>
        <w:tc>
          <w:tcPr>
            <w:tcW w:w="915"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708"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r>
      <w:tr w:rsidR="00AA6E73" w:rsidRPr="00AA6E73" w:rsidTr="00AA6E73">
        <w:tc>
          <w:tcPr>
            <w:tcW w:w="119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129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107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68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91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70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w:t>
            </w:r>
          </w:p>
        </w:tc>
      </w:tr>
      <w:tr w:rsidR="00AA6E73" w:rsidRPr="00AA6E73" w:rsidTr="00AA6E73">
        <w:tc>
          <w:tcPr>
            <w:tcW w:w="1196"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51" w:type="dxa"/>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1297" w:type="dxa"/>
            <w:vAlign w:val="center"/>
          </w:tcPr>
          <w:p w:rsidR="000D2376" w:rsidRPr="00AA6E73" w:rsidRDefault="000D2376" w:rsidP="00AA6E73">
            <w:pPr>
              <w:widowControl w:val="0"/>
              <w:rPr>
                <w:rFonts w:ascii="Arial Narrow" w:hAnsi="Arial Narrow" w:cs="Arial"/>
                <w:sz w:val="20"/>
                <w:szCs w:val="20"/>
              </w:rPr>
            </w:pPr>
          </w:p>
        </w:tc>
        <w:tc>
          <w:tcPr>
            <w:tcW w:w="1077" w:type="dxa"/>
            <w:vAlign w:val="center"/>
          </w:tcPr>
          <w:p w:rsidR="000D2376" w:rsidRPr="00AA6E73" w:rsidRDefault="000D2376" w:rsidP="00AA6E73">
            <w:pPr>
              <w:widowControl w:val="0"/>
              <w:rPr>
                <w:rFonts w:ascii="Arial Narrow" w:hAnsi="Arial Narrow" w:cs="Arial"/>
                <w:sz w:val="20"/>
                <w:szCs w:val="20"/>
              </w:rPr>
            </w:pPr>
          </w:p>
        </w:tc>
        <w:tc>
          <w:tcPr>
            <w:tcW w:w="680" w:type="dxa"/>
            <w:vAlign w:val="center"/>
          </w:tcPr>
          <w:p w:rsidR="000D2376" w:rsidRPr="00AA6E73" w:rsidRDefault="000D2376" w:rsidP="00AA6E73">
            <w:pPr>
              <w:widowControl w:val="0"/>
              <w:rPr>
                <w:rFonts w:ascii="Arial Narrow" w:hAnsi="Arial Narrow" w:cs="Arial"/>
                <w:sz w:val="20"/>
                <w:szCs w:val="20"/>
              </w:rPr>
            </w:pPr>
          </w:p>
        </w:tc>
        <w:tc>
          <w:tcPr>
            <w:tcW w:w="915" w:type="dxa"/>
            <w:vAlign w:val="center"/>
          </w:tcPr>
          <w:p w:rsidR="000D2376" w:rsidRPr="00AA6E73" w:rsidRDefault="000D2376" w:rsidP="00AA6E73">
            <w:pPr>
              <w:widowControl w:val="0"/>
              <w:rPr>
                <w:rFonts w:ascii="Arial Narrow" w:hAnsi="Arial Narrow" w:cs="Arial"/>
                <w:sz w:val="20"/>
                <w:szCs w:val="20"/>
              </w:rPr>
            </w:pPr>
          </w:p>
        </w:tc>
        <w:tc>
          <w:tcPr>
            <w:tcW w:w="709" w:type="dxa"/>
            <w:vAlign w:val="center"/>
          </w:tcPr>
          <w:p w:rsidR="000D2376" w:rsidRPr="00AA6E73" w:rsidRDefault="000D2376" w:rsidP="00AA6E73">
            <w:pPr>
              <w:widowControl w:val="0"/>
              <w:rPr>
                <w:rFonts w:ascii="Arial Narrow" w:hAnsi="Arial Narrow" w:cs="Arial"/>
                <w:sz w:val="20"/>
                <w:szCs w:val="20"/>
              </w:rPr>
            </w:pPr>
          </w:p>
        </w:tc>
        <w:tc>
          <w:tcPr>
            <w:tcW w:w="1134" w:type="dxa"/>
            <w:vAlign w:val="center"/>
          </w:tcPr>
          <w:p w:rsidR="000D2376" w:rsidRPr="00AA6E73" w:rsidRDefault="000D2376" w:rsidP="00AA6E73">
            <w:pPr>
              <w:widowControl w:val="0"/>
              <w:rPr>
                <w:rFonts w:ascii="Arial Narrow" w:hAnsi="Arial Narrow" w:cs="Arial"/>
                <w:sz w:val="20"/>
                <w:szCs w:val="20"/>
              </w:rPr>
            </w:pPr>
          </w:p>
        </w:tc>
        <w:tc>
          <w:tcPr>
            <w:tcW w:w="708" w:type="dxa"/>
            <w:vAlign w:val="center"/>
          </w:tcPr>
          <w:p w:rsidR="000D2376" w:rsidRPr="00AA6E73" w:rsidRDefault="000D2376" w:rsidP="00AA6E73">
            <w:pPr>
              <w:widowControl w:val="0"/>
              <w:rPr>
                <w:rFonts w:ascii="Arial Narrow" w:hAnsi="Arial Narrow" w:cs="Arial"/>
                <w:sz w:val="20"/>
                <w:szCs w:val="20"/>
              </w:rPr>
            </w:pPr>
          </w:p>
        </w:tc>
        <w:tc>
          <w:tcPr>
            <w:tcW w:w="709" w:type="dxa"/>
            <w:vAlign w:val="center"/>
          </w:tcPr>
          <w:p w:rsidR="000D2376" w:rsidRPr="00AA6E73" w:rsidRDefault="000D2376" w:rsidP="00AA6E73">
            <w:pPr>
              <w:widowControl w:val="0"/>
              <w:rPr>
                <w:rFonts w:ascii="Arial Narrow" w:hAnsi="Arial Narrow" w:cs="Arial"/>
                <w:sz w:val="20"/>
                <w:szCs w:val="20"/>
              </w:rPr>
            </w:pPr>
          </w:p>
        </w:tc>
      </w:tr>
      <w:tr w:rsidR="00AA6E73" w:rsidRPr="00AA6E73" w:rsidTr="00AA6E73">
        <w:tc>
          <w:tcPr>
            <w:tcW w:w="1196"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51" w:type="dxa"/>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1297" w:type="dxa"/>
            <w:vAlign w:val="center"/>
          </w:tcPr>
          <w:p w:rsidR="000D2376" w:rsidRPr="00AA6E73" w:rsidRDefault="000D2376" w:rsidP="00AA6E73">
            <w:pPr>
              <w:widowControl w:val="0"/>
              <w:rPr>
                <w:rFonts w:ascii="Arial Narrow" w:hAnsi="Arial Narrow" w:cs="Arial"/>
                <w:sz w:val="20"/>
                <w:szCs w:val="20"/>
              </w:rPr>
            </w:pPr>
          </w:p>
        </w:tc>
        <w:tc>
          <w:tcPr>
            <w:tcW w:w="1077" w:type="dxa"/>
            <w:vAlign w:val="center"/>
          </w:tcPr>
          <w:p w:rsidR="000D2376" w:rsidRPr="00AA6E73" w:rsidRDefault="000D2376" w:rsidP="00AA6E73">
            <w:pPr>
              <w:widowControl w:val="0"/>
              <w:rPr>
                <w:rFonts w:ascii="Arial Narrow" w:hAnsi="Arial Narrow" w:cs="Arial"/>
                <w:sz w:val="20"/>
                <w:szCs w:val="20"/>
              </w:rPr>
            </w:pPr>
          </w:p>
        </w:tc>
        <w:tc>
          <w:tcPr>
            <w:tcW w:w="680" w:type="dxa"/>
            <w:vAlign w:val="center"/>
          </w:tcPr>
          <w:p w:rsidR="000D2376" w:rsidRPr="00AA6E73" w:rsidRDefault="000D2376" w:rsidP="00AA6E73">
            <w:pPr>
              <w:widowControl w:val="0"/>
              <w:rPr>
                <w:rFonts w:ascii="Arial Narrow" w:hAnsi="Arial Narrow" w:cs="Arial"/>
                <w:sz w:val="20"/>
                <w:szCs w:val="20"/>
              </w:rPr>
            </w:pPr>
          </w:p>
        </w:tc>
        <w:tc>
          <w:tcPr>
            <w:tcW w:w="915" w:type="dxa"/>
            <w:vAlign w:val="center"/>
          </w:tcPr>
          <w:p w:rsidR="000D2376" w:rsidRPr="00AA6E73" w:rsidRDefault="000D2376" w:rsidP="00AA6E73">
            <w:pPr>
              <w:widowControl w:val="0"/>
              <w:rPr>
                <w:rFonts w:ascii="Arial Narrow" w:hAnsi="Arial Narrow" w:cs="Arial"/>
                <w:sz w:val="20"/>
                <w:szCs w:val="20"/>
              </w:rPr>
            </w:pPr>
          </w:p>
        </w:tc>
        <w:tc>
          <w:tcPr>
            <w:tcW w:w="709" w:type="dxa"/>
            <w:vAlign w:val="center"/>
          </w:tcPr>
          <w:p w:rsidR="000D2376" w:rsidRPr="00AA6E73" w:rsidRDefault="000D2376" w:rsidP="00AA6E73">
            <w:pPr>
              <w:widowControl w:val="0"/>
              <w:rPr>
                <w:rFonts w:ascii="Arial Narrow" w:hAnsi="Arial Narrow" w:cs="Arial"/>
                <w:sz w:val="20"/>
                <w:szCs w:val="20"/>
              </w:rPr>
            </w:pPr>
          </w:p>
        </w:tc>
        <w:tc>
          <w:tcPr>
            <w:tcW w:w="1134" w:type="dxa"/>
            <w:vAlign w:val="center"/>
          </w:tcPr>
          <w:p w:rsidR="000D2376" w:rsidRPr="00AA6E73" w:rsidRDefault="000D2376" w:rsidP="00AA6E73">
            <w:pPr>
              <w:widowControl w:val="0"/>
              <w:rPr>
                <w:rFonts w:ascii="Arial Narrow" w:hAnsi="Arial Narrow" w:cs="Arial"/>
                <w:sz w:val="20"/>
                <w:szCs w:val="20"/>
              </w:rPr>
            </w:pPr>
          </w:p>
        </w:tc>
        <w:tc>
          <w:tcPr>
            <w:tcW w:w="708" w:type="dxa"/>
            <w:vAlign w:val="center"/>
          </w:tcPr>
          <w:p w:rsidR="000D2376" w:rsidRPr="00AA6E73" w:rsidRDefault="000D2376" w:rsidP="00AA6E73">
            <w:pPr>
              <w:widowControl w:val="0"/>
              <w:rPr>
                <w:rFonts w:ascii="Arial Narrow" w:hAnsi="Arial Narrow" w:cs="Arial"/>
                <w:sz w:val="20"/>
                <w:szCs w:val="20"/>
              </w:rPr>
            </w:pPr>
          </w:p>
        </w:tc>
        <w:tc>
          <w:tcPr>
            <w:tcW w:w="709" w:type="dxa"/>
            <w:vAlign w:val="center"/>
          </w:tcPr>
          <w:p w:rsidR="000D2376" w:rsidRPr="00AA6E73" w:rsidRDefault="000D2376" w:rsidP="00AA6E73">
            <w:pPr>
              <w:widowControl w:val="0"/>
              <w:rPr>
                <w:rFonts w:ascii="Arial Narrow" w:hAnsi="Arial Narrow" w:cs="Arial"/>
                <w:sz w:val="20"/>
                <w:szCs w:val="20"/>
              </w:rPr>
            </w:pPr>
          </w:p>
        </w:tc>
      </w:tr>
      <w:tr w:rsidR="000D2376" w:rsidRPr="000D2376" w:rsidTr="00AA6E73">
        <w:tc>
          <w:tcPr>
            <w:tcW w:w="1196"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vAlign w:val="center"/>
          </w:tcPr>
          <w:p w:rsidR="000D2376" w:rsidRPr="000D2376" w:rsidRDefault="000D2376" w:rsidP="00AA6E73">
            <w:pPr>
              <w:widowControl w:val="0"/>
              <w:rPr>
                <w:rFonts w:ascii="Arial Narrow" w:hAnsi="Arial Narrow" w:cs="Arial"/>
                <w:sz w:val="20"/>
                <w:szCs w:val="20"/>
              </w:rPr>
            </w:pPr>
          </w:p>
        </w:tc>
        <w:tc>
          <w:tcPr>
            <w:tcW w:w="1297" w:type="dxa"/>
            <w:vAlign w:val="center"/>
          </w:tcPr>
          <w:p w:rsidR="000D2376" w:rsidRPr="000D2376" w:rsidRDefault="000D2376" w:rsidP="00AA6E73">
            <w:pPr>
              <w:widowControl w:val="0"/>
              <w:rPr>
                <w:rFonts w:ascii="Arial Narrow" w:hAnsi="Arial Narrow" w:cs="Arial"/>
                <w:sz w:val="20"/>
                <w:szCs w:val="20"/>
              </w:rPr>
            </w:pPr>
          </w:p>
        </w:tc>
        <w:tc>
          <w:tcPr>
            <w:tcW w:w="1077" w:type="dxa"/>
            <w:vAlign w:val="center"/>
          </w:tcPr>
          <w:p w:rsidR="000D2376" w:rsidRPr="000D2376" w:rsidRDefault="000D2376" w:rsidP="00AA6E73">
            <w:pPr>
              <w:widowControl w:val="0"/>
              <w:rPr>
                <w:rFonts w:ascii="Arial Narrow" w:hAnsi="Arial Narrow" w:cs="Arial"/>
                <w:sz w:val="20"/>
                <w:szCs w:val="20"/>
              </w:rPr>
            </w:pPr>
          </w:p>
        </w:tc>
        <w:tc>
          <w:tcPr>
            <w:tcW w:w="680" w:type="dxa"/>
            <w:vAlign w:val="center"/>
          </w:tcPr>
          <w:p w:rsidR="000D2376" w:rsidRPr="000D2376" w:rsidRDefault="000D2376" w:rsidP="00AA6E73">
            <w:pPr>
              <w:widowControl w:val="0"/>
              <w:rPr>
                <w:rFonts w:ascii="Arial Narrow" w:hAnsi="Arial Narrow" w:cs="Arial"/>
                <w:sz w:val="20"/>
                <w:szCs w:val="20"/>
              </w:rPr>
            </w:pPr>
          </w:p>
        </w:tc>
        <w:tc>
          <w:tcPr>
            <w:tcW w:w="915" w:type="dxa"/>
            <w:vAlign w:val="center"/>
          </w:tcPr>
          <w:p w:rsidR="000D2376" w:rsidRPr="000D2376" w:rsidRDefault="000D2376" w:rsidP="00AA6E73">
            <w:pPr>
              <w:widowControl w:val="0"/>
              <w:rPr>
                <w:rFonts w:ascii="Arial Narrow" w:hAnsi="Arial Narrow" w:cs="Arial"/>
                <w:sz w:val="20"/>
                <w:szCs w:val="20"/>
              </w:rPr>
            </w:pPr>
          </w:p>
        </w:tc>
        <w:tc>
          <w:tcPr>
            <w:tcW w:w="709" w:type="dxa"/>
            <w:vAlign w:val="center"/>
          </w:tcPr>
          <w:p w:rsidR="000D2376" w:rsidRPr="000D2376" w:rsidRDefault="000D2376" w:rsidP="00AA6E73">
            <w:pPr>
              <w:widowControl w:val="0"/>
              <w:rPr>
                <w:rFonts w:ascii="Arial Narrow" w:hAnsi="Arial Narrow" w:cs="Arial"/>
                <w:sz w:val="20"/>
                <w:szCs w:val="20"/>
              </w:rPr>
            </w:pPr>
          </w:p>
        </w:tc>
        <w:tc>
          <w:tcPr>
            <w:tcW w:w="1134" w:type="dxa"/>
            <w:vAlign w:val="center"/>
          </w:tcPr>
          <w:p w:rsidR="000D2376" w:rsidRPr="000D2376" w:rsidRDefault="000D2376" w:rsidP="00AA6E73">
            <w:pPr>
              <w:widowControl w:val="0"/>
              <w:rPr>
                <w:rFonts w:ascii="Arial Narrow" w:hAnsi="Arial Narrow" w:cs="Arial"/>
                <w:sz w:val="20"/>
                <w:szCs w:val="20"/>
              </w:rPr>
            </w:pPr>
          </w:p>
        </w:tc>
        <w:tc>
          <w:tcPr>
            <w:tcW w:w="708" w:type="dxa"/>
            <w:vAlign w:val="center"/>
          </w:tcPr>
          <w:p w:rsidR="000D2376" w:rsidRPr="000D2376" w:rsidRDefault="000D2376" w:rsidP="00AA6E73">
            <w:pPr>
              <w:widowControl w:val="0"/>
              <w:rPr>
                <w:rFonts w:ascii="Arial Narrow" w:hAnsi="Arial Narrow" w:cs="Arial"/>
                <w:sz w:val="20"/>
                <w:szCs w:val="20"/>
              </w:rPr>
            </w:pPr>
          </w:p>
        </w:tc>
        <w:tc>
          <w:tcPr>
            <w:tcW w:w="709" w:type="dxa"/>
            <w:vAlign w:val="center"/>
          </w:tcPr>
          <w:p w:rsidR="000D2376" w:rsidRPr="000D2376" w:rsidRDefault="000D2376" w:rsidP="00AA6E73">
            <w:pPr>
              <w:widowControl w:val="0"/>
              <w:rPr>
                <w:rFonts w:ascii="Arial Narrow" w:hAnsi="Arial Narrow" w:cs="Arial"/>
                <w:sz w:val="20"/>
                <w:szCs w:val="20"/>
              </w:rPr>
            </w:pPr>
          </w:p>
        </w:tc>
      </w:tr>
      <w:tr w:rsidR="000D2376" w:rsidRPr="000D2376" w:rsidTr="00AA6E73">
        <w:tc>
          <w:tcPr>
            <w:tcW w:w="1196" w:type="dxa"/>
          </w:tcPr>
          <w:p w:rsidR="000D2376" w:rsidRPr="000D2376" w:rsidRDefault="000D2376" w:rsidP="00AA6E73">
            <w:pPr>
              <w:widowControl w:val="0"/>
              <w:rPr>
                <w:rFonts w:ascii="Arial Narrow" w:hAnsi="Arial Narrow" w:cs="Arial"/>
                <w:sz w:val="20"/>
                <w:szCs w:val="20"/>
              </w:rPr>
            </w:pPr>
          </w:p>
        </w:tc>
        <w:tc>
          <w:tcPr>
            <w:tcW w:w="1134" w:type="dxa"/>
            <w:vAlign w:val="center"/>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851" w:type="dxa"/>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129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07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680" w:type="dxa"/>
            <w:vAlign w:val="bottom"/>
          </w:tcPr>
          <w:p w:rsidR="000D2376" w:rsidRPr="000D2376" w:rsidRDefault="000D2376" w:rsidP="00AA6E73">
            <w:pPr>
              <w:widowControl w:val="0"/>
              <w:rPr>
                <w:rFonts w:ascii="Arial Narrow" w:hAnsi="Arial Narrow" w:cs="Arial"/>
                <w:sz w:val="20"/>
                <w:szCs w:val="20"/>
              </w:rPr>
            </w:pPr>
          </w:p>
        </w:tc>
        <w:tc>
          <w:tcPr>
            <w:tcW w:w="915" w:type="dxa"/>
            <w:vAlign w:val="bottom"/>
          </w:tcPr>
          <w:p w:rsidR="000D2376" w:rsidRPr="000D2376" w:rsidRDefault="000D2376" w:rsidP="00AA6E73">
            <w:pPr>
              <w:widowControl w:val="0"/>
              <w:rPr>
                <w:rFonts w:ascii="Arial Narrow" w:hAnsi="Arial Narrow" w:cs="Arial"/>
                <w:sz w:val="20"/>
                <w:szCs w:val="20"/>
              </w:rPr>
            </w:pPr>
          </w:p>
        </w:tc>
        <w:tc>
          <w:tcPr>
            <w:tcW w:w="709" w:type="dxa"/>
            <w:vAlign w:val="bottom"/>
          </w:tcPr>
          <w:p w:rsidR="000D2376" w:rsidRPr="000D2376" w:rsidRDefault="000D2376" w:rsidP="00AA6E73">
            <w:pPr>
              <w:widowControl w:val="0"/>
              <w:rPr>
                <w:rFonts w:ascii="Arial Narrow" w:hAnsi="Arial Narrow" w:cs="Arial"/>
                <w:sz w:val="20"/>
                <w:szCs w:val="20"/>
              </w:rPr>
            </w:pPr>
          </w:p>
        </w:tc>
        <w:tc>
          <w:tcPr>
            <w:tcW w:w="113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70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r>
    </w:tbl>
    <w:p w:rsidR="000D2376" w:rsidRPr="000D2376" w:rsidRDefault="000D2376" w:rsidP="000D2376">
      <w:pPr>
        <w:rPr>
          <w:rFonts w:ascii="Arial Narrow" w:hAnsi="Arial Narrow" w:cs="Arial"/>
          <w:sz w:val="20"/>
          <w:szCs w:val="20"/>
        </w:rPr>
      </w:pPr>
    </w:p>
    <w:p w:rsidR="000D2376" w:rsidRPr="00AA6E73" w:rsidRDefault="000D2376" w:rsidP="00AA6E73">
      <w:pPr>
        <w:widowControl w:val="0"/>
        <w:jc w:val="center"/>
        <w:rPr>
          <w:rFonts w:ascii="Arial Narrow" w:hAnsi="Arial Narrow" w:cs="Arial"/>
          <w:b/>
          <w:sz w:val="20"/>
          <w:szCs w:val="20"/>
        </w:rPr>
      </w:pPr>
      <w:r w:rsidRPr="00AA6E73">
        <w:rPr>
          <w:rFonts w:ascii="Arial Narrow" w:hAnsi="Arial Narrow" w:cs="Arial"/>
          <w:b/>
          <w:sz w:val="20"/>
          <w:szCs w:val="20"/>
        </w:rPr>
        <w:t>Раздел 2. Сведения о работах, выполняемых сверх</w:t>
      </w:r>
    </w:p>
    <w:p w:rsidR="000D2376" w:rsidRPr="00AA6E73" w:rsidRDefault="000D2376" w:rsidP="00AA6E73">
      <w:pPr>
        <w:widowControl w:val="0"/>
        <w:jc w:val="center"/>
        <w:rPr>
          <w:rFonts w:ascii="Arial Narrow" w:hAnsi="Arial Narrow" w:cs="Arial"/>
          <w:b/>
          <w:sz w:val="20"/>
          <w:szCs w:val="20"/>
        </w:rPr>
      </w:pPr>
      <w:r w:rsidRPr="00AA6E73">
        <w:rPr>
          <w:rFonts w:ascii="Arial Narrow" w:hAnsi="Arial Narrow" w:cs="Arial"/>
          <w:b/>
          <w:sz w:val="20"/>
          <w:szCs w:val="20"/>
        </w:rPr>
        <w:lastRenderedPageBreak/>
        <w:t>установленного муниципального задания</w:t>
      </w:r>
    </w:p>
    <w:p w:rsidR="000D2376" w:rsidRPr="000D2376" w:rsidRDefault="000D2376" w:rsidP="000D2376">
      <w:pPr>
        <w:rPr>
          <w:rFonts w:ascii="Arial Narrow" w:hAnsi="Arial Narrow" w:cs="Arial"/>
          <w:sz w:val="20"/>
          <w:szCs w:val="20"/>
        </w:rPr>
      </w:pPr>
    </w:p>
    <w:tbl>
      <w:tblPr>
        <w:tblW w:w="103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850"/>
        <w:gridCol w:w="907"/>
        <w:gridCol w:w="1077"/>
        <w:gridCol w:w="1077"/>
        <w:gridCol w:w="680"/>
        <w:gridCol w:w="915"/>
        <w:gridCol w:w="709"/>
        <w:gridCol w:w="992"/>
        <w:gridCol w:w="850"/>
        <w:gridCol w:w="1242"/>
      </w:tblGrid>
      <w:tr w:rsidR="00AA6E73" w:rsidRPr="00AA6E73" w:rsidTr="00AA6E73">
        <w:trPr>
          <w:jc w:val="center"/>
        </w:trPr>
        <w:tc>
          <w:tcPr>
            <w:tcW w:w="1085"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 выполняемых работ</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17" w:history="1">
              <w:r w:rsidRPr="00AA6E73">
                <w:rPr>
                  <w:rFonts w:ascii="Arial Narrow" w:hAnsi="Arial Narrow" w:cs="Arial"/>
                  <w:sz w:val="20"/>
                  <w:szCs w:val="20"/>
                </w:rPr>
                <w:t>ОКВЭД</w:t>
              </w:r>
            </w:hyperlink>
          </w:p>
        </w:tc>
        <w:tc>
          <w:tcPr>
            <w:tcW w:w="90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2834"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Объем выполненных работ</w:t>
            </w:r>
          </w:p>
        </w:tc>
        <w:tc>
          <w:tcPr>
            <w:tcW w:w="915"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Доход от выполнения работ, </w:t>
            </w:r>
            <w:proofErr w:type="spellStart"/>
            <w:r w:rsidRPr="00AA6E73">
              <w:rPr>
                <w:rFonts w:ascii="Arial Narrow" w:hAnsi="Arial Narrow" w:cs="Arial"/>
                <w:sz w:val="20"/>
                <w:szCs w:val="20"/>
              </w:rPr>
              <w:t>руб</w:t>
            </w:r>
            <w:proofErr w:type="spellEnd"/>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Цена (тариф)</w:t>
            </w:r>
          </w:p>
        </w:tc>
        <w:tc>
          <w:tcPr>
            <w:tcW w:w="3084" w:type="dxa"/>
            <w:gridSpan w:val="3"/>
          </w:tcPr>
          <w:p w:rsidR="000D2376" w:rsidRPr="00AA6E73" w:rsidRDefault="000D2376" w:rsidP="00AA6E73">
            <w:pPr>
              <w:widowControl w:val="0"/>
              <w:jc w:val="center"/>
              <w:rPr>
                <w:rFonts w:ascii="Arial Narrow" w:hAnsi="Arial Narrow" w:cs="Arial"/>
                <w:sz w:val="20"/>
                <w:szCs w:val="20"/>
              </w:rPr>
            </w:pPr>
            <w:proofErr w:type="spellStart"/>
            <w:r w:rsidRPr="00AA6E73">
              <w:rPr>
                <w:rFonts w:ascii="Arial Narrow" w:hAnsi="Arial Narrow" w:cs="Arial"/>
                <w:sz w:val="20"/>
                <w:szCs w:val="20"/>
              </w:rPr>
              <w:t>Справочно</w:t>
            </w:r>
            <w:proofErr w:type="spellEnd"/>
            <w:r w:rsidRPr="00AA6E73">
              <w:rPr>
                <w:rFonts w:ascii="Arial Narrow" w:hAnsi="Arial Narrow" w:cs="Arial"/>
                <w:sz w:val="20"/>
                <w:szCs w:val="20"/>
              </w:rPr>
              <w:t>: реквизиты акта, которым установлена цена (тариф)</w:t>
            </w:r>
          </w:p>
        </w:tc>
      </w:tr>
      <w:tr w:rsidR="00AA6E73" w:rsidRPr="00AA6E73" w:rsidTr="00AA6E73">
        <w:trPr>
          <w:jc w:val="center"/>
        </w:trPr>
        <w:tc>
          <w:tcPr>
            <w:tcW w:w="1085"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07" w:type="dxa"/>
            <w:vMerge/>
          </w:tcPr>
          <w:p w:rsidR="000D2376" w:rsidRPr="00AA6E73" w:rsidRDefault="000D2376" w:rsidP="00AA6E73">
            <w:pPr>
              <w:widowControl w:val="0"/>
              <w:jc w:val="center"/>
              <w:rPr>
                <w:rFonts w:ascii="Arial Narrow" w:hAnsi="Arial Narrow" w:cs="Arial"/>
                <w:sz w:val="20"/>
                <w:szCs w:val="20"/>
              </w:rPr>
            </w:pPr>
          </w:p>
        </w:tc>
        <w:tc>
          <w:tcPr>
            <w:tcW w:w="2154"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единица измерения</w:t>
            </w:r>
          </w:p>
        </w:tc>
        <w:tc>
          <w:tcPr>
            <w:tcW w:w="68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915"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99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кем издан (ФОИВ, учреждение)</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дата</w:t>
            </w:r>
          </w:p>
        </w:tc>
        <w:tc>
          <w:tcPr>
            <w:tcW w:w="124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номер</w:t>
            </w:r>
          </w:p>
        </w:tc>
      </w:tr>
      <w:tr w:rsidR="00AA6E73" w:rsidRPr="00AA6E73" w:rsidTr="00AA6E73">
        <w:trPr>
          <w:jc w:val="center"/>
        </w:trPr>
        <w:tc>
          <w:tcPr>
            <w:tcW w:w="1085"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07" w:type="dxa"/>
            <w:vMerge/>
          </w:tcPr>
          <w:p w:rsidR="000D2376" w:rsidRPr="00AA6E73" w:rsidRDefault="000D2376" w:rsidP="00AA6E73">
            <w:pPr>
              <w:widowControl w:val="0"/>
              <w:jc w:val="center"/>
              <w:rPr>
                <w:rFonts w:ascii="Arial Narrow" w:hAnsi="Arial Narrow" w:cs="Arial"/>
                <w:sz w:val="20"/>
                <w:szCs w:val="20"/>
              </w:rPr>
            </w:pPr>
          </w:p>
        </w:tc>
        <w:tc>
          <w:tcPr>
            <w:tcW w:w="107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107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18" w:history="1">
              <w:r w:rsidRPr="00AA6E73">
                <w:rPr>
                  <w:rFonts w:ascii="Arial Narrow" w:hAnsi="Arial Narrow" w:cs="Arial"/>
                  <w:sz w:val="20"/>
                  <w:szCs w:val="20"/>
                </w:rPr>
                <w:t>ОКЕИ</w:t>
              </w:r>
            </w:hyperlink>
          </w:p>
        </w:tc>
        <w:tc>
          <w:tcPr>
            <w:tcW w:w="680" w:type="dxa"/>
            <w:vMerge/>
          </w:tcPr>
          <w:p w:rsidR="000D2376" w:rsidRPr="00AA6E73" w:rsidRDefault="000D2376" w:rsidP="00AA6E73">
            <w:pPr>
              <w:widowControl w:val="0"/>
              <w:jc w:val="center"/>
              <w:rPr>
                <w:rFonts w:ascii="Arial Narrow" w:hAnsi="Arial Narrow" w:cs="Arial"/>
                <w:sz w:val="20"/>
                <w:szCs w:val="20"/>
              </w:rPr>
            </w:pPr>
          </w:p>
        </w:tc>
        <w:tc>
          <w:tcPr>
            <w:tcW w:w="915"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992"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1242" w:type="dxa"/>
            <w:vMerge/>
          </w:tcPr>
          <w:p w:rsidR="000D2376" w:rsidRPr="00AA6E73" w:rsidRDefault="000D2376" w:rsidP="00AA6E73">
            <w:pPr>
              <w:widowControl w:val="0"/>
              <w:jc w:val="center"/>
              <w:rPr>
                <w:rFonts w:ascii="Arial Narrow" w:hAnsi="Arial Narrow" w:cs="Arial"/>
                <w:sz w:val="20"/>
                <w:szCs w:val="20"/>
              </w:rPr>
            </w:pPr>
          </w:p>
        </w:tc>
      </w:tr>
      <w:tr w:rsidR="00AA6E73" w:rsidRPr="00AA6E73" w:rsidTr="00AA6E73">
        <w:trPr>
          <w:jc w:val="center"/>
        </w:trPr>
        <w:tc>
          <w:tcPr>
            <w:tcW w:w="108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90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107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107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68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91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c>
          <w:tcPr>
            <w:tcW w:w="124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w:t>
            </w:r>
          </w:p>
        </w:tc>
      </w:tr>
      <w:tr w:rsidR="00AA6E73" w:rsidRPr="00AA6E73" w:rsidTr="00AA6E73">
        <w:trPr>
          <w:jc w:val="center"/>
        </w:trPr>
        <w:tc>
          <w:tcPr>
            <w:tcW w:w="1085"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1077" w:type="dxa"/>
            <w:vAlign w:val="center"/>
          </w:tcPr>
          <w:p w:rsidR="000D2376" w:rsidRPr="00AA6E73" w:rsidRDefault="000D2376" w:rsidP="00AA6E73">
            <w:pPr>
              <w:widowControl w:val="0"/>
              <w:rPr>
                <w:rFonts w:ascii="Arial Narrow" w:hAnsi="Arial Narrow" w:cs="Arial"/>
                <w:sz w:val="20"/>
                <w:szCs w:val="20"/>
              </w:rPr>
            </w:pPr>
          </w:p>
        </w:tc>
        <w:tc>
          <w:tcPr>
            <w:tcW w:w="1077" w:type="dxa"/>
            <w:vAlign w:val="center"/>
          </w:tcPr>
          <w:p w:rsidR="000D2376" w:rsidRPr="00AA6E73" w:rsidRDefault="000D2376" w:rsidP="00AA6E73">
            <w:pPr>
              <w:widowControl w:val="0"/>
              <w:rPr>
                <w:rFonts w:ascii="Arial Narrow" w:hAnsi="Arial Narrow" w:cs="Arial"/>
                <w:sz w:val="20"/>
                <w:szCs w:val="20"/>
              </w:rPr>
            </w:pPr>
          </w:p>
        </w:tc>
        <w:tc>
          <w:tcPr>
            <w:tcW w:w="680" w:type="dxa"/>
            <w:vAlign w:val="center"/>
          </w:tcPr>
          <w:p w:rsidR="000D2376" w:rsidRPr="00AA6E73" w:rsidRDefault="000D2376" w:rsidP="00AA6E73">
            <w:pPr>
              <w:widowControl w:val="0"/>
              <w:rPr>
                <w:rFonts w:ascii="Arial Narrow" w:hAnsi="Arial Narrow" w:cs="Arial"/>
                <w:sz w:val="20"/>
                <w:szCs w:val="20"/>
              </w:rPr>
            </w:pPr>
          </w:p>
        </w:tc>
        <w:tc>
          <w:tcPr>
            <w:tcW w:w="915" w:type="dxa"/>
            <w:vAlign w:val="center"/>
          </w:tcPr>
          <w:p w:rsidR="000D2376" w:rsidRPr="00AA6E73" w:rsidRDefault="000D2376" w:rsidP="00AA6E73">
            <w:pPr>
              <w:widowControl w:val="0"/>
              <w:rPr>
                <w:rFonts w:ascii="Arial Narrow" w:hAnsi="Arial Narrow" w:cs="Arial"/>
                <w:sz w:val="20"/>
                <w:szCs w:val="20"/>
              </w:rPr>
            </w:pPr>
          </w:p>
        </w:tc>
        <w:tc>
          <w:tcPr>
            <w:tcW w:w="709" w:type="dxa"/>
            <w:vAlign w:val="center"/>
          </w:tcPr>
          <w:p w:rsidR="000D2376" w:rsidRPr="00AA6E73" w:rsidRDefault="000D2376" w:rsidP="00AA6E73">
            <w:pPr>
              <w:widowControl w:val="0"/>
              <w:rPr>
                <w:rFonts w:ascii="Arial Narrow" w:hAnsi="Arial Narrow" w:cs="Arial"/>
                <w:sz w:val="20"/>
                <w:szCs w:val="20"/>
              </w:rPr>
            </w:pPr>
          </w:p>
        </w:tc>
        <w:tc>
          <w:tcPr>
            <w:tcW w:w="992" w:type="dxa"/>
            <w:vAlign w:val="center"/>
          </w:tcPr>
          <w:p w:rsidR="000D2376" w:rsidRPr="00AA6E73" w:rsidRDefault="000D2376" w:rsidP="00AA6E73">
            <w:pPr>
              <w:widowControl w:val="0"/>
              <w:rPr>
                <w:rFonts w:ascii="Arial Narrow" w:hAnsi="Arial Narrow" w:cs="Arial"/>
                <w:sz w:val="20"/>
                <w:szCs w:val="20"/>
              </w:rPr>
            </w:pPr>
          </w:p>
        </w:tc>
        <w:tc>
          <w:tcPr>
            <w:tcW w:w="850" w:type="dxa"/>
            <w:vAlign w:val="center"/>
          </w:tcPr>
          <w:p w:rsidR="000D2376" w:rsidRPr="00AA6E73" w:rsidRDefault="000D2376" w:rsidP="00AA6E73">
            <w:pPr>
              <w:widowControl w:val="0"/>
              <w:rPr>
                <w:rFonts w:ascii="Arial Narrow" w:hAnsi="Arial Narrow" w:cs="Arial"/>
                <w:sz w:val="20"/>
                <w:szCs w:val="20"/>
              </w:rPr>
            </w:pPr>
          </w:p>
        </w:tc>
        <w:tc>
          <w:tcPr>
            <w:tcW w:w="1242" w:type="dxa"/>
          </w:tcPr>
          <w:p w:rsidR="000D2376" w:rsidRPr="00AA6E73" w:rsidRDefault="000D2376" w:rsidP="00AA6E73">
            <w:pPr>
              <w:widowControl w:val="0"/>
              <w:rPr>
                <w:rFonts w:ascii="Arial Narrow" w:hAnsi="Arial Narrow" w:cs="Arial"/>
                <w:sz w:val="20"/>
                <w:szCs w:val="20"/>
              </w:rPr>
            </w:pPr>
          </w:p>
        </w:tc>
      </w:tr>
      <w:tr w:rsidR="00AA6E73" w:rsidRPr="00AA6E73" w:rsidTr="00AA6E73">
        <w:trPr>
          <w:jc w:val="center"/>
        </w:trPr>
        <w:tc>
          <w:tcPr>
            <w:tcW w:w="1085"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1077" w:type="dxa"/>
            <w:vAlign w:val="center"/>
          </w:tcPr>
          <w:p w:rsidR="000D2376" w:rsidRPr="00AA6E73" w:rsidRDefault="000D2376" w:rsidP="00AA6E73">
            <w:pPr>
              <w:widowControl w:val="0"/>
              <w:rPr>
                <w:rFonts w:ascii="Arial Narrow" w:hAnsi="Arial Narrow" w:cs="Arial"/>
                <w:sz w:val="20"/>
                <w:szCs w:val="20"/>
              </w:rPr>
            </w:pPr>
          </w:p>
        </w:tc>
        <w:tc>
          <w:tcPr>
            <w:tcW w:w="1077" w:type="dxa"/>
            <w:vAlign w:val="center"/>
          </w:tcPr>
          <w:p w:rsidR="000D2376" w:rsidRPr="00AA6E73" w:rsidRDefault="000D2376" w:rsidP="00AA6E73">
            <w:pPr>
              <w:widowControl w:val="0"/>
              <w:rPr>
                <w:rFonts w:ascii="Arial Narrow" w:hAnsi="Arial Narrow" w:cs="Arial"/>
                <w:sz w:val="20"/>
                <w:szCs w:val="20"/>
              </w:rPr>
            </w:pPr>
          </w:p>
        </w:tc>
        <w:tc>
          <w:tcPr>
            <w:tcW w:w="680" w:type="dxa"/>
            <w:vAlign w:val="center"/>
          </w:tcPr>
          <w:p w:rsidR="000D2376" w:rsidRPr="00AA6E73" w:rsidRDefault="000D2376" w:rsidP="00AA6E73">
            <w:pPr>
              <w:widowControl w:val="0"/>
              <w:rPr>
                <w:rFonts w:ascii="Arial Narrow" w:hAnsi="Arial Narrow" w:cs="Arial"/>
                <w:sz w:val="20"/>
                <w:szCs w:val="20"/>
              </w:rPr>
            </w:pPr>
          </w:p>
        </w:tc>
        <w:tc>
          <w:tcPr>
            <w:tcW w:w="915" w:type="dxa"/>
            <w:vAlign w:val="center"/>
          </w:tcPr>
          <w:p w:rsidR="000D2376" w:rsidRPr="00AA6E73" w:rsidRDefault="000D2376" w:rsidP="00AA6E73">
            <w:pPr>
              <w:widowControl w:val="0"/>
              <w:rPr>
                <w:rFonts w:ascii="Arial Narrow" w:hAnsi="Arial Narrow" w:cs="Arial"/>
                <w:sz w:val="20"/>
                <w:szCs w:val="20"/>
              </w:rPr>
            </w:pPr>
          </w:p>
        </w:tc>
        <w:tc>
          <w:tcPr>
            <w:tcW w:w="709" w:type="dxa"/>
            <w:vAlign w:val="center"/>
          </w:tcPr>
          <w:p w:rsidR="000D2376" w:rsidRPr="00AA6E73" w:rsidRDefault="000D2376" w:rsidP="00AA6E73">
            <w:pPr>
              <w:widowControl w:val="0"/>
              <w:rPr>
                <w:rFonts w:ascii="Arial Narrow" w:hAnsi="Arial Narrow" w:cs="Arial"/>
                <w:sz w:val="20"/>
                <w:szCs w:val="20"/>
              </w:rPr>
            </w:pPr>
          </w:p>
        </w:tc>
        <w:tc>
          <w:tcPr>
            <w:tcW w:w="992" w:type="dxa"/>
            <w:vAlign w:val="center"/>
          </w:tcPr>
          <w:p w:rsidR="000D2376" w:rsidRPr="00AA6E73" w:rsidRDefault="000D2376" w:rsidP="00AA6E73">
            <w:pPr>
              <w:widowControl w:val="0"/>
              <w:rPr>
                <w:rFonts w:ascii="Arial Narrow" w:hAnsi="Arial Narrow" w:cs="Arial"/>
                <w:sz w:val="20"/>
                <w:szCs w:val="20"/>
              </w:rPr>
            </w:pPr>
          </w:p>
        </w:tc>
        <w:tc>
          <w:tcPr>
            <w:tcW w:w="850" w:type="dxa"/>
            <w:vAlign w:val="center"/>
          </w:tcPr>
          <w:p w:rsidR="000D2376" w:rsidRPr="00AA6E73" w:rsidRDefault="000D2376" w:rsidP="00AA6E73">
            <w:pPr>
              <w:widowControl w:val="0"/>
              <w:rPr>
                <w:rFonts w:ascii="Arial Narrow" w:hAnsi="Arial Narrow" w:cs="Arial"/>
                <w:sz w:val="20"/>
                <w:szCs w:val="20"/>
              </w:rPr>
            </w:pPr>
          </w:p>
        </w:tc>
        <w:tc>
          <w:tcPr>
            <w:tcW w:w="1242" w:type="dxa"/>
          </w:tcPr>
          <w:p w:rsidR="000D2376" w:rsidRPr="00AA6E73" w:rsidRDefault="000D2376" w:rsidP="00AA6E73">
            <w:pPr>
              <w:widowControl w:val="0"/>
              <w:rPr>
                <w:rFonts w:ascii="Arial Narrow" w:hAnsi="Arial Narrow" w:cs="Arial"/>
                <w:sz w:val="20"/>
                <w:szCs w:val="20"/>
              </w:rPr>
            </w:pPr>
          </w:p>
        </w:tc>
      </w:tr>
      <w:tr w:rsidR="00AA6E73" w:rsidRPr="00AA6E73" w:rsidTr="00AA6E73">
        <w:trPr>
          <w:jc w:val="center"/>
        </w:trPr>
        <w:tc>
          <w:tcPr>
            <w:tcW w:w="1085"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vAlign w:val="center"/>
          </w:tcPr>
          <w:p w:rsidR="000D2376" w:rsidRPr="00AA6E73" w:rsidRDefault="000D2376" w:rsidP="00AA6E73">
            <w:pPr>
              <w:widowControl w:val="0"/>
              <w:rPr>
                <w:rFonts w:ascii="Arial Narrow" w:hAnsi="Arial Narrow" w:cs="Arial"/>
                <w:sz w:val="20"/>
                <w:szCs w:val="20"/>
              </w:rPr>
            </w:pPr>
          </w:p>
        </w:tc>
        <w:tc>
          <w:tcPr>
            <w:tcW w:w="1077" w:type="dxa"/>
            <w:vAlign w:val="center"/>
          </w:tcPr>
          <w:p w:rsidR="000D2376" w:rsidRPr="00AA6E73" w:rsidRDefault="000D2376" w:rsidP="00AA6E73">
            <w:pPr>
              <w:widowControl w:val="0"/>
              <w:rPr>
                <w:rFonts w:ascii="Arial Narrow" w:hAnsi="Arial Narrow" w:cs="Arial"/>
                <w:sz w:val="20"/>
                <w:szCs w:val="20"/>
              </w:rPr>
            </w:pPr>
          </w:p>
        </w:tc>
        <w:tc>
          <w:tcPr>
            <w:tcW w:w="1077" w:type="dxa"/>
            <w:vAlign w:val="center"/>
          </w:tcPr>
          <w:p w:rsidR="000D2376" w:rsidRPr="00AA6E73" w:rsidRDefault="000D2376" w:rsidP="00AA6E73">
            <w:pPr>
              <w:widowControl w:val="0"/>
              <w:rPr>
                <w:rFonts w:ascii="Arial Narrow" w:hAnsi="Arial Narrow" w:cs="Arial"/>
                <w:sz w:val="20"/>
                <w:szCs w:val="20"/>
              </w:rPr>
            </w:pPr>
          </w:p>
        </w:tc>
        <w:tc>
          <w:tcPr>
            <w:tcW w:w="680" w:type="dxa"/>
            <w:vAlign w:val="center"/>
          </w:tcPr>
          <w:p w:rsidR="000D2376" w:rsidRPr="00AA6E73" w:rsidRDefault="000D2376" w:rsidP="00AA6E73">
            <w:pPr>
              <w:widowControl w:val="0"/>
              <w:rPr>
                <w:rFonts w:ascii="Arial Narrow" w:hAnsi="Arial Narrow" w:cs="Arial"/>
                <w:sz w:val="20"/>
                <w:szCs w:val="20"/>
              </w:rPr>
            </w:pPr>
          </w:p>
        </w:tc>
        <w:tc>
          <w:tcPr>
            <w:tcW w:w="915" w:type="dxa"/>
            <w:vAlign w:val="center"/>
          </w:tcPr>
          <w:p w:rsidR="000D2376" w:rsidRPr="00AA6E73" w:rsidRDefault="000D2376" w:rsidP="00AA6E73">
            <w:pPr>
              <w:widowControl w:val="0"/>
              <w:rPr>
                <w:rFonts w:ascii="Arial Narrow" w:hAnsi="Arial Narrow" w:cs="Arial"/>
                <w:sz w:val="20"/>
                <w:szCs w:val="20"/>
              </w:rPr>
            </w:pPr>
          </w:p>
        </w:tc>
        <w:tc>
          <w:tcPr>
            <w:tcW w:w="709" w:type="dxa"/>
            <w:vAlign w:val="center"/>
          </w:tcPr>
          <w:p w:rsidR="000D2376" w:rsidRPr="00AA6E73" w:rsidRDefault="000D2376" w:rsidP="00AA6E73">
            <w:pPr>
              <w:widowControl w:val="0"/>
              <w:rPr>
                <w:rFonts w:ascii="Arial Narrow" w:hAnsi="Arial Narrow" w:cs="Arial"/>
                <w:sz w:val="20"/>
                <w:szCs w:val="20"/>
              </w:rPr>
            </w:pPr>
          </w:p>
        </w:tc>
        <w:tc>
          <w:tcPr>
            <w:tcW w:w="992" w:type="dxa"/>
            <w:vAlign w:val="center"/>
          </w:tcPr>
          <w:p w:rsidR="000D2376" w:rsidRPr="00AA6E73" w:rsidRDefault="000D2376" w:rsidP="00AA6E73">
            <w:pPr>
              <w:widowControl w:val="0"/>
              <w:rPr>
                <w:rFonts w:ascii="Arial Narrow" w:hAnsi="Arial Narrow" w:cs="Arial"/>
                <w:sz w:val="20"/>
                <w:szCs w:val="20"/>
              </w:rPr>
            </w:pPr>
          </w:p>
        </w:tc>
        <w:tc>
          <w:tcPr>
            <w:tcW w:w="850" w:type="dxa"/>
            <w:vAlign w:val="center"/>
          </w:tcPr>
          <w:p w:rsidR="000D2376" w:rsidRPr="00AA6E73" w:rsidRDefault="000D2376" w:rsidP="00AA6E73">
            <w:pPr>
              <w:widowControl w:val="0"/>
              <w:rPr>
                <w:rFonts w:ascii="Arial Narrow" w:hAnsi="Arial Narrow" w:cs="Arial"/>
                <w:sz w:val="20"/>
                <w:szCs w:val="20"/>
              </w:rPr>
            </w:pPr>
          </w:p>
        </w:tc>
        <w:tc>
          <w:tcPr>
            <w:tcW w:w="1242" w:type="dxa"/>
          </w:tcPr>
          <w:p w:rsidR="000D2376" w:rsidRPr="00AA6E73" w:rsidRDefault="000D2376" w:rsidP="00AA6E73">
            <w:pPr>
              <w:widowControl w:val="0"/>
              <w:rPr>
                <w:rFonts w:ascii="Arial Narrow" w:hAnsi="Arial Narrow" w:cs="Arial"/>
                <w:sz w:val="20"/>
                <w:szCs w:val="20"/>
              </w:rPr>
            </w:pPr>
          </w:p>
        </w:tc>
      </w:tr>
      <w:tr w:rsidR="00AA6E73" w:rsidRPr="00AA6E73" w:rsidTr="00AA6E73">
        <w:trPr>
          <w:jc w:val="center"/>
        </w:trPr>
        <w:tc>
          <w:tcPr>
            <w:tcW w:w="1085" w:type="dxa"/>
          </w:tcPr>
          <w:p w:rsidR="000D2376" w:rsidRPr="00AA6E73" w:rsidRDefault="000D2376" w:rsidP="00AA6E73">
            <w:pPr>
              <w:widowControl w:val="0"/>
              <w:rPr>
                <w:rFonts w:ascii="Arial Narrow" w:hAnsi="Arial Narrow" w:cs="Arial"/>
                <w:sz w:val="20"/>
                <w:szCs w:val="20"/>
              </w:rPr>
            </w:pPr>
          </w:p>
        </w:tc>
        <w:tc>
          <w:tcPr>
            <w:tcW w:w="850" w:type="dxa"/>
            <w:vAlign w:val="center"/>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907" w:type="dxa"/>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9000</w:t>
            </w:r>
          </w:p>
        </w:tc>
        <w:tc>
          <w:tcPr>
            <w:tcW w:w="107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07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915" w:type="dxa"/>
            <w:vAlign w:val="bottom"/>
          </w:tcPr>
          <w:p w:rsidR="000D2376" w:rsidRPr="00AA6E73" w:rsidRDefault="000D2376" w:rsidP="00AA6E73">
            <w:pPr>
              <w:widowControl w:val="0"/>
              <w:rPr>
                <w:rFonts w:ascii="Arial Narrow" w:hAnsi="Arial Narrow" w:cs="Arial"/>
                <w:sz w:val="20"/>
                <w:szCs w:val="20"/>
              </w:rPr>
            </w:pPr>
          </w:p>
        </w:tc>
        <w:tc>
          <w:tcPr>
            <w:tcW w:w="709" w:type="dxa"/>
            <w:vAlign w:val="bottom"/>
          </w:tcPr>
          <w:p w:rsidR="000D2376" w:rsidRPr="00AA6E73" w:rsidRDefault="000D2376" w:rsidP="00AA6E73">
            <w:pPr>
              <w:widowControl w:val="0"/>
              <w:rPr>
                <w:rFonts w:ascii="Arial Narrow" w:hAnsi="Arial Narrow" w:cs="Arial"/>
                <w:sz w:val="20"/>
                <w:szCs w:val="20"/>
              </w:rPr>
            </w:pPr>
          </w:p>
        </w:tc>
        <w:tc>
          <w:tcPr>
            <w:tcW w:w="9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24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r>
    </w:tbl>
    <w:p w:rsidR="000D2376" w:rsidRPr="00AA6E73" w:rsidRDefault="000D2376" w:rsidP="000D2376">
      <w:pPr>
        <w:rPr>
          <w:rFonts w:ascii="Arial Narrow" w:hAnsi="Arial Narrow" w:cs="Arial"/>
          <w:sz w:val="20"/>
          <w:szCs w:val="20"/>
        </w:rPr>
      </w:pPr>
    </w:p>
    <w:p w:rsidR="000D2376" w:rsidRPr="00AA6E73" w:rsidRDefault="000D2376" w:rsidP="000D2376">
      <w:pPr>
        <w:widowControl w:val="0"/>
        <w:jc w:val="center"/>
        <w:outlineLvl w:val="3"/>
        <w:rPr>
          <w:rFonts w:ascii="Arial Narrow" w:hAnsi="Arial Narrow" w:cs="Arial"/>
          <w:b/>
          <w:sz w:val="20"/>
          <w:szCs w:val="20"/>
        </w:rPr>
      </w:pPr>
      <w:r w:rsidRPr="00AA6E73">
        <w:rPr>
          <w:rFonts w:ascii="Arial Narrow" w:hAnsi="Arial Narrow" w:cs="Arial"/>
          <w:b/>
          <w:sz w:val="20"/>
          <w:szCs w:val="20"/>
        </w:rPr>
        <w:t>Раздел 3. Сведения о производимой продукции</w:t>
      </w:r>
    </w:p>
    <w:p w:rsidR="000D2376" w:rsidRPr="00AA6E73" w:rsidRDefault="000D2376" w:rsidP="000D2376">
      <w:pPr>
        <w:rPr>
          <w:rFonts w:ascii="Arial Narrow" w:hAnsi="Arial Narrow" w:cs="Arial"/>
          <w:sz w:val="20"/>
          <w:szCs w:val="20"/>
        </w:rPr>
      </w:pPr>
    </w:p>
    <w:tbl>
      <w:tblPr>
        <w:tblW w:w="1049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378"/>
        <w:gridCol w:w="850"/>
        <w:gridCol w:w="114"/>
        <w:gridCol w:w="793"/>
        <w:gridCol w:w="851"/>
        <w:gridCol w:w="226"/>
        <w:gridCol w:w="114"/>
        <w:gridCol w:w="963"/>
        <w:gridCol w:w="398"/>
        <w:gridCol w:w="282"/>
        <w:gridCol w:w="694"/>
        <w:gridCol w:w="79"/>
        <w:gridCol w:w="851"/>
        <w:gridCol w:w="1134"/>
        <w:gridCol w:w="850"/>
        <w:gridCol w:w="913"/>
      </w:tblGrid>
      <w:tr w:rsidR="00AA6E73" w:rsidRPr="00AA6E73" w:rsidTr="00AA6E73">
        <w:tc>
          <w:tcPr>
            <w:tcW w:w="1378"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 производимой продукции</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19" w:history="1">
              <w:r w:rsidRPr="00AA6E73">
                <w:rPr>
                  <w:rFonts w:ascii="Arial Narrow" w:hAnsi="Arial Narrow" w:cs="Arial"/>
                  <w:sz w:val="20"/>
                  <w:szCs w:val="20"/>
                </w:rPr>
                <w:t>ОКВЭД</w:t>
              </w:r>
            </w:hyperlink>
          </w:p>
        </w:tc>
        <w:tc>
          <w:tcPr>
            <w:tcW w:w="907" w:type="dxa"/>
            <w:gridSpan w:val="2"/>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2834"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Объем произведенной продукции</w:t>
            </w:r>
          </w:p>
        </w:tc>
        <w:tc>
          <w:tcPr>
            <w:tcW w:w="773" w:type="dxa"/>
            <w:gridSpan w:val="2"/>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Доход от реализации продукции, </w:t>
            </w:r>
            <w:proofErr w:type="spellStart"/>
            <w:r w:rsidRPr="00AA6E73">
              <w:rPr>
                <w:rFonts w:ascii="Arial Narrow" w:hAnsi="Arial Narrow" w:cs="Arial"/>
                <w:sz w:val="20"/>
                <w:szCs w:val="20"/>
              </w:rPr>
              <w:t>руб</w:t>
            </w:r>
            <w:proofErr w:type="spellEnd"/>
          </w:p>
        </w:tc>
        <w:tc>
          <w:tcPr>
            <w:tcW w:w="85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Цена (тариф)</w:t>
            </w:r>
          </w:p>
        </w:tc>
        <w:tc>
          <w:tcPr>
            <w:tcW w:w="2897" w:type="dxa"/>
            <w:gridSpan w:val="3"/>
          </w:tcPr>
          <w:p w:rsidR="000D2376" w:rsidRPr="00AA6E73" w:rsidRDefault="000D2376" w:rsidP="00AA6E73">
            <w:pPr>
              <w:widowControl w:val="0"/>
              <w:jc w:val="center"/>
              <w:rPr>
                <w:rFonts w:ascii="Arial Narrow" w:hAnsi="Arial Narrow" w:cs="Arial"/>
                <w:sz w:val="20"/>
                <w:szCs w:val="20"/>
              </w:rPr>
            </w:pPr>
            <w:proofErr w:type="spellStart"/>
            <w:r w:rsidRPr="00AA6E73">
              <w:rPr>
                <w:rFonts w:ascii="Arial Narrow" w:hAnsi="Arial Narrow" w:cs="Arial"/>
                <w:sz w:val="20"/>
                <w:szCs w:val="20"/>
              </w:rPr>
              <w:t>Справочно</w:t>
            </w:r>
            <w:proofErr w:type="spellEnd"/>
            <w:r w:rsidRPr="00AA6E73">
              <w:rPr>
                <w:rFonts w:ascii="Arial Narrow" w:hAnsi="Arial Narrow" w:cs="Arial"/>
                <w:sz w:val="20"/>
                <w:szCs w:val="20"/>
              </w:rPr>
              <w:t>: реквизиты акта, которым установлена цена (тариф)</w:t>
            </w:r>
          </w:p>
        </w:tc>
      </w:tr>
      <w:tr w:rsidR="00AA6E73" w:rsidRPr="00AA6E73" w:rsidTr="00AA6E73">
        <w:tc>
          <w:tcPr>
            <w:tcW w:w="1378"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07" w:type="dxa"/>
            <w:gridSpan w:val="2"/>
            <w:vMerge/>
          </w:tcPr>
          <w:p w:rsidR="000D2376" w:rsidRPr="00AA6E73" w:rsidRDefault="000D2376" w:rsidP="00AA6E73">
            <w:pPr>
              <w:widowControl w:val="0"/>
              <w:jc w:val="center"/>
              <w:rPr>
                <w:rFonts w:ascii="Arial Narrow" w:hAnsi="Arial Narrow" w:cs="Arial"/>
                <w:sz w:val="20"/>
                <w:szCs w:val="20"/>
              </w:rPr>
            </w:pPr>
          </w:p>
        </w:tc>
        <w:tc>
          <w:tcPr>
            <w:tcW w:w="2154" w:type="dxa"/>
            <w:gridSpan w:val="4"/>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единица измерения</w:t>
            </w:r>
          </w:p>
        </w:tc>
        <w:tc>
          <w:tcPr>
            <w:tcW w:w="680" w:type="dxa"/>
            <w:gridSpan w:val="2"/>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773" w:type="dxa"/>
            <w:gridSpan w:val="2"/>
            <w:vMerge/>
          </w:tcPr>
          <w:p w:rsidR="000D2376" w:rsidRPr="00AA6E73" w:rsidRDefault="000D2376" w:rsidP="00AA6E73">
            <w:pPr>
              <w:widowControl w:val="0"/>
              <w:jc w:val="center"/>
              <w:rPr>
                <w:rFonts w:ascii="Arial Narrow" w:hAnsi="Arial Narrow" w:cs="Arial"/>
                <w:sz w:val="20"/>
                <w:szCs w:val="20"/>
              </w:rPr>
            </w:pPr>
          </w:p>
        </w:tc>
        <w:tc>
          <w:tcPr>
            <w:tcW w:w="851" w:type="dxa"/>
            <w:vMerge/>
          </w:tcPr>
          <w:p w:rsidR="000D2376" w:rsidRPr="00AA6E73" w:rsidRDefault="000D2376" w:rsidP="00AA6E73">
            <w:pPr>
              <w:widowControl w:val="0"/>
              <w:jc w:val="center"/>
              <w:rPr>
                <w:rFonts w:ascii="Arial Narrow" w:hAnsi="Arial Narrow" w:cs="Arial"/>
                <w:sz w:val="20"/>
                <w:szCs w:val="20"/>
              </w:rPr>
            </w:pP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кем издан (ФОИВ, учреждение)</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дата</w:t>
            </w:r>
          </w:p>
        </w:tc>
        <w:tc>
          <w:tcPr>
            <w:tcW w:w="913"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номер</w:t>
            </w:r>
          </w:p>
        </w:tc>
      </w:tr>
      <w:tr w:rsidR="00AA6E73" w:rsidRPr="00AA6E73" w:rsidTr="00AA6E73">
        <w:tc>
          <w:tcPr>
            <w:tcW w:w="1378"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07" w:type="dxa"/>
            <w:gridSpan w:val="2"/>
            <w:vMerge/>
          </w:tcPr>
          <w:p w:rsidR="000D2376" w:rsidRPr="00AA6E73" w:rsidRDefault="000D2376" w:rsidP="00AA6E73">
            <w:pPr>
              <w:widowControl w:val="0"/>
              <w:jc w:val="center"/>
              <w:rPr>
                <w:rFonts w:ascii="Arial Narrow" w:hAnsi="Arial Narrow" w:cs="Arial"/>
                <w:sz w:val="20"/>
                <w:szCs w:val="20"/>
              </w:rPr>
            </w:pPr>
          </w:p>
        </w:tc>
        <w:tc>
          <w:tcPr>
            <w:tcW w:w="1077"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1077"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20" w:history="1">
              <w:r w:rsidRPr="00AA6E73">
                <w:rPr>
                  <w:rFonts w:ascii="Arial Narrow" w:hAnsi="Arial Narrow" w:cs="Arial"/>
                  <w:sz w:val="20"/>
                  <w:szCs w:val="20"/>
                </w:rPr>
                <w:t>ОКЕИ</w:t>
              </w:r>
            </w:hyperlink>
          </w:p>
        </w:tc>
        <w:tc>
          <w:tcPr>
            <w:tcW w:w="680" w:type="dxa"/>
            <w:gridSpan w:val="2"/>
            <w:vMerge/>
          </w:tcPr>
          <w:p w:rsidR="000D2376" w:rsidRPr="00AA6E73" w:rsidRDefault="000D2376" w:rsidP="00AA6E73">
            <w:pPr>
              <w:widowControl w:val="0"/>
              <w:jc w:val="center"/>
              <w:rPr>
                <w:rFonts w:ascii="Arial Narrow" w:hAnsi="Arial Narrow" w:cs="Arial"/>
                <w:sz w:val="20"/>
                <w:szCs w:val="20"/>
              </w:rPr>
            </w:pPr>
          </w:p>
        </w:tc>
        <w:tc>
          <w:tcPr>
            <w:tcW w:w="773" w:type="dxa"/>
            <w:gridSpan w:val="2"/>
            <w:vMerge/>
          </w:tcPr>
          <w:p w:rsidR="000D2376" w:rsidRPr="00AA6E73" w:rsidRDefault="000D2376" w:rsidP="00AA6E73">
            <w:pPr>
              <w:widowControl w:val="0"/>
              <w:jc w:val="center"/>
              <w:rPr>
                <w:rFonts w:ascii="Arial Narrow" w:hAnsi="Arial Narrow" w:cs="Arial"/>
                <w:sz w:val="20"/>
                <w:szCs w:val="20"/>
              </w:rPr>
            </w:pPr>
          </w:p>
        </w:tc>
        <w:tc>
          <w:tcPr>
            <w:tcW w:w="851"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13" w:type="dxa"/>
            <w:vMerge/>
          </w:tcPr>
          <w:p w:rsidR="000D2376" w:rsidRPr="00AA6E73" w:rsidRDefault="000D2376" w:rsidP="00AA6E73">
            <w:pPr>
              <w:widowControl w:val="0"/>
              <w:jc w:val="center"/>
              <w:rPr>
                <w:rFonts w:ascii="Arial Narrow" w:hAnsi="Arial Narrow" w:cs="Arial"/>
                <w:sz w:val="20"/>
                <w:szCs w:val="20"/>
              </w:rPr>
            </w:pPr>
          </w:p>
        </w:tc>
      </w:tr>
      <w:tr w:rsidR="00AA6E73" w:rsidRPr="00AA6E73" w:rsidTr="00AA6E73">
        <w:tc>
          <w:tcPr>
            <w:tcW w:w="137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907"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1077"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1077"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680"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773"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c>
          <w:tcPr>
            <w:tcW w:w="913"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w:t>
            </w:r>
          </w:p>
        </w:tc>
      </w:tr>
      <w:tr w:rsidR="00AA6E73" w:rsidRPr="00AA6E73" w:rsidTr="00AA6E73">
        <w:tc>
          <w:tcPr>
            <w:tcW w:w="137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gridSpan w:val="2"/>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1077" w:type="dxa"/>
            <w:gridSpan w:val="2"/>
          </w:tcPr>
          <w:p w:rsidR="000D2376" w:rsidRPr="00AA6E73" w:rsidRDefault="000D2376" w:rsidP="00AA6E73">
            <w:pPr>
              <w:widowControl w:val="0"/>
              <w:rPr>
                <w:rFonts w:ascii="Arial Narrow" w:hAnsi="Arial Narrow" w:cs="Arial"/>
                <w:sz w:val="20"/>
                <w:szCs w:val="20"/>
              </w:rPr>
            </w:pPr>
          </w:p>
        </w:tc>
        <w:tc>
          <w:tcPr>
            <w:tcW w:w="1077" w:type="dxa"/>
            <w:gridSpan w:val="2"/>
          </w:tcPr>
          <w:p w:rsidR="000D2376" w:rsidRPr="00AA6E73" w:rsidRDefault="000D2376" w:rsidP="00AA6E73">
            <w:pPr>
              <w:widowControl w:val="0"/>
              <w:rPr>
                <w:rFonts w:ascii="Arial Narrow" w:hAnsi="Arial Narrow" w:cs="Arial"/>
                <w:sz w:val="20"/>
                <w:szCs w:val="20"/>
              </w:rPr>
            </w:pPr>
          </w:p>
        </w:tc>
        <w:tc>
          <w:tcPr>
            <w:tcW w:w="680" w:type="dxa"/>
            <w:gridSpan w:val="2"/>
          </w:tcPr>
          <w:p w:rsidR="000D2376" w:rsidRPr="00AA6E73" w:rsidRDefault="000D2376" w:rsidP="00AA6E73">
            <w:pPr>
              <w:widowControl w:val="0"/>
              <w:rPr>
                <w:rFonts w:ascii="Arial Narrow" w:hAnsi="Arial Narrow" w:cs="Arial"/>
                <w:sz w:val="20"/>
                <w:szCs w:val="20"/>
              </w:rPr>
            </w:pPr>
          </w:p>
        </w:tc>
        <w:tc>
          <w:tcPr>
            <w:tcW w:w="773" w:type="dxa"/>
            <w:gridSpan w:val="2"/>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13"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37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gridSpan w:val="2"/>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1077" w:type="dxa"/>
            <w:gridSpan w:val="2"/>
          </w:tcPr>
          <w:p w:rsidR="000D2376" w:rsidRPr="00AA6E73" w:rsidRDefault="000D2376" w:rsidP="00AA6E73">
            <w:pPr>
              <w:widowControl w:val="0"/>
              <w:rPr>
                <w:rFonts w:ascii="Arial Narrow" w:hAnsi="Arial Narrow" w:cs="Arial"/>
                <w:sz w:val="20"/>
                <w:szCs w:val="20"/>
              </w:rPr>
            </w:pPr>
          </w:p>
        </w:tc>
        <w:tc>
          <w:tcPr>
            <w:tcW w:w="1077" w:type="dxa"/>
            <w:gridSpan w:val="2"/>
          </w:tcPr>
          <w:p w:rsidR="000D2376" w:rsidRPr="00AA6E73" w:rsidRDefault="000D2376" w:rsidP="00AA6E73">
            <w:pPr>
              <w:widowControl w:val="0"/>
              <w:rPr>
                <w:rFonts w:ascii="Arial Narrow" w:hAnsi="Arial Narrow" w:cs="Arial"/>
                <w:sz w:val="20"/>
                <w:szCs w:val="20"/>
              </w:rPr>
            </w:pPr>
          </w:p>
        </w:tc>
        <w:tc>
          <w:tcPr>
            <w:tcW w:w="680" w:type="dxa"/>
            <w:gridSpan w:val="2"/>
          </w:tcPr>
          <w:p w:rsidR="000D2376" w:rsidRPr="00AA6E73" w:rsidRDefault="000D2376" w:rsidP="00AA6E73">
            <w:pPr>
              <w:widowControl w:val="0"/>
              <w:rPr>
                <w:rFonts w:ascii="Arial Narrow" w:hAnsi="Arial Narrow" w:cs="Arial"/>
                <w:sz w:val="20"/>
                <w:szCs w:val="20"/>
              </w:rPr>
            </w:pPr>
          </w:p>
        </w:tc>
        <w:tc>
          <w:tcPr>
            <w:tcW w:w="773" w:type="dxa"/>
            <w:gridSpan w:val="2"/>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13"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37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gridSpan w:val="2"/>
            <w:vAlign w:val="center"/>
          </w:tcPr>
          <w:p w:rsidR="000D2376" w:rsidRPr="00AA6E73" w:rsidRDefault="000D2376" w:rsidP="00AA6E73">
            <w:pPr>
              <w:widowControl w:val="0"/>
              <w:rPr>
                <w:rFonts w:ascii="Arial Narrow" w:hAnsi="Arial Narrow" w:cs="Arial"/>
                <w:sz w:val="20"/>
                <w:szCs w:val="20"/>
              </w:rPr>
            </w:pPr>
          </w:p>
        </w:tc>
        <w:tc>
          <w:tcPr>
            <w:tcW w:w="1077" w:type="dxa"/>
            <w:gridSpan w:val="2"/>
          </w:tcPr>
          <w:p w:rsidR="000D2376" w:rsidRPr="00AA6E73" w:rsidRDefault="000D2376" w:rsidP="00AA6E73">
            <w:pPr>
              <w:widowControl w:val="0"/>
              <w:rPr>
                <w:rFonts w:ascii="Arial Narrow" w:hAnsi="Arial Narrow" w:cs="Arial"/>
                <w:sz w:val="20"/>
                <w:szCs w:val="20"/>
              </w:rPr>
            </w:pPr>
          </w:p>
        </w:tc>
        <w:tc>
          <w:tcPr>
            <w:tcW w:w="1077" w:type="dxa"/>
            <w:gridSpan w:val="2"/>
          </w:tcPr>
          <w:p w:rsidR="000D2376" w:rsidRPr="00AA6E73" w:rsidRDefault="000D2376" w:rsidP="00AA6E73">
            <w:pPr>
              <w:widowControl w:val="0"/>
              <w:rPr>
                <w:rFonts w:ascii="Arial Narrow" w:hAnsi="Arial Narrow" w:cs="Arial"/>
                <w:sz w:val="20"/>
                <w:szCs w:val="20"/>
              </w:rPr>
            </w:pPr>
          </w:p>
        </w:tc>
        <w:tc>
          <w:tcPr>
            <w:tcW w:w="680" w:type="dxa"/>
            <w:gridSpan w:val="2"/>
          </w:tcPr>
          <w:p w:rsidR="000D2376" w:rsidRPr="00AA6E73" w:rsidRDefault="000D2376" w:rsidP="00AA6E73">
            <w:pPr>
              <w:widowControl w:val="0"/>
              <w:rPr>
                <w:rFonts w:ascii="Arial Narrow" w:hAnsi="Arial Narrow" w:cs="Arial"/>
                <w:sz w:val="20"/>
                <w:szCs w:val="20"/>
              </w:rPr>
            </w:pPr>
          </w:p>
        </w:tc>
        <w:tc>
          <w:tcPr>
            <w:tcW w:w="773" w:type="dxa"/>
            <w:gridSpan w:val="2"/>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13"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378" w:type="dxa"/>
          </w:tcPr>
          <w:p w:rsidR="000D2376" w:rsidRPr="00AA6E73" w:rsidRDefault="000D2376" w:rsidP="00AA6E73">
            <w:pPr>
              <w:widowControl w:val="0"/>
              <w:rPr>
                <w:rFonts w:ascii="Arial Narrow" w:hAnsi="Arial Narrow" w:cs="Arial"/>
                <w:sz w:val="20"/>
                <w:szCs w:val="20"/>
              </w:rPr>
            </w:pPr>
          </w:p>
        </w:tc>
        <w:tc>
          <w:tcPr>
            <w:tcW w:w="850" w:type="dxa"/>
            <w:vAlign w:val="center"/>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907" w:type="dxa"/>
            <w:gridSpan w:val="2"/>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9000</w:t>
            </w:r>
          </w:p>
        </w:tc>
        <w:tc>
          <w:tcPr>
            <w:tcW w:w="1077" w:type="dxa"/>
            <w:gridSpan w:val="2"/>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077" w:type="dxa"/>
            <w:gridSpan w:val="2"/>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0" w:type="dxa"/>
            <w:gridSpan w:val="2"/>
            <w:vAlign w:val="bottom"/>
          </w:tcPr>
          <w:p w:rsidR="000D2376" w:rsidRPr="00AA6E73" w:rsidRDefault="000D2376" w:rsidP="00AA6E73">
            <w:pPr>
              <w:widowControl w:val="0"/>
              <w:rPr>
                <w:rFonts w:ascii="Arial Narrow" w:hAnsi="Arial Narrow" w:cs="Arial"/>
                <w:sz w:val="20"/>
                <w:szCs w:val="20"/>
              </w:rPr>
            </w:pPr>
          </w:p>
        </w:tc>
        <w:tc>
          <w:tcPr>
            <w:tcW w:w="773" w:type="dxa"/>
            <w:gridSpan w:val="2"/>
            <w:vAlign w:val="bottom"/>
          </w:tcPr>
          <w:p w:rsidR="000D2376" w:rsidRPr="00AA6E73" w:rsidRDefault="000D2376" w:rsidP="00AA6E73">
            <w:pPr>
              <w:widowControl w:val="0"/>
              <w:rPr>
                <w:rFonts w:ascii="Arial Narrow" w:hAnsi="Arial Narrow" w:cs="Arial"/>
                <w:sz w:val="20"/>
                <w:szCs w:val="20"/>
              </w:rPr>
            </w:pPr>
          </w:p>
        </w:tc>
        <w:tc>
          <w:tcPr>
            <w:tcW w:w="851" w:type="dxa"/>
            <w:vAlign w:val="bottom"/>
          </w:tcPr>
          <w:p w:rsidR="000D2376" w:rsidRPr="00AA6E73" w:rsidRDefault="000D2376" w:rsidP="00AA6E73">
            <w:pPr>
              <w:widowControl w:val="0"/>
              <w:rPr>
                <w:rFonts w:ascii="Arial Narrow" w:hAnsi="Arial Narrow" w:cs="Arial"/>
                <w:sz w:val="20"/>
                <w:szCs w:val="20"/>
              </w:rPr>
            </w:pPr>
          </w:p>
        </w:tc>
        <w:tc>
          <w:tcPr>
            <w:tcW w:w="1134"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13"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r>
      <w:tr w:rsidR="000D2376" w:rsidRPr="000D2376" w:rsidTr="00AA6E73">
        <w:tc>
          <w:tcPr>
            <w:tcW w:w="2342" w:type="dxa"/>
            <w:gridSpan w:val="3"/>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1644" w:type="dxa"/>
            <w:gridSpan w:val="2"/>
            <w:vAlign w:val="bottom"/>
          </w:tcPr>
          <w:p w:rsidR="000D2376" w:rsidRPr="000D2376" w:rsidRDefault="000D2376" w:rsidP="00AA6E73">
            <w:pPr>
              <w:widowControl w:val="0"/>
              <w:rPr>
                <w:rFonts w:ascii="Arial Narrow" w:hAnsi="Arial Narrow" w:cs="Arial"/>
                <w:sz w:val="20"/>
                <w:szCs w:val="20"/>
              </w:rPr>
            </w:pPr>
          </w:p>
        </w:tc>
        <w:tc>
          <w:tcPr>
            <w:tcW w:w="340" w:type="dxa"/>
            <w:gridSpan w:val="2"/>
            <w:vAlign w:val="bottom"/>
          </w:tcPr>
          <w:p w:rsidR="000D2376" w:rsidRPr="000D2376" w:rsidRDefault="000D2376" w:rsidP="00AA6E73">
            <w:pPr>
              <w:widowControl w:val="0"/>
              <w:rPr>
                <w:rFonts w:ascii="Arial Narrow" w:hAnsi="Arial Narrow" w:cs="Arial"/>
                <w:sz w:val="20"/>
                <w:szCs w:val="20"/>
              </w:rPr>
            </w:pPr>
          </w:p>
        </w:tc>
        <w:tc>
          <w:tcPr>
            <w:tcW w:w="1361" w:type="dxa"/>
            <w:gridSpan w:val="2"/>
            <w:vAlign w:val="bottom"/>
          </w:tcPr>
          <w:p w:rsidR="000D2376" w:rsidRPr="000D2376" w:rsidRDefault="000D2376" w:rsidP="00AA6E73">
            <w:pPr>
              <w:widowControl w:val="0"/>
              <w:rPr>
                <w:rFonts w:ascii="Arial Narrow" w:hAnsi="Arial Narrow" w:cs="Arial"/>
                <w:sz w:val="20"/>
                <w:szCs w:val="20"/>
              </w:rPr>
            </w:pPr>
          </w:p>
        </w:tc>
        <w:tc>
          <w:tcPr>
            <w:tcW w:w="976" w:type="dxa"/>
            <w:gridSpan w:val="2"/>
            <w:vAlign w:val="bottom"/>
          </w:tcPr>
          <w:p w:rsidR="000D2376" w:rsidRPr="000D2376" w:rsidRDefault="000D2376" w:rsidP="00AA6E73">
            <w:pPr>
              <w:widowControl w:val="0"/>
              <w:rPr>
                <w:rFonts w:ascii="Arial Narrow" w:hAnsi="Arial Narrow" w:cs="Arial"/>
                <w:sz w:val="20"/>
                <w:szCs w:val="20"/>
              </w:rPr>
            </w:pPr>
          </w:p>
        </w:tc>
        <w:tc>
          <w:tcPr>
            <w:tcW w:w="3827" w:type="dxa"/>
            <w:gridSpan w:val="5"/>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c>
          <w:tcPr>
            <w:tcW w:w="2342" w:type="dxa"/>
            <w:gridSpan w:val="3"/>
          </w:tcPr>
          <w:p w:rsidR="000D2376" w:rsidRPr="000D2376" w:rsidRDefault="000D2376" w:rsidP="00AA6E73">
            <w:pPr>
              <w:widowControl w:val="0"/>
              <w:rPr>
                <w:rFonts w:ascii="Arial Narrow" w:hAnsi="Arial Narrow" w:cs="Arial"/>
                <w:sz w:val="20"/>
                <w:szCs w:val="20"/>
              </w:rPr>
            </w:pPr>
          </w:p>
        </w:tc>
        <w:tc>
          <w:tcPr>
            <w:tcW w:w="1644" w:type="dxa"/>
            <w:gridSpan w:val="2"/>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(должность)</w:t>
            </w:r>
          </w:p>
        </w:tc>
        <w:tc>
          <w:tcPr>
            <w:tcW w:w="340" w:type="dxa"/>
            <w:gridSpan w:val="2"/>
          </w:tcPr>
          <w:p w:rsidR="000D2376" w:rsidRPr="000D2376" w:rsidRDefault="000D2376" w:rsidP="00AA6E73">
            <w:pPr>
              <w:widowControl w:val="0"/>
              <w:rPr>
                <w:rFonts w:ascii="Arial Narrow" w:hAnsi="Arial Narrow" w:cs="Arial"/>
                <w:sz w:val="20"/>
                <w:szCs w:val="20"/>
              </w:rPr>
            </w:pPr>
          </w:p>
        </w:tc>
        <w:tc>
          <w:tcPr>
            <w:tcW w:w="1361" w:type="dxa"/>
            <w:gridSpan w:val="2"/>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(подпись)</w:t>
            </w:r>
          </w:p>
        </w:tc>
        <w:tc>
          <w:tcPr>
            <w:tcW w:w="976" w:type="dxa"/>
            <w:gridSpan w:val="2"/>
          </w:tcPr>
          <w:p w:rsidR="000D2376" w:rsidRPr="000D2376" w:rsidRDefault="000D2376" w:rsidP="00AA6E73">
            <w:pPr>
              <w:widowControl w:val="0"/>
              <w:rPr>
                <w:rFonts w:ascii="Arial Narrow" w:hAnsi="Arial Narrow" w:cs="Arial"/>
                <w:sz w:val="20"/>
                <w:szCs w:val="20"/>
              </w:rPr>
            </w:pPr>
          </w:p>
        </w:tc>
        <w:tc>
          <w:tcPr>
            <w:tcW w:w="3827" w:type="dxa"/>
            <w:gridSpan w:val="5"/>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c>
          <w:tcPr>
            <w:tcW w:w="2342" w:type="dxa"/>
            <w:gridSpan w:val="3"/>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Исполнитель</w:t>
            </w:r>
          </w:p>
        </w:tc>
        <w:tc>
          <w:tcPr>
            <w:tcW w:w="1644" w:type="dxa"/>
            <w:gridSpan w:val="2"/>
          </w:tcPr>
          <w:p w:rsidR="000D2376" w:rsidRPr="000D2376" w:rsidRDefault="000D2376" w:rsidP="00AA6E73">
            <w:pPr>
              <w:widowControl w:val="0"/>
              <w:rPr>
                <w:rFonts w:ascii="Arial Narrow" w:hAnsi="Arial Narrow" w:cs="Arial"/>
                <w:sz w:val="20"/>
                <w:szCs w:val="20"/>
              </w:rPr>
            </w:pPr>
          </w:p>
        </w:tc>
        <w:tc>
          <w:tcPr>
            <w:tcW w:w="340" w:type="dxa"/>
            <w:gridSpan w:val="2"/>
          </w:tcPr>
          <w:p w:rsidR="000D2376" w:rsidRPr="000D2376" w:rsidRDefault="000D2376" w:rsidP="00AA6E73">
            <w:pPr>
              <w:widowControl w:val="0"/>
              <w:rPr>
                <w:rFonts w:ascii="Arial Narrow" w:hAnsi="Arial Narrow" w:cs="Arial"/>
                <w:sz w:val="20"/>
                <w:szCs w:val="20"/>
              </w:rPr>
            </w:pPr>
          </w:p>
        </w:tc>
        <w:tc>
          <w:tcPr>
            <w:tcW w:w="1361" w:type="dxa"/>
            <w:gridSpan w:val="2"/>
          </w:tcPr>
          <w:p w:rsidR="000D2376" w:rsidRPr="000D2376" w:rsidRDefault="000D2376" w:rsidP="00AA6E73">
            <w:pPr>
              <w:widowControl w:val="0"/>
              <w:rPr>
                <w:rFonts w:ascii="Arial Narrow" w:hAnsi="Arial Narrow" w:cs="Arial"/>
                <w:sz w:val="20"/>
                <w:szCs w:val="20"/>
              </w:rPr>
            </w:pPr>
          </w:p>
        </w:tc>
        <w:tc>
          <w:tcPr>
            <w:tcW w:w="976" w:type="dxa"/>
            <w:gridSpan w:val="2"/>
          </w:tcPr>
          <w:p w:rsidR="000D2376" w:rsidRPr="000D2376" w:rsidRDefault="000D2376" w:rsidP="00AA6E73">
            <w:pPr>
              <w:widowControl w:val="0"/>
              <w:rPr>
                <w:rFonts w:ascii="Arial Narrow" w:hAnsi="Arial Narrow" w:cs="Arial"/>
                <w:sz w:val="20"/>
                <w:szCs w:val="20"/>
              </w:rPr>
            </w:pPr>
          </w:p>
        </w:tc>
        <w:tc>
          <w:tcPr>
            <w:tcW w:w="3827" w:type="dxa"/>
            <w:gridSpan w:val="5"/>
          </w:tcPr>
          <w:p w:rsidR="000D2376" w:rsidRPr="000D2376" w:rsidRDefault="000D2376" w:rsidP="00AA6E73">
            <w:pPr>
              <w:widowControl w:val="0"/>
              <w:rPr>
                <w:rFonts w:ascii="Arial Narrow" w:hAnsi="Arial Narrow" w:cs="Arial"/>
                <w:sz w:val="20"/>
                <w:szCs w:val="20"/>
              </w:rPr>
            </w:pPr>
          </w:p>
        </w:tc>
      </w:tr>
      <w:tr w:rsidR="000D2376" w:rsidRPr="000D2376" w:rsidTr="00AA6E73">
        <w:tc>
          <w:tcPr>
            <w:tcW w:w="2342" w:type="dxa"/>
            <w:gridSpan w:val="3"/>
          </w:tcPr>
          <w:p w:rsidR="000D2376" w:rsidRPr="000D2376" w:rsidRDefault="000D2376" w:rsidP="00AA6E73">
            <w:pPr>
              <w:widowControl w:val="0"/>
              <w:rPr>
                <w:rFonts w:ascii="Arial Narrow" w:hAnsi="Arial Narrow" w:cs="Arial"/>
                <w:sz w:val="20"/>
                <w:szCs w:val="20"/>
              </w:rPr>
            </w:pPr>
          </w:p>
        </w:tc>
        <w:tc>
          <w:tcPr>
            <w:tcW w:w="1644" w:type="dxa"/>
            <w:gridSpan w:val="2"/>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(должность)</w:t>
            </w:r>
          </w:p>
        </w:tc>
        <w:tc>
          <w:tcPr>
            <w:tcW w:w="340" w:type="dxa"/>
            <w:gridSpan w:val="2"/>
          </w:tcPr>
          <w:p w:rsidR="000D2376" w:rsidRPr="000D2376" w:rsidRDefault="000D2376" w:rsidP="00AA6E73">
            <w:pPr>
              <w:widowControl w:val="0"/>
              <w:rPr>
                <w:rFonts w:ascii="Arial Narrow" w:hAnsi="Arial Narrow" w:cs="Arial"/>
                <w:sz w:val="20"/>
                <w:szCs w:val="20"/>
              </w:rPr>
            </w:pPr>
          </w:p>
        </w:tc>
        <w:tc>
          <w:tcPr>
            <w:tcW w:w="1361" w:type="dxa"/>
            <w:gridSpan w:val="2"/>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(фамилия, инициалы)</w:t>
            </w:r>
          </w:p>
        </w:tc>
        <w:tc>
          <w:tcPr>
            <w:tcW w:w="976" w:type="dxa"/>
            <w:gridSpan w:val="2"/>
          </w:tcPr>
          <w:p w:rsidR="000D2376" w:rsidRPr="000D2376" w:rsidRDefault="000D2376" w:rsidP="00AA6E73">
            <w:pPr>
              <w:widowControl w:val="0"/>
              <w:rPr>
                <w:rFonts w:ascii="Arial Narrow" w:hAnsi="Arial Narrow" w:cs="Arial"/>
                <w:sz w:val="20"/>
                <w:szCs w:val="20"/>
              </w:rPr>
            </w:pPr>
          </w:p>
        </w:tc>
        <w:tc>
          <w:tcPr>
            <w:tcW w:w="3827" w:type="dxa"/>
            <w:gridSpan w:val="5"/>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(телефон)</w:t>
            </w:r>
          </w:p>
        </w:tc>
      </w:tr>
      <w:tr w:rsidR="000D2376" w:rsidRPr="000D2376" w:rsidTr="00AA6E73">
        <w:tc>
          <w:tcPr>
            <w:tcW w:w="2342" w:type="dxa"/>
            <w:gridSpan w:val="3"/>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"__" __________ 20__ г.</w:t>
            </w:r>
          </w:p>
        </w:tc>
        <w:tc>
          <w:tcPr>
            <w:tcW w:w="8148" w:type="dxa"/>
            <w:gridSpan w:val="13"/>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cs="Arial"/>
          <w:sz w:val="20"/>
          <w:szCs w:val="20"/>
        </w:rPr>
      </w:pP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Сведения о доходах учреждения в виде прибыли, приходящейся на доли</w:t>
      </w: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в уставных (складочных) капиталах хозяйственных товариществ</w:t>
      </w: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и обществ, или дивидендов по акциям,</w:t>
      </w:r>
    </w:p>
    <w:p w:rsidR="000D2376" w:rsidRPr="00AA6E73" w:rsidRDefault="000D2376" w:rsidP="000D2376">
      <w:pPr>
        <w:widowControl w:val="0"/>
        <w:jc w:val="center"/>
        <w:rPr>
          <w:rFonts w:ascii="Arial Narrow" w:hAnsi="Arial Narrow"/>
          <w:b/>
          <w:sz w:val="20"/>
          <w:szCs w:val="20"/>
        </w:rPr>
      </w:pPr>
      <w:r w:rsidRPr="000D2376">
        <w:rPr>
          <w:rFonts w:ascii="Arial Narrow" w:hAnsi="Arial Narrow"/>
          <w:b/>
          <w:sz w:val="20"/>
          <w:szCs w:val="20"/>
        </w:rPr>
        <w:t xml:space="preserve">принадлежащим учреждению </w:t>
      </w:r>
      <w:hyperlink w:anchor="Par1711" w:history="1">
        <w:r w:rsidRPr="00AA6E73">
          <w:rPr>
            <w:rFonts w:ascii="Arial Narrow" w:hAnsi="Arial Narrow"/>
            <w:b/>
            <w:sz w:val="20"/>
            <w:szCs w:val="20"/>
          </w:rPr>
          <w:t>&lt;1&gt;</w:t>
        </w:r>
      </w:hyperlink>
    </w:p>
    <w:p w:rsidR="000D2376" w:rsidRPr="000D2376" w:rsidRDefault="000D2376" w:rsidP="000D2376">
      <w:pPr>
        <w:widowControl w:val="0"/>
        <w:jc w:val="center"/>
        <w:outlineLvl w:val="2"/>
        <w:rPr>
          <w:rFonts w:ascii="Arial Narrow" w:hAnsi="Arial Narrow"/>
          <w:sz w:val="20"/>
          <w:szCs w:val="20"/>
        </w:rPr>
      </w:pPr>
    </w:p>
    <w:p w:rsidR="000D2376" w:rsidRPr="000D2376" w:rsidRDefault="000D2376" w:rsidP="000D2376">
      <w:pPr>
        <w:widowControl w:val="0"/>
        <w:jc w:val="both"/>
        <w:rPr>
          <w:rFonts w:ascii="Arial Narrow" w:hAnsi="Arial Narrow"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906"/>
      </w:tblGrid>
      <w:tr w:rsidR="000D2376" w:rsidRPr="000D2376" w:rsidTr="00AA6E73">
        <w:tc>
          <w:tcPr>
            <w:tcW w:w="7937"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190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3742"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 20__ г.</w:t>
            </w: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190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3742" w:type="dxa"/>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190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3742" w:type="dxa"/>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190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374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190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3742"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190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AA6E73" w:rsidTr="00AA6E73">
        <w:tc>
          <w:tcPr>
            <w:tcW w:w="283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Публично-правовое образование</w:t>
            </w:r>
          </w:p>
        </w:tc>
        <w:tc>
          <w:tcPr>
            <w:tcW w:w="3742"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21" w:history="1">
              <w:r w:rsidRPr="00AA6E73">
                <w:rPr>
                  <w:rFonts w:ascii="Arial Narrow" w:hAnsi="Arial Narrow" w:cs="Arial"/>
                  <w:sz w:val="20"/>
                  <w:szCs w:val="20"/>
                </w:rPr>
                <w:t>ОКТМО</w:t>
              </w:r>
            </w:hyperlink>
          </w:p>
        </w:tc>
        <w:tc>
          <w:tcPr>
            <w:tcW w:w="1906"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283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Периодичность: годовая</w:t>
            </w:r>
          </w:p>
        </w:tc>
        <w:tc>
          <w:tcPr>
            <w:tcW w:w="3742" w:type="dxa"/>
            <w:tcBorders>
              <w:top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361"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90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bl>
    <w:p w:rsidR="000D2376" w:rsidRPr="00AA6E73" w:rsidRDefault="000D2376" w:rsidP="000D2376">
      <w:pPr>
        <w:widowControl w:val="0"/>
        <w:rPr>
          <w:rFonts w:ascii="Arial Narrow" w:hAnsi="Arial Narrow" w:cs="Arial"/>
          <w:sz w:val="20"/>
          <w:szCs w:val="20"/>
        </w:rPr>
      </w:pPr>
    </w:p>
    <w:p w:rsidR="000D2376" w:rsidRPr="00AA6E73" w:rsidRDefault="000D2376" w:rsidP="000D2376">
      <w:pPr>
        <w:widowControl w:val="0"/>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449"/>
        <w:gridCol w:w="764"/>
        <w:gridCol w:w="449"/>
        <w:gridCol w:w="845"/>
        <w:gridCol w:w="567"/>
        <w:gridCol w:w="649"/>
        <w:gridCol w:w="936"/>
        <w:gridCol w:w="712"/>
        <w:gridCol w:w="1224"/>
        <w:gridCol w:w="712"/>
        <w:gridCol w:w="712"/>
        <w:gridCol w:w="1161"/>
      </w:tblGrid>
      <w:tr w:rsidR="00AA6E73" w:rsidRPr="00AA6E73" w:rsidTr="00AA6E73">
        <w:trPr>
          <w:trHeight w:val="585"/>
        </w:trPr>
        <w:tc>
          <w:tcPr>
            <w:tcW w:w="3181" w:type="dxa"/>
            <w:gridSpan w:val="5"/>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Организация (предприятие)</w:t>
            </w:r>
          </w:p>
        </w:tc>
        <w:tc>
          <w:tcPr>
            <w:tcW w:w="56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64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Сумма вложений в уставный капитал</w:t>
            </w:r>
          </w:p>
        </w:tc>
        <w:tc>
          <w:tcPr>
            <w:tcW w:w="93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Доля в уставном капитале, %</w:t>
            </w:r>
          </w:p>
        </w:tc>
        <w:tc>
          <w:tcPr>
            <w:tcW w:w="71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Вид вложений </w:t>
            </w:r>
            <w:hyperlink w:anchor="Par1712" w:history="1">
              <w:r w:rsidRPr="00AA6E73">
                <w:rPr>
                  <w:rFonts w:ascii="Arial Narrow" w:hAnsi="Arial Narrow" w:cs="Arial"/>
                  <w:sz w:val="20"/>
                  <w:szCs w:val="20"/>
                </w:rPr>
                <w:t>&lt;2&gt;</w:t>
              </w:r>
            </w:hyperlink>
          </w:p>
        </w:tc>
        <w:tc>
          <w:tcPr>
            <w:tcW w:w="122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Задолженность перед учреждением по перечислению части прибыли (дивидендов) на начало года</w:t>
            </w:r>
          </w:p>
        </w:tc>
        <w:tc>
          <w:tcPr>
            <w:tcW w:w="1424"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Доходы, подлежащие получению за отчетный период</w:t>
            </w:r>
          </w:p>
        </w:tc>
        <w:tc>
          <w:tcPr>
            <w:tcW w:w="116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Задолженность перед учреждением по перечислению части прибыли (дивидендов) на конец отчетного периода</w:t>
            </w:r>
          </w:p>
        </w:tc>
      </w:tr>
      <w:tr w:rsidR="00AA6E73" w:rsidRPr="00AA6E73" w:rsidTr="00AA6E73">
        <w:trPr>
          <w:trHeight w:val="792"/>
        </w:trPr>
        <w:tc>
          <w:tcPr>
            <w:tcW w:w="67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44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ИНН</w:t>
            </w:r>
          </w:p>
        </w:tc>
        <w:tc>
          <w:tcPr>
            <w:tcW w:w="76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22" w:history="1">
              <w:r w:rsidRPr="00AA6E73">
                <w:rPr>
                  <w:rFonts w:ascii="Arial Narrow" w:hAnsi="Arial Narrow" w:cs="Arial"/>
                  <w:sz w:val="20"/>
                  <w:szCs w:val="20"/>
                </w:rPr>
                <w:t>ОКОПФ</w:t>
              </w:r>
            </w:hyperlink>
          </w:p>
        </w:tc>
        <w:tc>
          <w:tcPr>
            <w:tcW w:w="44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дата создания</w:t>
            </w:r>
          </w:p>
        </w:tc>
        <w:tc>
          <w:tcPr>
            <w:tcW w:w="84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основной вид деятельности</w:t>
            </w:r>
          </w:p>
        </w:tc>
        <w:tc>
          <w:tcPr>
            <w:tcW w:w="567" w:type="dxa"/>
            <w:vMerge/>
          </w:tcPr>
          <w:p w:rsidR="000D2376" w:rsidRPr="00AA6E73" w:rsidRDefault="000D2376" w:rsidP="00AA6E73">
            <w:pPr>
              <w:widowControl w:val="0"/>
              <w:jc w:val="center"/>
              <w:rPr>
                <w:rFonts w:ascii="Arial Narrow" w:hAnsi="Arial Narrow" w:cs="Arial"/>
                <w:sz w:val="20"/>
                <w:szCs w:val="20"/>
              </w:rPr>
            </w:pPr>
          </w:p>
        </w:tc>
        <w:tc>
          <w:tcPr>
            <w:tcW w:w="649" w:type="dxa"/>
            <w:vMerge/>
          </w:tcPr>
          <w:p w:rsidR="000D2376" w:rsidRPr="00AA6E73" w:rsidRDefault="000D2376" w:rsidP="00AA6E73">
            <w:pPr>
              <w:widowControl w:val="0"/>
              <w:jc w:val="center"/>
              <w:rPr>
                <w:rFonts w:ascii="Arial Narrow" w:hAnsi="Arial Narrow" w:cs="Arial"/>
                <w:sz w:val="20"/>
                <w:szCs w:val="20"/>
              </w:rPr>
            </w:pPr>
          </w:p>
        </w:tc>
        <w:tc>
          <w:tcPr>
            <w:tcW w:w="936" w:type="dxa"/>
            <w:vMerge/>
          </w:tcPr>
          <w:p w:rsidR="000D2376" w:rsidRPr="00AA6E73" w:rsidRDefault="000D2376" w:rsidP="00AA6E73">
            <w:pPr>
              <w:widowControl w:val="0"/>
              <w:jc w:val="center"/>
              <w:rPr>
                <w:rFonts w:ascii="Arial Narrow" w:hAnsi="Arial Narrow" w:cs="Arial"/>
                <w:sz w:val="20"/>
                <w:szCs w:val="20"/>
              </w:rPr>
            </w:pPr>
          </w:p>
        </w:tc>
        <w:tc>
          <w:tcPr>
            <w:tcW w:w="712" w:type="dxa"/>
            <w:vMerge/>
          </w:tcPr>
          <w:p w:rsidR="000D2376" w:rsidRPr="00AA6E73" w:rsidRDefault="000D2376" w:rsidP="00AA6E73">
            <w:pPr>
              <w:widowControl w:val="0"/>
              <w:jc w:val="center"/>
              <w:rPr>
                <w:rFonts w:ascii="Arial Narrow" w:hAnsi="Arial Narrow" w:cs="Arial"/>
                <w:sz w:val="20"/>
                <w:szCs w:val="20"/>
              </w:rPr>
            </w:pPr>
          </w:p>
        </w:tc>
        <w:tc>
          <w:tcPr>
            <w:tcW w:w="1224" w:type="dxa"/>
            <w:vMerge/>
          </w:tcPr>
          <w:p w:rsidR="000D2376" w:rsidRPr="00AA6E73" w:rsidRDefault="000D2376" w:rsidP="00AA6E73">
            <w:pPr>
              <w:widowControl w:val="0"/>
              <w:jc w:val="center"/>
              <w:rPr>
                <w:rFonts w:ascii="Arial Narrow" w:hAnsi="Arial Narrow" w:cs="Arial"/>
                <w:sz w:val="20"/>
                <w:szCs w:val="20"/>
              </w:rPr>
            </w:pPr>
          </w:p>
        </w:tc>
        <w:tc>
          <w:tcPr>
            <w:tcW w:w="71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начислено, </w:t>
            </w:r>
            <w:proofErr w:type="spellStart"/>
            <w:r w:rsidRPr="00AA6E73">
              <w:rPr>
                <w:rFonts w:ascii="Arial Narrow" w:hAnsi="Arial Narrow" w:cs="Arial"/>
                <w:sz w:val="20"/>
                <w:szCs w:val="20"/>
              </w:rPr>
              <w:t>руб</w:t>
            </w:r>
            <w:proofErr w:type="spellEnd"/>
          </w:p>
        </w:tc>
        <w:tc>
          <w:tcPr>
            <w:tcW w:w="71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поступило, </w:t>
            </w:r>
            <w:proofErr w:type="spellStart"/>
            <w:r w:rsidRPr="00AA6E73">
              <w:rPr>
                <w:rFonts w:ascii="Arial Narrow" w:hAnsi="Arial Narrow" w:cs="Arial"/>
                <w:sz w:val="20"/>
                <w:szCs w:val="20"/>
              </w:rPr>
              <w:t>руб</w:t>
            </w:r>
            <w:proofErr w:type="spellEnd"/>
          </w:p>
        </w:tc>
        <w:tc>
          <w:tcPr>
            <w:tcW w:w="1161" w:type="dxa"/>
            <w:vMerge/>
          </w:tcPr>
          <w:p w:rsidR="000D2376" w:rsidRPr="00AA6E73" w:rsidRDefault="000D2376" w:rsidP="00AA6E73">
            <w:pPr>
              <w:widowControl w:val="0"/>
              <w:jc w:val="center"/>
              <w:rPr>
                <w:rFonts w:ascii="Arial Narrow" w:hAnsi="Arial Narrow" w:cs="Arial"/>
                <w:sz w:val="20"/>
                <w:szCs w:val="20"/>
              </w:rPr>
            </w:pPr>
          </w:p>
        </w:tc>
      </w:tr>
      <w:tr w:rsidR="000D2376" w:rsidRPr="000D2376" w:rsidTr="00AA6E73">
        <w:trPr>
          <w:trHeight w:val="195"/>
        </w:trPr>
        <w:tc>
          <w:tcPr>
            <w:tcW w:w="67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44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76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w:t>
            </w:r>
          </w:p>
        </w:tc>
        <w:tc>
          <w:tcPr>
            <w:tcW w:w="44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w:t>
            </w:r>
          </w:p>
        </w:tc>
        <w:tc>
          <w:tcPr>
            <w:tcW w:w="84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6</w:t>
            </w:r>
          </w:p>
        </w:tc>
        <w:tc>
          <w:tcPr>
            <w:tcW w:w="64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7</w:t>
            </w:r>
          </w:p>
        </w:tc>
        <w:tc>
          <w:tcPr>
            <w:tcW w:w="93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8</w:t>
            </w:r>
          </w:p>
        </w:tc>
        <w:tc>
          <w:tcPr>
            <w:tcW w:w="71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w:t>
            </w:r>
          </w:p>
        </w:tc>
        <w:tc>
          <w:tcPr>
            <w:tcW w:w="122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w:t>
            </w:r>
          </w:p>
        </w:tc>
        <w:tc>
          <w:tcPr>
            <w:tcW w:w="71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c>
          <w:tcPr>
            <w:tcW w:w="71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w:t>
            </w:r>
          </w:p>
        </w:tc>
        <w:tc>
          <w:tcPr>
            <w:tcW w:w="116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w:t>
            </w:r>
          </w:p>
        </w:tc>
      </w:tr>
      <w:tr w:rsidR="000D2376" w:rsidRPr="000D2376" w:rsidTr="00AA6E73">
        <w:trPr>
          <w:trHeight w:val="209"/>
        </w:trPr>
        <w:tc>
          <w:tcPr>
            <w:tcW w:w="674" w:type="dxa"/>
          </w:tcPr>
          <w:p w:rsidR="000D2376" w:rsidRPr="000D2376" w:rsidRDefault="000D2376" w:rsidP="00AA6E73">
            <w:pPr>
              <w:widowControl w:val="0"/>
              <w:rPr>
                <w:rFonts w:ascii="Arial Narrow" w:hAnsi="Arial Narrow" w:cs="Arial"/>
                <w:sz w:val="20"/>
                <w:szCs w:val="20"/>
              </w:rPr>
            </w:pPr>
          </w:p>
        </w:tc>
        <w:tc>
          <w:tcPr>
            <w:tcW w:w="449" w:type="dxa"/>
          </w:tcPr>
          <w:p w:rsidR="000D2376" w:rsidRPr="000D2376" w:rsidRDefault="000D2376" w:rsidP="00AA6E73">
            <w:pPr>
              <w:widowControl w:val="0"/>
              <w:rPr>
                <w:rFonts w:ascii="Arial Narrow" w:hAnsi="Arial Narrow" w:cs="Arial"/>
                <w:sz w:val="20"/>
                <w:szCs w:val="20"/>
              </w:rPr>
            </w:pPr>
          </w:p>
        </w:tc>
        <w:tc>
          <w:tcPr>
            <w:tcW w:w="764" w:type="dxa"/>
          </w:tcPr>
          <w:p w:rsidR="000D2376" w:rsidRPr="000D2376" w:rsidRDefault="000D2376" w:rsidP="00AA6E73">
            <w:pPr>
              <w:widowControl w:val="0"/>
              <w:rPr>
                <w:rFonts w:ascii="Arial Narrow" w:hAnsi="Arial Narrow" w:cs="Arial"/>
                <w:sz w:val="20"/>
                <w:szCs w:val="20"/>
              </w:rPr>
            </w:pPr>
          </w:p>
        </w:tc>
        <w:tc>
          <w:tcPr>
            <w:tcW w:w="449" w:type="dxa"/>
          </w:tcPr>
          <w:p w:rsidR="000D2376" w:rsidRPr="000D2376" w:rsidRDefault="000D2376" w:rsidP="00AA6E73">
            <w:pPr>
              <w:widowControl w:val="0"/>
              <w:rPr>
                <w:rFonts w:ascii="Arial Narrow" w:hAnsi="Arial Narrow" w:cs="Arial"/>
                <w:sz w:val="20"/>
                <w:szCs w:val="20"/>
              </w:rPr>
            </w:pPr>
          </w:p>
        </w:tc>
        <w:tc>
          <w:tcPr>
            <w:tcW w:w="84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1000</w:t>
            </w:r>
          </w:p>
        </w:tc>
        <w:tc>
          <w:tcPr>
            <w:tcW w:w="649" w:type="dxa"/>
          </w:tcPr>
          <w:p w:rsidR="000D2376" w:rsidRPr="000D2376" w:rsidRDefault="000D2376" w:rsidP="00AA6E73">
            <w:pPr>
              <w:widowControl w:val="0"/>
              <w:rPr>
                <w:rFonts w:ascii="Arial Narrow" w:hAnsi="Arial Narrow" w:cs="Arial"/>
                <w:sz w:val="20"/>
                <w:szCs w:val="20"/>
              </w:rPr>
            </w:pPr>
          </w:p>
        </w:tc>
        <w:tc>
          <w:tcPr>
            <w:tcW w:w="936"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1224"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1161"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674" w:type="dxa"/>
          </w:tcPr>
          <w:p w:rsidR="000D2376" w:rsidRPr="000D2376" w:rsidRDefault="000D2376" w:rsidP="00AA6E73">
            <w:pPr>
              <w:widowControl w:val="0"/>
              <w:rPr>
                <w:rFonts w:ascii="Arial Narrow" w:hAnsi="Arial Narrow" w:cs="Arial"/>
                <w:sz w:val="20"/>
                <w:szCs w:val="20"/>
              </w:rPr>
            </w:pPr>
          </w:p>
        </w:tc>
        <w:tc>
          <w:tcPr>
            <w:tcW w:w="449" w:type="dxa"/>
          </w:tcPr>
          <w:p w:rsidR="000D2376" w:rsidRPr="000D2376" w:rsidRDefault="000D2376" w:rsidP="00AA6E73">
            <w:pPr>
              <w:widowControl w:val="0"/>
              <w:rPr>
                <w:rFonts w:ascii="Arial Narrow" w:hAnsi="Arial Narrow" w:cs="Arial"/>
                <w:sz w:val="20"/>
                <w:szCs w:val="20"/>
              </w:rPr>
            </w:pPr>
          </w:p>
        </w:tc>
        <w:tc>
          <w:tcPr>
            <w:tcW w:w="764" w:type="dxa"/>
          </w:tcPr>
          <w:p w:rsidR="000D2376" w:rsidRPr="000D2376" w:rsidRDefault="000D2376" w:rsidP="00AA6E73">
            <w:pPr>
              <w:widowControl w:val="0"/>
              <w:rPr>
                <w:rFonts w:ascii="Arial Narrow" w:hAnsi="Arial Narrow" w:cs="Arial"/>
                <w:sz w:val="20"/>
                <w:szCs w:val="20"/>
              </w:rPr>
            </w:pPr>
          </w:p>
        </w:tc>
        <w:tc>
          <w:tcPr>
            <w:tcW w:w="449" w:type="dxa"/>
          </w:tcPr>
          <w:p w:rsidR="000D2376" w:rsidRPr="000D2376" w:rsidRDefault="000D2376" w:rsidP="00AA6E73">
            <w:pPr>
              <w:widowControl w:val="0"/>
              <w:rPr>
                <w:rFonts w:ascii="Arial Narrow" w:hAnsi="Arial Narrow" w:cs="Arial"/>
                <w:sz w:val="20"/>
                <w:szCs w:val="20"/>
              </w:rPr>
            </w:pPr>
          </w:p>
        </w:tc>
        <w:tc>
          <w:tcPr>
            <w:tcW w:w="84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649" w:type="dxa"/>
          </w:tcPr>
          <w:p w:rsidR="000D2376" w:rsidRPr="000D2376" w:rsidRDefault="000D2376" w:rsidP="00AA6E73">
            <w:pPr>
              <w:widowControl w:val="0"/>
              <w:rPr>
                <w:rFonts w:ascii="Arial Narrow" w:hAnsi="Arial Narrow" w:cs="Arial"/>
                <w:sz w:val="20"/>
                <w:szCs w:val="20"/>
              </w:rPr>
            </w:pPr>
          </w:p>
        </w:tc>
        <w:tc>
          <w:tcPr>
            <w:tcW w:w="936"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1224"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1161"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9"/>
        </w:trPr>
        <w:tc>
          <w:tcPr>
            <w:tcW w:w="674" w:type="dxa"/>
          </w:tcPr>
          <w:p w:rsidR="000D2376" w:rsidRPr="000D2376" w:rsidRDefault="000D2376" w:rsidP="00AA6E73">
            <w:pPr>
              <w:widowControl w:val="0"/>
              <w:rPr>
                <w:rFonts w:ascii="Arial Narrow" w:hAnsi="Arial Narrow" w:cs="Arial"/>
                <w:sz w:val="20"/>
                <w:szCs w:val="20"/>
              </w:rPr>
            </w:pPr>
          </w:p>
        </w:tc>
        <w:tc>
          <w:tcPr>
            <w:tcW w:w="449" w:type="dxa"/>
          </w:tcPr>
          <w:p w:rsidR="000D2376" w:rsidRPr="000D2376" w:rsidRDefault="000D2376" w:rsidP="00AA6E73">
            <w:pPr>
              <w:widowControl w:val="0"/>
              <w:rPr>
                <w:rFonts w:ascii="Arial Narrow" w:hAnsi="Arial Narrow" w:cs="Arial"/>
                <w:sz w:val="20"/>
                <w:szCs w:val="20"/>
              </w:rPr>
            </w:pPr>
          </w:p>
        </w:tc>
        <w:tc>
          <w:tcPr>
            <w:tcW w:w="764" w:type="dxa"/>
          </w:tcPr>
          <w:p w:rsidR="000D2376" w:rsidRPr="000D2376" w:rsidRDefault="000D2376" w:rsidP="00AA6E73">
            <w:pPr>
              <w:widowControl w:val="0"/>
              <w:rPr>
                <w:rFonts w:ascii="Arial Narrow" w:hAnsi="Arial Narrow" w:cs="Arial"/>
                <w:sz w:val="20"/>
                <w:szCs w:val="20"/>
              </w:rPr>
            </w:pPr>
          </w:p>
        </w:tc>
        <w:tc>
          <w:tcPr>
            <w:tcW w:w="449" w:type="dxa"/>
          </w:tcPr>
          <w:p w:rsidR="000D2376" w:rsidRPr="000D2376" w:rsidRDefault="000D2376" w:rsidP="00AA6E73">
            <w:pPr>
              <w:widowControl w:val="0"/>
              <w:rPr>
                <w:rFonts w:ascii="Arial Narrow" w:hAnsi="Arial Narrow" w:cs="Arial"/>
                <w:sz w:val="20"/>
                <w:szCs w:val="20"/>
              </w:rPr>
            </w:pPr>
          </w:p>
        </w:tc>
        <w:tc>
          <w:tcPr>
            <w:tcW w:w="84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49" w:type="dxa"/>
          </w:tcPr>
          <w:p w:rsidR="000D2376" w:rsidRPr="000D2376" w:rsidRDefault="000D2376" w:rsidP="00AA6E73">
            <w:pPr>
              <w:widowControl w:val="0"/>
              <w:rPr>
                <w:rFonts w:ascii="Arial Narrow" w:hAnsi="Arial Narrow" w:cs="Arial"/>
                <w:sz w:val="20"/>
                <w:szCs w:val="20"/>
              </w:rPr>
            </w:pPr>
          </w:p>
        </w:tc>
        <w:tc>
          <w:tcPr>
            <w:tcW w:w="936"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1224"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1161"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674" w:type="dxa"/>
          </w:tcPr>
          <w:p w:rsidR="000D2376" w:rsidRPr="000D2376" w:rsidRDefault="000D2376" w:rsidP="00AA6E73">
            <w:pPr>
              <w:widowControl w:val="0"/>
              <w:rPr>
                <w:rFonts w:ascii="Arial Narrow" w:hAnsi="Arial Narrow" w:cs="Arial"/>
                <w:sz w:val="20"/>
                <w:szCs w:val="20"/>
              </w:rPr>
            </w:pPr>
          </w:p>
        </w:tc>
        <w:tc>
          <w:tcPr>
            <w:tcW w:w="449" w:type="dxa"/>
          </w:tcPr>
          <w:p w:rsidR="000D2376" w:rsidRPr="000D2376" w:rsidRDefault="000D2376" w:rsidP="00AA6E73">
            <w:pPr>
              <w:widowControl w:val="0"/>
              <w:rPr>
                <w:rFonts w:ascii="Arial Narrow" w:hAnsi="Arial Narrow" w:cs="Arial"/>
                <w:sz w:val="20"/>
                <w:szCs w:val="20"/>
              </w:rPr>
            </w:pPr>
          </w:p>
        </w:tc>
        <w:tc>
          <w:tcPr>
            <w:tcW w:w="764" w:type="dxa"/>
          </w:tcPr>
          <w:p w:rsidR="000D2376" w:rsidRPr="000D2376" w:rsidRDefault="000D2376" w:rsidP="00AA6E73">
            <w:pPr>
              <w:widowControl w:val="0"/>
              <w:rPr>
                <w:rFonts w:ascii="Arial Narrow" w:hAnsi="Arial Narrow" w:cs="Arial"/>
                <w:sz w:val="20"/>
                <w:szCs w:val="20"/>
              </w:rPr>
            </w:pPr>
          </w:p>
        </w:tc>
        <w:tc>
          <w:tcPr>
            <w:tcW w:w="449" w:type="dxa"/>
          </w:tcPr>
          <w:p w:rsidR="000D2376" w:rsidRPr="000D2376" w:rsidRDefault="000D2376" w:rsidP="00AA6E73">
            <w:pPr>
              <w:widowControl w:val="0"/>
              <w:rPr>
                <w:rFonts w:ascii="Arial Narrow" w:hAnsi="Arial Narrow" w:cs="Arial"/>
                <w:sz w:val="20"/>
                <w:szCs w:val="20"/>
              </w:rPr>
            </w:pPr>
          </w:p>
        </w:tc>
        <w:tc>
          <w:tcPr>
            <w:tcW w:w="845" w:type="dxa"/>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649" w:type="dxa"/>
          </w:tcPr>
          <w:p w:rsidR="000D2376" w:rsidRPr="000D2376" w:rsidRDefault="000D2376" w:rsidP="00AA6E73">
            <w:pPr>
              <w:widowControl w:val="0"/>
              <w:rPr>
                <w:rFonts w:ascii="Arial Narrow" w:hAnsi="Arial Narrow" w:cs="Arial"/>
                <w:sz w:val="20"/>
                <w:szCs w:val="20"/>
              </w:rPr>
            </w:pPr>
          </w:p>
        </w:tc>
        <w:tc>
          <w:tcPr>
            <w:tcW w:w="93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71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224"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712" w:type="dxa"/>
          </w:tcPr>
          <w:p w:rsidR="000D2376" w:rsidRPr="000D2376" w:rsidRDefault="000D2376" w:rsidP="00AA6E73">
            <w:pPr>
              <w:widowControl w:val="0"/>
              <w:rPr>
                <w:rFonts w:ascii="Arial Narrow" w:hAnsi="Arial Narrow" w:cs="Arial"/>
                <w:sz w:val="20"/>
                <w:szCs w:val="20"/>
              </w:rPr>
            </w:pPr>
          </w:p>
        </w:tc>
        <w:tc>
          <w:tcPr>
            <w:tcW w:w="1161"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spacing w:before="160"/>
        <w:ind w:firstLine="540"/>
        <w:jc w:val="both"/>
        <w:rPr>
          <w:rFonts w:ascii="Arial Narrow" w:hAnsi="Arial Narrow" w:cs="Arial"/>
          <w:sz w:val="20"/>
          <w:szCs w:val="20"/>
        </w:rPr>
      </w:pPr>
      <w:r w:rsidRPr="000D2376">
        <w:rPr>
          <w:rFonts w:ascii="Arial Narrow" w:hAnsi="Arial Narrow" w:cs="Arial"/>
          <w:sz w:val="20"/>
          <w:szCs w:val="20"/>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0D2376" w:rsidRPr="000D2376" w:rsidRDefault="000D2376" w:rsidP="000D2376">
      <w:pPr>
        <w:widowControl w:val="0"/>
        <w:spacing w:before="160"/>
        <w:ind w:firstLine="540"/>
        <w:jc w:val="both"/>
        <w:rPr>
          <w:rFonts w:ascii="Arial Narrow" w:hAnsi="Arial Narrow" w:cs="Arial"/>
          <w:sz w:val="20"/>
          <w:szCs w:val="20"/>
        </w:rPr>
      </w:pPr>
      <w:r w:rsidRPr="000D2376">
        <w:rPr>
          <w:rFonts w:ascii="Arial Narrow" w:hAnsi="Arial Narrow" w:cs="Arial"/>
          <w:sz w:val="20"/>
          <w:szCs w:val="20"/>
        </w:rPr>
        <w:t>&lt;2&gt; Указывается вид вложений "1" - денежные средства, "2" - имущество, "3" - право пользования нематериальными активами.</w:t>
      </w:r>
    </w:p>
    <w:p w:rsidR="000D2376" w:rsidRPr="000D2376" w:rsidRDefault="000D2376" w:rsidP="000D2376">
      <w:pPr>
        <w:widowControl w:val="0"/>
        <w:rPr>
          <w:rFonts w:ascii="Arial Narrow" w:hAnsi="Arial Narrow"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7"/>
        <w:gridCol w:w="1808"/>
        <w:gridCol w:w="374"/>
        <w:gridCol w:w="1496"/>
        <w:gridCol w:w="374"/>
        <w:gridCol w:w="2992"/>
      </w:tblGrid>
      <w:tr w:rsidR="000D2376" w:rsidRPr="000D2376" w:rsidTr="00AA6E73">
        <w:trPr>
          <w:trHeight w:val="562"/>
        </w:trPr>
        <w:tc>
          <w:tcPr>
            <w:tcW w:w="2867"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180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374" w:type="dxa"/>
            <w:vAlign w:val="bottom"/>
          </w:tcPr>
          <w:p w:rsidR="000D2376" w:rsidRPr="000D2376" w:rsidRDefault="000D2376" w:rsidP="00AA6E73">
            <w:pPr>
              <w:widowControl w:val="0"/>
              <w:rPr>
                <w:rFonts w:ascii="Arial Narrow" w:hAnsi="Arial Narrow" w:cs="Arial"/>
                <w:sz w:val="20"/>
                <w:szCs w:val="20"/>
              </w:rPr>
            </w:pPr>
          </w:p>
        </w:tc>
        <w:tc>
          <w:tcPr>
            <w:tcW w:w="1496"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374" w:type="dxa"/>
            <w:vAlign w:val="bottom"/>
          </w:tcPr>
          <w:p w:rsidR="000D2376" w:rsidRPr="000D2376" w:rsidRDefault="000D2376" w:rsidP="00AA6E73">
            <w:pPr>
              <w:widowControl w:val="0"/>
              <w:rPr>
                <w:rFonts w:ascii="Arial Narrow" w:hAnsi="Arial Narrow" w:cs="Arial"/>
                <w:sz w:val="20"/>
                <w:szCs w:val="20"/>
              </w:rPr>
            </w:pPr>
          </w:p>
        </w:tc>
        <w:tc>
          <w:tcPr>
            <w:tcW w:w="299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6"/>
        </w:trPr>
        <w:tc>
          <w:tcPr>
            <w:tcW w:w="2867" w:type="dxa"/>
          </w:tcPr>
          <w:p w:rsidR="000D2376" w:rsidRPr="000D2376" w:rsidRDefault="000D2376" w:rsidP="00AA6E73">
            <w:pPr>
              <w:widowControl w:val="0"/>
              <w:rPr>
                <w:rFonts w:ascii="Arial Narrow" w:hAnsi="Arial Narrow" w:cs="Arial"/>
                <w:sz w:val="20"/>
                <w:szCs w:val="20"/>
              </w:rPr>
            </w:pPr>
          </w:p>
        </w:tc>
        <w:tc>
          <w:tcPr>
            <w:tcW w:w="180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374" w:type="dxa"/>
          </w:tcPr>
          <w:p w:rsidR="000D2376" w:rsidRPr="000D2376" w:rsidRDefault="000D2376" w:rsidP="00AA6E73">
            <w:pPr>
              <w:widowControl w:val="0"/>
              <w:rPr>
                <w:rFonts w:ascii="Arial Narrow" w:hAnsi="Arial Narrow" w:cs="Arial"/>
                <w:sz w:val="20"/>
                <w:szCs w:val="20"/>
              </w:rPr>
            </w:pPr>
          </w:p>
        </w:tc>
        <w:tc>
          <w:tcPr>
            <w:tcW w:w="1496"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374" w:type="dxa"/>
          </w:tcPr>
          <w:p w:rsidR="000D2376" w:rsidRPr="000D2376" w:rsidRDefault="000D2376" w:rsidP="00AA6E73">
            <w:pPr>
              <w:widowControl w:val="0"/>
              <w:rPr>
                <w:rFonts w:ascii="Arial Narrow" w:hAnsi="Arial Narrow" w:cs="Arial"/>
                <w:sz w:val="20"/>
                <w:szCs w:val="20"/>
              </w:rPr>
            </w:pPr>
          </w:p>
        </w:tc>
        <w:tc>
          <w:tcPr>
            <w:tcW w:w="2992"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196"/>
        </w:trPr>
        <w:tc>
          <w:tcPr>
            <w:tcW w:w="2867"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1808"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374" w:type="dxa"/>
          </w:tcPr>
          <w:p w:rsidR="000D2376" w:rsidRPr="000D2376" w:rsidRDefault="000D2376" w:rsidP="00AA6E73">
            <w:pPr>
              <w:widowControl w:val="0"/>
              <w:rPr>
                <w:rFonts w:ascii="Arial Narrow" w:hAnsi="Arial Narrow" w:cs="Arial"/>
                <w:sz w:val="20"/>
                <w:szCs w:val="20"/>
              </w:rPr>
            </w:pPr>
          </w:p>
        </w:tc>
        <w:tc>
          <w:tcPr>
            <w:tcW w:w="1496"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374" w:type="dxa"/>
          </w:tcPr>
          <w:p w:rsidR="000D2376" w:rsidRPr="000D2376" w:rsidRDefault="000D2376" w:rsidP="00AA6E73">
            <w:pPr>
              <w:widowControl w:val="0"/>
              <w:rPr>
                <w:rFonts w:ascii="Arial Narrow" w:hAnsi="Arial Narrow" w:cs="Arial"/>
                <w:sz w:val="20"/>
                <w:szCs w:val="20"/>
              </w:rPr>
            </w:pPr>
          </w:p>
        </w:tc>
        <w:tc>
          <w:tcPr>
            <w:tcW w:w="2992"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79"/>
        </w:trPr>
        <w:tc>
          <w:tcPr>
            <w:tcW w:w="2867" w:type="dxa"/>
          </w:tcPr>
          <w:p w:rsidR="000D2376" w:rsidRPr="000D2376" w:rsidRDefault="000D2376" w:rsidP="00AA6E73">
            <w:pPr>
              <w:widowControl w:val="0"/>
              <w:rPr>
                <w:rFonts w:ascii="Arial Narrow" w:hAnsi="Arial Narrow" w:cs="Arial"/>
                <w:sz w:val="20"/>
                <w:szCs w:val="20"/>
              </w:rPr>
            </w:pPr>
          </w:p>
        </w:tc>
        <w:tc>
          <w:tcPr>
            <w:tcW w:w="180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374" w:type="dxa"/>
          </w:tcPr>
          <w:p w:rsidR="000D2376" w:rsidRPr="000D2376" w:rsidRDefault="000D2376" w:rsidP="00AA6E73">
            <w:pPr>
              <w:widowControl w:val="0"/>
              <w:rPr>
                <w:rFonts w:ascii="Arial Narrow" w:hAnsi="Arial Narrow" w:cs="Arial"/>
                <w:sz w:val="20"/>
                <w:szCs w:val="20"/>
              </w:rPr>
            </w:pPr>
          </w:p>
        </w:tc>
        <w:tc>
          <w:tcPr>
            <w:tcW w:w="1496"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374" w:type="dxa"/>
          </w:tcPr>
          <w:p w:rsidR="000D2376" w:rsidRPr="000D2376" w:rsidRDefault="000D2376" w:rsidP="00AA6E73">
            <w:pPr>
              <w:widowControl w:val="0"/>
              <w:rPr>
                <w:rFonts w:ascii="Arial Narrow" w:hAnsi="Arial Narrow" w:cs="Arial"/>
                <w:sz w:val="20"/>
                <w:szCs w:val="20"/>
              </w:rPr>
            </w:pPr>
          </w:p>
        </w:tc>
        <w:tc>
          <w:tcPr>
            <w:tcW w:w="2992"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r w:rsidR="000D2376" w:rsidRPr="000D2376" w:rsidTr="00AA6E73">
        <w:trPr>
          <w:trHeight w:val="196"/>
        </w:trPr>
        <w:tc>
          <w:tcPr>
            <w:tcW w:w="2867"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"__" __________ 20__ г.</w:t>
            </w:r>
          </w:p>
        </w:tc>
        <w:tc>
          <w:tcPr>
            <w:tcW w:w="7043" w:type="dxa"/>
            <w:gridSpan w:val="5"/>
          </w:tcPr>
          <w:p w:rsidR="000D2376" w:rsidRPr="000D2376" w:rsidRDefault="000D2376" w:rsidP="00AA6E73">
            <w:pPr>
              <w:widowControl w:val="0"/>
              <w:rPr>
                <w:rFonts w:ascii="Arial Narrow" w:hAnsi="Arial Narrow" w:cs="Arial"/>
                <w:sz w:val="20"/>
                <w:szCs w:val="20"/>
              </w:rPr>
            </w:pPr>
          </w:p>
        </w:tc>
      </w:tr>
    </w:tbl>
    <w:p w:rsidR="000D2376" w:rsidRPr="000D2376" w:rsidRDefault="000D2376" w:rsidP="00ED3EC9">
      <w:pPr>
        <w:pStyle w:val="3"/>
        <w:keepNext w:val="0"/>
        <w:widowControl w:val="0"/>
        <w:spacing w:before="0" w:after="0"/>
        <w:jc w:val="center"/>
        <w:rPr>
          <w:rFonts w:ascii="Arial Narrow" w:hAnsi="Arial Narrow"/>
          <w:spacing w:val="30"/>
          <w:sz w:val="20"/>
          <w:szCs w:val="20"/>
        </w:rPr>
      </w:pPr>
    </w:p>
    <w:p w:rsidR="000D2376" w:rsidRPr="000D2376" w:rsidRDefault="000D2376" w:rsidP="000D2376">
      <w:pPr>
        <w:rPr>
          <w:rFonts w:ascii="Arial Narrow" w:hAnsi="Arial Narrow"/>
          <w:sz w:val="20"/>
          <w:szCs w:val="20"/>
        </w:rPr>
      </w:pPr>
    </w:p>
    <w:p w:rsidR="000D2376" w:rsidRPr="000D2376" w:rsidRDefault="000D2376" w:rsidP="000D2376">
      <w:pPr>
        <w:rPr>
          <w:rFonts w:ascii="Arial Narrow" w:hAnsi="Arial Narrow"/>
          <w:sz w:val="20"/>
          <w:szCs w:val="20"/>
        </w:rPr>
        <w:sectPr w:rsidR="000D2376" w:rsidRPr="000D2376" w:rsidSect="00BE5F79">
          <w:pgSz w:w="11906" w:h="16838"/>
          <w:pgMar w:top="851" w:right="567" w:bottom="992" w:left="1418" w:header="709" w:footer="709" w:gutter="0"/>
          <w:cols w:space="708"/>
          <w:titlePg/>
          <w:docGrid w:linePitch="360"/>
        </w:sectPr>
      </w:pPr>
    </w:p>
    <w:p w:rsidR="000D2376" w:rsidRPr="000D2376" w:rsidRDefault="000D2376" w:rsidP="000D2376">
      <w:pPr>
        <w:rPr>
          <w:rFonts w:ascii="Arial Narrow" w:hAnsi="Arial Narrow"/>
          <w:sz w:val="20"/>
          <w:szCs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0D2376" w:rsidRPr="000D2376" w:rsidTr="00AA6E73">
        <w:trPr>
          <w:jc w:val="center"/>
        </w:trPr>
        <w:tc>
          <w:tcPr>
            <w:tcW w:w="9071" w:type="dxa"/>
            <w:vAlign w:val="bottom"/>
          </w:tcPr>
          <w:p w:rsidR="000D2376" w:rsidRPr="000D2376" w:rsidRDefault="000D2376" w:rsidP="00AA6E73">
            <w:pPr>
              <w:widowControl w:val="0"/>
              <w:jc w:val="center"/>
              <w:outlineLvl w:val="2"/>
              <w:rPr>
                <w:rFonts w:ascii="Arial Narrow" w:hAnsi="Arial Narrow"/>
                <w:b/>
                <w:sz w:val="20"/>
                <w:szCs w:val="20"/>
              </w:rPr>
            </w:pPr>
            <w:r w:rsidRPr="000D2376">
              <w:rPr>
                <w:rFonts w:ascii="Arial Narrow" w:hAnsi="Arial Narrow"/>
                <w:b/>
                <w:sz w:val="20"/>
                <w:szCs w:val="20"/>
              </w:rPr>
              <w:t>Сведения о кредиторской задолженности и обязательствах учреждения</w:t>
            </w:r>
          </w:p>
        </w:tc>
      </w:tr>
    </w:tbl>
    <w:p w:rsidR="000D2376" w:rsidRPr="000D2376" w:rsidRDefault="000D2376" w:rsidP="000D2376">
      <w:pPr>
        <w:widowControl w:val="0"/>
        <w:jc w:val="both"/>
        <w:rPr>
          <w:rFonts w:ascii="Arial Narrow" w:hAnsi="Arial Narrow"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8"/>
        <w:gridCol w:w="962"/>
        <w:gridCol w:w="4612"/>
        <w:gridCol w:w="494"/>
        <w:gridCol w:w="3294"/>
        <w:gridCol w:w="1483"/>
      </w:tblGrid>
      <w:tr w:rsidR="000D2376" w:rsidRPr="000D2376" w:rsidTr="00AA6E73">
        <w:trPr>
          <w:trHeight w:val="199"/>
        </w:trPr>
        <w:tc>
          <w:tcPr>
            <w:tcW w:w="3228" w:type="dxa"/>
            <w:vAlign w:val="bottom"/>
          </w:tcPr>
          <w:p w:rsidR="000D2376" w:rsidRPr="000D2376" w:rsidRDefault="000D2376" w:rsidP="00AA6E73">
            <w:pPr>
              <w:widowControl w:val="0"/>
              <w:rPr>
                <w:rFonts w:ascii="Arial Narrow" w:hAnsi="Arial Narrow" w:cs="Arial"/>
                <w:sz w:val="20"/>
                <w:szCs w:val="20"/>
              </w:rPr>
            </w:pPr>
          </w:p>
        </w:tc>
        <w:tc>
          <w:tcPr>
            <w:tcW w:w="962" w:type="dxa"/>
            <w:vAlign w:val="bottom"/>
          </w:tcPr>
          <w:p w:rsidR="000D2376" w:rsidRPr="000D2376" w:rsidRDefault="000D2376" w:rsidP="00AA6E73">
            <w:pPr>
              <w:widowControl w:val="0"/>
              <w:rPr>
                <w:rFonts w:ascii="Arial Narrow" w:hAnsi="Arial Narrow" w:cs="Arial"/>
                <w:sz w:val="20"/>
                <w:szCs w:val="20"/>
              </w:rPr>
            </w:pPr>
          </w:p>
        </w:tc>
        <w:tc>
          <w:tcPr>
            <w:tcW w:w="4612" w:type="dxa"/>
            <w:vAlign w:val="bottom"/>
          </w:tcPr>
          <w:p w:rsidR="000D2376" w:rsidRPr="000D2376" w:rsidRDefault="000D2376" w:rsidP="00AA6E73">
            <w:pPr>
              <w:widowControl w:val="0"/>
              <w:rPr>
                <w:rFonts w:ascii="Arial Narrow" w:hAnsi="Arial Narrow" w:cs="Arial"/>
                <w:sz w:val="20"/>
                <w:szCs w:val="20"/>
              </w:rPr>
            </w:pPr>
          </w:p>
        </w:tc>
        <w:tc>
          <w:tcPr>
            <w:tcW w:w="494" w:type="dxa"/>
            <w:vAlign w:val="bottom"/>
          </w:tcPr>
          <w:p w:rsidR="000D2376" w:rsidRPr="000D2376" w:rsidRDefault="000D2376" w:rsidP="00AA6E73">
            <w:pPr>
              <w:widowControl w:val="0"/>
              <w:rPr>
                <w:rFonts w:ascii="Arial Narrow" w:hAnsi="Arial Narrow" w:cs="Arial"/>
                <w:sz w:val="20"/>
                <w:szCs w:val="20"/>
              </w:rPr>
            </w:pPr>
          </w:p>
        </w:tc>
        <w:tc>
          <w:tcPr>
            <w:tcW w:w="3294" w:type="dxa"/>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1483" w:type="dxa"/>
            <w:tcBorders>
              <w:top w:val="single" w:sz="4" w:space="0" w:color="auto"/>
              <w:left w:val="single" w:sz="4" w:space="0" w:color="auto"/>
              <w:bottom w:val="single" w:sz="4" w:space="0" w:color="auto"/>
              <w:right w:val="single" w:sz="4" w:space="0" w:color="auto"/>
            </w:tcBorders>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rPr>
          <w:trHeight w:val="199"/>
        </w:trPr>
        <w:tc>
          <w:tcPr>
            <w:tcW w:w="3228" w:type="dxa"/>
            <w:vAlign w:val="bottom"/>
          </w:tcPr>
          <w:p w:rsidR="000D2376" w:rsidRPr="000D2376" w:rsidRDefault="000D2376" w:rsidP="00AA6E73">
            <w:pPr>
              <w:widowControl w:val="0"/>
              <w:rPr>
                <w:rFonts w:ascii="Arial Narrow" w:hAnsi="Arial Narrow" w:cs="Arial"/>
                <w:sz w:val="20"/>
                <w:szCs w:val="20"/>
              </w:rPr>
            </w:pPr>
          </w:p>
        </w:tc>
        <w:tc>
          <w:tcPr>
            <w:tcW w:w="962" w:type="dxa"/>
            <w:vAlign w:val="bottom"/>
          </w:tcPr>
          <w:p w:rsidR="000D2376" w:rsidRPr="000D2376" w:rsidRDefault="000D2376" w:rsidP="00AA6E73">
            <w:pPr>
              <w:widowControl w:val="0"/>
              <w:rPr>
                <w:rFonts w:ascii="Arial Narrow" w:hAnsi="Arial Narrow" w:cs="Arial"/>
                <w:sz w:val="20"/>
                <w:szCs w:val="20"/>
              </w:rPr>
            </w:pPr>
          </w:p>
        </w:tc>
        <w:tc>
          <w:tcPr>
            <w:tcW w:w="4612"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___________ 20__ г.</w:t>
            </w:r>
          </w:p>
        </w:tc>
        <w:tc>
          <w:tcPr>
            <w:tcW w:w="494" w:type="dxa"/>
            <w:vAlign w:val="bottom"/>
          </w:tcPr>
          <w:p w:rsidR="000D2376" w:rsidRPr="000D2376" w:rsidRDefault="000D2376" w:rsidP="00AA6E73">
            <w:pPr>
              <w:widowControl w:val="0"/>
              <w:rPr>
                <w:rFonts w:ascii="Arial Narrow" w:hAnsi="Arial Narrow" w:cs="Arial"/>
                <w:sz w:val="20"/>
                <w:szCs w:val="20"/>
              </w:rPr>
            </w:pPr>
          </w:p>
        </w:tc>
        <w:tc>
          <w:tcPr>
            <w:tcW w:w="329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1483"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87"/>
        </w:trPr>
        <w:tc>
          <w:tcPr>
            <w:tcW w:w="3228" w:type="dxa"/>
          </w:tcPr>
          <w:p w:rsidR="000D2376" w:rsidRPr="000D2376" w:rsidRDefault="000D2376" w:rsidP="00AA6E73">
            <w:pPr>
              <w:widowControl w:val="0"/>
              <w:rPr>
                <w:rFonts w:ascii="Arial Narrow" w:hAnsi="Arial Narrow" w:cs="Arial"/>
                <w:sz w:val="20"/>
                <w:szCs w:val="20"/>
              </w:rPr>
            </w:pPr>
          </w:p>
        </w:tc>
        <w:tc>
          <w:tcPr>
            <w:tcW w:w="962" w:type="dxa"/>
          </w:tcPr>
          <w:p w:rsidR="000D2376" w:rsidRPr="000D2376" w:rsidRDefault="000D2376" w:rsidP="00AA6E73">
            <w:pPr>
              <w:widowControl w:val="0"/>
              <w:rPr>
                <w:rFonts w:ascii="Arial Narrow" w:hAnsi="Arial Narrow" w:cs="Arial"/>
                <w:sz w:val="20"/>
                <w:szCs w:val="20"/>
              </w:rPr>
            </w:pPr>
          </w:p>
        </w:tc>
        <w:tc>
          <w:tcPr>
            <w:tcW w:w="4612" w:type="dxa"/>
          </w:tcPr>
          <w:p w:rsidR="000D2376" w:rsidRPr="000D2376" w:rsidRDefault="000D2376" w:rsidP="00AA6E73">
            <w:pPr>
              <w:widowControl w:val="0"/>
              <w:rPr>
                <w:rFonts w:ascii="Arial Narrow" w:hAnsi="Arial Narrow" w:cs="Arial"/>
                <w:sz w:val="20"/>
                <w:szCs w:val="20"/>
              </w:rPr>
            </w:pPr>
          </w:p>
        </w:tc>
        <w:tc>
          <w:tcPr>
            <w:tcW w:w="494" w:type="dxa"/>
          </w:tcPr>
          <w:p w:rsidR="000D2376" w:rsidRPr="000D2376" w:rsidRDefault="000D2376" w:rsidP="00AA6E73">
            <w:pPr>
              <w:widowControl w:val="0"/>
              <w:rPr>
                <w:rFonts w:ascii="Arial Narrow" w:hAnsi="Arial Narrow" w:cs="Arial"/>
                <w:sz w:val="20"/>
                <w:szCs w:val="20"/>
              </w:rPr>
            </w:pPr>
          </w:p>
        </w:tc>
        <w:tc>
          <w:tcPr>
            <w:tcW w:w="329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1483"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9"/>
        </w:trPr>
        <w:tc>
          <w:tcPr>
            <w:tcW w:w="3228" w:type="dxa"/>
            <w:vAlign w:val="bottom"/>
          </w:tcPr>
          <w:p w:rsidR="000D2376" w:rsidRPr="000D2376" w:rsidRDefault="000D2376" w:rsidP="00AA6E73">
            <w:pPr>
              <w:widowControl w:val="0"/>
              <w:rPr>
                <w:rFonts w:ascii="Arial Narrow" w:hAnsi="Arial Narrow" w:cs="Arial"/>
                <w:sz w:val="20"/>
                <w:szCs w:val="20"/>
              </w:rPr>
            </w:pPr>
          </w:p>
        </w:tc>
        <w:tc>
          <w:tcPr>
            <w:tcW w:w="962" w:type="dxa"/>
            <w:vAlign w:val="bottom"/>
          </w:tcPr>
          <w:p w:rsidR="000D2376" w:rsidRPr="000D2376" w:rsidRDefault="000D2376" w:rsidP="00AA6E73">
            <w:pPr>
              <w:widowControl w:val="0"/>
              <w:rPr>
                <w:rFonts w:ascii="Arial Narrow" w:hAnsi="Arial Narrow" w:cs="Arial"/>
                <w:sz w:val="20"/>
                <w:szCs w:val="20"/>
              </w:rPr>
            </w:pPr>
          </w:p>
        </w:tc>
        <w:tc>
          <w:tcPr>
            <w:tcW w:w="4612" w:type="dxa"/>
            <w:vAlign w:val="bottom"/>
          </w:tcPr>
          <w:p w:rsidR="000D2376" w:rsidRPr="000D2376" w:rsidRDefault="000D2376" w:rsidP="00AA6E73">
            <w:pPr>
              <w:widowControl w:val="0"/>
              <w:rPr>
                <w:rFonts w:ascii="Arial Narrow" w:hAnsi="Arial Narrow" w:cs="Arial"/>
                <w:sz w:val="20"/>
                <w:szCs w:val="20"/>
              </w:rPr>
            </w:pPr>
          </w:p>
        </w:tc>
        <w:tc>
          <w:tcPr>
            <w:tcW w:w="494" w:type="dxa"/>
            <w:vAlign w:val="bottom"/>
          </w:tcPr>
          <w:p w:rsidR="000D2376" w:rsidRPr="000D2376" w:rsidRDefault="000D2376" w:rsidP="00AA6E73">
            <w:pPr>
              <w:widowControl w:val="0"/>
              <w:rPr>
                <w:rFonts w:ascii="Arial Narrow" w:hAnsi="Arial Narrow" w:cs="Arial"/>
                <w:sz w:val="20"/>
                <w:szCs w:val="20"/>
              </w:rPr>
            </w:pPr>
          </w:p>
        </w:tc>
        <w:tc>
          <w:tcPr>
            <w:tcW w:w="329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1483"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9"/>
        </w:trPr>
        <w:tc>
          <w:tcPr>
            <w:tcW w:w="322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962" w:type="dxa"/>
            <w:vAlign w:val="bottom"/>
          </w:tcPr>
          <w:p w:rsidR="000D2376" w:rsidRPr="000D2376" w:rsidRDefault="000D2376" w:rsidP="00AA6E73">
            <w:pPr>
              <w:widowControl w:val="0"/>
              <w:rPr>
                <w:rFonts w:ascii="Arial Narrow" w:hAnsi="Arial Narrow" w:cs="Arial"/>
                <w:sz w:val="20"/>
                <w:szCs w:val="20"/>
              </w:rPr>
            </w:pPr>
          </w:p>
        </w:tc>
        <w:tc>
          <w:tcPr>
            <w:tcW w:w="461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494" w:type="dxa"/>
            <w:vAlign w:val="bottom"/>
          </w:tcPr>
          <w:p w:rsidR="000D2376" w:rsidRPr="000D2376" w:rsidRDefault="000D2376" w:rsidP="00AA6E73">
            <w:pPr>
              <w:widowControl w:val="0"/>
              <w:rPr>
                <w:rFonts w:ascii="Arial Narrow" w:hAnsi="Arial Narrow" w:cs="Arial"/>
                <w:sz w:val="20"/>
                <w:szCs w:val="20"/>
              </w:rPr>
            </w:pPr>
          </w:p>
        </w:tc>
        <w:tc>
          <w:tcPr>
            <w:tcW w:w="329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1483"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85"/>
        </w:trPr>
        <w:tc>
          <w:tcPr>
            <w:tcW w:w="322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962" w:type="dxa"/>
            <w:vAlign w:val="bottom"/>
          </w:tcPr>
          <w:p w:rsidR="000D2376" w:rsidRPr="000D2376" w:rsidRDefault="000D2376" w:rsidP="00AA6E73">
            <w:pPr>
              <w:widowControl w:val="0"/>
              <w:rPr>
                <w:rFonts w:ascii="Arial Narrow" w:hAnsi="Arial Narrow" w:cs="Arial"/>
                <w:sz w:val="20"/>
                <w:szCs w:val="20"/>
              </w:rPr>
            </w:pPr>
          </w:p>
        </w:tc>
        <w:tc>
          <w:tcPr>
            <w:tcW w:w="4612"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494" w:type="dxa"/>
            <w:vAlign w:val="bottom"/>
          </w:tcPr>
          <w:p w:rsidR="000D2376" w:rsidRPr="000D2376" w:rsidRDefault="000D2376" w:rsidP="00AA6E73">
            <w:pPr>
              <w:widowControl w:val="0"/>
              <w:rPr>
                <w:rFonts w:ascii="Arial Narrow" w:hAnsi="Arial Narrow" w:cs="Arial"/>
                <w:sz w:val="20"/>
                <w:szCs w:val="20"/>
              </w:rPr>
            </w:pPr>
          </w:p>
        </w:tc>
        <w:tc>
          <w:tcPr>
            <w:tcW w:w="3294"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1483"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9"/>
        </w:trPr>
        <w:tc>
          <w:tcPr>
            <w:tcW w:w="322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Публично-правовое образование</w:t>
            </w:r>
          </w:p>
        </w:tc>
        <w:tc>
          <w:tcPr>
            <w:tcW w:w="962" w:type="dxa"/>
            <w:vAlign w:val="bottom"/>
          </w:tcPr>
          <w:p w:rsidR="000D2376" w:rsidRPr="000D2376" w:rsidRDefault="000D2376" w:rsidP="00AA6E73">
            <w:pPr>
              <w:widowControl w:val="0"/>
              <w:rPr>
                <w:rFonts w:ascii="Arial Narrow" w:hAnsi="Arial Narrow" w:cs="Arial"/>
                <w:sz w:val="20"/>
                <w:szCs w:val="20"/>
              </w:rPr>
            </w:pPr>
          </w:p>
        </w:tc>
        <w:tc>
          <w:tcPr>
            <w:tcW w:w="4612"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494" w:type="dxa"/>
            <w:vAlign w:val="bottom"/>
          </w:tcPr>
          <w:p w:rsidR="000D2376" w:rsidRPr="000D2376" w:rsidRDefault="000D2376" w:rsidP="00AA6E73">
            <w:pPr>
              <w:widowControl w:val="0"/>
              <w:rPr>
                <w:rFonts w:ascii="Arial Narrow" w:hAnsi="Arial Narrow" w:cs="Arial"/>
                <w:sz w:val="20"/>
                <w:szCs w:val="20"/>
              </w:rPr>
            </w:pPr>
          </w:p>
        </w:tc>
        <w:tc>
          <w:tcPr>
            <w:tcW w:w="3294"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23" w:history="1">
              <w:r w:rsidRPr="00AA6E73">
                <w:rPr>
                  <w:rFonts w:ascii="Arial Narrow" w:hAnsi="Arial Narrow" w:cs="Arial"/>
                  <w:sz w:val="20"/>
                  <w:szCs w:val="20"/>
                </w:rPr>
                <w:t>ОКТМО</w:t>
              </w:r>
            </w:hyperlink>
          </w:p>
        </w:tc>
        <w:tc>
          <w:tcPr>
            <w:tcW w:w="1483"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9"/>
        </w:trPr>
        <w:tc>
          <w:tcPr>
            <w:tcW w:w="322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Периодичность: годовая</w:t>
            </w:r>
          </w:p>
        </w:tc>
        <w:tc>
          <w:tcPr>
            <w:tcW w:w="962" w:type="dxa"/>
            <w:vAlign w:val="bottom"/>
          </w:tcPr>
          <w:p w:rsidR="000D2376" w:rsidRPr="000D2376" w:rsidRDefault="000D2376" w:rsidP="00AA6E73">
            <w:pPr>
              <w:widowControl w:val="0"/>
              <w:rPr>
                <w:rFonts w:ascii="Arial Narrow" w:hAnsi="Arial Narrow" w:cs="Arial"/>
                <w:sz w:val="20"/>
                <w:szCs w:val="20"/>
              </w:rPr>
            </w:pPr>
          </w:p>
        </w:tc>
        <w:tc>
          <w:tcPr>
            <w:tcW w:w="4612" w:type="dxa"/>
            <w:tcBorders>
              <w:top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494" w:type="dxa"/>
            <w:vAlign w:val="bottom"/>
          </w:tcPr>
          <w:p w:rsidR="000D2376" w:rsidRPr="000D2376" w:rsidRDefault="000D2376" w:rsidP="00AA6E73">
            <w:pPr>
              <w:widowControl w:val="0"/>
              <w:rPr>
                <w:rFonts w:ascii="Arial Narrow" w:hAnsi="Arial Narrow" w:cs="Arial"/>
                <w:sz w:val="20"/>
                <w:szCs w:val="20"/>
              </w:rPr>
            </w:pPr>
          </w:p>
        </w:tc>
        <w:tc>
          <w:tcPr>
            <w:tcW w:w="3294"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83"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9"/>
        </w:trPr>
        <w:tc>
          <w:tcPr>
            <w:tcW w:w="322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Единица измерения: руб.</w:t>
            </w:r>
          </w:p>
        </w:tc>
        <w:tc>
          <w:tcPr>
            <w:tcW w:w="962" w:type="dxa"/>
            <w:vAlign w:val="bottom"/>
          </w:tcPr>
          <w:p w:rsidR="000D2376" w:rsidRPr="000D2376" w:rsidRDefault="000D2376" w:rsidP="00AA6E73">
            <w:pPr>
              <w:widowControl w:val="0"/>
              <w:rPr>
                <w:rFonts w:ascii="Arial Narrow" w:hAnsi="Arial Narrow" w:cs="Arial"/>
                <w:sz w:val="20"/>
                <w:szCs w:val="20"/>
              </w:rPr>
            </w:pPr>
          </w:p>
        </w:tc>
        <w:tc>
          <w:tcPr>
            <w:tcW w:w="4612" w:type="dxa"/>
            <w:vAlign w:val="bottom"/>
          </w:tcPr>
          <w:p w:rsidR="000D2376" w:rsidRPr="000D2376" w:rsidRDefault="000D2376" w:rsidP="00AA6E73">
            <w:pPr>
              <w:widowControl w:val="0"/>
              <w:rPr>
                <w:rFonts w:ascii="Arial Narrow" w:hAnsi="Arial Narrow" w:cs="Arial"/>
                <w:sz w:val="20"/>
                <w:szCs w:val="20"/>
              </w:rPr>
            </w:pPr>
          </w:p>
        </w:tc>
        <w:tc>
          <w:tcPr>
            <w:tcW w:w="494" w:type="dxa"/>
            <w:vAlign w:val="bottom"/>
          </w:tcPr>
          <w:p w:rsidR="000D2376" w:rsidRPr="000D2376" w:rsidRDefault="000D2376" w:rsidP="00AA6E73">
            <w:pPr>
              <w:widowControl w:val="0"/>
              <w:rPr>
                <w:rFonts w:ascii="Arial Narrow" w:hAnsi="Arial Narrow" w:cs="Arial"/>
                <w:sz w:val="20"/>
                <w:szCs w:val="20"/>
              </w:rPr>
            </w:pPr>
          </w:p>
        </w:tc>
        <w:tc>
          <w:tcPr>
            <w:tcW w:w="3294"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24" w:history="1">
              <w:r w:rsidRPr="00AA6E73">
                <w:rPr>
                  <w:rFonts w:ascii="Arial Narrow" w:hAnsi="Arial Narrow" w:cs="Arial"/>
                  <w:sz w:val="20"/>
                  <w:szCs w:val="20"/>
                </w:rPr>
                <w:t>ОКЕИ</w:t>
              </w:r>
            </w:hyperlink>
          </w:p>
        </w:tc>
        <w:tc>
          <w:tcPr>
            <w:tcW w:w="1483" w:type="dxa"/>
            <w:tcBorders>
              <w:top w:val="single" w:sz="4" w:space="0" w:color="auto"/>
              <w:left w:val="single" w:sz="4" w:space="0" w:color="auto"/>
              <w:bottom w:val="single" w:sz="4" w:space="0" w:color="auto"/>
              <w:right w:val="single" w:sz="4" w:space="0" w:color="auto"/>
            </w:tcBorders>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383</w:t>
            </w:r>
          </w:p>
        </w:tc>
      </w:tr>
    </w:tbl>
    <w:p w:rsidR="000D2376" w:rsidRPr="000D2376" w:rsidRDefault="000D2376" w:rsidP="000D2376">
      <w:pPr>
        <w:widowControl w:val="0"/>
        <w:rPr>
          <w:rFonts w:ascii="Arial Narrow" w:hAnsi="Arial Narrow" w:cs="Arial"/>
          <w:sz w:val="20"/>
          <w:szCs w:val="20"/>
        </w:rPr>
      </w:pPr>
    </w:p>
    <w:p w:rsidR="000D2376" w:rsidRPr="000D2376" w:rsidRDefault="000D2376" w:rsidP="000D2376">
      <w:pPr>
        <w:widowControl w:val="0"/>
        <w:rPr>
          <w:rFonts w:ascii="Arial Narrow" w:hAnsi="Arial Narrow" w:cs="Arial"/>
          <w:sz w:val="20"/>
          <w:szCs w:val="20"/>
        </w:rPr>
      </w:pPr>
    </w:p>
    <w:tbl>
      <w:tblPr>
        <w:tblW w:w="14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730"/>
        <w:gridCol w:w="546"/>
        <w:gridCol w:w="425"/>
        <w:gridCol w:w="993"/>
        <w:gridCol w:w="811"/>
        <w:gridCol w:w="39"/>
        <w:gridCol w:w="585"/>
        <w:gridCol w:w="833"/>
        <w:gridCol w:w="624"/>
        <w:gridCol w:w="567"/>
        <w:gridCol w:w="624"/>
        <w:gridCol w:w="1017"/>
        <w:gridCol w:w="624"/>
        <w:gridCol w:w="513"/>
        <w:gridCol w:w="957"/>
        <w:gridCol w:w="1311"/>
        <w:gridCol w:w="708"/>
      </w:tblGrid>
      <w:tr w:rsidR="000D2376" w:rsidRPr="000D2376" w:rsidTr="003947C2">
        <w:tc>
          <w:tcPr>
            <w:tcW w:w="289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Наименование показателя</w:t>
            </w:r>
          </w:p>
        </w:tc>
        <w:tc>
          <w:tcPr>
            <w:tcW w:w="73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1964" w:type="dxa"/>
            <w:gridSpan w:val="3"/>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Объем кредиторской задолженности на начало года</w:t>
            </w:r>
          </w:p>
        </w:tc>
        <w:tc>
          <w:tcPr>
            <w:tcW w:w="5100" w:type="dxa"/>
            <w:gridSpan w:val="8"/>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Объем кредиторской задолженности на конец отчетного периода</w:t>
            </w:r>
          </w:p>
        </w:tc>
        <w:tc>
          <w:tcPr>
            <w:tcW w:w="4113" w:type="dxa"/>
            <w:gridSpan w:val="5"/>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Объем отложенных обязательств учреждения</w:t>
            </w:r>
          </w:p>
        </w:tc>
      </w:tr>
      <w:tr w:rsidR="000D2376" w:rsidRPr="000D2376" w:rsidTr="003947C2">
        <w:tc>
          <w:tcPr>
            <w:tcW w:w="2897" w:type="dxa"/>
            <w:vMerge/>
          </w:tcPr>
          <w:p w:rsidR="000D2376" w:rsidRPr="000D2376" w:rsidRDefault="000D2376" w:rsidP="00AA6E73">
            <w:pPr>
              <w:widowControl w:val="0"/>
              <w:jc w:val="center"/>
              <w:rPr>
                <w:rFonts w:ascii="Arial Narrow" w:hAnsi="Arial Narrow" w:cs="Arial"/>
                <w:sz w:val="20"/>
                <w:szCs w:val="20"/>
              </w:rPr>
            </w:pPr>
          </w:p>
        </w:tc>
        <w:tc>
          <w:tcPr>
            <w:tcW w:w="730" w:type="dxa"/>
            <w:vMerge/>
          </w:tcPr>
          <w:p w:rsidR="000D2376" w:rsidRPr="000D2376" w:rsidRDefault="000D2376" w:rsidP="00AA6E73">
            <w:pPr>
              <w:widowControl w:val="0"/>
              <w:jc w:val="center"/>
              <w:rPr>
                <w:rFonts w:ascii="Arial Narrow" w:hAnsi="Arial Narrow" w:cs="Arial"/>
                <w:sz w:val="20"/>
                <w:szCs w:val="20"/>
              </w:rPr>
            </w:pPr>
          </w:p>
        </w:tc>
        <w:tc>
          <w:tcPr>
            <w:tcW w:w="971" w:type="dxa"/>
            <w:gridSpan w:val="2"/>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993"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нее срок оплаты наступил в отчетном финансовом году</w:t>
            </w:r>
          </w:p>
        </w:tc>
        <w:tc>
          <w:tcPr>
            <w:tcW w:w="81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4289" w:type="dxa"/>
            <w:gridSpan w:val="7"/>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нее срок оплаты наступает в:</w:t>
            </w:r>
          </w:p>
        </w:tc>
        <w:tc>
          <w:tcPr>
            <w:tcW w:w="624"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3489" w:type="dxa"/>
            <w:gridSpan w:val="4"/>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w:t>
            </w:r>
          </w:p>
        </w:tc>
      </w:tr>
      <w:tr w:rsidR="000D2376" w:rsidRPr="000D2376" w:rsidTr="003947C2">
        <w:tc>
          <w:tcPr>
            <w:tcW w:w="2897" w:type="dxa"/>
            <w:vMerge/>
          </w:tcPr>
          <w:p w:rsidR="000D2376" w:rsidRPr="000D2376" w:rsidRDefault="000D2376" w:rsidP="00AA6E73">
            <w:pPr>
              <w:widowControl w:val="0"/>
              <w:jc w:val="center"/>
              <w:rPr>
                <w:rFonts w:ascii="Arial Narrow" w:hAnsi="Arial Narrow" w:cs="Arial"/>
                <w:sz w:val="20"/>
                <w:szCs w:val="20"/>
              </w:rPr>
            </w:pPr>
          </w:p>
        </w:tc>
        <w:tc>
          <w:tcPr>
            <w:tcW w:w="730" w:type="dxa"/>
            <w:vMerge/>
          </w:tcPr>
          <w:p w:rsidR="000D2376" w:rsidRPr="000D2376" w:rsidRDefault="000D2376" w:rsidP="00AA6E73">
            <w:pPr>
              <w:widowControl w:val="0"/>
              <w:jc w:val="center"/>
              <w:rPr>
                <w:rFonts w:ascii="Arial Narrow" w:hAnsi="Arial Narrow" w:cs="Arial"/>
                <w:sz w:val="20"/>
                <w:szCs w:val="20"/>
              </w:rPr>
            </w:pPr>
          </w:p>
        </w:tc>
        <w:tc>
          <w:tcPr>
            <w:tcW w:w="971" w:type="dxa"/>
            <w:gridSpan w:val="2"/>
            <w:vMerge/>
          </w:tcPr>
          <w:p w:rsidR="000D2376" w:rsidRPr="000D2376" w:rsidRDefault="000D2376" w:rsidP="00AA6E73">
            <w:pPr>
              <w:widowControl w:val="0"/>
              <w:jc w:val="center"/>
              <w:rPr>
                <w:rFonts w:ascii="Arial Narrow" w:hAnsi="Arial Narrow" w:cs="Arial"/>
                <w:sz w:val="20"/>
                <w:szCs w:val="20"/>
              </w:rPr>
            </w:pPr>
          </w:p>
        </w:tc>
        <w:tc>
          <w:tcPr>
            <w:tcW w:w="993" w:type="dxa"/>
            <w:vMerge/>
          </w:tcPr>
          <w:p w:rsidR="000D2376" w:rsidRPr="000D2376" w:rsidRDefault="000D2376" w:rsidP="00AA6E73">
            <w:pPr>
              <w:widowControl w:val="0"/>
              <w:jc w:val="center"/>
              <w:rPr>
                <w:rFonts w:ascii="Arial Narrow" w:hAnsi="Arial Narrow" w:cs="Arial"/>
                <w:sz w:val="20"/>
                <w:szCs w:val="20"/>
              </w:rPr>
            </w:pPr>
          </w:p>
        </w:tc>
        <w:tc>
          <w:tcPr>
            <w:tcW w:w="811" w:type="dxa"/>
            <w:vMerge/>
          </w:tcPr>
          <w:p w:rsidR="000D2376" w:rsidRPr="000D2376" w:rsidRDefault="000D2376" w:rsidP="00AA6E73">
            <w:pPr>
              <w:widowControl w:val="0"/>
              <w:jc w:val="center"/>
              <w:rPr>
                <w:rFonts w:ascii="Arial Narrow" w:hAnsi="Arial Narrow" w:cs="Arial"/>
                <w:sz w:val="20"/>
                <w:szCs w:val="20"/>
              </w:rPr>
            </w:pPr>
          </w:p>
        </w:tc>
        <w:tc>
          <w:tcPr>
            <w:tcW w:w="624"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 квартале, всего</w:t>
            </w:r>
          </w:p>
        </w:tc>
        <w:tc>
          <w:tcPr>
            <w:tcW w:w="83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нее: в январе</w:t>
            </w:r>
          </w:p>
        </w:tc>
        <w:tc>
          <w:tcPr>
            <w:tcW w:w="62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 квартале</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 квартале</w:t>
            </w:r>
          </w:p>
        </w:tc>
        <w:tc>
          <w:tcPr>
            <w:tcW w:w="62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 квартале</w:t>
            </w:r>
          </w:p>
        </w:tc>
        <w:tc>
          <w:tcPr>
            <w:tcW w:w="101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очередном финансовом году и плановом периоде</w:t>
            </w:r>
          </w:p>
        </w:tc>
        <w:tc>
          <w:tcPr>
            <w:tcW w:w="624" w:type="dxa"/>
            <w:vMerge/>
          </w:tcPr>
          <w:p w:rsidR="000D2376" w:rsidRPr="000D2376" w:rsidRDefault="000D2376" w:rsidP="00AA6E73">
            <w:pPr>
              <w:widowControl w:val="0"/>
              <w:jc w:val="center"/>
              <w:rPr>
                <w:rFonts w:ascii="Arial Narrow" w:hAnsi="Arial Narrow" w:cs="Arial"/>
                <w:sz w:val="20"/>
                <w:szCs w:val="20"/>
              </w:rPr>
            </w:pPr>
          </w:p>
        </w:tc>
        <w:tc>
          <w:tcPr>
            <w:tcW w:w="51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 оплате труда</w:t>
            </w:r>
          </w:p>
        </w:tc>
        <w:tc>
          <w:tcPr>
            <w:tcW w:w="95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 претензионным требованиям</w:t>
            </w:r>
          </w:p>
        </w:tc>
        <w:tc>
          <w:tcPr>
            <w:tcW w:w="131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по </w:t>
            </w:r>
            <w:proofErr w:type="spellStart"/>
            <w:r w:rsidRPr="000D2376">
              <w:rPr>
                <w:rFonts w:ascii="Arial Narrow" w:hAnsi="Arial Narrow" w:cs="Arial"/>
                <w:sz w:val="20"/>
                <w:szCs w:val="20"/>
              </w:rPr>
              <w:t>непоступившим</w:t>
            </w:r>
            <w:proofErr w:type="spellEnd"/>
            <w:r w:rsidRPr="000D2376">
              <w:rPr>
                <w:rFonts w:ascii="Arial Narrow" w:hAnsi="Arial Narrow" w:cs="Arial"/>
                <w:sz w:val="20"/>
                <w:szCs w:val="20"/>
              </w:rPr>
              <w:t xml:space="preserve"> расчетным документам</w:t>
            </w:r>
          </w:p>
        </w:tc>
        <w:tc>
          <w:tcPr>
            <w:tcW w:w="70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иные</w:t>
            </w:r>
          </w:p>
        </w:tc>
      </w:tr>
      <w:tr w:rsidR="000D2376" w:rsidRPr="000D2376" w:rsidTr="003947C2">
        <w:tc>
          <w:tcPr>
            <w:tcW w:w="289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73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971"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w:t>
            </w:r>
          </w:p>
        </w:tc>
        <w:tc>
          <w:tcPr>
            <w:tcW w:w="99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w:t>
            </w:r>
          </w:p>
        </w:tc>
        <w:tc>
          <w:tcPr>
            <w:tcW w:w="81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w:t>
            </w:r>
          </w:p>
        </w:tc>
        <w:tc>
          <w:tcPr>
            <w:tcW w:w="624"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6</w:t>
            </w:r>
          </w:p>
        </w:tc>
        <w:tc>
          <w:tcPr>
            <w:tcW w:w="83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7</w:t>
            </w:r>
          </w:p>
        </w:tc>
        <w:tc>
          <w:tcPr>
            <w:tcW w:w="62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8</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w:t>
            </w:r>
          </w:p>
        </w:tc>
        <w:tc>
          <w:tcPr>
            <w:tcW w:w="62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w:t>
            </w:r>
          </w:p>
        </w:tc>
        <w:tc>
          <w:tcPr>
            <w:tcW w:w="101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c>
          <w:tcPr>
            <w:tcW w:w="62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w:t>
            </w:r>
          </w:p>
        </w:tc>
        <w:tc>
          <w:tcPr>
            <w:tcW w:w="51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w:t>
            </w:r>
          </w:p>
        </w:tc>
        <w:tc>
          <w:tcPr>
            <w:tcW w:w="95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w:t>
            </w:r>
          </w:p>
        </w:tc>
        <w:tc>
          <w:tcPr>
            <w:tcW w:w="131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w:t>
            </w:r>
          </w:p>
        </w:tc>
        <w:tc>
          <w:tcPr>
            <w:tcW w:w="70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16</w:t>
            </w:r>
          </w:p>
        </w:tc>
      </w:tr>
      <w:tr w:rsidR="000D2376" w:rsidRPr="000D2376" w:rsidTr="003947C2">
        <w:tc>
          <w:tcPr>
            <w:tcW w:w="2897"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 выплате заработной платы</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По выплате стипендий, пособий, пенсий</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 перечислению в бюджет, всего</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rPr>
          <w:trHeight w:val="591"/>
        </w:trPr>
        <w:tc>
          <w:tcPr>
            <w:tcW w:w="2897"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по перечислению удержанного налога на доходы физических лиц</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по оплате страховых взносов на обязательное социальное страхование</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по оплате налогов, сборов, за исключением страховых взносов на обязательное социальное страхование</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3300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по возврату в бюджет средств субсидий (грантов в форме субсидий)</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в связи с невыполнением муниципального задания</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3410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в связи с не</w:t>
            </w:r>
            <w:r w:rsidR="00AA6E73">
              <w:rPr>
                <w:rFonts w:ascii="Arial Narrow" w:hAnsi="Arial Narrow" w:cs="Arial"/>
                <w:sz w:val="20"/>
                <w:szCs w:val="20"/>
              </w:rPr>
              <w:t xml:space="preserve"> </w:t>
            </w:r>
            <w:r w:rsidRPr="000D2376">
              <w:rPr>
                <w:rFonts w:ascii="Arial Narrow" w:hAnsi="Arial Narrow" w:cs="Arial"/>
                <w:sz w:val="20"/>
                <w:szCs w:val="20"/>
              </w:rPr>
              <w:t>достижением результатов предоставления субсидий (грантов в форме субсидий)</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3420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rPr>
          <w:trHeight w:val="126"/>
        </w:trPr>
        <w:tc>
          <w:tcPr>
            <w:tcW w:w="2897" w:type="dxa"/>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 xml:space="preserve">в связи с невыполнением условий соглашений, в том числе по </w:t>
            </w:r>
            <w:proofErr w:type="spellStart"/>
            <w:r w:rsidRPr="000D2376">
              <w:rPr>
                <w:rFonts w:ascii="Arial Narrow" w:hAnsi="Arial Narrow" w:cs="Arial"/>
                <w:sz w:val="20"/>
                <w:szCs w:val="20"/>
              </w:rPr>
              <w:t>софинансированию</w:t>
            </w:r>
            <w:proofErr w:type="spellEnd"/>
            <w:r w:rsidRPr="000D2376">
              <w:rPr>
                <w:rFonts w:ascii="Arial Narrow" w:hAnsi="Arial Narrow" w:cs="Arial"/>
                <w:sz w:val="20"/>
                <w:szCs w:val="20"/>
              </w:rPr>
              <w:t xml:space="preserve"> расходов</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3430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 оплате товаров, работ, услуг, всего</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4000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lastRenderedPageBreak/>
              <w:t>по публичным договорам</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4100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 оплате прочих расходов, всего</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5000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по выплатам, связанным с причинением вреда гражданам</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5100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811" w:type="dxa"/>
          </w:tcPr>
          <w:p w:rsidR="000D2376" w:rsidRPr="000D2376" w:rsidRDefault="000D2376" w:rsidP="00AA6E73">
            <w:pPr>
              <w:widowControl w:val="0"/>
              <w:rPr>
                <w:rFonts w:ascii="Arial Narrow" w:hAnsi="Arial Narrow" w:cs="Arial"/>
                <w:sz w:val="20"/>
                <w:szCs w:val="20"/>
              </w:rPr>
            </w:pP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2897" w:type="dxa"/>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73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971" w:type="dxa"/>
            <w:gridSpan w:val="2"/>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81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624" w:type="dxa"/>
            <w:gridSpan w:val="2"/>
          </w:tcPr>
          <w:p w:rsidR="000D2376" w:rsidRPr="000D2376" w:rsidRDefault="000D2376" w:rsidP="00AA6E73">
            <w:pPr>
              <w:widowControl w:val="0"/>
              <w:rPr>
                <w:rFonts w:ascii="Arial Narrow" w:hAnsi="Arial Narrow" w:cs="Arial"/>
                <w:sz w:val="20"/>
                <w:szCs w:val="20"/>
              </w:rPr>
            </w:pPr>
          </w:p>
        </w:tc>
        <w:tc>
          <w:tcPr>
            <w:tcW w:w="833"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1017" w:type="dxa"/>
          </w:tcPr>
          <w:p w:rsidR="000D2376" w:rsidRPr="000D2376" w:rsidRDefault="000D2376" w:rsidP="00AA6E73">
            <w:pPr>
              <w:widowControl w:val="0"/>
              <w:rPr>
                <w:rFonts w:ascii="Arial Narrow" w:hAnsi="Arial Narrow" w:cs="Arial"/>
                <w:sz w:val="20"/>
                <w:szCs w:val="20"/>
              </w:rPr>
            </w:pPr>
          </w:p>
        </w:tc>
        <w:tc>
          <w:tcPr>
            <w:tcW w:w="624" w:type="dxa"/>
          </w:tcPr>
          <w:p w:rsidR="000D2376" w:rsidRPr="000D2376" w:rsidRDefault="000D2376" w:rsidP="00AA6E73">
            <w:pPr>
              <w:widowControl w:val="0"/>
              <w:rPr>
                <w:rFonts w:ascii="Arial Narrow" w:hAnsi="Arial Narrow" w:cs="Arial"/>
                <w:sz w:val="20"/>
                <w:szCs w:val="20"/>
              </w:rPr>
            </w:pPr>
          </w:p>
        </w:tc>
        <w:tc>
          <w:tcPr>
            <w:tcW w:w="513" w:type="dxa"/>
          </w:tcPr>
          <w:p w:rsidR="000D2376" w:rsidRPr="000D2376" w:rsidRDefault="000D2376" w:rsidP="00AA6E73">
            <w:pPr>
              <w:widowControl w:val="0"/>
              <w:rPr>
                <w:rFonts w:ascii="Arial Narrow" w:hAnsi="Arial Narrow" w:cs="Arial"/>
                <w:sz w:val="20"/>
                <w:szCs w:val="20"/>
              </w:rPr>
            </w:pPr>
          </w:p>
        </w:tc>
        <w:tc>
          <w:tcPr>
            <w:tcW w:w="957" w:type="dxa"/>
          </w:tcPr>
          <w:p w:rsidR="000D2376" w:rsidRPr="000D2376" w:rsidRDefault="000D2376" w:rsidP="00AA6E73">
            <w:pPr>
              <w:widowControl w:val="0"/>
              <w:rPr>
                <w:rFonts w:ascii="Arial Narrow" w:hAnsi="Arial Narrow" w:cs="Arial"/>
                <w:sz w:val="20"/>
                <w:szCs w:val="20"/>
              </w:rPr>
            </w:pPr>
          </w:p>
        </w:tc>
        <w:tc>
          <w:tcPr>
            <w:tcW w:w="131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4173" w:type="dxa"/>
            <w:gridSpan w:val="3"/>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425" w:type="dxa"/>
          </w:tcPr>
          <w:p w:rsidR="000D2376" w:rsidRPr="000D2376" w:rsidRDefault="000D2376" w:rsidP="00AA6E73">
            <w:pPr>
              <w:widowControl w:val="0"/>
              <w:rPr>
                <w:rFonts w:ascii="Arial Narrow" w:hAnsi="Arial Narrow" w:cs="Arial"/>
                <w:sz w:val="20"/>
                <w:szCs w:val="20"/>
              </w:rPr>
            </w:pPr>
          </w:p>
        </w:tc>
        <w:tc>
          <w:tcPr>
            <w:tcW w:w="1843" w:type="dxa"/>
            <w:gridSpan w:val="3"/>
          </w:tcPr>
          <w:p w:rsidR="000D2376" w:rsidRPr="000D2376" w:rsidRDefault="000D2376" w:rsidP="00AA6E73">
            <w:pPr>
              <w:widowControl w:val="0"/>
              <w:rPr>
                <w:rFonts w:ascii="Arial Narrow" w:hAnsi="Arial Narrow" w:cs="Arial"/>
                <w:sz w:val="20"/>
                <w:szCs w:val="20"/>
              </w:rPr>
            </w:pPr>
          </w:p>
        </w:tc>
        <w:tc>
          <w:tcPr>
            <w:tcW w:w="1418" w:type="dxa"/>
            <w:gridSpan w:val="2"/>
          </w:tcPr>
          <w:p w:rsidR="000D2376" w:rsidRPr="000D2376" w:rsidRDefault="000D2376" w:rsidP="00AA6E73">
            <w:pPr>
              <w:widowControl w:val="0"/>
              <w:rPr>
                <w:rFonts w:ascii="Arial Narrow" w:hAnsi="Arial Narrow" w:cs="Arial"/>
                <w:sz w:val="20"/>
                <w:szCs w:val="20"/>
              </w:rPr>
            </w:pPr>
          </w:p>
        </w:tc>
        <w:tc>
          <w:tcPr>
            <w:tcW w:w="6945" w:type="dxa"/>
            <w:gridSpan w:val="9"/>
          </w:tcPr>
          <w:p w:rsidR="000D2376" w:rsidRPr="000D2376" w:rsidRDefault="000D2376" w:rsidP="00AA6E73">
            <w:pPr>
              <w:widowControl w:val="0"/>
              <w:rPr>
                <w:rFonts w:ascii="Arial Narrow" w:hAnsi="Arial Narrow" w:cs="Arial"/>
                <w:sz w:val="20"/>
                <w:szCs w:val="20"/>
              </w:rPr>
            </w:pPr>
          </w:p>
        </w:tc>
      </w:tr>
      <w:tr w:rsidR="000D2376" w:rsidRPr="000D2376" w:rsidTr="003947C2">
        <w:tc>
          <w:tcPr>
            <w:tcW w:w="4173" w:type="dxa"/>
            <w:gridSpan w:val="3"/>
            <w:vAlign w:val="center"/>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1843" w:type="dxa"/>
            <w:gridSpan w:val="3"/>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1418" w:type="dxa"/>
            <w:gridSpan w:val="2"/>
          </w:tcPr>
          <w:p w:rsidR="000D2376" w:rsidRPr="000D2376" w:rsidRDefault="000D2376" w:rsidP="00AA6E73">
            <w:pPr>
              <w:widowControl w:val="0"/>
              <w:rPr>
                <w:rFonts w:ascii="Arial Narrow" w:hAnsi="Arial Narrow" w:cs="Arial"/>
                <w:sz w:val="20"/>
                <w:szCs w:val="20"/>
              </w:rPr>
            </w:pPr>
          </w:p>
        </w:tc>
        <w:tc>
          <w:tcPr>
            <w:tcW w:w="6945" w:type="dxa"/>
            <w:gridSpan w:val="9"/>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3947C2">
        <w:tc>
          <w:tcPr>
            <w:tcW w:w="4173" w:type="dxa"/>
            <w:gridSpan w:val="3"/>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Исполнитель</w:t>
            </w:r>
          </w:p>
        </w:tc>
        <w:tc>
          <w:tcPr>
            <w:tcW w:w="425" w:type="dxa"/>
          </w:tcPr>
          <w:p w:rsidR="000D2376" w:rsidRPr="000D2376" w:rsidRDefault="000D2376" w:rsidP="00AA6E73">
            <w:pPr>
              <w:widowControl w:val="0"/>
              <w:rPr>
                <w:rFonts w:ascii="Arial Narrow" w:hAnsi="Arial Narrow" w:cs="Arial"/>
                <w:sz w:val="20"/>
                <w:szCs w:val="20"/>
              </w:rPr>
            </w:pPr>
          </w:p>
        </w:tc>
        <w:tc>
          <w:tcPr>
            <w:tcW w:w="1843" w:type="dxa"/>
            <w:gridSpan w:val="3"/>
          </w:tcPr>
          <w:p w:rsidR="000D2376" w:rsidRPr="000D2376" w:rsidRDefault="000D2376" w:rsidP="00AA6E73">
            <w:pPr>
              <w:widowControl w:val="0"/>
              <w:rPr>
                <w:rFonts w:ascii="Arial Narrow" w:hAnsi="Arial Narrow" w:cs="Arial"/>
                <w:sz w:val="20"/>
                <w:szCs w:val="20"/>
              </w:rPr>
            </w:pPr>
          </w:p>
        </w:tc>
        <w:tc>
          <w:tcPr>
            <w:tcW w:w="1418" w:type="dxa"/>
            <w:gridSpan w:val="2"/>
          </w:tcPr>
          <w:p w:rsidR="000D2376" w:rsidRPr="000D2376" w:rsidRDefault="000D2376" w:rsidP="00AA6E73">
            <w:pPr>
              <w:widowControl w:val="0"/>
              <w:rPr>
                <w:rFonts w:ascii="Arial Narrow" w:hAnsi="Arial Narrow" w:cs="Arial"/>
                <w:sz w:val="20"/>
                <w:szCs w:val="20"/>
              </w:rPr>
            </w:pPr>
          </w:p>
        </w:tc>
        <w:tc>
          <w:tcPr>
            <w:tcW w:w="6945" w:type="dxa"/>
            <w:gridSpan w:val="9"/>
          </w:tcPr>
          <w:p w:rsidR="000D2376" w:rsidRPr="000D2376" w:rsidRDefault="000D2376" w:rsidP="00AA6E73">
            <w:pPr>
              <w:widowControl w:val="0"/>
              <w:rPr>
                <w:rFonts w:ascii="Arial Narrow" w:hAnsi="Arial Narrow" w:cs="Arial"/>
                <w:sz w:val="20"/>
                <w:szCs w:val="20"/>
              </w:rPr>
            </w:pPr>
          </w:p>
        </w:tc>
      </w:tr>
      <w:tr w:rsidR="000D2376" w:rsidRPr="000D2376" w:rsidTr="003947C2">
        <w:tc>
          <w:tcPr>
            <w:tcW w:w="4173" w:type="dxa"/>
            <w:gridSpan w:val="3"/>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1843" w:type="dxa"/>
            <w:gridSpan w:val="3"/>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1418" w:type="dxa"/>
            <w:gridSpan w:val="2"/>
          </w:tcPr>
          <w:p w:rsidR="000D2376" w:rsidRPr="000D2376" w:rsidRDefault="000D2376" w:rsidP="00AA6E73">
            <w:pPr>
              <w:widowControl w:val="0"/>
              <w:rPr>
                <w:rFonts w:ascii="Arial Narrow" w:hAnsi="Arial Narrow" w:cs="Arial"/>
                <w:sz w:val="20"/>
                <w:szCs w:val="20"/>
              </w:rPr>
            </w:pPr>
          </w:p>
        </w:tc>
        <w:tc>
          <w:tcPr>
            <w:tcW w:w="6945" w:type="dxa"/>
            <w:gridSpan w:val="9"/>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bl>
    <w:p w:rsidR="000D2376" w:rsidRPr="000D2376" w:rsidRDefault="000D2376" w:rsidP="00AA6E73">
      <w:pPr>
        <w:widowControl w:val="0"/>
        <w:rPr>
          <w:rFonts w:ascii="Arial Narrow" w:hAnsi="Arial Narrow" w:cs="Arial"/>
          <w:sz w:val="20"/>
          <w:szCs w:val="20"/>
        </w:rPr>
      </w:pPr>
    </w:p>
    <w:p w:rsidR="000D2376" w:rsidRPr="000D2376" w:rsidRDefault="000D2376" w:rsidP="000D2376">
      <w:pPr>
        <w:widowControl w:val="0"/>
        <w:jc w:val="center"/>
        <w:outlineLvl w:val="2"/>
        <w:rPr>
          <w:rFonts w:ascii="Arial Narrow" w:hAnsi="Arial Narrow"/>
          <w:b/>
          <w:sz w:val="20"/>
          <w:szCs w:val="20"/>
        </w:rPr>
      </w:pPr>
      <w:r w:rsidRPr="000D2376">
        <w:rPr>
          <w:rFonts w:ascii="Arial Narrow" w:hAnsi="Arial Narrow"/>
          <w:b/>
          <w:sz w:val="20"/>
          <w:szCs w:val="20"/>
        </w:rPr>
        <w:t>Сведения</w:t>
      </w:r>
    </w:p>
    <w:p w:rsidR="000D2376" w:rsidRPr="000D2376" w:rsidRDefault="000D2376" w:rsidP="000D2376">
      <w:pPr>
        <w:widowControl w:val="0"/>
        <w:jc w:val="center"/>
        <w:rPr>
          <w:rFonts w:ascii="Arial Narrow" w:hAnsi="Arial Narrow"/>
          <w:b/>
          <w:sz w:val="20"/>
          <w:szCs w:val="20"/>
        </w:rPr>
      </w:pPr>
      <w:r w:rsidRPr="000D2376">
        <w:rPr>
          <w:rFonts w:ascii="Arial Narrow" w:hAnsi="Arial Narrow"/>
          <w:b/>
          <w:sz w:val="20"/>
          <w:szCs w:val="20"/>
        </w:rPr>
        <w:t>о просроченной кредиторской задолженности</w:t>
      </w:r>
    </w:p>
    <w:p w:rsidR="000D2376" w:rsidRPr="000D2376" w:rsidRDefault="000D2376" w:rsidP="00AA6E73">
      <w:pPr>
        <w:widowControl w:val="0"/>
        <w:rPr>
          <w:rFonts w:ascii="Arial Narrow" w:hAnsi="Arial Narrow" w:cs="Arial"/>
          <w:sz w:val="20"/>
          <w:szCs w:val="20"/>
        </w:rPr>
      </w:pPr>
    </w:p>
    <w:tbl>
      <w:tblPr>
        <w:tblW w:w="14874" w:type="dxa"/>
        <w:tblInd w:w="-80" w:type="dxa"/>
        <w:tblLayout w:type="fixed"/>
        <w:tblCellMar>
          <w:top w:w="102" w:type="dxa"/>
          <w:left w:w="62" w:type="dxa"/>
          <w:bottom w:w="102" w:type="dxa"/>
          <w:right w:w="62" w:type="dxa"/>
        </w:tblCellMar>
        <w:tblLook w:val="0000" w:firstRow="0" w:lastRow="0" w:firstColumn="0" w:lastColumn="0" w:noHBand="0" w:noVBand="0"/>
      </w:tblPr>
      <w:tblGrid>
        <w:gridCol w:w="4904"/>
        <w:gridCol w:w="5557"/>
        <w:gridCol w:w="2288"/>
        <w:gridCol w:w="2125"/>
      </w:tblGrid>
      <w:tr w:rsidR="000D2376" w:rsidRPr="000D2376" w:rsidTr="00AA6E73">
        <w:trPr>
          <w:trHeight w:val="202"/>
        </w:trPr>
        <w:tc>
          <w:tcPr>
            <w:tcW w:w="12749"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212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rPr>
          <w:trHeight w:val="202"/>
        </w:trPr>
        <w:tc>
          <w:tcPr>
            <w:tcW w:w="4904" w:type="dxa"/>
          </w:tcPr>
          <w:p w:rsidR="000D2376" w:rsidRPr="000D2376" w:rsidRDefault="000D2376" w:rsidP="00AA6E73">
            <w:pPr>
              <w:widowControl w:val="0"/>
              <w:rPr>
                <w:rFonts w:ascii="Arial Narrow" w:hAnsi="Arial Narrow" w:cs="Arial"/>
                <w:sz w:val="20"/>
                <w:szCs w:val="20"/>
              </w:rPr>
            </w:pPr>
          </w:p>
        </w:tc>
        <w:tc>
          <w:tcPr>
            <w:tcW w:w="555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 20__ г.</w:t>
            </w:r>
          </w:p>
        </w:tc>
        <w:tc>
          <w:tcPr>
            <w:tcW w:w="228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212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2"/>
        </w:trPr>
        <w:tc>
          <w:tcPr>
            <w:tcW w:w="4904" w:type="dxa"/>
          </w:tcPr>
          <w:p w:rsidR="000D2376" w:rsidRPr="000D2376" w:rsidRDefault="000D2376" w:rsidP="00AA6E73">
            <w:pPr>
              <w:widowControl w:val="0"/>
              <w:rPr>
                <w:rFonts w:ascii="Arial Narrow" w:hAnsi="Arial Narrow" w:cs="Arial"/>
                <w:sz w:val="20"/>
                <w:szCs w:val="20"/>
              </w:rPr>
            </w:pPr>
          </w:p>
        </w:tc>
        <w:tc>
          <w:tcPr>
            <w:tcW w:w="5557" w:type="dxa"/>
            <w:vAlign w:val="bottom"/>
          </w:tcPr>
          <w:p w:rsidR="000D2376" w:rsidRPr="000D2376" w:rsidRDefault="000D2376" w:rsidP="00AA6E73">
            <w:pPr>
              <w:widowControl w:val="0"/>
              <w:rPr>
                <w:rFonts w:ascii="Arial Narrow" w:hAnsi="Arial Narrow" w:cs="Arial"/>
                <w:sz w:val="20"/>
                <w:szCs w:val="20"/>
              </w:rPr>
            </w:pPr>
          </w:p>
        </w:tc>
        <w:tc>
          <w:tcPr>
            <w:tcW w:w="228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212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2"/>
        </w:trPr>
        <w:tc>
          <w:tcPr>
            <w:tcW w:w="4904" w:type="dxa"/>
          </w:tcPr>
          <w:p w:rsidR="000D2376" w:rsidRPr="000D2376" w:rsidRDefault="000D2376" w:rsidP="00AA6E73">
            <w:pPr>
              <w:widowControl w:val="0"/>
              <w:rPr>
                <w:rFonts w:ascii="Arial Narrow" w:hAnsi="Arial Narrow" w:cs="Arial"/>
                <w:sz w:val="20"/>
                <w:szCs w:val="20"/>
              </w:rPr>
            </w:pPr>
          </w:p>
        </w:tc>
        <w:tc>
          <w:tcPr>
            <w:tcW w:w="5557" w:type="dxa"/>
            <w:vAlign w:val="bottom"/>
          </w:tcPr>
          <w:p w:rsidR="000D2376" w:rsidRPr="000D2376" w:rsidRDefault="000D2376" w:rsidP="00AA6E73">
            <w:pPr>
              <w:widowControl w:val="0"/>
              <w:rPr>
                <w:rFonts w:ascii="Arial Narrow" w:hAnsi="Arial Narrow" w:cs="Arial"/>
                <w:sz w:val="20"/>
                <w:szCs w:val="20"/>
              </w:rPr>
            </w:pPr>
          </w:p>
        </w:tc>
        <w:tc>
          <w:tcPr>
            <w:tcW w:w="228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212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2"/>
        </w:trPr>
        <w:tc>
          <w:tcPr>
            <w:tcW w:w="490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5557"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28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212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90"/>
        </w:trPr>
        <w:tc>
          <w:tcPr>
            <w:tcW w:w="490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5557"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28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212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AA6E73" w:rsidTr="00AA6E73">
        <w:trPr>
          <w:trHeight w:val="202"/>
        </w:trPr>
        <w:tc>
          <w:tcPr>
            <w:tcW w:w="490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Публично-правовое образование</w:t>
            </w:r>
          </w:p>
        </w:tc>
        <w:tc>
          <w:tcPr>
            <w:tcW w:w="5557"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288"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25" w:history="1">
              <w:r w:rsidRPr="00AA6E73">
                <w:rPr>
                  <w:rFonts w:ascii="Arial Narrow" w:hAnsi="Arial Narrow" w:cs="Arial"/>
                  <w:sz w:val="20"/>
                  <w:szCs w:val="20"/>
                </w:rPr>
                <w:t>ОКТМО</w:t>
              </w:r>
            </w:hyperlink>
          </w:p>
        </w:tc>
        <w:tc>
          <w:tcPr>
            <w:tcW w:w="2125"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rPr>
          <w:trHeight w:val="189"/>
        </w:trPr>
        <w:tc>
          <w:tcPr>
            <w:tcW w:w="490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Периодичность: годовая</w:t>
            </w:r>
          </w:p>
        </w:tc>
        <w:tc>
          <w:tcPr>
            <w:tcW w:w="5557" w:type="dxa"/>
            <w:tcBorders>
              <w:top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288"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bl>
    <w:p w:rsidR="000D2376" w:rsidRPr="00AA6E73" w:rsidRDefault="000D2376" w:rsidP="00AA6E73">
      <w:pPr>
        <w:widowControl w:val="0"/>
        <w:rPr>
          <w:rFonts w:ascii="Arial Narrow" w:hAnsi="Arial Narrow" w:cs="Arial"/>
          <w:sz w:val="20"/>
          <w:szCs w:val="20"/>
        </w:rPr>
      </w:pPr>
    </w:p>
    <w:tbl>
      <w:tblPr>
        <w:tblW w:w="15168"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9"/>
        <w:gridCol w:w="567"/>
        <w:gridCol w:w="992"/>
        <w:gridCol w:w="992"/>
        <w:gridCol w:w="851"/>
        <w:gridCol w:w="709"/>
        <w:gridCol w:w="850"/>
        <w:gridCol w:w="709"/>
        <w:gridCol w:w="709"/>
        <w:gridCol w:w="708"/>
        <w:gridCol w:w="851"/>
        <w:gridCol w:w="992"/>
        <w:gridCol w:w="992"/>
        <w:gridCol w:w="851"/>
        <w:gridCol w:w="709"/>
        <w:gridCol w:w="992"/>
      </w:tblGrid>
      <w:tr w:rsidR="00AA6E73" w:rsidRPr="00AA6E73" w:rsidTr="003947C2">
        <w:tc>
          <w:tcPr>
            <w:tcW w:w="1985"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Наименование </w:t>
            </w:r>
            <w:r w:rsidRPr="00AA6E73">
              <w:rPr>
                <w:rFonts w:ascii="Arial Narrow" w:hAnsi="Arial Narrow" w:cs="Arial"/>
                <w:sz w:val="20"/>
                <w:szCs w:val="20"/>
              </w:rPr>
              <w:lastRenderedPageBreak/>
              <w:t>показателя</w:t>
            </w:r>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Код </w:t>
            </w:r>
            <w:r w:rsidRPr="00AA6E73">
              <w:rPr>
                <w:rFonts w:ascii="Arial Narrow" w:hAnsi="Arial Narrow" w:cs="Arial"/>
                <w:sz w:val="20"/>
                <w:szCs w:val="20"/>
              </w:rPr>
              <w:lastRenderedPageBreak/>
              <w:t>строки</w:t>
            </w:r>
          </w:p>
        </w:tc>
        <w:tc>
          <w:tcPr>
            <w:tcW w:w="1559"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Объем </w:t>
            </w:r>
            <w:r w:rsidRPr="00AA6E73">
              <w:rPr>
                <w:rFonts w:ascii="Arial Narrow" w:hAnsi="Arial Narrow" w:cs="Arial"/>
                <w:sz w:val="20"/>
                <w:szCs w:val="20"/>
              </w:rPr>
              <w:lastRenderedPageBreak/>
              <w:t>просроченной кредиторской задолженности на начало года</w:t>
            </w:r>
          </w:p>
        </w:tc>
        <w:tc>
          <w:tcPr>
            <w:tcW w:w="2552"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Предельно допустимые </w:t>
            </w:r>
            <w:r w:rsidRPr="00AA6E73">
              <w:rPr>
                <w:rFonts w:ascii="Arial Narrow" w:hAnsi="Arial Narrow" w:cs="Arial"/>
                <w:sz w:val="20"/>
                <w:szCs w:val="20"/>
              </w:rPr>
              <w:lastRenderedPageBreak/>
              <w:t xml:space="preserve">значения просроченной кредиторской задолженности </w:t>
            </w:r>
            <w:hyperlink w:anchor="Par2453" w:history="1">
              <w:r w:rsidRPr="00AA6E73">
                <w:rPr>
                  <w:rFonts w:ascii="Arial Narrow" w:hAnsi="Arial Narrow" w:cs="Arial"/>
                  <w:sz w:val="20"/>
                  <w:szCs w:val="20"/>
                </w:rPr>
                <w:t>&lt;3&gt;</w:t>
              </w:r>
            </w:hyperlink>
          </w:p>
        </w:tc>
        <w:tc>
          <w:tcPr>
            <w:tcW w:w="4819"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Объем просроченной кредиторской задолженности на конец </w:t>
            </w:r>
            <w:r w:rsidRPr="00AA6E73">
              <w:rPr>
                <w:rFonts w:ascii="Arial Narrow" w:hAnsi="Arial Narrow" w:cs="Arial"/>
                <w:sz w:val="20"/>
                <w:szCs w:val="20"/>
              </w:rPr>
              <w:lastRenderedPageBreak/>
              <w:t>отчетного периода</w:t>
            </w:r>
          </w:p>
        </w:tc>
        <w:tc>
          <w:tcPr>
            <w:tcW w:w="1843"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Изменение </w:t>
            </w:r>
            <w:r w:rsidRPr="00AA6E73">
              <w:rPr>
                <w:rFonts w:ascii="Arial Narrow" w:hAnsi="Arial Narrow" w:cs="Arial"/>
                <w:sz w:val="20"/>
                <w:szCs w:val="20"/>
              </w:rPr>
              <w:lastRenderedPageBreak/>
              <w:t xml:space="preserve">кредиторской задолженности </w:t>
            </w:r>
            <w:hyperlink w:anchor="Par2456" w:history="1">
              <w:r w:rsidRPr="00AA6E73">
                <w:rPr>
                  <w:rFonts w:ascii="Arial Narrow" w:hAnsi="Arial Narrow" w:cs="Arial"/>
                  <w:sz w:val="20"/>
                  <w:szCs w:val="20"/>
                </w:rPr>
                <w:t>&lt;6&gt;</w:t>
              </w:r>
            </w:hyperlink>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Причин</w:t>
            </w:r>
            <w:r w:rsidRPr="00AA6E73">
              <w:rPr>
                <w:rFonts w:ascii="Arial Narrow" w:hAnsi="Arial Narrow" w:cs="Arial"/>
                <w:sz w:val="20"/>
                <w:szCs w:val="20"/>
              </w:rPr>
              <w:lastRenderedPageBreak/>
              <w:t>а образования</w:t>
            </w:r>
          </w:p>
        </w:tc>
        <w:tc>
          <w:tcPr>
            <w:tcW w:w="99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Меры, </w:t>
            </w:r>
            <w:r w:rsidRPr="00AA6E73">
              <w:rPr>
                <w:rFonts w:ascii="Arial Narrow" w:hAnsi="Arial Narrow" w:cs="Arial"/>
                <w:sz w:val="20"/>
                <w:szCs w:val="20"/>
              </w:rPr>
              <w:lastRenderedPageBreak/>
              <w:t>принимаемые по погашению просроченной кредиторской задолженности</w:t>
            </w:r>
          </w:p>
        </w:tc>
      </w:tr>
      <w:tr w:rsidR="000D2376" w:rsidRPr="000D2376" w:rsidTr="003947C2">
        <w:tc>
          <w:tcPr>
            <w:tcW w:w="1985"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56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992"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нее по исполнительным листам</w:t>
            </w:r>
          </w:p>
        </w:tc>
        <w:tc>
          <w:tcPr>
            <w:tcW w:w="1843"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значение</w:t>
            </w:r>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срок, дней</w:t>
            </w:r>
          </w:p>
        </w:tc>
        <w:tc>
          <w:tcPr>
            <w:tcW w:w="85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709"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нее по исполнительным листам</w:t>
            </w:r>
          </w:p>
        </w:tc>
        <w:tc>
          <w:tcPr>
            <w:tcW w:w="3260" w:type="dxa"/>
            <w:gridSpan w:val="4"/>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 по срокам</w:t>
            </w:r>
          </w:p>
        </w:tc>
        <w:tc>
          <w:tcPr>
            <w:tcW w:w="992"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сумма, </w:t>
            </w:r>
            <w:proofErr w:type="spellStart"/>
            <w:r w:rsidRPr="000D2376">
              <w:rPr>
                <w:rFonts w:ascii="Arial Narrow" w:hAnsi="Arial Narrow" w:cs="Arial"/>
                <w:sz w:val="20"/>
                <w:szCs w:val="20"/>
              </w:rPr>
              <w:t>руб</w:t>
            </w:r>
            <w:proofErr w:type="spellEnd"/>
          </w:p>
        </w:tc>
        <w:tc>
          <w:tcPr>
            <w:tcW w:w="85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процентах</w:t>
            </w: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992"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3947C2">
        <w:tc>
          <w:tcPr>
            <w:tcW w:w="1985"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567" w:type="dxa"/>
            <w:vMerge/>
          </w:tcPr>
          <w:p w:rsidR="000D2376" w:rsidRPr="000D2376" w:rsidRDefault="000D2376" w:rsidP="00AA6E73">
            <w:pPr>
              <w:widowControl w:val="0"/>
              <w:jc w:val="center"/>
              <w:rPr>
                <w:rFonts w:ascii="Arial Narrow" w:hAnsi="Arial Narrow" w:cs="Arial"/>
                <w:sz w:val="20"/>
                <w:szCs w:val="20"/>
              </w:rPr>
            </w:pPr>
          </w:p>
        </w:tc>
        <w:tc>
          <w:tcPr>
            <w:tcW w:w="992" w:type="dxa"/>
            <w:vMerge/>
          </w:tcPr>
          <w:p w:rsidR="000D2376" w:rsidRPr="000D2376" w:rsidRDefault="000D2376" w:rsidP="00AA6E73">
            <w:pPr>
              <w:widowControl w:val="0"/>
              <w:jc w:val="center"/>
              <w:rPr>
                <w:rFonts w:ascii="Arial Narrow" w:hAnsi="Arial Narrow" w:cs="Arial"/>
                <w:sz w:val="20"/>
                <w:szCs w:val="20"/>
              </w:rPr>
            </w:pPr>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в абсолютных величинах </w:t>
            </w:r>
            <w:hyperlink w:anchor="Par2454" w:history="1">
              <w:r w:rsidRPr="00AA6E73">
                <w:rPr>
                  <w:rFonts w:ascii="Arial Narrow" w:hAnsi="Arial Narrow" w:cs="Arial"/>
                  <w:sz w:val="20"/>
                  <w:szCs w:val="20"/>
                </w:rPr>
                <w:t>&lt;4&gt;</w:t>
              </w:r>
            </w:hyperlink>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в процентах </w:t>
            </w:r>
            <w:hyperlink w:anchor="Par2455" w:history="1">
              <w:r w:rsidRPr="00AA6E73">
                <w:rPr>
                  <w:rFonts w:ascii="Arial Narrow" w:hAnsi="Arial Narrow" w:cs="Arial"/>
                  <w:sz w:val="20"/>
                  <w:szCs w:val="20"/>
                </w:rPr>
                <w:t>&lt;5&gt;</w:t>
              </w:r>
            </w:hyperlink>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менее 30 дней просрочки</w:t>
            </w:r>
          </w:p>
        </w:tc>
        <w:tc>
          <w:tcPr>
            <w:tcW w:w="70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30 до 90 дней просрочки</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90 до 180 дней просрочки</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более 180 дней просрочки</w:t>
            </w:r>
          </w:p>
        </w:tc>
        <w:tc>
          <w:tcPr>
            <w:tcW w:w="992" w:type="dxa"/>
            <w:vMerge/>
          </w:tcPr>
          <w:p w:rsidR="000D2376" w:rsidRPr="000D2376" w:rsidRDefault="000D2376" w:rsidP="00AA6E73">
            <w:pPr>
              <w:widowControl w:val="0"/>
              <w:jc w:val="center"/>
              <w:rPr>
                <w:rFonts w:ascii="Arial Narrow" w:hAnsi="Arial Narrow" w:cs="Arial"/>
                <w:sz w:val="20"/>
                <w:szCs w:val="20"/>
              </w:rPr>
            </w:pPr>
          </w:p>
        </w:tc>
        <w:tc>
          <w:tcPr>
            <w:tcW w:w="851"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992"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3947C2">
        <w:tc>
          <w:tcPr>
            <w:tcW w:w="198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6</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7</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8</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w:t>
            </w:r>
          </w:p>
        </w:tc>
        <w:tc>
          <w:tcPr>
            <w:tcW w:w="70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16</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17    </w:t>
            </w:r>
          </w:p>
        </w:tc>
      </w:tr>
      <w:tr w:rsidR="000D2376" w:rsidRPr="000D2376" w:rsidTr="003947C2">
        <w:tc>
          <w:tcPr>
            <w:tcW w:w="1985"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 выплате заработной платы</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 выплате стипендий, пособий, пенсий</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 перечислению в бюджет, всего</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по перечислению удержанного налога на доходы физических лиц</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ind w:right="-124"/>
              <w:rPr>
                <w:rFonts w:ascii="Arial Narrow" w:hAnsi="Arial Narrow" w:cs="Arial"/>
                <w:sz w:val="20"/>
                <w:szCs w:val="20"/>
              </w:rPr>
            </w:pPr>
          </w:p>
        </w:tc>
      </w:tr>
      <w:tr w:rsidR="000D2376" w:rsidRPr="000D2376" w:rsidTr="003947C2">
        <w:tc>
          <w:tcPr>
            <w:tcW w:w="1985"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по оплате страховых взносов на обязательное социальное страхование</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 xml:space="preserve">по оплате налогов, сборов, за исключением страховых взносов на обязательное социальное </w:t>
            </w:r>
            <w:r w:rsidRPr="000D2376">
              <w:rPr>
                <w:rFonts w:ascii="Arial Narrow" w:hAnsi="Arial Narrow" w:cs="Arial"/>
                <w:sz w:val="20"/>
                <w:szCs w:val="20"/>
              </w:rPr>
              <w:lastRenderedPageBreak/>
              <w:t>страхование</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3300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по возврату в бюджет средств субсидий (грантов в форме субсидий)</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связи с невыполнением муниципального задания</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3410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связи с не</w:t>
            </w:r>
            <w:r w:rsidR="00AA6E73">
              <w:rPr>
                <w:rFonts w:ascii="Arial Narrow" w:hAnsi="Arial Narrow" w:cs="Arial"/>
                <w:sz w:val="20"/>
                <w:szCs w:val="20"/>
              </w:rPr>
              <w:t xml:space="preserve"> </w:t>
            </w:r>
            <w:r w:rsidRPr="000D2376">
              <w:rPr>
                <w:rFonts w:ascii="Arial Narrow" w:hAnsi="Arial Narrow" w:cs="Arial"/>
                <w:sz w:val="20"/>
                <w:szCs w:val="20"/>
              </w:rPr>
              <w:t>достижением результатов предоставления субсидий (грантов в форме субсидий)</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3420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 xml:space="preserve">в связи с невыполнением условий соглашений, в том числе по </w:t>
            </w:r>
            <w:proofErr w:type="spellStart"/>
            <w:r w:rsidRPr="000D2376">
              <w:rPr>
                <w:rFonts w:ascii="Arial Narrow" w:hAnsi="Arial Narrow" w:cs="Arial"/>
                <w:sz w:val="20"/>
                <w:szCs w:val="20"/>
              </w:rPr>
              <w:t>софинансированию</w:t>
            </w:r>
            <w:proofErr w:type="spellEnd"/>
            <w:r w:rsidRPr="000D2376">
              <w:rPr>
                <w:rFonts w:ascii="Arial Narrow" w:hAnsi="Arial Narrow" w:cs="Arial"/>
                <w:sz w:val="20"/>
                <w:szCs w:val="20"/>
              </w:rPr>
              <w:t xml:space="preserve"> расходов</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3430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 оплате товаров, работ, услуг, всего</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4000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по публичным договорам</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4100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rPr>
          <w:trHeight w:val="16"/>
        </w:trPr>
        <w:tc>
          <w:tcPr>
            <w:tcW w:w="1985"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По оплате прочих расходов, всего</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5000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по выплатам, связанным с причинением вреда гражданам</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5100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3947C2">
        <w:tc>
          <w:tcPr>
            <w:tcW w:w="1985" w:type="dxa"/>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lastRenderedPageBreak/>
              <w:t>Итого</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567" w:type="dxa"/>
          </w:tcPr>
          <w:p w:rsidR="000D2376" w:rsidRPr="000D2376" w:rsidRDefault="000D2376" w:rsidP="00AA6E73">
            <w:pPr>
              <w:widowControl w:val="0"/>
              <w:rPr>
                <w:rFonts w:ascii="Arial Narrow" w:hAnsi="Arial Narrow" w:cs="Arial"/>
                <w:sz w:val="20"/>
                <w:szCs w:val="20"/>
              </w:rPr>
            </w:pPr>
          </w:p>
        </w:tc>
        <w:tc>
          <w:tcPr>
            <w:tcW w:w="992" w:type="dxa"/>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992" w:type="dxa"/>
            <w:vAlign w:val="center"/>
          </w:tcPr>
          <w:p w:rsidR="000D2376" w:rsidRPr="000D2376" w:rsidRDefault="000D2376" w:rsidP="00AA6E73">
            <w:pPr>
              <w:widowControl w:val="0"/>
              <w:rPr>
                <w:rFonts w:ascii="Arial Narrow" w:hAnsi="Arial Narrow" w:cs="Arial"/>
                <w:sz w:val="20"/>
                <w:szCs w:val="20"/>
              </w:rPr>
            </w:pPr>
          </w:p>
        </w:tc>
        <w:tc>
          <w:tcPr>
            <w:tcW w:w="851" w:type="dxa"/>
            <w:vAlign w:val="center"/>
          </w:tcPr>
          <w:p w:rsidR="000D2376" w:rsidRPr="000D2376" w:rsidRDefault="000D2376" w:rsidP="00AA6E73">
            <w:pPr>
              <w:widowControl w:val="0"/>
              <w:rPr>
                <w:rFonts w:ascii="Arial Narrow" w:hAnsi="Arial Narrow" w:cs="Arial"/>
                <w:sz w:val="20"/>
                <w:szCs w:val="20"/>
              </w:rPr>
            </w:pPr>
          </w:p>
        </w:tc>
        <w:tc>
          <w:tcPr>
            <w:tcW w:w="709" w:type="dxa"/>
            <w:vAlign w:val="center"/>
          </w:tcPr>
          <w:p w:rsidR="000D2376" w:rsidRPr="000D2376" w:rsidRDefault="000D2376" w:rsidP="00AA6E73">
            <w:pPr>
              <w:widowControl w:val="0"/>
              <w:rPr>
                <w:rFonts w:ascii="Arial Narrow" w:hAnsi="Arial Narrow" w:cs="Arial"/>
                <w:sz w:val="20"/>
                <w:szCs w:val="20"/>
              </w:rPr>
            </w:pPr>
          </w:p>
        </w:tc>
        <w:tc>
          <w:tcPr>
            <w:tcW w:w="850" w:type="dxa"/>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709" w:type="dxa"/>
            <w:vAlign w:val="center"/>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rPr>
          <w:rFonts w:ascii="Arial Narrow" w:hAnsi="Arial Narrow" w:cs="Arial"/>
          <w:sz w:val="20"/>
          <w:szCs w:val="20"/>
        </w:rPr>
      </w:pPr>
    </w:p>
    <w:tbl>
      <w:tblPr>
        <w:tblW w:w="14907" w:type="dxa"/>
        <w:tblInd w:w="-80" w:type="dxa"/>
        <w:tblLayout w:type="fixed"/>
        <w:tblCellMar>
          <w:top w:w="102" w:type="dxa"/>
          <w:left w:w="62" w:type="dxa"/>
          <w:bottom w:w="102" w:type="dxa"/>
          <w:right w:w="62" w:type="dxa"/>
        </w:tblCellMar>
        <w:tblLook w:val="0000" w:firstRow="0" w:lastRow="0" w:firstColumn="0" w:lastColumn="0" w:noHBand="0" w:noVBand="0"/>
      </w:tblPr>
      <w:tblGrid>
        <w:gridCol w:w="4034"/>
        <w:gridCol w:w="1325"/>
        <w:gridCol w:w="421"/>
        <w:gridCol w:w="2639"/>
        <w:gridCol w:w="526"/>
        <w:gridCol w:w="5962"/>
      </w:tblGrid>
      <w:tr w:rsidR="000D2376" w:rsidRPr="000D2376" w:rsidTr="00AA6E73">
        <w:trPr>
          <w:trHeight w:val="429"/>
        </w:trPr>
        <w:tc>
          <w:tcPr>
            <w:tcW w:w="4034"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1325"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421" w:type="dxa"/>
            <w:vAlign w:val="bottom"/>
          </w:tcPr>
          <w:p w:rsidR="000D2376" w:rsidRPr="000D2376" w:rsidRDefault="000D2376" w:rsidP="00AA6E73">
            <w:pPr>
              <w:widowControl w:val="0"/>
              <w:rPr>
                <w:rFonts w:ascii="Arial Narrow" w:hAnsi="Arial Narrow" w:cs="Arial"/>
                <w:sz w:val="20"/>
                <w:szCs w:val="20"/>
              </w:rPr>
            </w:pPr>
          </w:p>
        </w:tc>
        <w:tc>
          <w:tcPr>
            <w:tcW w:w="2639"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526" w:type="dxa"/>
            <w:vAlign w:val="bottom"/>
          </w:tcPr>
          <w:p w:rsidR="000D2376" w:rsidRPr="000D2376" w:rsidRDefault="000D2376" w:rsidP="00AA6E73">
            <w:pPr>
              <w:widowControl w:val="0"/>
              <w:rPr>
                <w:rFonts w:ascii="Arial Narrow" w:hAnsi="Arial Narrow" w:cs="Arial"/>
                <w:sz w:val="20"/>
                <w:szCs w:val="20"/>
              </w:rPr>
            </w:pPr>
          </w:p>
        </w:tc>
        <w:tc>
          <w:tcPr>
            <w:tcW w:w="596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2"/>
        </w:trPr>
        <w:tc>
          <w:tcPr>
            <w:tcW w:w="4034" w:type="dxa"/>
          </w:tcPr>
          <w:p w:rsidR="000D2376" w:rsidRPr="000D2376" w:rsidRDefault="000D2376" w:rsidP="00AA6E73">
            <w:pPr>
              <w:widowControl w:val="0"/>
              <w:rPr>
                <w:rFonts w:ascii="Arial Narrow" w:hAnsi="Arial Narrow" w:cs="Arial"/>
                <w:sz w:val="20"/>
                <w:szCs w:val="20"/>
              </w:rPr>
            </w:pPr>
          </w:p>
        </w:tc>
        <w:tc>
          <w:tcPr>
            <w:tcW w:w="1325"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421" w:type="dxa"/>
          </w:tcPr>
          <w:p w:rsidR="000D2376" w:rsidRPr="000D2376" w:rsidRDefault="000D2376" w:rsidP="00AA6E73">
            <w:pPr>
              <w:widowControl w:val="0"/>
              <w:rPr>
                <w:rFonts w:ascii="Arial Narrow" w:hAnsi="Arial Narrow" w:cs="Arial"/>
                <w:sz w:val="20"/>
                <w:szCs w:val="20"/>
              </w:rPr>
            </w:pPr>
          </w:p>
        </w:tc>
        <w:tc>
          <w:tcPr>
            <w:tcW w:w="2639"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526" w:type="dxa"/>
          </w:tcPr>
          <w:p w:rsidR="000D2376" w:rsidRPr="000D2376" w:rsidRDefault="000D2376" w:rsidP="00AA6E73">
            <w:pPr>
              <w:widowControl w:val="0"/>
              <w:rPr>
                <w:rFonts w:ascii="Arial Narrow" w:hAnsi="Arial Narrow" w:cs="Arial"/>
                <w:sz w:val="20"/>
                <w:szCs w:val="20"/>
              </w:rPr>
            </w:pPr>
          </w:p>
        </w:tc>
        <w:tc>
          <w:tcPr>
            <w:tcW w:w="5962"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228"/>
        </w:trPr>
        <w:tc>
          <w:tcPr>
            <w:tcW w:w="4034"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1325"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421" w:type="dxa"/>
          </w:tcPr>
          <w:p w:rsidR="000D2376" w:rsidRPr="000D2376" w:rsidRDefault="000D2376" w:rsidP="00AA6E73">
            <w:pPr>
              <w:widowControl w:val="0"/>
              <w:rPr>
                <w:rFonts w:ascii="Arial Narrow" w:hAnsi="Arial Narrow" w:cs="Arial"/>
                <w:sz w:val="20"/>
                <w:szCs w:val="20"/>
              </w:rPr>
            </w:pPr>
          </w:p>
        </w:tc>
        <w:tc>
          <w:tcPr>
            <w:tcW w:w="2639"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526" w:type="dxa"/>
          </w:tcPr>
          <w:p w:rsidR="000D2376" w:rsidRPr="000D2376" w:rsidRDefault="000D2376" w:rsidP="00AA6E73">
            <w:pPr>
              <w:widowControl w:val="0"/>
              <w:rPr>
                <w:rFonts w:ascii="Arial Narrow" w:hAnsi="Arial Narrow" w:cs="Arial"/>
                <w:sz w:val="20"/>
                <w:szCs w:val="20"/>
              </w:rPr>
            </w:pPr>
          </w:p>
        </w:tc>
        <w:tc>
          <w:tcPr>
            <w:tcW w:w="5962"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2"/>
        </w:trPr>
        <w:tc>
          <w:tcPr>
            <w:tcW w:w="4034" w:type="dxa"/>
          </w:tcPr>
          <w:p w:rsidR="000D2376" w:rsidRPr="000D2376" w:rsidRDefault="000D2376" w:rsidP="00AA6E73">
            <w:pPr>
              <w:widowControl w:val="0"/>
              <w:rPr>
                <w:rFonts w:ascii="Arial Narrow" w:hAnsi="Arial Narrow" w:cs="Arial"/>
                <w:sz w:val="20"/>
                <w:szCs w:val="20"/>
              </w:rPr>
            </w:pPr>
          </w:p>
        </w:tc>
        <w:tc>
          <w:tcPr>
            <w:tcW w:w="1325"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421" w:type="dxa"/>
          </w:tcPr>
          <w:p w:rsidR="000D2376" w:rsidRPr="000D2376" w:rsidRDefault="000D2376" w:rsidP="00AA6E73">
            <w:pPr>
              <w:widowControl w:val="0"/>
              <w:rPr>
                <w:rFonts w:ascii="Arial Narrow" w:hAnsi="Arial Narrow" w:cs="Arial"/>
                <w:sz w:val="20"/>
                <w:szCs w:val="20"/>
              </w:rPr>
            </w:pPr>
          </w:p>
        </w:tc>
        <w:tc>
          <w:tcPr>
            <w:tcW w:w="2639"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526" w:type="dxa"/>
          </w:tcPr>
          <w:p w:rsidR="000D2376" w:rsidRPr="000D2376" w:rsidRDefault="000D2376" w:rsidP="00AA6E73">
            <w:pPr>
              <w:widowControl w:val="0"/>
              <w:rPr>
                <w:rFonts w:ascii="Arial Narrow" w:hAnsi="Arial Narrow" w:cs="Arial"/>
                <w:sz w:val="20"/>
                <w:szCs w:val="20"/>
              </w:rPr>
            </w:pPr>
          </w:p>
        </w:tc>
        <w:tc>
          <w:tcPr>
            <w:tcW w:w="5962"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r w:rsidR="000D2376" w:rsidRPr="000D2376" w:rsidTr="00AA6E73">
        <w:trPr>
          <w:trHeight w:val="215"/>
        </w:trPr>
        <w:tc>
          <w:tcPr>
            <w:tcW w:w="4034"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"__" __________ 20__ г.</w:t>
            </w:r>
          </w:p>
        </w:tc>
        <w:tc>
          <w:tcPr>
            <w:tcW w:w="10872" w:type="dxa"/>
            <w:gridSpan w:val="5"/>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rPr>
          <w:rFonts w:ascii="Arial Narrow" w:hAnsi="Arial Narrow" w:cs="Arial"/>
          <w:sz w:val="20"/>
          <w:szCs w:val="20"/>
        </w:rPr>
      </w:pP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&lt;3&gt; Указываются предельно допустимые значения, установленные органом, осуществляющим функции и полномочия учредителя.</w:t>
      </w:r>
    </w:p>
    <w:p w:rsidR="000D2376" w:rsidRPr="000D2376" w:rsidRDefault="000D2376" w:rsidP="00AA6E73">
      <w:pPr>
        <w:widowControl w:val="0"/>
        <w:jc w:val="both"/>
        <w:rPr>
          <w:rFonts w:ascii="Arial Narrow" w:hAnsi="Arial Narrow" w:cs="Arial"/>
          <w:sz w:val="20"/>
          <w:szCs w:val="20"/>
        </w:rPr>
      </w:pPr>
      <w:bookmarkStart w:id="1" w:name="Par2454"/>
      <w:bookmarkEnd w:id="1"/>
      <w:r w:rsidRPr="000D2376">
        <w:rPr>
          <w:rFonts w:ascii="Arial Narrow" w:hAnsi="Arial Narrow" w:cs="Arial"/>
          <w:sz w:val="20"/>
          <w:szCs w:val="20"/>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0D2376" w:rsidRPr="000D2376" w:rsidRDefault="000D2376" w:rsidP="00AA6E73">
      <w:pPr>
        <w:widowControl w:val="0"/>
        <w:jc w:val="both"/>
        <w:rPr>
          <w:rFonts w:ascii="Arial Narrow" w:hAnsi="Arial Narrow" w:cs="Arial"/>
          <w:sz w:val="20"/>
          <w:szCs w:val="20"/>
        </w:rPr>
      </w:pPr>
      <w:bookmarkStart w:id="2" w:name="Par2455"/>
      <w:bookmarkEnd w:id="2"/>
      <w:r w:rsidRPr="000D2376">
        <w:rPr>
          <w:rFonts w:ascii="Arial Narrow" w:hAnsi="Arial Narrow" w:cs="Arial"/>
          <w:sz w:val="20"/>
          <w:szCs w:val="20"/>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0D2376" w:rsidRDefault="000D2376" w:rsidP="00AA6E73">
      <w:pPr>
        <w:widowControl w:val="0"/>
        <w:jc w:val="both"/>
        <w:rPr>
          <w:rFonts w:ascii="Arial Narrow" w:hAnsi="Arial Narrow" w:cs="Arial"/>
          <w:sz w:val="20"/>
          <w:szCs w:val="20"/>
        </w:rPr>
      </w:pPr>
      <w:bookmarkStart w:id="3" w:name="Par2456"/>
      <w:bookmarkEnd w:id="3"/>
      <w:r w:rsidRPr="000D2376">
        <w:rPr>
          <w:rFonts w:ascii="Arial Narrow" w:hAnsi="Arial Narrow" w:cs="Arial"/>
          <w:sz w:val="20"/>
          <w:szCs w:val="20"/>
        </w:rPr>
        <w:t>&lt;6&gt; Указывается общая сумма увеличения или уменьшения кредиторской задолженности.</w:t>
      </w:r>
    </w:p>
    <w:p w:rsidR="00AA6E73" w:rsidRDefault="00AA6E73" w:rsidP="00AA6E73">
      <w:pPr>
        <w:widowControl w:val="0"/>
        <w:jc w:val="both"/>
        <w:rPr>
          <w:rFonts w:ascii="Arial Narrow" w:hAnsi="Arial Narrow" w:cs="Arial"/>
          <w:sz w:val="20"/>
          <w:szCs w:val="20"/>
        </w:rPr>
      </w:pPr>
    </w:p>
    <w:p w:rsidR="000D2376" w:rsidRPr="000D2376" w:rsidRDefault="000D2376" w:rsidP="000D2376">
      <w:pPr>
        <w:widowControl w:val="0"/>
        <w:jc w:val="center"/>
        <w:outlineLvl w:val="2"/>
        <w:rPr>
          <w:rFonts w:ascii="Arial Narrow" w:hAnsi="Arial Narrow" w:cs="Arial"/>
          <w:b/>
          <w:sz w:val="20"/>
          <w:szCs w:val="20"/>
        </w:rPr>
      </w:pPr>
      <w:r w:rsidRPr="000D2376">
        <w:rPr>
          <w:rFonts w:ascii="Arial Narrow" w:hAnsi="Arial Narrow" w:cs="Arial"/>
          <w:b/>
          <w:sz w:val="20"/>
          <w:szCs w:val="20"/>
        </w:rPr>
        <w:t>Сведения</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о задолженности по ущербу, недостачам, хищениям денежных</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средств и материальных ценностей</w:t>
      </w:r>
    </w:p>
    <w:p w:rsidR="000D2376" w:rsidRPr="000D2376" w:rsidRDefault="000D2376" w:rsidP="000D2376">
      <w:pPr>
        <w:widowControl w:val="0"/>
        <w:jc w:val="both"/>
        <w:rPr>
          <w:rFonts w:ascii="Arial Narrow" w:hAnsi="Arial Narrow" w:cs="Arial"/>
          <w:sz w:val="20"/>
          <w:szCs w:val="20"/>
        </w:rPr>
      </w:pPr>
    </w:p>
    <w:tbl>
      <w:tblPr>
        <w:tblW w:w="15088" w:type="dxa"/>
        <w:tblInd w:w="-364" w:type="dxa"/>
        <w:tblLayout w:type="fixed"/>
        <w:tblCellMar>
          <w:top w:w="102" w:type="dxa"/>
          <w:left w:w="62" w:type="dxa"/>
          <w:bottom w:w="102" w:type="dxa"/>
          <w:right w:w="62" w:type="dxa"/>
        </w:tblCellMar>
        <w:tblLook w:val="0000" w:firstRow="0" w:lastRow="0" w:firstColumn="0" w:lastColumn="0" w:noHBand="0" w:noVBand="0"/>
      </w:tblPr>
      <w:tblGrid>
        <w:gridCol w:w="4315"/>
        <w:gridCol w:w="5953"/>
        <w:gridCol w:w="2835"/>
        <w:gridCol w:w="1985"/>
      </w:tblGrid>
      <w:tr w:rsidR="000D2376" w:rsidRPr="000D2376" w:rsidTr="00AA6E73">
        <w:tc>
          <w:tcPr>
            <w:tcW w:w="13103"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c>
          <w:tcPr>
            <w:tcW w:w="4315" w:type="dxa"/>
          </w:tcPr>
          <w:p w:rsidR="000D2376" w:rsidRPr="000D2376" w:rsidRDefault="000D2376" w:rsidP="00AA6E73">
            <w:pPr>
              <w:widowControl w:val="0"/>
              <w:rPr>
                <w:rFonts w:ascii="Arial Narrow" w:hAnsi="Arial Narrow" w:cs="Arial"/>
                <w:sz w:val="20"/>
                <w:szCs w:val="20"/>
              </w:rPr>
            </w:pPr>
          </w:p>
        </w:tc>
        <w:tc>
          <w:tcPr>
            <w:tcW w:w="595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 20__ г.</w:t>
            </w:r>
          </w:p>
        </w:tc>
        <w:tc>
          <w:tcPr>
            <w:tcW w:w="283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198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315" w:type="dxa"/>
          </w:tcPr>
          <w:p w:rsidR="000D2376" w:rsidRPr="000D2376" w:rsidRDefault="000D2376" w:rsidP="00AA6E73">
            <w:pPr>
              <w:widowControl w:val="0"/>
              <w:rPr>
                <w:rFonts w:ascii="Arial Narrow" w:hAnsi="Arial Narrow" w:cs="Arial"/>
                <w:sz w:val="20"/>
                <w:szCs w:val="20"/>
              </w:rPr>
            </w:pPr>
          </w:p>
        </w:tc>
        <w:tc>
          <w:tcPr>
            <w:tcW w:w="5953" w:type="dxa"/>
            <w:vAlign w:val="bottom"/>
          </w:tcPr>
          <w:p w:rsidR="000D2376" w:rsidRPr="000D2376" w:rsidRDefault="000D2376" w:rsidP="00AA6E73">
            <w:pPr>
              <w:widowControl w:val="0"/>
              <w:rPr>
                <w:rFonts w:ascii="Arial Narrow" w:hAnsi="Arial Narrow" w:cs="Arial"/>
                <w:sz w:val="20"/>
                <w:szCs w:val="20"/>
              </w:rPr>
            </w:pPr>
          </w:p>
        </w:tc>
        <w:tc>
          <w:tcPr>
            <w:tcW w:w="283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198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315" w:type="dxa"/>
          </w:tcPr>
          <w:p w:rsidR="000D2376" w:rsidRPr="000D2376" w:rsidRDefault="000D2376" w:rsidP="00AA6E73">
            <w:pPr>
              <w:widowControl w:val="0"/>
              <w:rPr>
                <w:rFonts w:ascii="Arial Narrow" w:hAnsi="Arial Narrow" w:cs="Arial"/>
                <w:sz w:val="20"/>
                <w:szCs w:val="20"/>
              </w:rPr>
            </w:pPr>
          </w:p>
        </w:tc>
        <w:tc>
          <w:tcPr>
            <w:tcW w:w="5953" w:type="dxa"/>
            <w:vAlign w:val="bottom"/>
          </w:tcPr>
          <w:p w:rsidR="000D2376" w:rsidRPr="000D2376" w:rsidRDefault="000D2376" w:rsidP="00AA6E73">
            <w:pPr>
              <w:widowControl w:val="0"/>
              <w:rPr>
                <w:rFonts w:ascii="Arial Narrow" w:hAnsi="Arial Narrow" w:cs="Arial"/>
                <w:sz w:val="20"/>
                <w:szCs w:val="20"/>
              </w:rPr>
            </w:pPr>
          </w:p>
        </w:tc>
        <w:tc>
          <w:tcPr>
            <w:tcW w:w="283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198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315"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5953"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83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198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315"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5953"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83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198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315"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Публично-правовое образование</w:t>
            </w:r>
          </w:p>
        </w:tc>
        <w:tc>
          <w:tcPr>
            <w:tcW w:w="5953"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83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26" w:history="1">
              <w:r w:rsidRPr="00AA6E73">
                <w:rPr>
                  <w:rFonts w:ascii="Arial Narrow" w:hAnsi="Arial Narrow" w:cs="Arial"/>
                  <w:sz w:val="20"/>
                  <w:szCs w:val="20"/>
                </w:rPr>
                <w:t>ОКТМО</w:t>
              </w:r>
            </w:hyperlink>
          </w:p>
        </w:tc>
        <w:tc>
          <w:tcPr>
            <w:tcW w:w="198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315"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Периодичность: годовая</w:t>
            </w:r>
          </w:p>
        </w:tc>
        <w:tc>
          <w:tcPr>
            <w:tcW w:w="5953" w:type="dxa"/>
            <w:tcBorders>
              <w:top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835" w:type="dxa"/>
            <w:tcBorders>
              <w:right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bottom"/>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jc w:val="both"/>
        <w:rPr>
          <w:rFonts w:ascii="Arial Narrow" w:hAnsi="Arial Narrow" w:cs="Arial"/>
          <w:b/>
          <w:sz w:val="20"/>
          <w:szCs w:val="20"/>
        </w:rPr>
      </w:pPr>
    </w:p>
    <w:tbl>
      <w:tblPr>
        <w:tblpPr w:leftFromText="180" w:rightFromText="180" w:vertAnchor="text" w:tblpX="-364" w:tblpY="1"/>
        <w:tblOverlap w:val="never"/>
        <w:tblW w:w="150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709"/>
        <w:gridCol w:w="851"/>
        <w:gridCol w:w="1129"/>
        <w:gridCol w:w="1008"/>
        <w:gridCol w:w="958"/>
        <w:gridCol w:w="1036"/>
        <w:gridCol w:w="825"/>
        <w:gridCol w:w="1165"/>
        <w:gridCol w:w="1255"/>
        <w:gridCol w:w="806"/>
        <w:gridCol w:w="662"/>
        <w:gridCol w:w="908"/>
        <w:gridCol w:w="879"/>
        <w:gridCol w:w="1134"/>
      </w:tblGrid>
      <w:tr w:rsidR="000D2376" w:rsidRPr="000D2376" w:rsidTr="00AA6E73">
        <w:trPr>
          <w:trHeight w:val="144"/>
        </w:trPr>
        <w:tc>
          <w:tcPr>
            <w:tcW w:w="1763"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Наименование показателя</w:t>
            </w:r>
          </w:p>
        </w:tc>
        <w:tc>
          <w:tcPr>
            <w:tcW w:w="709"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1980"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Остаток задолженности по возмещению ущерба на начало года</w:t>
            </w:r>
          </w:p>
        </w:tc>
        <w:tc>
          <w:tcPr>
            <w:tcW w:w="3002" w:type="dxa"/>
            <w:gridSpan w:val="3"/>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Выявлено недостач, хищений, нанесения ущерба</w:t>
            </w:r>
          </w:p>
        </w:tc>
        <w:tc>
          <w:tcPr>
            <w:tcW w:w="4051" w:type="dxa"/>
            <w:gridSpan w:val="4"/>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Возмещено недостач, хищений, нанесения ущерба</w:t>
            </w:r>
          </w:p>
        </w:tc>
        <w:tc>
          <w:tcPr>
            <w:tcW w:w="1570"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Списано</w:t>
            </w:r>
          </w:p>
        </w:tc>
        <w:tc>
          <w:tcPr>
            <w:tcW w:w="2013"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Остаток задолженности по возмещению ущерба на конец отчетного периода</w:t>
            </w:r>
          </w:p>
        </w:tc>
      </w:tr>
      <w:tr w:rsidR="000D2376" w:rsidRPr="000D2376" w:rsidTr="00AA6E73">
        <w:trPr>
          <w:trHeight w:val="144"/>
        </w:trPr>
        <w:tc>
          <w:tcPr>
            <w:tcW w:w="1763"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85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1129"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него на взыскании в службе судебных приставов</w:t>
            </w:r>
          </w:p>
        </w:tc>
        <w:tc>
          <w:tcPr>
            <w:tcW w:w="1008"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1994"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w:t>
            </w:r>
          </w:p>
        </w:tc>
        <w:tc>
          <w:tcPr>
            <w:tcW w:w="825"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2420"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них взыскано с виновных лиц</w:t>
            </w:r>
          </w:p>
        </w:tc>
        <w:tc>
          <w:tcPr>
            <w:tcW w:w="806"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страховыми организациями</w:t>
            </w:r>
          </w:p>
        </w:tc>
        <w:tc>
          <w:tcPr>
            <w:tcW w:w="662"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908"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них в связи с прекращением взыскания по исполнительным листам</w:t>
            </w:r>
          </w:p>
        </w:tc>
        <w:tc>
          <w:tcPr>
            <w:tcW w:w="879"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1134"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него на взыскании в службе судебных приставов</w:t>
            </w:r>
          </w:p>
        </w:tc>
      </w:tr>
      <w:tr w:rsidR="000D2376" w:rsidRPr="000D2376" w:rsidTr="00AA6E73">
        <w:trPr>
          <w:trHeight w:val="1011"/>
        </w:trPr>
        <w:tc>
          <w:tcPr>
            <w:tcW w:w="1763" w:type="dxa"/>
            <w:vMerge/>
          </w:tcPr>
          <w:p w:rsidR="000D2376" w:rsidRPr="000D2376" w:rsidRDefault="000D2376" w:rsidP="00AA6E73">
            <w:pPr>
              <w:widowControl w:val="0"/>
              <w:jc w:val="center"/>
              <w:rPr>
                <w:rFonts w:ascii="Arial Narrow" w:hAnsi="Arial Narrow" w:cs="Arial"/>
                <w:sz w:val="20"/>
                <w:szCs w:val="20"/>
              </w:rPr>
            </w:pPr>
          </w:p>
        </w:tc>
        <w:tc>
          <w:tcPr>
            <w:tcW w:w="709" w:type="dxa"/>
            <w:vMerge/>
          </w:tcPr>
          <w:p w:rsidR="000D2376" w:rsidRPr="000D2376" w:rsidRDefault="000D2376" w:rsidP="00AA6E73">
            <w:pPr>
              <w:widowControl w:val="0"/>
              <w:jc w:val="center"/>
              <w:rPr>
                <w:rFonts w:ascii="Arial Narrow" w:hAnsi="Arial Narrow" w:cs="Arial"/>
                <w:sz w:val="20"/>
                <w:szCs w:val="20"/>
              </w:rPr>
            </w:pPr>
          </w:p>
        </w:tc>
        <w:tc>
          <w:tcPr>
            <w:tcW w:w="851" w:type="dxa"/>
            <w:vMerge/>
          </w:tcPr>
          <w:p w:rsidR="000D2376" w:rsidRPr="000D2376" w:rsidRDefault="000D2376" w:rsidP="00AA6E73">
            <w:pPr>
              <w:widowControl w:val="0"/>
              <w:jc w:val="center"/>
              <w:rPr>
                <w:rFonts w:ascii="Arial Narrow" w:hAnsi="Arial Narrow" w:cs="Arial"/>
                <w:sz w:val="20"/>
                <w:szCs w:val="20"/>
              </w:rPr>
            </w:pPr>
          </w:p>
        </w:tc>
        <w:tc>
          <w:tcPr>
            <w:tcW w:w="1129" w:type="dxa"/>
            <w:vMerge/>
          </w:tcPr>
          <w:p w:rsidR="000D2376" w:rsidRPr="000D2376" w:rsidRDefault="000D2376" w:rsidP="00AA6E73">
            <w:pPr>
              <w:widowControl w:val="0"/>
              <w:jc w:val="center"/>
              <w:rPr>
                <w:rFonts w:ascii="Arial Narrow" w:hAnsi="Arial Narrow" w:cs="Arial"/>
                <w:sz w:val="20"/>
                <w:szCs w:val="20"/>
              </w:rPr>
            </w:pPr>
          </w:p>
        </w:tc>
        <w:tc>
          <w:tcPr>
            <w:tcW w:w="1008" w:type="dxa"/>
            <w:vMerge/>
          </w:tcPr>
          <w:p w:rsidR="000D2376" w:rsidRPr="000D2376" w:rsidRDefault="000D2376" w:rsidP="00AA6E73">
            <w:pPr>
              <w:widowControl w:val="0"/>
              <w:jc w:val="center"/>
              <w:rPr>
                <w:rFonts w:ascii="Arial Narrow" w:hAnsi="Arial Narrow" w:cs="Arial"/>
                <w:sz w:val="20"/>
                <w:szCs w:val="20"/>
              </w:rPr>
            </w:pPr>
          </w:p>
        </w:tc>
        <w:tc>
          <w:tcPr>
            <w:tcW w:w="95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виновные лица установлены</w:t>
            </w:r>
          </w:p>
        </w:tc>
        <w:tc>
          <w:tcPr>
            <w:tcW w:w="103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виновные лица не установлены</w:t>
            </w:r>
          </w:p>
        </w:tc>
        <w:tc>
          <w:tcPr>
            <w:tcW w:w="825" w:type="dxa"/>
            <w:vMerge/>
          </w:tcPr>
          <w:p w:rsidR="000D2376" w:rsidRPr="000D2376" w:rsidRDefault="000D2376" w:rsidP="00AA6E73">
            <w:pPr>
              <w:widowControl w:val="0"/>
              <w:jc w:val="center"/>
              <w:rPr>
                <w:rFonts w:ascii="Arial Narrow" w:hAnsi="Arial Narrow" w:cs="Arial"/>
                <w:sz w:val="20"/>
                <w:szCs w:val="20"/>
              </w:rPr>
            </w:pPr>
          </w:p>
        </w:tc>
        <w:tc>
          <w:tcPr>
            <w:tcW w:w="116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125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них по решению суда</w:t>
            </w:r>
          </w:p>
        </w:tc>
        <w:tc>
          <w:tcPr>
            <w:tcW w:w="806" w:type="dxa"/>
            <w:vMerge/>
          </w:tcPr>
          <w:p w:rsidR="000D2376" w:rsidRPr="000D2376" w:rsidRDefault="000D2376" w:rsidP="00AA6E73">
            <w:pPr>
              <w:widowControl w:val="0"/>
              <w:jc w:val="center"/>
              <w:rPr>
                <w:rFonts w:ascii="Arial Narrow" w:hAnsi="Arial Narrow" w:cs="Arial"/>
                <w:sz w:val="20"/>
                <w:szCs w:val="20"/>
              </w:rPr>
            </w:pPr>
          </w:p>
        </w:tc>
        <w:tc>
          <w:tcPr>
            <w:tcW w:w="662" w:type="dxa"/>
            <w:vMerge/>
          </w:tcPr>
          <w:p w:rsidR="000D2376" w:rsidRPr="000D2376" w:rsidRDefault="000D2376" w:rsidP="00AA6E73">
            <w:pPr>
              <w:widowControl w:val="0"/>
              <w:jc w:val="center"/>
              <w:rPr>
                <w:rFonts w:ascii="Arial Narrow" w:hAnsi="Arial Narrow" w:cs="Arial"/>
                <w:sz w:val="20"/>
                <w:szCs w:val="20"/>
              </w:rPr>
            </w:pPr>
          </w:p>
        </w:tc>
        <w:tc>
          <w:tcPr>
            <w:tcW w:w="908" w:type="dxa"/>
            <w:vMerge/>
          </w:tcPr>
          <w:p w:rsidR="000D2376" w:rsidRPr="000D2376" w:rsidRDefault="000D2376" w:rsidP="00AA6E73">
            <w:pPr>
              <w:widowControl w:val="0"/>
              <w:jc w:val="center"/>
              <w:rPr>
                <w:rFonts w:ascii="Arial Narrow" w:hAnsi="Arial Narrow" w:cs="Arial"/>
                <w:sz w:val="20"/>
                <w:szCs w:val="20"/>
              </w:rPr>
            </w:pPr>
          </w:p>
        </w:tc>
        <w:tc>
          <w:tcPr>
            <w:tcW w:w="879" w:type="dxa"/>
            <w:vMerge/>
          </w:tcPr>
          <w:p w:rsidR="000D2376" w:rsidRPr="000D2376" w:rsidRDefault="000D2376" w:rsidP="00AA6E73">
            <w:pPr>
              <w:widowControl w:val="0"/>
              <w:jc w:val="center"/>
              <w:rPr>
                <w:rFonts w:ascii="Arial Narrow" w:hAnsi="Arial Narrow" w:cs="Arial"/>
                <w:sz w:val="20"/>
                <w:szCs w:val="20"/>
              </w:rPr>
            </w:pPr>
          </w:p>
        </w:tc>
        <w:tc>
          <w:tcPr>
            <w:tcW w:w="1134"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AA6E73">
        <w:trPr>
          <w:trHeight w:val="144"/>
        </w:trPr>
        <w:tc>
          <w:tcPr>
            <w:tcW w:w="176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w:t>
            </w:r>
          </w:p>
        </w:tc>
        <w:tc>
          <w:tcPr>
            <w:tcW w:w="112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w:t>
            </w:r>
          </w:p>
        </w:tc>
        <w:tc>
          <w:tcPr>
            <w:tcW w:w="100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w:t>
            </w:r>
          </w:p>
        </w:tc>
        <w:tc>
          <w:tcPr>
            <w:tcW w:w="95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6</w:t>
            </w:r>
          </w:p>
        </w:tc>
        <w:tc>
          <w:tcPr>
            <w:tcW w:w="103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7</w:t>
            </w:r>
          </w:p>
        </w:tc>
        <w:tc>
          <w:tcPr>
            <w:tcW w:w="82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8</w:t>
            </w:r>
          </w:p>
        </w:tc>
        <w:tc>
          <w:tcPr>
            <w:tcW w:w="116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w:t>
            </w:r>
          </w:p>
        </w:tc>
        <w:tc>
          <w:tcPr>
            <w:tcW w:w="125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w:t>
            </w:r>
          </w:p>
        </w:tc>
        <w:tc>
          <w:tcPr>
            <w:tcW w:w="80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c>
          <w:tcPr>
            <w:tcW w:w="66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w:t>
            </w:r>
          </w:p>
        </w:tc>
        <w:tc>
          <w:tcPr>
            <w:tcW w:w="90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w:t>
            </w:r>
          </w:p>
        </w:tc>
        <w:tc>
          <w:tcPr>
            <w:tcW w:w="87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w:t>
            </w:r>
          </w:p>
        </w:tc>
      </w:tr>
      <w:tr w:rsidR="000D2376" w:rsidRPr="000D2376" w:rsidTr="00AA6E73">
        <w:trPr>
          <w:trHeight w:val="144"/>
        </w:trPr>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Недостача, хищение денежных средств, всего</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0100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4"/>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связи с хищением (кражами)</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0110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4"/>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возбуждено уголовных дел (находится в следственных органах)</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0111</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165" w:type="dxa"/>
            <w:vAlign w:val="center"/>
          </w:tcPr>
          <w:p w:rsidR="000D2376" w:rsidRPr="000D2376" w:rsidRDefault="000D2376" w:rsidP="00AA6E73">
            <w:pPr>
              <w:widowControl w:val="0"/>
              <w:rPr>
                <w:rFonts w:ascii="Arial Narrow" w:hAnsi="Arial Narrow" w:cs="Arial"/>
                <w:sz w:val="20"/>
                <w:szCs w:val="20"/>
              </w:rPr>
            </w:pPr>
          </w:p>
        </w:tc>
        <w:tc>
          <w:tcPr>
            <w:tcW w:w="1255" w:type="dxa"/>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806" w:type="dxa"/>
            <w:vAlign w:val="center"/>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4"/>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связи с выявлением при обработке наличных денег денежных знаков, имеющих признаки подделки</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0120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4"/>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 xml:space="preserve">в связи с </w:t>
            </w:r>
            <w:r w:rsidRPr="000D2376">
              <w:rPr>
                <w:rFonts w:ascii="Arial Narrow" w:hAnsi="Arial Narrow" w:cs="Arial"/>
                <w:sz w:val="20"/>
                <w:szCs w:val="20"/>
              </w:rPr>
              <w:lastRenderedPageBreak/>
              <w:t>банкротством кредитной организации</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0130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4"/>
        </w:trPr>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Ущерб имуществу (за исключением денежных средств)</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0200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4"/>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связи с недостачами, включая хищения (кражи)</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0210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4"/>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возбуждено уголовных дел (находится в следственных органах)</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0211</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740"/>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связи с нарушением правил хранения</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0220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3947C2">
        <w:trPr>
          <w:trHeight w:val="670"/>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связи с нанесением ущерба техническому состоянию объекта</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0230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935"/>
        </w:trPr>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 связи с нарушением условий договоров (контрактов)</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0300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81"/>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связи с нарушением сроков (начислено пени, штрафов, неустойки)</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0310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3947C2">
        <w:trPr>
          <w:trHeight w:val="1014"/>
        </w:trPr>
        <w:tc>
          <w:tcPr>
            <w:tcW w:w="1763"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lastRenderedPageBreak/>
              <w:t>в связи с невыполнением условий о возврате предоплаты (аванса)</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0320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1763" w:type="dxa"/>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709"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851" w:type="dxa"/>
          </w:tcPr>
          <w:p w:rsidR="000D2376" w:rsidRPr="000D2376" w:rsidRDefault="000D2376" w:rsidP="00AA6E73">
            <w:pPr>
              <w:widowControl w:val="0"/>
              <w:rPr>
                <w:rFonts w:ascii="Arial Narrow" w:hAnsi="Arial Narrow" w:cs="Arial"/>
                <w:sz w:val="20"/>
                <w:szCs w:val="20"/>
              </w:rPr>
            </w:pPr>
          </w:p>
        </w:tc>
        <w:tc>
          <w:tcPr>
            <w:tcW w:w="1129" w:type="dxa"/>
          </w:tcPr>
          <w:p w:rsidR="000D2376" w:rsidRPr="000D2376" w:rsidRDefault="000D2376" w:rsidP="00AA6E73">
            <w:pPr>
              <w:widowControl w:val="0"/>
              <w:rPr>
                <w:rFonts w:ascii="Arial Narrow" w:hAnsi="Arial Narrow" w:cs="Arial"/>
                <w:sz w:val="20"/>
                <w:szCs w:val="20"/>
              </w:rPr>
            </w:pPr>
          </w:p>
        </w:tc>
        <w:tc>
          <w:tcPr>
            <w:tcW w:w="1008" w:type="dxa"/>
          </w:tcPr>
          <w:p w:rsidR="000D2376" w:rsidRPr="000D2376" w:rsidRDefault="000D2376" w:rsidP="00AA6E73">
            <w:pPr>
              <w:widowControl w:val="0"/>
              <w:rPr>
                <w:rFonts w:ascii="Arial Narrow" w:hAnsi="Arial Narrow" w:cs="Arial"/>
                <w:sz w:val="20"/>
                <w:szCs w:val="20"/>
              </w:rPr>
            </w:pPr>
          </w:p>
        </w:tc>
        <w:tc>
          <w:tcPr>
            <w:tcW w:w="958" w:type="dxa"/>
          </w:tcPr>
          <w:p w:rsidR="000D2376" w:rsidRPr="000D2376" w:rsidRDefault="000D2376" w:rsidP="00AA6E73">
            <w:pPr>
              <w:widowControl w:val="0"/>
              <w:rPr>
                <w:rFonts w:ascii="Arial Narrow" w:hAnsi="Arial Narrow" w:cs="Arial"/>
                <w:sz w:val="20"/>
                <w:szCs w:val="20"/>
              </w:rPr>
            </w:pPr>
          </w:p>
        </w:tc>
        <w:tc>
          <w:tcPr>
            <w:tcW w:w="1036" w:type="dxa"/>
          </w:tcPr>
          <w:p w:rsidR="000D2376" w:rsidRPr="000D2376" w:rsidRDefault="000D2376" w:rsidP="00AA6E73">
            <w:pPr>
              <w:widowControl w:val="0"/>
              <w:rPr>
                <w:rFonts w:ascii="Arial Narrow" w:hAnsi="Arial Narrow" w:cs="Arial"/>
                <w:sz w:val="20"/>
                <w:szCs w:val="20"/>
              </w:rPr>
            </w:pPr>
          </w:p>
        </w:tc>
        <w:tc>
          <w:tcPr>
            <w:tcW w:w="825" w:type="dxa"/>
          </w:tcPr>
          <w:p w:rsidR="000D2376" w:rsidRPr="000D2376" w:rsidRDefault="000D2376" w:rsidP="00AA6E73">
            <w:pPr>
              <w:widowControl w:val="0"/>
              <w:rPr>
                <w:rFonts w:ascii="Arial Narrow" w:hAnsi="Arial Narrow" w:cs="Arial"/>
                <w:sz w:val="20"/>
                <w:szCs w:val="20"/>
              </w:rPr>
            </w:pPr>
          </w:p>
        </w:tc>
        <w:tc>
          <w:tcPr>
            <w:tcW w:w="1165" w:type="dxa"/>
          </w:tcPr>
          <w:p w:rsidR="000D2376" w:rsidRPr="000D2376" w:rsidRDefault="000D2376" w:rsidP="00AA6E73">
            <w:pPr>
              <w:widowControl w:val="0"/>
              <w:rPr>
                <w:rFonts w:ascii="Arial Narrow" w:hAnsi="Arial Narrow" w:cs="Arial"/>
                <w:sz w:val="20"/>
                <w:szCs w:val="20"/>
              </w:rPr>
            </w:pPr>
          </w:p>
        </w:tc>
        <w:tc>
          <w:tcPr>
            <w:tcW w:w="1255" w:type="dxa"/>
          </w:tcPr>
          <w:p w:rsidR="000D2376" w:rsidRPr="000D2376" w:rsidRDefault="000D2376" w:rsidP="00AA6E73">
            <w:pPr>
              <w:widowControl w:val="0"/>
              <w:rPr>
                <w:rFonts w:ascii="Arial Narrow" w:hAnsi="Arial Narrow" w:cs="Arial"/>
                <w:sz w:val="20"/>
                <w:szCs w:val="20"/>
              </w:rPr>
            </w:pPr>
          </w:p>
        </w:tc>
        <w:tc>
          <w:tcPr>
            <w:tcW w:w="806" w:type="dxa"/>
          </w:tcPr>
          <w:p w:rsidR="000D2376" w:rsidRPr="000D2376" w:rsidRDefault="000D2376" w:rsidP="00AA6E73">
            <w:pPr>
              <w:widowControl w:val="0"/>
              <w:rPr>
                <w:rFonts w:ascii="Arial Narrow" w:hAnsi="Arial Narrow" w:cs="Arial"/>
                <w:sz w:val="20"/>
                <w:szCs w:val="20"/>
              </w:rPr>
            </w:pPr>
          </w:p>
        </w:tc>
        <w:tc>
          <w:tcPr>
            <w:tcW w:w="662" w:type="dxa"/>
          </w:tcPr>
          <w:p w:rsidR="000D2376" w:rsidRPr="000D2376" w:rsidRDefault="000D2376" w:rsidP="00AA6E73">
            <w:pPr>
              <w:widowControl w:val="0"/>
              <w:rPr>
                <w:rFonts w:ascii="Arial Narrow" w:hAnsi="Arial Narrow" w:cs="Arial"/>
                <w:sz w:val="20"/>
                <w:szCs w:val="20"/>
              </w:rPr>
            </w:pPr>
          </w:p>
        </w:tc>
        <w:tc>
          <w:tcPr>
            <w:tcW w:w="908" w:type="dxa"/>
          </w:tcPr>
          <w:p w:rsidR="000D2376" w:rsidRPr="000D2376" w:rsidRDefault="000D2376" w:rsidP="00AA6E73">
            <w:pPr>
              <w:widowControl w:val="0"/>
              <w:rPr>
                <w:rFonts w:ascii="Arial Narrow" w:hAnsi="Arial Narrow" w:cs="Arial"/>
                <w:sz w:val="20"/>
                <w:szCs w:val="20"/>
              </w:rPr>
            </w:pPr>
          </w:p>
        </w:tc>
        <w:tc>
          <w:tcPr>
            <w:tcW w:w="879"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ind w:right="-62"/>
              <w:rPr>
                <w:rFonts w:ascii="Arial Narrow" w:hAnsi="Arial Narrow" w:cs="Arial"/>
                <w:sz w:val="20"/>
                <w:szCs w:val="20"/>
              </w:rPr>
            </w:pPr>
          </w:p>
        </w:tc>
      </w:tr>
    </w:tbl>
    <w:p w:rsidR="000D2376" w:rsidRPr="000D2376" w:rsidRDefault="000D2376" w:rsidP="000D2376">
      <w:pPr>
        <w:widowControl w:val="0"/>
        <w:jc w:val="both"/>
        <w:rPr>
          <w:rFonts w:ascii="Arial Narrow" w:hAnsi="Arial Narrow" w:cs="Arial"/>
          <w:b/>
          <w:sz w:val="20"/>
          <w:szCs w:val="20"/>
        </w:rPr>
      </w:pPr>
    </w:p>
    <w:tbl>
      <w:tblPr>
        <w:tblW w:w="15083" w:type="dxa"/>
        <w:tblInd w:w="-364" w:type="dxa"/>
        <w:tblLayout w:type="fixed"/>
        <w:tblCellMar>
          <w:top w:w="102" w:type="dxa"/>
          <w:left w:w="62" w:type="dxa"/>
          <w:bottom w:w="102" w:type="dxa"/>
          <w:right w:w="62" w:type="dxa"/>
        </w:tblCellMar>
        <w:tblLook w:val="0000" w:firstRow="0" w:lastRow="0" w:firstColumn="0" w:lastColumn="0" w:noHBand="0" w:noVBand="0"/>
      </w:tblPr>
      <w:tblGrid>
        <w:gridCol w:w="4597"/>
        <w:gridCol w:w="1997"/>
        <w:gridCol w:w="169"/>
        <w:gridCol w:w="2327"/>
        <w:gridCol w:w="666"/>
        <w:gridCol w:w="5327"/>
      </w:tblGrid>
      <w:tr w:rsidR="000D2376" w:rsidRPr="000D2376" w:rsidTr="00AA6E73">
        <w:trPr>
          <w:trHeight w:val="405"/>
        </w:trPr>
        <w:tc>
          <w:tcPr>
            <w:tcW w:w="4597"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1997"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69" w:type="dxa"/>
            <w:vAlign w:val="bottom"/>
          </w:tcPr>
          <w:p w:rsidR="000D2376" w:rsidRPr="000D2376" w:rsidRDefault="000D2376" w:rsidP="00AA6E73">
            <w:pPr>
              <w:widowControl w:val="0"/>
              <w:rPr>
                <w:rFonts w:ascii="Arial Narrow" w:hAnsi="Arial Narrow" w:cs="Arial"/>
                <w:sz w:val="20"/>
                <w:szCs w:val="20"/>
              </w:rPr>
            </w:pPr>
          </w:p>
        </w:tc>
        <w:tc>
          <w:tcPr>
            <w:tcW w:w="2327"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666" w:type="dxa"/>
            <w:vAlign w:val="bottom"/>
          </w:tcPr>
          <w:p w:rsidR="000D2376" w:rsidRPr="000D2376" w:rsidRDefault="000D2376" w:rsidP="00AA6E73">
            <w:pPr>
              <w:widowControl w:val="0"/>
              <w:rPr>
                <w:rFonts w:ascii="Arial Narrow" w:hAnsi="Arial Narrow" w:cs="Arial"/>
                <w:sz w:val="20"/>
                <w:szCs w:val="20"/>
              </w:rPr>
            </w:pPr>
          </w:p>
        </w:tc>
        <w:tc>
          <w:tcPr>
            <w:tcW w:w="5327"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9"/>
        </w:trPr>
        <w:tc>
          <w:tcPr>
            <w:tcW w:w="4597" w:type="dxa"/>
          </w:tcPr>
          <w:p w:rsidR="000D2376" w:rsidRPr="000D2376" w:rsidRDefault="000D2376" w:rsidP="00AA6E73">
            <w:pPr>
              <w:widowControl w:val="0"/>
              <w:rPr>
                <w:rFonts w:ascii="Arial Narrow" w:hAnsi="Arial Narrow" w:cs="Arial"/>
                <w:sz w:val="20"/>
                <w:szCs w:val="20"/>
              </w:rPr>
            </w:pPr>
          </w:p>
        </w:tc>
        <w:tc>
          <w:tcPr>
            <w:tcW w:w="1997"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169" w:type="dxa"/>
          </w:tcPr>
          <w:p w:rsidR="000D2376" w:rsidRPr="000D2376" w:rsidRDefault="000D2376" w:rsidP="00AA6E73">
            <w:pPr>
              <w:widowControl w:val="0"/>
              <w:rPr>
                <w:rFonts w:ascii="Arial Narrow" w:hAnsi="Arial Narrow" w:cs="Arial"/>
                <w:sz w:val="20"/>
                <w:szCs w:val="20"/>
              </w:rPr>
            </w:pPr>
          </w:p>
        </w:tc>
        <w:tc>
          <w:tcPr>
            <w:tcW w:w="2327"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666" w:type="dxa"/>
          </w:tcPr>
          <w:p w:rsidR="000D2376" w:rsidRPr="000D2376" w:rsidRDefault="000D2376" w:rsidP="00AA6E73">
            <w:pPr>
              <w:widowControl w:val="0"/>
              <w:rPr>
                <w:rFonts w:ascii="Arial Narrow" w:hAnsi="Arial Narrow" w:cs="Arial"/>
                <w:sz w:val="20"/>
                <w:szCs w:val="20"/>
              </w:rPr>
            </w:pPr>
          </w:p>
        </w:tc>
        <w:tc>
          <w:tcPr>
            <w:tcW w:w="5327"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209"/>
        </w:trPr>
        <w:tc>
          <w:tcPr>
            <w:tcW w:w="4597"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1997"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169" w:type="dxa"/>
          </w:tcPr>
          <w:p w:rsidR="000D2376" w:rsidRPr="000D2376" w:rsidRDefault="000D2376" w:rsidP="00AA6E73">
            <w:pPr>
              <w:widowControl w:val="0"/>
              <w:rPr>
                <w:rFonts w:ascii="Arial Narrow" w:hAnsi="Arial Narrow" w:cs="Arial"/>
                <w:sz w:val="20"/>
                <w:szCs w:val="20"/>
              </w:rPr>
            </w:pPr>
          </w:p>
        </w:tc>
        <w:tc>
          <w:tcPr>
            <w:tcW w:w="2327"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666" w:type="dxa"/>
          </w:tcPr>
          <w:p w:rsidR="000D2376" w:rsidRPr="000D2376" w:rsidRDefault="000D2376" w:rsidP="00AA6E73">
            <w:pPr>
              <w:widowControl w:val="0"/>
              <w:rPr>
                <w:rFonts w:ascii="Arial Narrow" w:hAnsi="Arial Narrow" w:cs="Arial"/>
                <w:sz w:val="20"/>
                <w:szCs w:val="20"/>
              </w:rPr>
            </w:pPr>
          </w:p>
        </w:tc>
        <w:tc>
          <w:tcPr>
            <w:tcW w:w="5327"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209"/>
        </w:trPr>
        <w:tc>
          <w:tcPr>
            <w:tcW w:w="4597" w:type="dxa"/>
          </w:tcPr>
          <w:p w:rsidR="000D2376" w:rsidRPr="000D2376" w:rsidRDefault="000D2376" w:rsidP="00AA6E73">
            <w:pPr>
              <w:widowControl w:val="0"/>
              <w:rPr>
                <w:rFonts w:ascii="Arial Narrow" w:hAnsi="Arial Narrow" w:cs="Arial"/>
                <w:sz w:val="20"/>
                <w:szCs w:val="20"/>
              </w:rPr>
            </w:pPr>
          </w:p>
        </w:tc>
        <w:tc>
          <w:tcPr>
            <w:tcW w:w="1997"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169" w:type="dxa"/>
          </w:tcPr>
          <w:p w:rsidR="000D2376" w:rsidRPr="000D2376" w:rsidRDefault="000D2376" w:rsidP="00AA6E73">
            <w:pPr>
              <w:widowControl w:val="0"/>
              <w:rPr>
                <w:rFonts w:ascii="Arial Narrow" w:hAnsi="Arial Narrow" w:cs="Arial"/>
                <w:sz w:val="20"/>
                <w:szCs w:val="20"/>
              </w:rPr>
            </w:pPr>
          </w:p>
        </w:tc>
        <w:tc>
          <w:tcPr>
            <w:tcW w:w="2327"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666" w:type="dxa"/>
          </w:tcPr>
          <w:p w:rsidR="000D2376" w:rsidRPr="000D2376" w:rsidRDefault="000D2376" w:rsidP="00AA6E73">
            <w:pPr>
              <w:widowControl w:val="0"/>
              <w:rPr>
                <w:rFonts w:ascii="Arial Narrow" w:hAnsi="Arial Narrow" w:cs="Arial"/>
                <w:sz w:val="20"/>
                <w:szCs w:val="20"/>
              </w:rPr>
            </w:pPr>
          </w:p>
        </w:tc>
        <w:tc>
          <w:tcPr>
            <w:tcW w:w="5327"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r w:rsidR="000D2376" w:rsidRPr="000D2376" w:rsidTr="00AA6E73">
        <w:trPr>
          <w:trHeight w:val="209"/>
        </w:trPr>
        <w:tc>
          <w:tcPr>
            <w:tcW w:w="4597"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"__" __________ 20__ г.</w:t>
            </w:r>
          </w:p>
        </w:tc>
        <w:tc>
          <w:tcPr>
            <w:tcW w:w="10486" w:type="dxa"/>
            <w:gridSpan w:val="5"/>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jc w:val="center"/>
        <w:outlineLvl w:val="2"/>
        <w:rPr>
          <w:rFonts w:ascii="Arial Narrow" w:hAnsi="Arial Narrow" w:cs="Arial"/>
          <w:b/>
          <w:sz w:val="20"/>
          <w:szCs w:val="20"/>
        </w:rPr>
      </w:pPr>
      <w:r w:rsidRPr="000D2376">
        <w:rPr>
          <w:rFonts w:ascii="Arial Narrow" w:hAnsi="Arial Narrow" w:cs="Arial"/>
          <w:b/>
          <w:sz w:val="20"/>
          <w:szCs w:val="20"/>
        </w:rPr>
        <w:t>Сведения о численности сотрудников и оплате труда</w:t>
      </w:r>
    </w:p>
    <w:p w:rsidR="000D2376" w:rsidRPr="000D2376" w:rsidRDefault="000D2376" w:rsidP="000D2376">
      <w:pPr>
        <w:widowControl w:val="0"/>
        <w:jc w:val="both"/>
        <w:rPr>
          <w:rFonts w:ascii="Arial Narrow" w:hAnsi="Arial Narrow" w:cs="Arial"/>
          <w:sz w:val="20"/>
          <w:szCs w:val="20"/>
        </w:rPr>
      </w:pPr>
    </w:p>
    <w:tbl>
      <w:tblPr>
        <w:tblW w:w="15310" w:type="dxa"/>
        <w:tblInd w:w="-364" w:type="dxa"/>
        <w:tblLayout w:type="fixed"/>
        <w:tblCellMar>
          <w:top w:w="102" w:type="dxa"/>
          <w:left w:w="62" w:type="dxa"/>
          <w:bottom w:w="102" w:type="dxa"/>
          <w:right w:w="62" w:type="dxa"/>
        </w:tblCellMar>
        <w:tblLook w:val="0000" w:firstRow="0" w:lastRow="0" w:firstColumn="0" w:lastColumn="0" w:noHBand="0" w:noVBand="0"/>
      </w:tblPr>
      <w:tblGrid>
        <w:gridCol w:w="4254"/>
        <w:gridCol w:w="6520"/>
        <w:gridCol w:w="2410"/>
        <w:gridCol w:w="2126"/>
      </w:tblGrid>
      <w:tr w:rsidR="000D2376" w:rsidRPr="000D2376" w:rsidTr="00AA6E73">
        <w:tc>
          <w:tcPr>
            <w:tcW w:w="13184"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c>
          <w:tcPr>
            <w:tcW w:w="4254" w:type="dxa"/>
          </w:tcPr>
          <w:p w:rsidR="000D2376" w:rsidRPr="000D2376" w:rsidRDefault="000D2376" w:rsidP="00AA6E73">
            <w:pPr>
              <w:widowControl w:val="0"/>
              <w:rPr>
                <w:rFonts w:ascii="Arial Narrow" w:hAnsi="Arial Narrow" w:cs="Arial"/>
                <w:sz w:val="20"/>
                <w:szCs w:val="20"/>
              </w:rPr>
            </w:pPr>
          </w:p>
        </w:tc>
        <w:tc>
          <w:tcPr>
            <w:tcW w:w="6520"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 20__ г.</w:t>
            </w:r>
          </w:p>
        </w:tc>
        <w:tc>
          <w:tcPr>
            <w:tcW w:w="2410"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212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254" w:type="dxa"/>
          </w:tcPr>
          <w:p w:rsidR="000D2376" w:rsidRPr="000D2376" w:rsidRDefault="000D2376" w:rsidP="00AA6E73">
            <w:pPr>
              <w:widowControl w:val="0"/>
              <w:rPr>
                <w:rFonts w:ascii="Arial Narrow" w:hAnsi="Arial Narrow" w:cs="Arial"/>
                <w:sz w:val="20"/>
                <w:szCs w:val="20"/>
              </w:rPr>
            </w:pPr>
          </w:p>
        </w:tc>
        <w:tc>
          <w:tcPr>
            <w:tcW w:w="6520" w:type="dxa"/>
            <w:vAlign w:val="bottom"/>
          </w:tcPr>
          <w:p w:rsidR="000D2376" w:rsidRPr="000D2376" w:rsidRDefault="000D2376" w:rsidP="00AA6E73">
            <w:pPr>
              <w:widowControl w:val="0"/>
              <w:rPr>
                <w:rFonts w:ascii="Arial Narrow" w:hAnsi="Arial Narrow" w:cs="Arial"/>
                <w:sz w:val="20"/>
                <w:szCs w:val="20"/>
              </w:rPr>
            </w:pPr>
          </w:p>
        </w:tc>
        <w:tc>
          <w:tcPr>
            <w:tcW w:w="2410"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212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254" w:type="dxa"/>
          </w:tcPr>
          <w:p w:rsidR="000D2376" w:rsidRPr="000D2376" w:rsidRDefault="000D2376" w:rsidP="00AA6E73">
            <w:pPr>
              <w:widowControl w:val="0"/>
              <w:rPr>
                <w:rFonts w:ascii="Arial Narrow" w:hAnsi="Arial Narrow" w:cs="Arial"/>
                <w:sz w:val="20"/>
                <w:szCs w:val="20"/>
              </w:rPr>
            </w:pPr>
          </w:p>
        </w:tc>
        <w:tc>
          <w:tcPr>
            <w:tcW w:w="6520" w:type="dxa"/>
            <w:vAlign w:val="bottom"/>
          </w:tcPr>
          <w:p w:rsidR="000D2376" w:rsidRPr="000D2376" w:rsidRDefault="000D2376" w:rsidP="00AA6E73">
            <w:pPr>
              <w:widowControl w:val="0"/>
              <w:rPr>
                <w:rFonts w:ascii="Arial Narrow" w:hAnsi="Arial Narrow" w:cs="Arial"/>
                <w:sz w:val="20"/>
                <w:szCs w:val="20"/>
              </w:rPr>
            </w:pPr>
          </w:p>
        </w:tc>
        <w:tc>
          <w:tcPr>
            <w:tcW w:w="2410"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212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25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6520"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410"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212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425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6520"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410"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2126"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AA6E73" w:rsidTr="00AA6E73">
        <w:tc>
          <w:tcPr>
            <w:tcW w:w="425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Публично-правовое образование</w:t>
            </w:r>
          </w:p>
        </w:tc>
        <w:tc>
          <w:tcPr>
            <w:tcW w:w="6520"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410"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27" w:history="1">
              <w:r w:rsidRPr="00AA6E73">
                <w:rPr>
                  <w:rFonts w:ascii="Arial Narrow" w:hAnsi="Arial Narrow" w:cs="Arial"/>
                  <w:sz w:val="20"/>
                  <w:szCs w:val="20"/>
                </w:rPr>
                <w:t>ОКТМО</w:t>
              </w:r>
            </w:hyperlink>
          </w:p>
        </w:tc>
        <w:tc>
          <w:tcPr>
            <w:tcW w:w="2126"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425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Периодичность: годовая</w:t>
            </w:r>
          </w:p>
        </w:tc>
        <w:tc>
          <w:tcPr>
            <w:tcW w:w="6520" w:type="dxa"/>
            <w:tcBorders>
              <w:top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410"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bl>
    <w:p w:rsidR="000D2376" w:rsidRPr="00AA6E73" w:rsidRDefault="000D2376" w:rsidP="000D2376">
      <w:pPr>
        <w:widowControl w:val="0"/>
        <w:jc w:val="both"/>
        <w:rPr>
          <w:rFonts w:ascii="Arial Narrow" w:hAnsi="Arial Narrow" w:cs="Arial"/>
          <w:sz w:val="20"/>
          <w:szCs w:val="20"/>
        </w:rPr>
      </w:pPr>
    </w:p>
    <w:p w:rsidR="000D2376" w:rsidRPr="00AA6E73" w:rsidRDefault="000D2376" w:rsidP="000D2376">
      <w:pPr>
        <w:widowControl w:val="0"/>
        <w:jc w:val="center"/>
        <w:outlineLvl w:val="3"/>
        <w:rPr>
          <w:rFonts w:ascii="Arial Narrow" w:hAnsi="Arial Narrow" w:cs="Arial"/>
          <w:sz w:val="20"/>
          <w:szCs w:val="20"/>
        </w:rPr>
      </w:pPr>
      <w:r w:rsidRPr="00AA6E73">
        <w:rPr>
          <w:rFonts w:ascii="Arial Narrow" w:hAnsi="Arial Narrow" w:cs="Arial"/>
          <w:sz w:val="20"/>
          <w:szCs w:val="20"/>
        </w:rPr>
        <w:t>Раздел 1. Сведения о численности сотрудников</w:t>
      </w:r>
    </w:p>
    <w:p w:rsidR="000D2376" w:rsidRPr="00AA6E73" w:rsidRDefault="000D2376" w:rsidP="000D2376">
      <w:pPr>
        <w:widowControl w:val="0"/>
        <w:jc w:val="both"/>
        <w:rPr>
          <w:rFonts w:ascii="Arial Narrow" w:hAnsi="Arial Narrow" w:cs="Arial"/>
          <w:sz w:val="20"/>
          <w:szCs w:val="20"/>
        </w:rPr>
      </w:pPr>
    </w:p>
    <w:tbl>
      <w:tblPr>
        <w:tblW w:w="15310" w:type="dxa"/>
        <w:tblInd w:w="-3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816"/>
        <w:gridCol w:w="749"/>
        <w:gridCol w:w="562"/>
        <w:gridCol w:w="737"/>
        <w:gridCol w:w="850"/>
        <w:gridCol w:w="864"/>
        <w:gridCol w:w="1012"/>
        <w:gridCol w:w="1099"/>
        <w:gridCol w:w="886"/>
        <w:gridCol w:w="850"/>
        <w:gridCol w:w="993"/>
        <w:gridCol w:w="641"/>
        <w:gridCol w:w="680"/>
        <w:gridCol w:w="1088"/>
        <w:gridCol w:w="851"/>
        <w:gridCol w:w="1356"/>
      </w:tblGrid>
      <w:tr w:rsidR="00AA6E73" w:rsidRPr="00AA6E73" w:rsidTr="00AA6E73">
        <w:tc>
          <w:tcPr>
            <w:tcW w:w="127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Группы </w:t>
            </w:r>
            <w:r w:rsidRPr="00AA6E73">
              <w:rPr>
                <w:rFonts w:ascii="Arial Narrow" w:hAnsi="Arial Narrow" w:cs="Arial"/>
                <w:sz w:val="20"/>
                <w:szCs w:val="20"/>
              </w:rPr>
              <w:lastRenderedPageBreak/>
              <w:t>персонала (категория персонала)</w:t>
            </w:r>
          </w:p>
        </w:tc>
        <w:tc>
          <w:tcPr>
            <w:tcW w:w="81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Код </w:t>
            </w:r>
            <w:r w:rsidRPr="00AA6E73">
              <w:rPr>
                <w:rFonts w:ascii="Arial Narrow" w:hAnsi="Arial Narrow" w:cs="Arial"/>
                <w:sz w:val="20"/>
                <w:szCs w:val="20"/>
              </w:rPr>
              <w:lastRenderedPageBreak/>
              <w:t>строки</w:t>
            </w:r>
          </w:p>
        </w:tc>
        <w:tc>
          <w:tcPr>
            <w:tcW w:w="2898" w:type="dxa"/>
            <w:gridSpan w:val="4"/>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Штатная численность на начало </w:t>
            </w:r>
            <w:r w:rsidRPr="00AA6E73">
              <w:rPr>
                <w:rFonts w:ascii="Arial Narrow" w:hAnsi="Arial Narrow" w:cs="Arial"/>
                <w:sz w:val="20"/>
                <w:szCs w:val="20"/>
              </w:rPr>
              <w:lastRenderedPageBreak/>
              <w:t>года</w:t>
            </w:r>
          </w:p>
        </w:tc>
        <w:tc>
          <w:tcPr>
            <w:tcW w:w="4711" w:type="dxa"/>
            <w:gridSpan w:val="5"/>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Средняя численность сотрудников за отчетный период</w:t>
            </w:r>
          </w:p>
        </w:tc>
        <w:tc>
          <w:tcPr>
            <w:tcW w:w="1634"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По договорам </w:t>
            </w:r>
            <w:r w:rsidRPr="00AA6E73">
              <w:rPr>
                <w:rFonts w:ascii="Arial Narrow" w:hAnsi="Arial Narrow" w:cs="Arial"/>
                <w:sz w:val="20"/>
                <w:szCs w:val="20"/>
              </w:rPr>
              <w:lastRenderedPageBreak/>
              <w:t xml:space="preserve">гражданско-правового характера </w:t>
            </w:r>
            <w:hyperlink w:anchor="Par3625" w:history="1">
              <w:r w:rsidRPr="00AA6E73">
                <w:rPr>
                  <w:rFonts w:ascii="Arial Narrow" w:hAnsi="Arial Narrow" w:cs="Arial"/>
                  <w:sz w:val="20"/>
                  <w:szCs w:val="20"/>
                </w:rPr>
                <w:t>&lt;9&gt;</w:t>
              </w:r>
            </w:hyperlink>
          </w:p>
        </w:tc>
        <w:tc>
          <w:tcPr>
            <w:tcW w:w="3975" w:type="dxa"/>
            <w:gridSpan w:val="4"/>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Штатная численность на конец отчетного </w:t>
            </w:r>
            <w:r w:rsidRPr="00AA6E73">
              <w:rPr>
                <w:rFonts w:ascii="Arial Narrow" w:hAnsi="Arial Narrow" w:cs="Arial"/>
                <w:sz w:val="20"/>
                <w:szCs w:val="20"/>
              </w:rPr>
              <w:lastRenderedPageBreak/>
              <w:t>периода</w:t>
            </w:r>
          </w:p>
        </w:tc>
      </w:tr>
      <w:tr w:rsidR="000D2376" w:rsidRPr="000D2376" w:rsidTr="00AA6E73">
        <w:tc>
          <w:tcPr>
            <w:tcW w:w="1276" w:type="dxa"/>
            <w:vMerge/>
          </w:tcPr>
          <w:p w:rsidR="000D2376" w:rsidRPr="000D2376" w:rsidRDefault="000D2376" w:rsidP="00AA6E73">
            <w:pPr>
              <w:widowControl w:val="0"/>
              <w:jc w:val="center"/>
              <w:rPr>
                <w:rFonts w:ascii="Arial Narrow" w:hAnsi="Arial Narrow" w:cs="Arial"/>
                <w:sz w:val="20"/>
                <w:szCs w:val="20"/>
              </w:rPr>
            </w:pPr>
          </w:p>
        </w:tc>
        <w:tc>
          <w:tcPr>
            <w:tcW w:w="816" w:type="dxa"/>
            <w:vMerge/>
          </w:tcPr>
          <w:p w:rsidR="000D2376" w:rsidRPr="000D2376" w:rsidRDefault="000D2376" w:rsidP="00AA6E73">
            <w:pPr>
              <w:widowControl w:val="0"/>
              <w:jc w:val="center"/>
              <w:rPr>
                <w:rFonts w:ascii="Arial Narrow" w:hAnsi="Arial Narrow" w:cs="Arial"/>
                <w:sz w:val="20"/>
                <w:szCs w:val="20"/>
              </w:rPr>
            </w:pPr>
          </w:p>
        </w:tc>
        <w:tc>
          <w:tcPr>
            <w:tcW w:w="1311"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установлено штатным расписанием</w:t>
            </w:r>
          </w:p>
        </w:tc>
        <w:tc>
          <w:tcPr>
            <w:tcW w:w="1587"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w:t>
            </w:r>
          </w:p>
        </w:tc>
        <w:tc>
          <w:tcPr>
            <w:tcW w:w="86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всего </w:t>
            </w:r>
            <w:hyperlink w:anchor="Par3623" w:history="1">
              <w:r w:rsidRPr="00AA6E73">
                <w:rPr>
                  <w:rFonts w:ascii="Arial Narrow" w:hAnsi="Arial Narrow" w:cs="Arial"/>
                  <w:sz w:val="20"/>
                  <w:szCs w:val="20"/>
                </w:rPr>
                <w:t>&lt;7&gt;</w:t>
              </w:r>
            </w:hyperlink>
          </w:p>
        </w:tc>
        <w:tc>
          <w:tcPr>
            <w:tcW w:w="3847" w:type="dxa"/>
            <w:gridSpan w:val="4"/>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1634"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1768"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установлено штатным расписанием</w:t>
            </w:r>
          </w:p>
        </w:tc>
        <w:tc>
          <w:tcPr>
            <w:tcW w:w="2207"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w:t>
            </w:r>
          </w:p>
        </w:tc>
      </w:tr>
      <w:tr w:rsidR="000D2376" w:rsidRPr="000D2376" w:rsidTr="00AA6E73">
        <w:tc>
          <w:tcPr>
            <w:tcW w:w="1276" w:type="dxa"/>
            <w:vMerge/>
          </w:tcPr>
          <w:p w:rsidR="000D2376" w:rsidRPr="000D2376" w:rsidRDefault="000D2376" w:rsidP="00AA6E73">
            <w:pPr>
              <w:widowControl w:val="0"/>
              <w:jc w:val="center"/>
              <w:rPr>
                <w:rFonts w:ascii="Arial Narrow" w:hAnsi="Arial Narrow" w:cs="Arial"/>
                <w:sz w:val="20"/>
                <w:szCs w:val="20"/>
              </w:rPr>
            </w:pPr>
          </w:p>
        </w:tc>
        <w:tc>
          <w:tcPr>
            <w:tcW w:w="816" w:type="dxa"/>
            <w:vMerge/>
          </w:tcPr>
          <w:p w:rsidR="000D2376" w:rsidRPr="000D2376" w:rsidRDefault="000D2376" w:rsidP="00AA6E73">
            <w:pPr>
              <w:widowControl w:val="0"/>
              <w:jc w:val="center"/>
              <w:rPr>
                <w:rFonts w:ascii="Arial Narrow" w:hAnsi="Arial Narrow" w:cs="Arial"/>
                <w:sz w:val="20"/>
                <w:szCs w:val="20"/>
              </w:rPr>
            </w:pPr>
          </w:p>
        </w:tc>
        <w:tc>
          <w:tcPr>
            <w:tcW w:w="749"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562"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нее</w:t>
            </w:r>
          </w:p>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 основным видам деятельности</w:t>
            </w:r>
          </w:p>
        </w:tc>
        <w:tc>
          <w:tcPr>
            <w:tcW w:w="73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замещено</w:t>
            </w:r>
          </w:p>
        </w:tc>
        <w:tc>
          <w:tcPr>
            <w:tcW w:w="85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вакантных должностей</w:t>
            </w:r>
          </w:p>
        </w:tc>
        <w:tc>
          <w:tcPr>
            <w:tcW w:w="864" w:type="dxa"/>
            <w:vMerge/>
          </w:tcPr>
          <w:p w:rsidR="000D2376" w:rsidRPr="00AA6E73" w:rsidRDefault="000D2376" w:rsidP="00AA6E73">
            <w:pPr>
              <w:widowControl w:val="0"/>
              <w:jc w:val="center"/>
              <w:rPr>
                <w:rFonts w:ascii="Arial Narrow" w:hAnsi="Arial Narrow" w:cs="Arial"/>
                <w:sz w:val="20"/>
                <w:szCs w:val="20"/>
              </w:rPr>
            </w:pPr>
          </w:p>
        </w:tc>
        <w:tc>
          <w:tcPr>
            <w:tcW w:w="2111"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основному месту работы</w:t>
            </w:r>
          </w:p>
        </w:tc>
        <w:tc>
          <w:tcPr>
            <w:tcW w:w="88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по внутреннему совместительству (по совмещению должностей) </w:t>
            </w:r>
            <w:hyperlink w:anchor="Par3624" w:history="1">
              <w:r w:rsidRPr="00AA6E73">
                <w:rPr>
                  <w:rFonts w:ascii="Arial Narrow" w:hAnsi="Arial Narrow" w:cs="Arial"/>
                  <w:sz w:val="20"/>
                  <w:szCs w:val="20"/>
                </w:rPr>
                <w:t>&lt;8&gt;</w:t>
              </w:r>
            </w:hyperlink>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внешнему совместительству</w:t>
            </w:r>
          </w:p>
        </w:tc>
        <w:tc>
          <w:tcPr>
            <w:tcW w:w="993"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сотрудники учреждения </w:t>
            </w:r>
            <w:hyperlink w:anchor="Par3626" w:history="1">
              <w:r w:rsidRPr="00AA6E73">
                <w:rPr>
                  <w:rFonts w:ascii="Arial Narrow" w:hAnsi="Arial Narrow" w:cs="Arial"/>
                  <w:sz w:val="20"/>
                  <w:szCs w:val="20"/>
                </w:rPr>
                <w:t>&lt;10&gt;</w:t>
              </w:r>
            </w:hyperlink>
          </w:p>
        </w:tc>
        <w:tc>
          <w:tcPr>
            <w:tcW w:w="64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физические лица, не являющиеся сотрудниками учреждения </w:t>
            </w:r>
            <w:hyperlink w:anchor="Par3627" w:history="1">
              <w:r w:rsidRPr="00AA6E73">
                <w:rPr>
                  <w:rFonts w:ascii="Arial Narrow" w:hAnsi="Arial Narrow" w:cs="Arial"/>
                  <w:sz w:val="20"/>
                  <w:szCs w:val="20"/>
                </w:rPr>
                <w:t>&lt;11&gt;</w:t>
              </w:r>
            </w:hyperlink>
          </w:p>
        </w:tc>
        <w:tc>
          <w:tcPr>
            <w:tcW w:w="68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1088"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нее</w:t>
            </w:r>
          </w:p>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 основным видам деятельности</w:t>
            </w:r>
          </w:p>
        </w:tc>
        <w:tc>
          <w:tcPr>
            <w:tcW w:w="85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замещено</w:t>
            </w:r>
          </w:p>
        </w:tc>
        <w:tc>
          <w:tcPr>
            <w:tcW w:w="1356"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вакантных должностей</w:t>
            </w:r>
          </w:p>
        </w:tc>
      </w:tr>
      <w:tr w:rsidR="000D2376" w:rsidRPr="000D2376" w:rsidTr="00AA6E73">
        <w:tc>
          <w:tcPr>
            <w:tcW w:w="1276" w:type="dxa"/>
            <w:vMerge/>
          </w:tcPr>
          <w:p w:rsidR="000D2376" w:rsidRPr="000D2376" w:rsidRDefault="000D2376" w:rsidP="00AA6E73">
            <w:pPr>
              <w:widowControl w:val="0"/>
              <w:jc w:val="center"/>
              <w:rPr>
                <w:rFonts w:ascii="Arial Narrow" w:hAnsi="Arial Narrow" w:cs="Arial"/>
                <w:sz w:val="20"/>
                <w:szCs w:val="20"/>
              </w:rPr>
            </w:pPr>
          </w:p>
        </w:tc>
        <w:tc>
          <w:tcPr>
            <w:tcW w:w="816" w:type="dxa"/>
            <w:vMerge/>
          </w:tcPr>
          <w:p w:rsidR="000D2376" w:rsidRPr="000D2376" w:rsidRDefault="000D2376" w:rsidP="00AA6E73">
            <w:pPr>
              <w:widowControl w:val="0"/>
              <w:jc w:val="center"/>
              <w:rPr>
                <w:rFonts w:ascii="Arial Narrow" w:hAnsi="Arial Narrow" w:cs="Arial"/>
                <w:sz w:val="20"/>
                <w:szCs w:val="20"/>
              </w:rPr>
            </w:pPr>
          </w:p>
        </w:tc>
        <w:tc>
          <w:tcPr>
            <w:tcW w:w="749" w:type="dxa"/>
            <w:vMerge/>
          </w:tcPr>
          <w:p w:rsidR="000D2376" w:rsidRPr="000D2376" w:rsidRDefault="000D2376" w:rsidP="00AA6E73">
            <w:pPr>
              <w:widowControl w:val="0"/>
              <w:jc w:val="center"/>
              <w:rPr>
                <w:rFonts w:ascii="Arial Narrow" w:hAnsi="Arial Narrow" w:cs="Arial"/>
                <w:sz w:val="20"/>
                <w:szCs w:val="20"/>
              </w:rPr>
            </w:pPr>
          </w:p>
        </w:tc>
        <w:tc>
          <w:tcPr>
            <w:tcW w:w="562" w:type="dxa"/>
            <w:vMerge/>
          </w:tcPr>
          <w:p w:rsidR="000D2376" w:rsidRPr="000D2376" w:rsidRDefault="000D2376" w:rsidP="00AA6E73">
            <w:pPr>
              <w:widowControl w:val="0"/>
              <w:jc w:val="center"/>
              <w:rPr>
                <w:rFonts w:ascii="Arial Narrow" w:hAnsi="Arial Narrow" w:cs="Arial"/>
                <w:sz w:val="20"/>
                <w:szCs w:val="20"/>
              </w:rPr>
            </w:pPr>
          </w:p>
        </w:tc>
        <w:tc>
          <w:tcPr>
            <w:tcW w:w="737" w:type="dxa"/>
            <w:vMerge/>
          </w:tcPr>
          <w:p w:rsidR="000D2376" w:rsidRPr="000D2376"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864" w:type="dxa"/>
            <w:vMerge/>
          </w:tcPr>
          <w:p w:rsidR="000D2376" w:rsidRPr="000D2376" w:rsidRDefault="000D2376" w:rsidP="00AA6E73">
            <w:pPr>
              <w:widowControl w:val="0"/>
              <w:jc w:val="center"/>
              <w:rPr>
                <w:rFonts w:ascii="Arial Narrow" w:hAnsi="Arial Narrow" w:cs="Arial"/>
                <w:sz w:val="20"/>
                <w:szCs w:val="20"/>
              </w:rPr>
            </w:pPr>
          </w:p>
        </w:tc>
        <w:tc>
          <w:tcPr>
            <w:tcW w:w="101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109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нее</w:t>
            </w:r>
          </w:p>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 основным видам деятельности</w:t>
            </w:r>
          </w:p>
        </w:tc>
        <w:tc>
          <w:tcPr>
            <w:tcW w:w="886" w:type="dxa"/>
            <w:vMerge/>
          </w:tcPr>
          <w:p w:rsidR="000D2376" w:rsidRPr="000D2376"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993" w:type="dxa"/>
            <w:vMerge/>
          </w:tcPr>
          <w:p w:rsidR="000D2376" w:rsidRPr="000D2376" w:rsidRDefault="000D2376" w:rsidP="00AA6E73">
            <w:pPr>
              <w:widowControl w:val="0"/>
              <w:jc w:val="center"/>
              <w:rPr>
                <w:rFonts w:ascii="Arial Narrow" w:hAnsi="Arial Narrow" w:cs="Arial"/>
                <w:sz w:val="20"/>
                <w:szCs w:val="20"/>
              </w:rPr>
            </w:pPr>
          </w:p>
        </w:tc>
        <w:tc>
          <w:tcPr>
            <w:tcW w:w="641" w:type="dxa"/>
            <w:vMerge/>
          </w:tcPr>
          <w:p w:rsidR="000D2376" w:rsidRPr="000D2376" w:rsidRDefault="000D2376" w:rsidP="00AA6E73">
            <w:pPr>
              <w:widowControl w:val="0"/>
              <w:jc w:val="center"/>
              <w:rPr>
                <w:rFonts w:ascii="Arial Narrow" w:hAnsi="Arial Narrow" w:cs="Arial"/>
                <w:sz w:val="20"/>
                <w:szCs w:val="20"/>
              </w:rPr>
            </w:pPr>
          </w:p>
        </w:tc>
        <w:tc>
          <w:tcPr>
            <w:tcW w:w="680" w:type="dxa"/>
            <w:vMerge/>
          </w:tcPr>
          <w:p w:rsidR="000D2376" w:rsidRPr="000D2376" w:rsidRDefault="000D2376" w:rsidP="00AA6E73">
            <w:pPr>
              <w:widowControl w:val="0"/>
              <w:jc w:val="center"/>
              <w:rPr>
                <w:rFonts w:ascii="Arial Narrow" w:hAnsi="Arial Narrow" w:cs="Arial"/>
                <w:sz w:val="20"/>
                <w:szCs w:val="20"/>
              </w:rPr>
            </w:pPr>
          </w:p>
        </w:tc>
        <w:tc>
          <w:tcPr>
            <w:tcW w:w="1088" w:type="dxa"/>
            <w:vMerge/>
          </w:tcPr>
          <w:p w:rsidR="000D2376" w:rsidRPr="000D2376" w:rsidRDefault="000D2376" w:rsidP="00AA6E73">
            <w:pPr>
              <w:widowControl w:val="0"/>
              <w:jc w:val="center"/>
              <w:rPr>
                <w:rFonts w:ascii="Arial Narrow" w:hAnsi="Arial Narrow" w:cs="Arial"/>
                <w:sz w:val="20"/>
                <w:szCs w:val="20"/>
              </w:rPr>
            </w:pPr>
          </w:p>
        </w:tc>
        <w:tc>
          <w:tcPr>
            <w:tcW w:w="851" w:type="dxa"/>
            <w:vMerge/>
          </w:tcPr>
          <w:p w:rsidR="000D2376" w:rsidRPr="000D2376" w:rsidRDefault="000D2376" w:rsidP="00AA6E73">
            <w:pPr>
              <w:widowControl w:val="0"/>
              <w:jc w:val="center"/>
              <w:rPr>
                <w:rFonts w:ascii="Arial Narrow" w:hAnsi="Arial Narrow" w:cs="Arial"/>
                <w:sz w:val="20"/>
                <w:szCs w:val="20"/>
              </w:rPr>
            </w:pPr>
          </w:p>
        </w:tc>
        <w:tc>
          <w:tcPr>
            <w:tcW w:w="1356"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AA6E73">
        <w:tc>
          <w:tcPr>
            <w:tcW w:w="127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81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74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w:t>
            </w:r>
          </w:p>
        </w:tc>
        <w:tc>
          <w:tcPr>
            <w:tcW w:w="56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w:t>
            </w:r>
          </w:p>
        </w:tc>
        <w:tc>
          <w:tcPr>
            <w:tcW w:w="73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6</w:t>
            </w:r>
          </w:p>
        </w:tc>
        <w:tc>
          <w:tcPr>
            <w:tcW w:w="86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7</w:t>
            </w:r>
          </w:p>
        </w:tc>
        <w:tc>
          <w:tcPr>
            <w:tcW w:w="101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8</w:t>
            </w:r>
          </w:p>
        </w:tc>
        <w:tc>
          <w:tcPr>
            <w:tcW w:w="109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w:t>
            </w:r>
          </w:p>
        </w:tc>
        <w:tc>
          <w:tcPr>
            <w:tcW w:w="88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c>
          <w:tcPr>
            <w:tcW w:w="99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w:t>
            </w:r>
          </w:p>
        </w:tc>
        <w:tc>
          <w:tcPr>
            <w:tcW w:w="64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w:t>
            </w:r>
          </w:p>
        </w:tc>
        <w:tc>
          <w:tcPr>
            <w:tcW w:w="68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w:t>
            </w:r>
          </w:p>
        </w:tc>
        <w:tc>
          <w:tcPr>
            <w:tcW w:w="108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16</w:t>
            </w:r>
          </w:p>
        </w:tc>
        <w:tc>
          <w:tcPr>
            <w:tcW w:w="13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17</w:t>
            </w:r>
          </w:p>
        </w:tc>
      </w:tr>
      <w:tr w:rsidR="000D2376" w:rsidRPr="000D2376" w:rsidTr="00AA6E73">
        <w:tc>
          <w:tcPr>
            <w:tcW w:w="1276"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Основной персонал, всего </w:t>
            </w:r>
            <w:hyperlink w:anchor="Par3628" w:history="1">
              <w:r w:rsidRPr="00AA6E73">
                <w:rPr>
                  <w:rFonts w:ascii="Arial Narrow" w:hAnsi="Arial Narrow" w:cs="Arial"/>
                  <w:sz w:val="20"/>
                  <w:szCs w:val="20"/>
                </w:rPr>
                <w:t>&lt;12&gt;</w:t>
              </w:r>
            </w:hyperlink>
          </w:p>
        </w:tc>
        <w:tc>
          <w:tcPr>
            <w:tcW w:w="81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749" w:type="dxa"/>
          </w:tcPr>
          <w:p w:rsidR="000D2376" w:rsidRPr="00AA6E73"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276"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81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1100</w:t>
            </w:r>
          </w:p>
        </w:tc>
        <w:tc>
          <w:tcPr>
            <w:tcW w:w="749" w:type="dxa"/>
          </w:tcPr>
          <w:p w:rsidR="000D2376" w:rsidRPr="00AA6E73"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276" w:type="dxa"/>
            <w:vAlign w:val="bottom"/>
          </w:tcPr>
          <w:p w:rsidR="000D2376" w:rsidRPr="00AA6E73" w:rsidRDefault="000D2376" w:rsidP="00AA6E73">
            <w:pPr>
              <w:widowControl w:val="0"/>
              <w:rPr>
                <w:rFonts w:ascii="Arial Narrow" w:hAnsi="Arial Narrow" w:cs="Arial"/>
                <w:sz w:val="20"/>
                <w:szCs w:val="20"/>
              </w:rPr>
            </w:pPr>
          </w:p>
        </w:tc>
        <w:tc>
          <w:tcPr>
            <w:tcW w:w="816" w:type="dxa"/>
            <w:vAlign w:val="bottom"/>
          </w:tcPr>
          <w:p w:rsidR="000D2376" w:rsidRPr="00AA6E73" w:rsidRDefault="000D2376" w:rsidP="00AA6E73">
            <w:pPr>
              <w:widowControl w:val="0"/>
              <w:rPr>
                <w:rFonts w:ascii="Arial Narrow" w:hAnsi="Arial Narrow" w:cs="Arial"/>
                <w:sz w:val="20"/>
                <w:szCs w:val="20"/>
              </w:rPr>
            </w:pPr>
          </w:p>
        </w:tc>
        <w:tc>
          <w:tcPr>
            <w:tcW w:w="749" w:type="dxa"/>
          </w:tcPr>
          <w:p w:rsidR="000D2376" w:rsidRPr="00AA6E73"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276"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Вспомогательный персонал, всего </w:t>
            </w:r>
            <w:hyperlink w:anchor="Par3630" w:history="1">
              <w:r w:rsidRPr="00AA6E73">
                <w:rPr>
                  <w:rFonts w:ascii="Arial Narrow" w:hAnsi="Arial Narrow" w:cs="Arial"/>
                  <w:sz w:val="20"/>
                  <w:szCs w:val="20"/>
                </w:rPr>
                <w:t>&lt;14&gt;</w:t>
              </w:r>
            </w:hyperlink>
          </w:p>
        </w:tc>
        <w:tc>
          <w:tcPr>
            <w:tcW w:w="81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749" w:type="dxa"/>
          </w:tcPr>
          <w:p w:rsidR="000D2376" w:rsidRPr="00AA6E73"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276"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81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2100</w:t>
            </w:r>
          </w:p>
        </w:tc>
        <w:tc>
          <w:tcPr>
            <w:tcW w:w="749" w:type="dxa"/>
          </w:tcPr>
          <w:p w:rsidR="000D2376" w:rsidRPr="00AA6E73"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276" w:type="dxa"/>
            <w:vAlign w:val="bottom"/>
          </w:tcPr>
          <w:p w:rsidR="000D2376" w:rsidRPr="00AA6E73" w:rsidRDefault="000D2376" w:rsidP="00AA6E73">
            <w:pPr>
              <w:widowControl w:val="0"/>
              <w:rPr>
                <w:rFonts w:ascii="Arial Narrow" w:hAnsi="Arial Narrow" w:cs="Arial"/>
                <w:sz w:val="20"/>
                <w:szCs w:val="20"/>
              </w:rPr>
            </w:pPr>
          </w:p>
        </w:tc>
        <w:tc>
          <w:tcPr>
            <w:tcW w:w="816" w:type="dxa"/>
            <w:vAlign w:val="bottom"/>
          </w:tcPr>
          <w:p w:rsidR="000D2376" w:rsidRPr="00AA6E73" w:rsidRDefault="000D2376" w:rsidP="00AA6E73">
            <w:pPr>
              <w:widowControl w:val="0"/>
              <w:rPr>
                <w:rFonts w:ascii="Arial Narrow" w:hAnsi="Arial Narrow" w:cs="Arial"/>
                <w:sz w:val="20"/>
                <w:szCs w:val="20"/>
              </w:rPr>
            </w:pPr>
          </w:p>
        </w:tc>
        <w:tc>
          <w:tcPr>
            <w:tcW w:w="749" w:type="dxa"/>
          </w:tcPr>
          <w:p w:rsidR="000D2376" w:rsidRPr="00AA6E73"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276"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Администрати</w:t>
            </w:r>
            <w:r w:rsidRPr="00AA6E73">
              <w:rPr>
                <w:rFonts w:ascii="Arial Narrow" w:hAnsi="Arial Narrow" w:cs="Arial"/>
                <w:sz w:val="20"/>
                <w:szCs w:val="20"/>
              </w:rPr>
              <w:lastRenderedPageBreak/>
              <w:t xml:space="preserve">вно-управленческий персонал, всего </w:t>
            </w:r>
            <w:hyperlink w:anchor="Par3631" w:history="1">
              <w:r w:rsidRPr="00AA6E73">
                <w:rPr>
                  <w:rFonts w:ascii="Arial Narrow" w:hAnsi="Arial Narrow" w:cs="Arial"/>
                  <w:sz w:val="20"/>
                  <w:szCs w:val="20"/>
                </w:rPr>
                <w:t>&lt;15&gt;</w:t>
              </w:r>
            </w:hyperlink>
          </w:p>
        </w:tc>
        <w:tc>
          <w:tcPr>
            <w:tcW w:w="81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3000</w:t>
            </w:r>
          </w:p>
        </w:tc>
        <w:tc>
          <w:tcPr>
            <w:tcW w:w="749" w:type="dxa"/>
          </w:tcPr>
          <w:p w:rsidR="000D2376" w:rsidRPr="00AA6E73"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276"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81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3100</w:t>
            </w:r>
          </w:p>
        </w:tc>
        <w:tc>
          <w:tcPr>
            <w:tcW w:w="749" w:type="dxa"/>
          </w:tcPr>
          <w:p w:rsidR="000D2376" w:rsidRPr="00AA6E73"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276" w:type="dxa"/>
            <w:vAlign w:val="bottom"/>
          </w:tcPr>
          <w:p w:rsidR="000D2376" w:rsidRPr="000D2376" w:rsidRDefault="000D2376" w:rsidP="00AA6E73">
            <w:pPr>
              <w:widowControl w:val="0"/>
              <w:rPr>
                <w:rFonts w:ascii="Arial Narrow" w:hAnsi="Arial Narrow" w:cs="Arial"/>
                <w:sz w:val="20"/>
                <w:szCs w:val="20"/>
              </w:rPr>
            </w:pPr>
          </w:p>
        </w:tc>
        <w:tc>
          <w:tcPr>
            <w:tcW w:w="816" w:type="dxa"/>
            <w:vAlign w:val="bottom"/>
          </w:tcPr>
          <w:p w:rsidR="000D2376" w:rsidRPr="000D2376" w:rsidRDefault="000D2376" w:rsidP="00AA6E73">
            <w:pPr>
              <w:widowControl w:val="0"/>
              <w:rPr>
                <w:rFonts w:ascii="Arial Narrow" w:hAnsi="Arial Narrow" w:cs="Arial"/>
                <w:sz w:val="20"/>
                <w:szCs w:val="20"/>
              </w:rPr>
            </w:pPr>
          </w:p>
        </w:tc>
        <w:tc>
          <w:tcPr>
            <w:tcW w:w="749" w:type="dxa"/>
          </w:tcPr>
          <w:p w:rsidR="000D2376" w:rsidRPr="000D2376"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276" w:type="dxa"/>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816"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749" w:type="dxa"/>
          </w:tcPr>
          <w:p w:rsidR="000D2376" w:rsidRPr="000D2376"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73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864"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099" w:type="dxa"/>
          </w:tcPr>
          <w:p w:rsidR="000D2376" w:rsidRPr="000D2376" w:rsidRDefault="000D2376" w:rsidP="00AA6E73">
            <w:pPr>
              <w:widowControl w:val="0"/>
              <w:rPr>
                <w:rFonts w:ascii="Arial Narrow" w:hAnsi="Arial Narrow" w:cs="Arial"/>
                <w:sz w:val="20"/>
                <w:szCs w:val="20"/>
              </w:rPr>
            </w:pPr>
          </w:p>
        </w:tc>
        <w:tc>
          <w:tcPr>
            <w:tcW w:w="88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3" w:type="dxa"/>
          </w:tcPr>
          <w:p w:rsidR="000D2376" w:rsidRPr="000D2376" w:rsidRDefault="000D2376" w:rsidP="00AA6E73">
            <w:pPr>
              <w:widowControl w:val="0"/>
              <w:rPr>
                <w:rFonts w:ascii="Arial Narrow" w:hAnsi="Arial Narrow" w:cs="Arial"/>
                <w:sz w:val="20"/>
                <w:szCs w:val="20"/>
              </w:rPr>
            </w:pPr>
          </w:p>
        </w:tc>
        <w:tc>
          <w:tcPr>
            <w:tcW w:w="641" w:type="dxa"/>
          </w:tcPr>
          <w:p w:rsidR="000D2376" w:rsidRPr="000D2376" w:rsidRDefault="000D2376" w:rsidP="00AA6E73">
            <w:pPr>
              <w:widowControl w:val="0"/>
              <w:rPr>
                <w:rFonts w:ascii="Arial Narrow" w:hAnsi="Arial Narrow" w:cs="Arial"/>
                <w:sz w:val="20"/>
                <w:szCs w:val="20"/>
              </w:rPr>
            </w:pPr>
          </w:p>
        </w:tc>
        <w:tc>
          <w:tcPr>
            <w:tcW w:w="680" w:type="dxa"/>
          </w:tcPr>
          <w:p w:rsidR="000D2376" w:rsidRPr="000D2376" w:rsidRDefault="000D2376" w:rsidP="00AA6E73">
            <w:pPr>
              <w:widowControl w:val="0"/>
              <w:rPr>
                <w:rFonts w:ascii="Arial Narrow" w:hAnsi="Arial Narrow" w:cs="Arial"/>
                <w:sz w:val="20"/>
                <w:szCs w:val="20"/>
              </w:rPr>
            </w:pPr>
          </w:p>
        </w:tc>
        <w:tc>
          <w:tcPr>
            <w:tcW w:w="1088"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1356"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rPr>
          <w:rFonts w:ascii="Arial Narrow" w:hAnsi="Arial Narrow" w:cs="Arial"/>
          <w:sz w:val="20"/>
          <w:szCs w:val="20"/>
        </w:rPr>
      </w:pPr>
    </w:p>
    <w:p w:rsidR="000D2376" w:rsidRPr="000D2376" w:rsidRDefault="000D2376" w:rsidP="000D2376">
      <w:pPr>
        <w:widowControl w:val="0"/>
        <w:jc w:val="center"/>
        <w:outlineLvl w:val="3"/>
        <w:rPr>
          <w:rFonts w:ascii="Arial Narrow" w:hAnsi="Arial Narrow" w:cs="Arial"/>
          <w:sz w:val="20"/>
          <w:szCs w:val="20"/>
        </w:rPr>
      </w:pPr>
      <w:r w:rsidRPr="000D2376">
        <w:rPr>
          <w:rFonts w:ascii="Arial Narrow" w:hAnsi="Arial Narrow" w:cs="Arial"/>
          <w:sz w:val="20"/>
          <w:szCs w:val="20"/>
        </w:rPr>
        <w:t>Раздел 2. Сведения об оплате труда</w:t>
      </w:r>
    </w:p>
    <w:p w:rsidR="000D2376" w:rsidRPr="000D2376" w:rsidRDefault="000D2376" w:rsidP="000D2376">
      <w:pPr>
        <w:widowControl w:val="0"/>
        <w:rPr>
          <w:rFonts w:ascii="Arial Narrow" w:hAnsi="Arial Narrow" w:cs="Arial"/>
          <w:sz w:val="20"/>
          <w:szCs w:val="20"/>
        </w:rPr>
      </w:pPr>
    </w:p>
    <w:tbl>
      <w:tblPr>
        <w:tblW w:w="15310" w:type="dxa"/>
        <w:tblInd w:w="-3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702"/>
        <w:gridCol w:w="701"/>
        <w:gridCol w:w="686"/>
        <w:gridCol w:w="686"/>
        <w:gridCol w:w="1013"/>
        <w:gridCol w:w="1061"/>
        <w:gridCol w:w="1134"/>
        <w:gridCol w:w="814"/>
        <w:gridCol w:w="850"/>
        <w:gridCol w:w="823"/>
        <w:gridCol w:w="878"/>
        <w:gridCol w:w="709"/>
        <w:gridCol w:w="1077"/>
        <w:gridCol w:w="1900"/>
        <w:gridCol w:w="426"/>
        <w:gridCol w:w="850"/>
      </w:tblGrid>
      <w:tr w:rsidR="000D2376" w:rsidRPr="000D2376" w:rsidTr="00AA6E73">
        <w:tc>
          <w:tcPr>
            <w:tcW w:w="1702"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Группы персонала</w:t>
            </w:r>
          </w:p>
        </w:tc>
        <w:tc>
          <w:tcPr>
            <w:tcW w:w="70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5394"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Фонд начисленной оплаты труда сотрудников за отчетный период, </w:t>
            </w:r>
            <w:proofErr w:type="spellStart"/>
            <w:r w:rsidRPr="00AA6E73">
              <w:rPr>
                <w:rFonts w:ascii="Arial Narrow" w:hAnsi="Arial Narrow" w:cs="Arial"/>
                <w:sz w:val="20"/>
                <w:szCs w:val="20"/>
              </w:rPr>
              <w:t>руб</w:t>
            </w:r>
            <w:proofErr w:type="spellEnd"/>
          </w:p>
        </w:tc>
        <w:tc>
          <w:tcPr>
            <w:tcW w:w="1673"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Начислено по договорам гражданско-правового характера,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 xml:space="preserve"> </w:t>
            </w:r>
            <w:hyperlink w:anchor="Par3632" w:history="1">
              <w:r w:rsidRPr="00AA6E73">
                <w:rPr>
                  <w:rFonts w:ascii="Arial Narrow" w:hAnsi="Arial Narrow" w:cs="Arial"/>
                  <w:sz w:val="20"/>
                  <w:szCs w:val="20"/>
                </w:rPr>
                <w:t>&lt;16&gt;</w:t>
              </w:r>
            </w:hyperlink>
          </w:p>
        </w:tc>
        <w:tc>
          <w:tcPr>
            <w:tcW w:w="5840"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Аналитическое распределение оплаты труда сотрудников по источникам финансового обеспечения,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 xml:space="preserve"> </w:t>
            </w:r>
            <w:hyperlink w:anchor="Par3633" w:history="1">
              <w:r w:rsidRPr="00AA6E73">
                <w:rPr>
                  <w:rFonts w:ascii="Arial Narrow" w:hAnsi="Arial Narrow" w:cs="Arial"/>
                  <w:sz w:val="20"/>
                  <w:szCs w:val="20"/>
                </w:rPr>
                <w:t>&lt;17&gt;</w:t>
              </w:r>
            </w:hyperlink>
          </w:p>
        </w:tc>
      </w:tr>
      <w:tr w:rsidR="000D2376" w:rsidRPr="000D2376" w:rsidTr="00AA6E73">
        <w:tc>
          <w:tcPr>
            <w:tcW w:w="1702" w:type="dxa"/>
            <w:vMerge/>
          </w:tcPr>
          <w:p w:rsidR="000D2376" w:rsidRPr="000D2376" w:rsidRDefault="000D2376" w:rsidP="00AA6E73">
            <w:pPr>
              <w:widowControl w:val="0"/>
              <w:jc w:val="center"/>
              <w:rPr>
                <w:rFonts w:ascii="Arial Narrow" w:hAnsi="Arial Narrow" w:cs="Arial"/>
                <w:sz w:val="20"/>
                <w:szCs w:val="20"/>
              </w:rPr>
            </w:pPr>
          </w:p>
        </w:tc>
        <w:tc>
          <w:tcPr>
            <w:tcW w:w="701" w:type="dxa"/>
            <w:vMerge/>
          </w:tcPr>
          <w:p w:rsidR="000D2376" w:rsidRPr="000D2376" w:rsidRDefault="000D2376" w:rsidP="00AA6E73">
            <w:pPr>
              <w:widowControl w:val="0"/>
              <w:jc w:val="center"/>
              <w:rPr>
                <w:rFonts w:ascii="Arial Narrow" w:hAnsi="Arial Narrow" w:cs="Arial"/>
                <w:sz w:val="20"/>
                <w:szCs w:val="20"/>
              </w:rPr>
            </w:pPr>
          </w:p>
        </w:tc>
        <w:tc>
          <w:tcPr>
            <w:tcW w:w="68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4708" w:type="dxa"/>
            <w:gridSpan w:val="5"/>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1673"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5840"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r>
      <w:tr w:rsidR="000D2376" w:rsidRPr="000D2376" w:rsidTr="00AA6E73">
        <w:tc>
          <w:tcPr>
            <w:tcW w:w="1702" w:type="dxa"/>
            <w:vMerge/>
          </w:tcPr>
          <w:p w:rsidR="000D2376" w:rsidRPr="000D2376" w:rsidRDefault="000D2376" w:rsidP="00AA6E73">
            <w:pPr>
              <w:widowControl w:val="0"/>
              <w:jc w:val="center"/>
              <w:rPr>
                <w:rFonts w:ascii="Arial Narrow" w:hAnsi="Arial Narrow" w:cs="Arial"/>
                <w:sz w:val="20"/>
                <w:szCs w:val="20"/>
              </w:rPr>
            </w:pPr>
          </w:p>
        </w:tc>
        <w:tc>
          <w:tcPr>
            <w:tcW w:w="701" w:type="dxa"/>
            <w:vMerge/>
          </w:tcPr>
          <w:p w:rsidR="000D2376" w:rsidRPr="000D2376" w:rsidRDefault="000D2376" w:rsidP="00AA6E73">
            <w:pPr>
              <w:widowControl w:val="0"/>
              <w:jc w:val="center"/>
              <w:rPr>
                <w:rFonts w:ascii="Arial Narrow" w:hAnsi="Arial Narrow" w:cs="Arial"/>
                <w:sz w:val="20"/>
                <w:szCs w:val="20"/>
              </w:rPr>
            </w:pPr>
          </w:p>
        </w:tc>
        <w:tc>
          <w:tcPr>
            <w:tcW w:w="686" w:type="dxa"/>
            <w:vMerge/>
          </w:tcPr>
          <w:p w:rsidR="000D2376" w:rsidRPr="00AA6E73" w:rsidRDefault="000D2376" w:rsidP="00AA6E73">
            <w:pPr>
              <w:widowControl w:val="0"/>
              <w:jc w:val="center"/>
              <w:rPr>
                <w:rFonts w:ascii="Arial Narrow" w:hAnsi="Arial Narrow" w:cs="Arial"/>
                <w:sz w:val="20"/>
                <w:szCs w:val="20"/>
              </w:rPr>
            </w:pPr>
          </w:p>
        </w:tc>
        <w:tc>
          <w:tcPr>
            <w:tcW w:w="2760"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основному месту работы</w:t>
            </w: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внутреннему совместительству (совмещению должностей)</w:t>
            </w:r>
          </w:p>
        </w:tc>
        <w:tc>
          <w:tcPr>
            <w:tcW w:w="81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внешнему совместительству</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сотрудникам учреждения</w:t>
            </w:r>
          </w:p>
        </w:tc>
        <w:tc>
          <w:tcPr>
            <w:tcW w:w="823"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физическим лицам, не являющимися сотрудниками учреждения</w:t>
            </w:r>
          </w:p>
        </w:tc>
        <w:tc>
          <w:tcPr>
            <w:tcW w:w="5840"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основному месту работы</w:t>
            </w:r>
          </w:p>
        </w:tc>
      </w:tr>
      <w:tr w:rsidR="000D2376" w:rsidRPr="000D2376" w:rsidTr="003947C2">
        <w:tc>
          <w:tcPr>
            <w:tcW w:w="1702" w:type="dxa"/>
            <w:vMerge/>
          </w:tcPr>
          <w:p w:rsidR="000D2376" w:rsidRPr="000D2376" w:rsidRDefault="000D2376" w:rsidP="00AA6E73">
            <w:pPr>
              <w:widowControl w:val="0"/>
              <w:jc w:val="center"/>
              <w:rPr>
                <w:rFonts w:ascii="Arial Narrow" w:hAnsi="Arial Narrow" w:cs="Arial"/>
                <w:sz w:val="20"/>
                <w:szCs w:val="20"/>
              </w:rPr>
            </w:pPr>
          </w:p>
        </w:tc>
        <w:tc>
          <w:tcPr>
            <w:tcW w:w="701" w:type="dxa"/>
            <w:vMerge/>
          </w:tcPr>
          <w:p w:rsidR="000D2376" w:rsidRPr="000D2376" w:rsidRDefault="000D2376" w:rsidP="00AA6E73">
            <w:pPr>
              <w:widowControl w:val="0"/>
              <w:jc w:val="center"/>
              <w:rPr>
                <w:rFonts w:ascii="Arial Narrow" w:hAnsi="Arial Narrow" w:cs="Arial"/>
                <w:sz w:val="20"/>
                <w:szCs w:val="20"/>
              </w:rPr>
            </w:pPr>
          </w:p>
        </w:tc>
        <w:tc>
          <w:tcPr>
            <w:tcW w:w="686" w:type="dxa"/>
            <w:vMerge/>
          </w:tcPr>
          <w:p w:rsidR="000D2376" w:rsidRPr="00AA6E73" w:rsidRDefault="000D2376" w:rsidP="00AA6E73">
            <w:pPr>
              <w:widowControl w:val="0"/>
              <w:jc w:val="center"/>
              <w:rPr>
                <w:rFonts w:ascii="Arial Narrow" w:hAnsi="Arial Narrow" w:cs="Arial"/>
                <w:sz w:val="20"/>
                <w:szCs w:val="20"/>
              </w:rPr>
            </w:pPr>
          </w:p>
        </w:tc>
        <w:tc>
          <w:tcPr>
            <w:tcW w:w="68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2074"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 на условиях:</w:t>
            </w: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814"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823" w:type="dxa"/>
            <w:vMerge/>
          </w:tcPr>
          <w:p w:rsidR="000D2376" w:rsidRPr="00AA6E73" w:rsidRDefault="000D2376" w:rsidP="00AA6E73">
            <w:pPr>
              <w:widowControl w:val="0"/>
              <w:jc w:val="center"/>
              <w:rPr>
                <w:rFonts w:ascii="Arial Narrow" w:hAnsi="Arial Narrow" w:cs="Arial"/>
                <w:sz w:val="20"/>
                <w:szCs w:val="20"/>
              </w:rPr>
            </w:pPr>
          </w:p>
        </w:tc>
        <w:tc>
          <w:tcPr>
            <w:tcW w:w="878"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субсидии на выполнение государственного (муниципального) задания</w:t>
            </w:r>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субсидии на иные цели</w:t>
            </w:r>
          </w:p>
        </w:tc>
        <w:tc>
          <w:tcPr>
            <w:tcW w:w="2977"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гранта в форме субсидии</w:t>
            </w:r>
          </w:p>
        </w:tc>
        <w:tc>
          <w:tcPr>
            <w:tcW w:w="42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ОМС </w:t>
            </w:r>
            <w:hyperlink w:anchor="Par3634" w:history="1">
              <w:r w:rsidRPr="00AA6E73">
                <w:rPr>
                  <w:rFonts w:ascii="Arial Narrow" w:hAnsi="Arial Narrow" w:cs="Arial"/>
                  <w:sz w:val="20"/>
                  <w:szCs w:val="20"/>
                </w:rPr>
                <w:t>&lt;18&gt;</w:t>
              </w:r>
            </w:hyperlink>
          </w:p>
        </w:tc>
        <w:tc>
          <w:tcPr>
            <w:tcW w:w="85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за счет средств от приносящей доход деятельности </w:t>
            </w:r>
            <w:hyperlink w:anchor="Par3635" w:history="1">
              <w:r w:rsidRPr="000D2376">
                <w:rPr>
                  <w:rFonts w:ascii="Arial Narrow" w:hAnsi="Arial Narrow" w:cs="Arial"/>
                  <w:color w:val="0000FF"/>
                  <w:sz w:val="20"/>
                  <w:szCs w:val="20"/>
                </w:rPr>
                <w:t>&lt;19&gt;</w:t>
              </w:r>
            </w:hyperlink>
          </w:p>
        </w:tc>
      </w:tr>
      <w:tr w:rsidR="000D2376" w:rsidRPr="000D2376" w:rsidTr="003947C2">
        <w:tc>
          <w:tcPr>
            <w:tcW w:w="1702" w:type="dxa"/>
            <w:vMerge/>
          </w:tcPr>
          <w:p w:rsidR="000D2376" w:rsidRPr="000D2376" w:rsidRDefault="000D2376" w:rsidP="00AA6E73">
            <w:pPr>
              <w:widowControl w:val="0"/>
              <w:jc w:val="center"/>
              <w:rPr>
                <w:rFonts w:ascii="Arial Narrow" w:hAnsi="Arial Narrow" w:cs="Arial"/>
                <w:sz w:val="20"/>
                <w:szCs w:val="20"/>
              </w:rPr>
            </w:pPr>
          </w:p>
        </w:tc>
        <w:tc>
          <w:tcPr>
            <w:tcW w:w="701" w:type="dxa"/>
            <w:vMerge/>
          </w:tcPr>
          <w:p w:rsidR="000D2376" w:rsidRPr="000D2376" w:rsidRDefault="000D2376" w:rsidP="00AA6E73">
            <w:pPr>
              <w:widowControl w:val="0"/>
              <w:jc w:val="center"/>
              <w:rPr>
                <w:rFonts w:ascii="Arial Narrow" w:hAnsi="Arial Narrow" w:cs="Arial"/>
                <w:sz w:val="20"/>
                <w:szCs w:val="20"/>
              </w:rPr>
            </w:pPr>
          </w:p>
        </w:tc>
        <w:tc>
          <w:tcPr>
            <w:tcW w:w="686" w:type="dxa"/>
            <w:vMerge/>
          </w:tcPr>
          <w:p w:rsidR="000D2376" w:rsidRPr="00AA6E73" w:rsidRDefault="000D2376" w:rsidP="00AA6E73">
            <w:pPr>
              <w:widowControl w:val="0"/>
              <w:jc w:val="center"/>
              <w:rPr>
                <w:rFonts w:ascii="Arial Narrow" w:hAnsi="Arial Narrow" w:cs="Arial"/>
                <w:sz w:val="20"/>
                <w:szCs w:val="20"/>
              </w:rPr>
            </w:pPr>
          </w:p>
        </w:tc>
        <w:tc>
          <w:tcPr>
            <w:tcW w:w="686" w:type="dxa"/>
            <w:vMerge/>
          </w:tcPr>
          <w:p w:rsidR="000D2376" w:rsidRPr="00AA6E73" w:rsidRDefault="000D2376" w:rsidP="00AA6E73">
            <w:pPr>
              <w:widowControl w:val="0"/>
              <w:jc w:val="center"/>
              <w:rPr>
                <w:rFonts w:ascii="Arial Narrow" w:hAnsi="Arial Narrow" w:cs="Arial"/>
                <w:sz w:val="20"/>
                <w:szCs w:val="20"/>
              </w:rPr>
            </w:pPr>
          </w:p>
        </w:tc>
        <w:tc>
          <w:tcPr>
            <w:tcW w:w="1013"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полного рабочего времени</w:t>
            </w:r>
          </w:p>
        </w:tc>
        <w:tc>
          <w:tcPr>
            <w:tcW w:w="106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неполного рабочего времени</w:t>
            </w: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814"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823" w:type="dxa"/>
            <w:vMerge/>
          </w:tcPr>
          <w:p w:rsidR="000D2376" w:rsidRPr="00AA6E73" w:rsidRDefault="000D2376" w:rsidP="00AA6E73">
            <w:pPr>
              <w:widowControl w:val="0"/>
              <w:jc w:val="center"/>
              <w:rPr>
                <w:rFonts w:ascii="Arial Narrow" w:hAnsi="Arial Narrow" w:cs="Arial"/>
                <w:sz w:val="20"/>
                <w:szCs w:val="20"/>
              </w:rPr>
            </w:pPr>
          </w:p>
        </w:tc>
        <w:tc>
          <w:tcPr>
            <w:tcW w:w="878"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2977"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426"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3947C2">
        <w:tc>
          <w:tcPr>
            <w:tcW w:w="1702" w:type="dxa"/>
            <w:vMerge/>
          </w:tcPr>
          <w:p w:rsidR="000D2376" w:rsidRPr="000D2376" w:rsidRDefault="000D2376" w:rsidP="00AA6E73">
            <w:pPr>
              <w:widowControl w:val="0"/>
              <w:jc w:val="center"/>
              <w:rPr>
                <w:rFonts w:ascii="Arial Narrow" w:hAnsi="Arial Narrow" w:cs="Arial"/>
                <w:sz w:val="20"/>
                <w:szCs w:val="20"/>
              </w:rPr>
            </w:pPr>
          </w:p>
        </w:tc>
        <w:tc>
          <w:tcPr>
            <w:tcW w:w="701" w:type="dxa"/>
            <w:vMerge/>
          </w:tcPr>
          <w:p w:rsidR="000D2376" w:rsidRPr="000D2376" w:rsidRDefault="000D2376" w:rsidP="00AA6E73">
            <w:pPr>
              <w:widowControl w:val="0"/>
              <w:jc w:val="center"/>
              <w:rPr>
                <w:rFonts w:ascii="Arial Narrow" w:hAnsi="Arial Narrow" w:cs="Arial"/>
                <w:sz w:val="20"/>
                <w:szCs w:val="20"/>
              </w:rPr>
            </w:pPr>
          </w:p>
        </w:tc>
        <w:tc>
          <w:tcPr>
            <w:tcW w:w="686" w:type="dxa"/>
            <w:vMerge/>
          </w:tcPr>
          <w:p w:rsidR="000D2376" w:rsidRPr="00AA6E73" w:rsidRDefault="000D2376" w:rsidP="00AA6E73">
            <w:pPr>
              <w:widowControl w:val="0"/>
              <w:jc w:val="center"/>
              <w:rPr>
                <w:rFonts w:ascii="Arial Narrow" w:hAnsi="Arial Narrow" w:cs="Arial"/>
                <w:sz w:val="20"/>
                <w:szCs w:val="20"/>
              </w:rPr>
            </w:pPr>
          </w:p>
        </w:tc>
        <w:tc>
          <w:tcPr>
            <w:tcW w:w="686" w:type="dxa"/>
            <w:vMerge/>
          </w:tcPr>
          <w:p w:rsidR="000D2376" w:rsidRPr="00AA6E73" w:rsidRDefault="000D2376" w:rsidP="00AA6E73">
            <w:pPr>
              <w:widowControl w:val="0"/>
              <w:jc w:val="center"/>
              <w:rPr>
                <w:rFonts w:ascii="Arial Narrow" w:hAnsi="Arial Narrow" w:cs="Arial"/>
                <w:sz w:val="20"/>
                <w:szCs w:val="20"/>
              </w:rPr>
            </w:pPr>
          </w:p>
        </w:tc>
        <w:tc>
          <w:tcPr>
            <w:tcW w:w="1013" w:type="dxa"/>
            <w:vMerge/>
          </w:tcPr>
          <w:p w:rsidR="000D2376" w:rsidRPr="00AA6E73" w:rsidRDefault="000D2376" w:rsidP="00AA6E73">
            <w:pPr>
              <w:widowControl w:val="0"/>
              <w:jc w:val="center"/>
              <w:rPr>
                <w:rFonts w:ascii="Arial Narrow" w:hAnsi="Arial Narrow" w:cs="Arial"/>
                <w:sz w:val="20"/>
                <w:szCs w:val="20"/>
              </w:rPr>
            </w:pPr>
          </w:p>
        </w:tc>
        <w:tc>
          <w:tcPr>
            <w:tcW w:w="1061"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814"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823" w:type="dxa"/>
            <w:vMerge/>
          </w:tcPr>
          <w:p w:rsidR="000D2376" w:rsidRPr="00AA6E73" w:rsidRDefault="000D2376" w:rsidP="00AA6E73">
            <w:pPr>
              <w:widowControl w:val="0"/>
              <w:jc w:val="center"/>
              <w:rPr>
                <w:rFonts w:ascii="Arial Narrow" w:hAnsi="Arial Narrow" w:cs="Arial"/>
                <w:sz w:val="20"/>
                <w:szCs w:val="20"/>
              </w:rPr>
            </w:pPr>
          </w:p>
        </w:tc>
        <w:tc>
          <w:tcPr>
            <w:tcW w:w="878"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107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из федерального бюджета</w:t>
            </w:r>
          </w:p>
        </w:tc>
        <w:tc>
          <w:tcPr>
            <w:tcW w:w="190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из бюджетов субъектов Российской Федерации и местных бюджетов</w:t>
            </w:r>
          </w:p>
        </w:tc>
        <w:tc>
          <w:tcPr>
            <w:tcW w:w="426"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0D2376" w:rsidRDefault="000D2376" w:rsidP="00AA6E73">
            <w:pPr>
              <w:widowControl w:val="0"/>
              <w:jc w:val="center"/>
              <w:rPr>
                <w:rFonts w:ascii="Arial Narrow" w:hAnsi="Arial Narrow" w:cs="Arial"/>
                <w:sz w:val="20"/>
                <w:szCs w:val="20"/>
              </w:rPr>
            </w:pPr>
          </w:p>
        </w:tc>
      </w:tr>
      <w:tr w:rsidR="00AA6E73" w:rsidRPr="00AA6E73" w:rsidTr="003947C2">
        <w:tc>
          <w:tcPr>
            <w:tcW w:w="170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70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68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68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1013"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106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81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823"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c>
          <w:tcPr>
            <w:tcW w:w="87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12</w:t>
            </w:r>
          </w:p>
        </w:tc>
        <w:tc>
          <w:tcPr>
            <w:tcW w:w="107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13</w:t>
            </w:r>
          </w:p>
        </w:tc>
        <w:tc>
          <w:tcPr>
            <w:tcW w:w="190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14</w:t>
            </w:r>
          </w:p>
        </w:tc>
        <w:tc>
          <w:tcPr>
            <w:tcW w:w="42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15</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16</w:t>
            </w:r>
          </w:p>
        </w:tc>
      </w:tr>
      <w:tr w:rsidR="00AA6E73" w:rsidRPr="00AA6E73" w:rsidTr="003947C2">
        <w:tc>
          <w:tcPr>
            <w:tcW w:w="1702" w:type="dxa"/>
            <w:vAlign w:val="center"/>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Основной персонал, всего </w:t>
            </w:r>
            <w:hyperlink w:anchor="Par3636" w:history="1">
              <w:r w:rsidRPr="00AA6E73">
                <w:rPr>
                  <w:rFonts w:ascii="Arial Narrow" w:hAnsi="Arial Narrow" w:cs="Arial"/>
                  <w:sz w:val="20"/>
                  <w:szCs w:val="20"/>
                </w:rPr>
                <w:t>&lt;20&gt;</w:t>
              </w:r>
            </w:hyperlink>
          </w:p>
        </w:tc>
        <w:tc>
          <w:tcPr>
            <w:tcW w:w="70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AA6E73" w:rsidRPr="00AA6E73" w:rsidTr="003947C2">
        <w:tc>
          <w:tcPr>
            <w:tcW w:w="1702"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lastRenderedPageBreak/>
              <w:t xml:space="preserve">из них: </w:t>
            </w:r>
            <w:hyperlink w:anchor="Par3629" w:history="1">
              <w:r w:rsidRPr="00AA6E73">
                <w:rPr>
                  <w:rFonts w:ascii="Arial Narrow" w:hAnsi="Arial Narrow" w:cs="Arial"/>
                  <w:sz w:val="20"/>
                  <w:szCs w:val="20"/>
                </w:rPr>
                <w:t>&lt;13&gt;</w:t>
              </w:r>
            </w:hyperlink>
          </w:p>
        </w:tc>
        <w:tc>
          <w:tcPr>
            <w:tcW w:w="70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1100</w:t>
            </w: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AA6E73" w:rsidRPr="00AA6E73" w:rsidTr="003947C2">
        <w:tc>
          <w:tcPr>
            <w:tcW w:w="1702" w:type="dxa"/>
          </w:tcPr>
          <w:p w:rsidR="000D2376" w:rsidRPr="00AA6E73" w:rsidRDefault="000D2376" w:rsidP="00AA6E73">
            <w:pPr>
              <w:widowControl w:val="0"/>
              <w:rPr>
                <w:rFonts w:ascii="Arial Narrow" w:hAnsi="Arial Narrow" w:cs="Arial"/>
                <w:sz w:val="20"/>
                <w:szCs w:val="20"/>
              </w:rPr>
            </w:pPr>
          </w:p>
        </w:tc>
        <w:tc>
          <w:tcPr>
            <w:tcW w:w="701" w:type="dxa"/>
            <w:vAlign w:val="bottom"/>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AA6E73" w:rsidRPr="00AA6E73" w:rsidTr="003947C2">
        <w:tc>
          <w:tcPr>
            <w:tcW w:w="1702"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Вспомогательный персонал, всего </w:t>
            </w:r>
            <w:hyperlink w:anchor="Par3637" w:history="1">
              <w:r w:rsidRPr="00AA6E73">
                <w:rPr>
                  <w:rFonts w:ascii="Arial Narrow" w:hAnsi="Arial Narrow" w:cs="Arial"/>
                  <w:sz w:val="20"/>
                  <w:szCs w:val="20"/>
                </w:rPr>
                <w:t>&lt;21&gt;</w:t>
              </w:r>
            </w:hyperlink>
          </w:p>
        </w:tc>
        <w:tc>
          <w:tcPr>
            <w:tcW w:w="70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AA6E73" w:rsidRPr="00AA6E73" w:rsidTr="003947C2">
        <w:tc>
          <w:tcPr>
            <w:tcW w:w="1702"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70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2100</w:t>
            </w: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AA6E73" w:rsidRPr="00AA6E73" w:rsidTr="003947C2">
        <w:tc>
          <w:tcPr>
            <w:tcW w:w="1702" w:type="dxa"/>
          </w:tcPr>
          <w:p w:rsidR="000D2376" w:rsidRPr="00AA6E73" w:rsidRDefault="000D2376" w:rsidP="00AA6E73">
            <w:pPr>
              <w:widowControl w:val="0"/>
              <w:rPr>
                <w:rFonts w:ascii="Arial Narrow" w:hAnsi="Arial Narrow" w:cs="Arial"/>
                <w:sz w:val="20"/>
                <w:szCs w:val="20"/>
              </w:rPr>
            </w:pPr>
          </w:p>
        </w:tc>
        <w:tc>
          <w:tcPr>
            <w:tcW w:w="701" w:type="dxa"/>
            <w:vAlign w:val="bottom"/>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AA6E73" w:rsidRPr="00AA6E73" w:rsidTr="003947C2">
        <w:tc>
          <w:tcPr>
            <w:tcW w:w="1702"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Административно-управленческий персонал, всего </w:t>
            </w:r>
            <w:hyperlink w:anchor="Par3638" w:history="1">
              <w:r w:rsidRPr="00AA6E73">
                <w:rPr>
                  <w:rFonts w:ascii="Arial Narrow" w:hAnsi="Arial Narrow" w:cs="Arial"/>
                  <w:sz w:val="20"/>
                  <w:szCs w:val="20"/>
                </w:rPr>
                <w:t>&lt;22&gt;</w:t>
              </w:r>
            </w:hyperlink>
          </w:p>
        </w:tc>
        <w:tc>
          <w:tcPr>
            <w:tcW w:w="70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3000</w:t>
            </w: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AA6E73" w:rsidRPr="00AA6E73" w:rsidTr="003947C2">
        <w:tc>
          <w:tcPr>
            <w:tcW w:w="1702"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70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3100</w:t>
            </w: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AA6E73" w:rsidRPr="00AA6E73" w:rsidTr="003947C2">
        <w:tc>
          <w:tcPr>
            <w:tcW w:w="1702" w:type="dxa"/>
          </w:tcPr>
          <w:p w:rsidR="000D2376" w:rsidRPr="00AA6E73" w:rsidRDefault="000D2376" w:rsidP="00AA6E73">
            <w:pPr>
              <w:widowControl w:val="0"/>
              <w:rPr>
                <w:rFonts w:ascii="Arial Narrow" w:hAnsi="Arial Narrow" w:cs="Arial"/>
                <w:sz w:val="20"/>
                <w:szCs w:val="20"/>
              </w:rPr>
            </w:pPr>
          </w:p>
        </w:tc>
        <w:tc>
          <w:tcPr>
            <w:tcW w:w="701" w:type="dxa"/>
            <w:vAlign w:val="bottom"/>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AA6E73" w:rsidRPr="00AA6E73" w:rsidTr="003947C2">
        <w:tc>
          <w:tcPr>
            <w:tcW w:w="1702" w:type="dxa"/>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70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9000</w:t>
            </w:r>
          </w:p>
        </w:tc>
        <w:tc>
          <w:tcPr>
            <w:tcW w:w="686" w:type="dxa"/>
          </w:tcPr>
          <w:p w:rsidR="000D2376" w:rsidRPr="00AA6E73" w:rsidRDefault="000D2376" w:rsidP="00AA6E73">
            <w:pPr>
              <w:widowControl w:val="0"/>
              <w:rPr>
                <w:rFonts w:ascii="Arial Narrow" w:hAnsi="Arial Narrow" w:cs="Arial"/>
                <w:sz w:val="20"/>
                <w:szCs w:val="20"/>
              </w:rPr>
            </w:pPr>
          </w:p>
        </w:tc>
        <w:tc>
          <w:tcPr>
            <w:tcW w:w="686" w:type="dxa"/>
          </w:tcPr>
          <w:p w:rsidR="000D2376" w:rsidRPr="00AA6E73" w:rsidRDefault="000D2376" w:rsidP="00AA6E73">
            <w:pPr>
              <w:widowControl w:val="0"/>
              <w:rPr>
                <w:rFonts w:ascii="Arial Narrow" w:hAnsi="Arial Narrow" w:cs="Arial"/>
                <w:sz w:val="20"/>
                <w:szCs w:val="20"/>
              </w:rPr>
            </w:pPr>
          </w:p>
        </w:tc>
        <w:tc>
          <w:tcPr>
            <w:tcW w:w="1013"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81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23" w:type="dxa"/>
          </w:tcPr>
          <w:p w:rsidR="000D2376" w:rsidRPr="00AA6E73" w:rsidRDefault="000D2376" w:rsidP="00AA6E73">
            <w:pPr>
              <w:widowControl w:val="0"/>
              <w:rPr>
                <w:rFonts w:ascii="Arial Narrow" w:hAnsi="Arial Narrow" w:cs="Arial"/>
                <w:sz w:val="20"/>
                <w:szCs w:val="20"/>
              </w:rPr>
            </w:pPr>
          </w:p>
        </w:tc>
        <w:tc>
          <w:tcPr>
            <w:tcW w:w="87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1077" w:type="dxa"/>
          </w:tcPr>
          <w:p w:rsidR="000D2376" w:rsidRPr="00AA6E73" w:rsidRDefault="000D2376" w:rsidP="00AA6E73">
            <w:pPr>
              <w:widowControl w:val="0"/>
              <w:rPr>
                <w:rFonts w:ascii="Arial Narrow" w:hAnsi="Arial Narrow" w:cs="Arial"/>
                <w:sz w:val="20"/>
                <w:szCs w:val="20"/>
              </w:rPr>
            </w:pPr>
          </w:p>
        </w:tc>
        <w:tc>
          <w:tcPr>
            <w:tcW w:w="1900"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bl>
    <w:p w:rsidR="000D2376" w:rsidRPr="00AA6E73" w:rsidRDefault="000D2376" w:rsidP="000D2376">
      <w:pPr>
        <w:widowControl w:val="0"/>
        <w:rPr>
          <w:rFonts w:ascii="Arial Narrow" w:hAnsi="Arial Narrow" w:cs="Arial"/>
          <w:sz w:val="20"/>
          <w:szCs w:val="20"/>
        </w:rPr>
      </w:pPr>
    </w:p>
    <w:tbl>
      <w:tblPr>
        <w:tblW w:w="15310" w:type="dxa"/>
        <w:tblInd w:w="-3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702"/>
        <w:gridCol w:w="709"/>
        <w:gridCol w:w="1134"/>
        <w:gridCol w:w="1134"/>
        <w:gridCol w:w="1134"/>
        <w:gridCol w:w="1276"/>
        <w:gridCol w:w="850"/>
        <w:gridCol w:w="992"/>
        <w:gridCol w:w="1134"/>
        <w:gridCol w:w="1134"/>
        <w:gridCol w:w="1276"/>
        <w:gridCol w:w="992"/>
        <w:gridCol w:w="851"/>
        <w:gridCol w:w="992"/>
      </w:tblGrid>
      <w:tr w:rsidR="000D2376" w:rsidRPr="000D2376" w:rsidTr="00AA6E73">
        <w:tc>
          <w:tcPr>
            <w:tcW w:w="170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Группы персонала</w:t>
            </w:r>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12899" w:type="dxa"/>
            <w:gridSpan w:val="1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Аналитическое распределение оплаты труда сотрудников по источникам финансового обеспечения,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 xml:space="preserve"> </w:t>
            </w:r>
            <w:hyperlink w:anchor="Par3633" w:history="1">
              <w:r w:rsidRPr="00AA6E73">
                <w:rPr>
                  <w:rFonts w:ascii="Arial Narrow" w:hAnsi="Arial Narrow" w:cs="Arial"/>
                  <w:sz w:val="20"/>
                  <w:szCs w:val="20"/>
                </w:rPr>
                <w:t>&lt;17&gt;</w:t>
              </w:r>
            </w:hyperlink>
          </w:p>
        </w:tc>
      </w:tr>
      <w:tr w:rsidR="000D2376" w:rsidRPr="000D2376" w:rsidTr="00AA6E73">
        <w:tc>
          <w:tcPr>
            <w:tcW w:w="1702"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12899" w:type="dxa"/>
            <w:gridSpan w:val="1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r>
      <w:tr w:rsidR="000D2376" w:rsidRPr="000D2376" w:rsidTr="00AA6E73">
        <w:tc>
          <w:tcPr>
            <w:tcW w:w="1702"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6520"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внутреннему совместительству (совмещению должностей)</w:t>
            </w:r>
          </w:p>
        </w:tc>
        <w:tc>
          <w:tcPr>
            <w:tcW w:w="6379"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внешнему совместительству</w:t>
            </w:r>
          </w:p>
        </w:tc>
      </w:tr>
      <w:tr w:rsidR="000D2376" w:rsidRPr="000D2376" w:rsidTr="00AA6E73">
        <w:tc>
          <w:tcPr>
            <w:tcW w:w="1702"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субсидии на выполнение государственного (муниципального) задания</w:t>
            </w: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субсидии на иные цели</w:t>
            </w:r>
          </w:p>
        </w:tc>
        <w:tc>
          <w:tcPr>
            <w:tcW w:w="2410"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гранта в форме субсидии</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ОМС</w:t>
            </w:r>
          </w:p>
        </w:tc>
        <w:tc>
          <w:tcPr>
            <w:tcW w:w="99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от приносящей доход деятельности</w:t>
            </w: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субсидии на выполнение государственного (муниципального) задания</w:t>
            </w: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субсидии на иные цели</w:t>
            </w:r>
          </w:p>
        </w:tc>
        <w:tc>
          <w:tcPr>
            <w:tcW w:w="2268"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гранта в форме субсидии</w:t>
            </w:r>
          </w:p>
        </w:tc>
        <w:tc>
          <w:tcPr>
            <w:tcW w:w="85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ОМС</w:t>
            </w:r>
          </w:p>
        </w:tc>
        <w:tc>
          <w:tcPr>
            <w:tcW w:w="99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от приносящей доход деятельности</w:t>
            </w:r>
          </w:p>
        </w:tc>
      </w:tr>
      <w:tr w:rsidR="000D2376" w:rsidRPr="000D2376" w:rsidTr="00AA6E73">
        <w:tc>
          <w:tcPr>
            <w:tcW w:w="1702"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2410"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92"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2268"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851" w:type="dxa"/>
            <w:vMerge/>
          </w:tcPr>
          <w:p w:rsidR="000D2376" w:rsidRPr="00AA6E73" w:rsidRDefault="000D2376" w:rsidP="00AA6E73">
            <w:pPr>
              <w:widowControl w:val="0"/>
              <w:jc w:val="center"/>
              <w:rPr>
                <w:rFonts w:ascii="Arial Narrow" w:hAnsi="Arial Narrow" w:cs="Arial"/>
                <w:sz w:val="20"/>
                <w:szCs w:val="20"/>
              </w:rPr>
            </w:pPr>
          </w:p>
        </w:tc>
        <w:tc>
          <w:tcPr>
            <w:tcW w:w="992" w:type="dxa"/>
            <w:vMerge/>
          </w:tcPr>
          <w:p w:rsidR="000D2376" w:rsidRPr="00AA6E73" w:rsidRDefault="000D2376" w:rsidP="00AA6E73">
            <w:pPr>
              <w:widowControl w:val="0"/>
              <w:jc w:val="center"/>
              <w:rPr>
                <w:rFonts w:ascii="Arial Narrow" w:hAnsi="Arial Narrow" w:cs="Arial"/>
                <w:sz w:val="20"/>
                <w:szCs w:val="20"/>
              </w:rPr>
            </w:pPr>
          </w:p>
        </w:tc>
      </w:tr>
      <w:tr w:rsidR="000D2376" w:rsidRPr="000D2376" w:rsidTr="00AA6E73">
        <w:tc>
          <w:tcPr>
            <w:tcW w:w="1702"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из федерального бюджета</w:t>
            </w:r>
          </w:p>
        </w:tc>
        <w:tc>
          <w:tcPr>
            <w:tcW w:w="127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из бюджетов субъектов Российской Федерации и местных бюджетов</w:t>
            </w: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92"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1134" w:type="dxa"/>
            <w:vMerge/>
          </w:tcPr>
          <w:p w:rsidR="000D2376" w:rsidRPr="00AA6E73" w:rsidRDefault="000D2376" w:rsidP="00AA6E73">
            <w:pPr>
              <w:widowControl w:val="0"/>
              <w:jc w:val="center"/>
              <w:rPr>
                <w:rFonts w:ascii="Arial Narrow" w:hAnsi="Arial Narrow" w:cs="Arial"/>
                <w:sz w:val="20"/>
                <w:szCs w:val="20"/>
              </w:rPr>
            </w:pPr>
          </w:p>
        </w:tc>
        <w:tc>
          <w:tcPr>
            <w:tcW w:w="127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из федерального бюджета</w:t>
            </w:r>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из бюджетов субъектов Российской Федерации и местных </w:t>
            </w:r>
            <w:r w:rsidRPr="00AA6E73">
              <w:rPr>
                <w:rFonts w:ascii="Arial Narrow" w:hAnsi="Arial Narrow" w:cs="Arial"/>
                <w:sz w:val="20"/>
                <w:szCs w:val="20"/>
              </w:rPr>
              <w:lastRenderedPageBreak/>
              <w:t>бюджетов</w:t>
            </w:r>
          </w:p>
        </w:tc>
        <w:tc>
          <w:tcPr>
            <w:tcW w:w="851" w:type="dxa"/>
            <w:vMerge/>
          </w:tcPr>
          <w:p w:rsidR="000D2376" w:rsidRPr="00AA6E73" w:rsidRDefault="000D2376" w:rsidP="00AA6E73">
            <w:pPr>
              <w:widowControl w:val="0"/>
              <w:jc w:val="center"/>
              <w:rPr>
                <w:rFonts w:ascii="Arial Narrow" w:hAnsi="Arial Narrow" w:cs="Arial"/>
                <w:sz w:val="20"/>
                <w:szCs w:val="20"/>
              </w:rPr>
            </w:pPr>
          </w:p>
        </w:tc>
        <w:tc>
          <w:tcPr>
            <w:tcW w:w="992" w:type="dxa"/>
            <w:vMerge/>
          </w:tcPr>
          <w:p w:rsidR="000D2376" w:rsidRPr="00AA6E73" w:rsidRDefault="000D2376" w:rsidP="00AA6E73">
            <w:pPr>
              <w:widowControl w:val="0"/>
              <w:jc w:val="center"/>
              <w:rPr>
                <w:rFonts w:ascii="Arial Narrow" w:hAnsi="Arial Narrow" w:cs="Arial"/>
                <w:sz w:val="20"/>
                <w:szCs w:val="20"/>
              </w:rPr>
            </w:pPr>
          </w:p>
        </w:tc>
      </w:tr>
      <w:tr w:rsidR="000D2376" w:rsidRPr="000D2376" w:rsidTr="00AA6E73">
        <w:tc>
          <w:tcPr>
            <w:tcW w:w="170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17</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18</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19</w:t>
            </w:r>
          </w:p>
        </w:tc>
        <w:tc>
          <w:tcPr>
            <w:tcW w:w="127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21</w:t>
            </w:r>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22</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23</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24</w:t>
            </w:r>
          </w:p>
        </w:tc>
        <w:tc>
          <w:tcPr>
            <w:tcW w:w="127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25</w:t>
            </w:r>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26</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27</w:t>
            </w:r>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28</w:t>
            </w:r>
          </w:p>
        </w:tc>
      </w:tr>
      <w:tr w:rsidR="000D2376" w:rsidRPr="000D2376" w:rsidTr="00AA6E73">
        <w:tc>
          <w:tcPr>
            <w:tcW w:w="1702"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Основной персонал, всего</w:t>
            </w:r>
          </w:p>
        </w:tc>
        <w:tc>
          <w:tcPr>
            <w:tcW w:w="70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2"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70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1100</w:t>
            </w: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2" w:type="dxa"/>
          </w:tcPr>
          <w:p w:rsidR="000D2376" w:rsidRPr="00AA6E73" w:rsidRDefault="000D2376" w:rsidP="00AA6E73">
            <w:pPr>
              <w:widowControl w:val="0"/>
              <w:rPr>
                <w:rFonts w:ascii="Arial Narrow" w:hAnsi="Arial Narrow" w:cs="Arial"/>
                <w:sz w:val="20"/>
                <w:szCs w:val="20"/>
              </w:rPr>
            </w:pPr>
          </w:p>
        </w:tc>
        <w:tc>
          <w:tcPr>
            <w:tcW w:w="709" w:type="dxa"/>
            <w:vAlign w:val="bottom"/>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2"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Вспомогательный персонал, всего</w:t>
            </w:r>
          </w:p>
        </w:tc>
        <w:tc>
          <w:tcPr>
            <w:tcW w:w="70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2"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70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2100</w:t>
            </w: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2" w:type="dxa"/>
          </w:tcPr>
          <w:p w:rsidR="000D2376" w:rsidRPr="00AA6E73" w:rsidRDefault="000D2376" w:rsidP="00AA6E73">
            <w:pPr>
              <w:widowControl w:val="0"/>
              <w:rPr>
                <w:rFonts w:ascii="Arial Narrow" w:hAnsi="Arial Narrow" w:cs="Arial"/>
                <w:sz w:val="20"/>
                <w:szCs w:val="20"/>
              </w:rPr>
            </w:pPr>
          </w:p>
        </w:tc>
        <w:tc>
          <w:tcPr>
            <w:tcW w:w="709" w:type="dxa"/>
            <w:vAlign w:val="bottom"/>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2"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Административно-управленческий персонал, всего</w:t>
            </w:r>
          </w:p>
        </w:tc>
        <w:tc>
          <w:tcPr>
            <w:tcW w:w="70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3000</w:t>
            </w: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2"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70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3001</w:t>
            </w: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2" w:type="dxa"/>
          </w:tcPr>
          <w:p w:rsidR="000D2376" w:rsidRPr="00AA6E73" w:rsidRDefault="000D2376" w:rsidP="00AA6E73">
            <w:pPr>
              <w:widowControl w:val="0"/>
              <w:rPr>
                <w:rFonts w:ascii="Arial Narrow" w:hAnsi="Arial Narrow" w:cs="Arial"/>
                <w:sz w:val="20"/>
                <w:szCs w:val="20"/>
              </w:rPr>
            </w:pPr>
          </w:p>
        </w:tc>
        <w:tc>
          <w:tcPr>
            <w:tcW w:w="709" w:type="dxa"/>
            <w:vAlign w:val="bottom"/>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2" w:type="dxa"/>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70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9000</w:t>
            </w: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r>
    </w:tbl>
    <w:p w:rsidR="000D2376" w:rsidRPr="000D2376" w:rsidRDefault="000D2376" w:rsidP="000D2376">
      <w:pPr>
        <w:widowControl w:val="0"/>
        <w:rPr>
          <w:rFonts w:ascii="Arial Narrow" w:hAnsi="Arial Narrow" w:cs="Arial"/>
          <w:sz w:val="20"/>
          <w:szCs w:val="20"/>
        </w:rPr>
      </w:pPr>
    </w:p>
    <w:tbl>
      <w:tblPr>
        <w:tblW w:w="15310" w:type="dxa"/>
        <w:tblInd w:w="-3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08"/>
        <w:gridCol w:w="1133"/>
        <w:gridCol w:w="1134"/>
        <w:gridCol w:w="1134"/>
        <w:gridCol w:w="1276"/>
        <w:gridCol w:w="850"/>
        <w:gridCol w:w="992"/>
        <w:gridCol w:w="1134"/>
        <w:gridCol w:w="1134"/>
        <w:gridCol w:w="1276"/>
        <w:gridCol w:w="851"/>
        <w:gridCol w:w="992"/>
        <w:gridCol w:w="995"/>
      </w:tblGrid>
      <w:tr w:rsidR="000D2376" w:rsidRPr="000D2376" w:rsidTr="00AA6E73">
        <w:tc>
          <w:tcPr>
            <w:tcW w:w="170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Группы персонала</w:t>
            </w:r>
          </w:p>
        </w:tc>
        <w:tc>
          <w:tcPr>
            <w:tcW w:w="708"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12901" w:type="dxa"/>
            <w:gridSpan w:val="1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Аналитическое распределение оплаты труда сотрудников по источникам финансового обеспечения,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 xml:space="preserve"> </w:t>
            </w:r>
            <w:hyperlink w:anchor="Par3633" w:history="1">
              <w:r w:rsidRPr="00AA6E73">
                <w:rPr>
                  <w:rFonts w:ascii="Arial Narrow" w:hAnsi="Arial Narrow" w:cs="Arial"/>
                  <w:sz w:val="20"/>
                  <w:szCs w:val="20"/>
                </w:rPr>
                <w:t>&lt;17&gt;</w:t>
              </w:r>
            </w:hyperlink>
          </w:p>
        </w:tc>
      </w:tr>
      <w:tr w:rsidR="000D2376" w:rsidRPr="000D2376" w:rsidTr="00AA6E73">
        <w:tc>
          <w:tcPr>
            <w:tcW w:w="1701" w:type="dxa"/>
            <w:vMerge/>
          </w:tcPr>
          <w:p w:rsidR="000D2376" w:rsidRPr="000D2376" w:rsidRDefault="000D2376" w:rsidP="00AA6E73">
            <w:pPr>
              <w:widowControl w:val="0"/>
              <w:jc w:val="center"/>
              <w:rPr>
                <w:rFonts w:ascii="Arial Narrow" w:hAnsi="Arial Narrow" w:cs="Arial"/>
                <w:sz w:val="20"/>
                <w:szCs w:val="20"/>
              </w:rPr>
            </w:pPr>
          </w:p>
        </w:tc>
        <w:tc>
          <w:tcPr>
            <w:tcW w:w="708" w:type="dxa"/>
            <w:vMerge/>
          </w:tcPr>
          <w:p w:rsidR="000D2376" w:rsidRPr="000D2376" w:rsidRDefault="000D2376" w:rsidP="00AA6E73">
            <w:pPr>
              <w:widowControl w:val="0"/>
              <w:jc w:val="center"/>
              <w:rPr>
                <w:rFonts w:ascii="Arial Narrow" w:hAnsi="Arial Narrow" w:cs="Arial"/>
                <w:sz w:val="20"/>
                <w:szCs w:val="20"/>
              </w:rPr>
            </w:pPr>
          </w:p>
        </w:tc>
        <w:tc>
          <w:tcPr>
            <w:tcW w:w="12901" w:type="dxa"/>
            <w:gridSpan w:val="1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r>
      <w:tr w:rsidR="000D2376" w:rsidRPr="000D2376" w:rsidTr="00AA6E73">
        <w:tc>
          <w:tcPr>
            <w:tcW w:w="1701" w:type="dxa"/>
            <w:vMerge/>
          </w:tcPr>
          <w:p w:rsidR="000D2376" w:rsidRPr="000D2376" w:rsidRDefault="000D2376" w:rsidP="00AA6E73">
            <w:pPr>
              <w:widowControl w:val="0"/>
              <w:jc w:val="center"/>
              <w:rPr>
                <w:rFonts w:ascii="Arial Narrow" w:hAnsi="Arial Narrow" w:cs="Arial"/>
                <w:sz w:val="20"/>
                <w:szCs w:val="20"/>
              </w:rPr>
            </w:pPr>
          </w:p>
        </w:tc>
        <w:tc>
          <w:tcPr>
            <w:tcW w:w="708" w:type="dxa"/>
            <w:vMerge/>
          </w:tcPr>
          <w:p w:rsidR="000D2376" w:rsidRPr="000D2376" w:rsidRDefault="000D2376" w:rsidP="00AA6E73">
            <w:pPr>
              <w:widowControl w:val="0"/>
              <w:jc w:val="center"/>
              <w:rPr>
                <w:rFonts w:ascii="Arial Narrow" w:hAnsi="Arial Narrow" w:cs="Arial"/>
                <w:sz w:val="20"/>
                <w:szCs w:val="20"/>
              </w:rPr>
            </w:pPr>
          </w:p>
        </w:tc>
        <w:tc>
          <w:tcPr>
            <w:tcW w:w="6519"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договорам гражданско-правового характера с сотрудниками учреждения</w:t>
            </w:r>
          </w:p>
        </w:tc>
        <w:tc>
          <w:tcPr>
            <w:tcW w:w="6382" w:type="dxa"/>
            <w:gridSpan w:val="6"/>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договорам гражданско-правового характера с физическими лицами, не являющимися сотрудниками учреждения</w:t>
            </w:r>
          </w:p>
        </w:tc>
      </w:tr>
      <w:tr w:rsidR="000D2376" w:rsidRPr="000D2376" w:rsidTr="00AA6E73">
        <w:tc>
          <w:tcPr>
            <w:tcW w:w="1701" w:type="dxa"/>
            <w:vMerge/>
          </w:tcPr>
          <w:p w:rsidR="000D2376" w:rsidRPr="000D2376" w:rsidRDefault="000D2376" w:rsidP="00AA6E73">
            <w:pPr>
              <w:widowControl w:val="0"/>
              <w:jc w:val="center"/>
              <w:rPr>
                <w:rFonts w:ascii="Arial Narrow" w:hAnsi="Arial Narrow" w:cs="Arial"/>
                <w:sz w:val="20"/>
                <w:szCs w:val="20"/>
              </w:rPr>
            </w:pPr>
          </w:p>
        </w:tc>
        <w:tc>
          <w:tcPr>
            <w:tcW w:w="708" w:type="dxa"/>
            <w:vMerge/>
          </w:tcPr>
          <w:p w:rsidR="000D2376" w:rsidRPr="000D2376" w:rsidRDefault="000D2376" w:rsidP="00AA6E73">
            <w:pPr>
              <w:widowControl w:val="0"/>
              <w:jc w:val="center"/>
              <w:rPr>
                <w:rFonts w:ascii="Arial Narrow" w:hAnsi="Arial Narrow" w:cs="Arial"/>
                <w:sz w:val="20"/>
                <w:szCs w:val="20"/>
              </w:rPr>
            </w:pPr>
          </w:p>
        </w:tc>
        <w:tc>
          <w:tcPr>
            <w:tcW w:w="1133"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за счет средств субсидии на выполнение государственного </w:t>
            </w:r>
            <w:r w:rsidRPr="00AA6E73">
              <w:rPr>
                <w:rFonts w:ascii="Arial Narrow" w:hAnsi="Arial Narrow" w:cs="Arial"/>
                <w:sz w:val="20"/>
                <w:szCs w:val="20"/>
              </w:rPr>
              <w:lastRenderedPageBreak/>
              <w:t>(муниципального) задания</w:t>
            </w: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за счет средств субсидии на иные цели</w:t>
            </w:r>
          </w:p>
        </w:tc>
        <w:tc>
          <w:tcPr>
            <w:tcW w:w="2410"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гранта в форме субсидии, в том числе:</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ОМС</w:t>
            </w:r>
          </w:p>
        </w:tc>
        <w:tc>
          <w:tcPr>
            <w:tcW w:w="99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от приносящей доход деятельности</w:t>
            </w: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за счет средств субсидии на выполнение государственного </w:t>
            </w:r>
            <w:r w:rsidRPr="00AA6E73">
              <w:rPr>
                <w:rFonts w:ascii="Arial Narrow" w:hAnsi="Arial Narrow" w:cs="Arial"/>
                <w:sz w:val="20"/>
                <w:szCs w:val="20"/>
              </w:rPr>
              <w:lastRenderedPageBreak/>
              <w:t>(муниципального) задания</w:t>
            </w: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за счет средств субсидии на иные цели</w:t>
            </w:r>
          </w:p>
        </w:tc>
        <w:tc>
          <w:tcPr>
            <w:tcW w:w="2127"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счет средств гранта в форме субсидии, в том числе:</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ОМС</w:t>
            </w:r>
          </w:p>
        </w:tc>
        <w:tc>
          <w:tcPr>
            <w:tcW w:w="99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 счет средств от приносящей доход деятельности</w:t>
            </w:r>
          </w:p>
        </w:tc>
      </w:tr>
      <w:tr w:rsidR="000D2376" w:rsidRPr="000D2376" w:rsidTr="00AA6E73">
        <w:tc>
          <w:tcPr>
            <w:tcW w:w="1701" w:type="dxa"/>
            <w:vMerge/>
          </w:tcPr>
          <w:p w:rsidR="000D2376" w:rsidRPr="000D2376" w:rsidRDefault="000D2376" w:rsidP="00AA6E73">
            <w:pPr>
              <w:widowControl w:val="0"/>
              <w:jc w:val="center"/>
              <w:rPr>
                <w:rFonts w:ascii="Arial Narrow" w:hAnsi="Arial Narrow" w:cs="Arial"/>
                <w:sz w:val="20"/>
                <w:szCs w:val="20"/>
              </w:rPr>
            </w:pPr>
          </w:p>
        </w:tc>
        <w:tc>
          <w:tcPr>
            <w:tcW w:w="708" w:type="dxa"/>
            <w:vMerge/>
          </w:tcPr>
          <w:p w:rsidR="000D2376" w:rsidRPr="000D2376" w:rsidRDefault="000D2376" w:rsidP="00AA6E73">
            <w:pPr>
              <w:widowControl w:val="0"/>
              <w:jc w:val="center"/>
              <w:rPr>
                <w:rFonts w:ascii="Arial Narrow" w:hAnsi="Arial Narrow" w:cs="Arial"/>
                <w:sz w:val="20"/>
                <w:szCs w:val="20"/>
              </w:rPr>
            </w:pPr>
          </w:p>
        </w:tc>
        <w:tc>
          <w:tcPr>
            <w:tcW w:w="1133" w:type="dxa"/>
            <w:vMerge/>
          </w:tcPr>
          <w:p w:rsidR="000D2376" w:rsidRPr="000D2376" w:rsidRDefault="000D2376" w:rsidP="00AA6E73">
            <w:pPr>
              <w:widowControl w:val="0"/>
              <w:jc w:val="center"/>
              <w:rPr>
                <w:rFonts w:ascii="Arial Narrow" w:hAnsi="Arial Narrow" w:cs="Arial"/>
                <w:sz w:val="20"/>
                <w:szCs w:val="20"/>
              </w:rPr>
            </w:pPr>
          </w:p>
        </w:tc>
        <w:tc>
          <w:tcPr>
            <w:tcW w:w="1134" w:type="dxa"/>
            <w:vMerge/>
          </w:tcPr>
          <w:p w:rsidR="000D2376" w:rsidRPr="000D2376" w:rsidRDefault="000D2376" w:rsidP="00AA6E73">
            <w:pPr>
              <w:widowControl w:val="0"/>
              <w:jc w:val="center"/>
              <w:rPr>
                <w:rFonts w:ascii="Arial Narrow" w:hAnsi="Arial Narrow" w:cs="Arial"/>
                <w:sz w:val="20"/>
                <w:szCs w:val="20"/>
              </w:rPr>
            </w:pP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федерального бюджета</w:t>
            </w:r>
          </w:p>
        </w:tc>
        <w:tc>
          <w:tcPr>
            <w:tcW w:w="127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бюджетов субъектов Российской Федерации и местных бюджетов</w:t>
            </w:r>
          </w:p>
        </w:tc>
        <w:tc>
          <w:tcPr>
            <w:tcW w:w="850" w:type="dxa"/>
            <w:vMerge/>
          </w:tcPr>
          <w:p w:rsidR="000D2376" w:rsidRPr="000D2376" w:rsidRDefault="000D2376" w:rsidP="00AA6E73">
            <w:pPr>
              <w:widowControl w:val="0"/>
              <w:jc w:val="center"/>
              <w:rPr>
                <w:rFonts w:ascii="Arial Narrow" w:hAnsi="Arial Narrow" w:cs="Arial"/>
                <w:sz w:val="20"/>
                <w:szCs w:val="20"/>
              </w:rPr>
            </w:pPr>
          </w:p>
        </w:tc>
        <w:tc>
          <w:tcPr>
            <w:tcW w:w="992" w:type="dxa"/>
            <w:vMerge/>
          </w:tcPr>
          <w:p w:rsidR="000D2376" w:rsidRPr="000D2376" w:rsidRDefault="000D2376" w:rsidP="00AA6E73">
            <w:pPr>
              <w:widowControl w:val="0"/>
              <w:jc w:val="center"/>
              <w:rPr>
                <w:rFonts w:ascii="Arial Narrow" w:hAnsi="Arial Narrow" w:cs="Arial"/>
                <w:sz w:val="20"/>
                <w:szCs w:val="20"/>
              </w:rPr>
            </w:pPr>
          </w:p>
        </w:tc>
        <w:tc>
          <w:tcPr>
            <w:tcW w:w="1134" w:type="dxa"/>
            <w:vMerge/>
          </w:tcPr>
          <w:p w:rsidR="000D2376" w:rsidRPr="000D2376" w:rsidRDefault="000D2376" w:rsidP="00AA6E73">
            <w:pPr>
              <w:widowControl w:val="0"/>
              <w:jc w:val="center"/>
              <w:rPr>
                <w:rFonts w:ascii="Arial Narrow" w:hAnsi="Arial Narrow" w:cs="Arial"/>
                <w:sz w:val="20"/>
                <w:szCs w:val="20"/>
              </w:rPr>
            </w:pPr>
          </w:p>
        </w:tc>
        <w:tc>
          <w:tcPr>
            <w:tcW w:w="1134" w:type="dxa"/>
            <w:vMerge/>
          </w:tcPr>
          <w:p w:rsidR="000D2376" w:rsidRPr="000D2376" w:rsidRDefault="000D2376" w:rsidP="00AA6E73">
            <w:pPr>
              <w:widowControl w:val="0"/>
              <w:jc w:val="center"/>
              <w:rPr>
                <w:rFonts w:ascii="Arial Narrow" w:hAnsi="Arial Narrow" w:cs="Arial"/>
                <w:sz w:val="20"/>
                <w:szCs w:val="20"/>
              </w:rPr>
            </w:pPr>
          </w:p>
        </w:tc>
        <w:tc>
          <w:tcPr>
            <w:tcW w:w="127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федерального бюджета</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из бюджетов субъектов Российской Федерации и местных бюджетов</w:t>
            </w:r>
          </w:p>
        </w:tc>
        <w:tc>
          <w:tcPr>
            <w:tcW w:w="992" w:type="dxa"/>
          </w:tcPr>
          <w:p w:rsidR="000D2376" w:rsidRPr="000D2376" w:rsidRDefault="000D2376" w:rsidP="00AA6E73">
            <w:pPr>
              <w:widowControl w:val="0"/>
              <w:jc w:val="center"/>
              <w:rPr>
                <w:rFonts w:ascii="Arial Narrow" w:hAnsi="Arial Narrow" w:cs="Arial"/>
                <w:sz w:val="20"/>
                <w:szCs w:val="20"/>
              </w:rPr>
            </w:pPr>
          </w:p>
        </w:tc>
        <w:tc>
          <w:tcPr>
            <w:tcW w:w="995" w:type="dxa"/>
          </w:tcPr>
          <w:p w:rsidR="000D2376" w:rsidRPr="000D2376" w:rsidRDefault="000D2376" w:rsidP="00AA6E73">
            <w:pPr>
              <w:widowControl w:val="0"/>
              <w:jc w:val="center"/>
              <w:rPr>
                <w:rFonts w:ascii="Arial Narrow" w:hAnsi="Arial Narrow" w:cs="Arial"/>
                <w:sz w:val="20"/>
                <w:szCs w:val="20"/>
              </w:rPr>
            </w:pPr>
          </w:p>
        </w:tc>
      </w:tr>
      <w:tr w:rsidR="000D2376" w:rsidRPr="000D2376" w:rsidTr="00AA6E73">
        <w:tc>
          <w:tcPr>
            <w:tcW w:w="170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70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113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29</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w:t>
            </w:r>
          </w:p>
        </w:tc>
        <w:tc>
          <w:tcPr>
            <w:tcW w:w="127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33</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35</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36</w:t>
            </w:r>
          </w:p>
        </w:tc>
        <w:tc>
          <w:tcPr>
            <w:tcW w:w="127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37</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38</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39</w:t>
            </w:r>
          </w:p>
        </w:tc>
        <w:tc>
          <w:tcPr>
            <w:tcW w:w="99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40</w:t>
            </w:r>
          </w:p>
        </w:tc>
      </w:tr>
      <w:tr w:rsidR="000D2376" w:rsidRPr="000D2376" w:rsidTr="00AA6E73">
        <w:tc>
          <w:tcPr>
            <w:tcW w:w="170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Основной персонал, всего</w:t>
            </w:r>
          </w:p>
        </w:tc>
        <w:tc>
          <w:tcPr>
            <w:tcW w:w="70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1000</w:t>
            </w:r>
          </w:p>
        </w:tc>
        <w:tc>
          <w:tcPr>
            <w:tcW w:w="1133"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76"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7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c>
          <w:tcPr>
            <w:tcW w:w="995"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701"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708"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1100</w:t>
            </w:r>
          </w:p>
        </w:tc>
        <w:tc>
          <w:tcPr>
            <w:tcW w:w="1133"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995"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1" w:type="dxa"/>
          </w:tcPr>
          <w:p w:rsidR="000D2376" w:rsidRPr="00AA6E73" w:rsidRDefault="000D2376" w:rsidP="00AA6E73">
            <w:pPr>
              <w:widowControl w:val="0"/>
              <w:rPr>
                <w:rFonts w:ascii="Arial Narrow" w:hAnsi="Arial Narrow" w:cs="Arial"/>
                <w:sz w:val="20"/>
                <w:szCs w:val="20"/>
              </w:rPr>
            </w:pPr>
          </w:p>
        </w:tc>
        <w:tc>
          <w:tcPr>
            <w:tcW w:w="708" w:type="dxa"/>
            <w:vAlign w:val="bottom"/>
          </w:tcPr>
          <w:p w:rsidR="000D2376" w:rsidRPr="00AA6E73" w:rsidRDefault="000D2376" w:rsidP="00AA6E73">
            <w:pPr>
              <w:widowControl w:val="0"/>
              <w:rPr>
                <w:rFonts w:ascii="Arial Narrow" w:hAnsi="Arial Narrow" w:cs="Arial"/>
                <w:sz w:val="20"/>
                <w:szCs w:val="20"/>
              </w:rPr>
            </w:pPr>
          </w:p>
        </w:tc>
        <w:tc>
          <w:tcPr>
            <w:tcW w:w="1133"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995"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1"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Вспомогательный персонал, всего</w:t>
            </w:r>
          </w:p>
        </w:tc>
        <w:tc>
          <w:tcPr>
            <w:tcW w:w="708"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1133"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995"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1"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708"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2100</w:t>
            </w:r>
          </w:p>
        </w:tc>
        <w:tc>
          <w:tcPr>
            <w:tcW w:w="1133"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995"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1" w:type="dxa"/>
          </w:tcPr>
          <w:p w:rsidR="000D2376" w:rsidRPr="00AA6E73" w:rsidRDefault="000D2376" w:rsidP="00AA6E73">
            <w:pPr>
              <w:widowControl w:val="0"/>
              <w:rPr>
                <w:rFonts w:ascii="Arial Narrow" w:hAnsi="Arial Narrow" w:cs="Arial"/>
                <w:sz w:val="20"/>
                <w:szCs w:val="20"/>
              </w:rPr>
            </w:pPr>
          </w:p>
        </w:tc>
        <w:tc>
          <w:tcPr>
            <w:tcW w:w="708" w:type="dxa"/>
            <w:vAlign w:val="bottom"/>
          </w:tcPr>
          <w:p w:rsidR="000D2376" w:rsidRPr="00AA6E73" w:rsidRDefault="000D2376" w:rsidP="00AA6E73">
            <w:pPr>
              <w:widowControl w:val="0"/>
              <w:rPr>
                <w:rFonts w:ascii="Arial Narrow" w:hAnsi="Arial Narrow" w:cs="Arial"/>
                <w:sz w:val="20"/>
                <w:szCs w:val="20"/>
              </w:rPr>
            </w:pPr>
          </w:p>
        </w:tc>
        <w:tc>
          <w:tcPr>
            <w:tcW w:w="1133"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995"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1"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Административно-управленческий персонал, всего</w:t>
            </w:r>
          </w:p>
        </w:tc>
        <w:tc>
          <w:tcPr>
            <w:tcW w:w="708"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3000</w:t>
            </w:r>
          </w:p>
        </w:tc>
        <w:tc>
          <w:tcPr>
            <w:tcW w:w="1133"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995"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1"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 xml:space="preserve">из них: </w:t>
            </w:r>
            <w:hyperlink w:anchor="Par3629" w:history="1">
              <w:r w:rsidRPr="00AA6E73">
                <w:rPr>
                  <w:rFonts w:ascii="Arial Narrow" w:hAnsi="Arial Narrow" w:cs="Arial"/>
                  <w:sz w:val="20"/>
                  <w:szCs w:val="20"/>
                </w:rPr>
                <w:t>&lt;13&gt;</w:t>
              </w:r>
            </w:hyperlink>
          </w:p>
        </w:tc>
        <w:tc>
          <w:tcPr>
            <w:tcW w:w="708"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3001</w:t>
            </w:r>
          </w:p>
        </w:tc>
        <w:tc>
          <w:tcPr>
            <w:tcW w:w="1133"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995"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1" w:type="dxa"/>
          </w:tcPr>
          <w:p w:rsidR="000D2376" w:rsidRPr="00AA6E73" w:rsidRDefault="000D2376" w:rsidP="00AA6E73">
            <w:pPr>
              <w:widowControl w:val="0"/>
              <w:rPr>
                <w:rFonts w:ascii="Arial Narrow" w:hAnsi="Arial Narrow" w:cs="Arial"/>
                <w:sz w:val="20"/>
                <w:szCs w:val="20"/>
              </w:rPr>
            </w:pPr>
          </w:p>
        </w:tc>
        <w:tc>
          <w:tcPr>
            <w:tcW w:w="708" w:type="dxa"/>
            <w:vAlign w:val="bottom"/>
          </w:tcPr>
          <w:p w:rsidR="000D2376" w:rsidRPr="00AA6E73" w:rsidRDefault="000D2376" w:rsidP="00AA6E73">
            <w:pPr>
              <w:widowControl w:val="0"/>
              <w:rPr>
                <w:rFonts w:ascii="Arial Narrow" w:hAnsi="Arial Narrow" w:cs="Arial"/>
                <w:sz w:val="20"/>
                <w:szCs w:val="20"/>
              </w:rPr>
            </w:pPr>
          </w:p>
        </w:tc>
        <w:tc>
          <w:tcPr>
            <w:tcW w:w="1133"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995"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701" w:type="dxa"/>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708"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9000</w:t>
            </w:r>
          </w:p>
        </w:tc>
        <w:tc>
          <w:tcPr>
            <w:tcW w:w="1133"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c>
          <w:tcPr>
            <w:tcW w:w="1276"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995" w:type="dxa"/>
          </w:tcPr>
          <w:p w:rsidR="000D2376" w:rsidRPr="00AA6E73" w:rsidRDefault="000D2376" w:rsidP="00AA6E73">
            <w:pPr>
              <w:widowControl w:val="0"/>
              <w:rPr>
                <w:rFonts w:ascii="Arial Narrow" w:hAnsi="Arial Narrow" w:cs="Arial"/>
                <w:sz w:val="20"/>
                <w:szCs w:val="20"/>
              </w:rPr>
            </w:pPr>
          </w:p>
        </w:tc>
      </w:tr>
    </w:tbl>
    <w:p w:rsidR="000D2376" w:rsidRPr="000D2376" w:rsidRDefault="000D2376" w:rsidP="000D2376">
      <w:pPr>
        <w:widowControl w:val="0"/>
        <w:rPr>
          <w:rFonts w:ascii="Arial Narrow" w:hAnsi="Arial Narrow" w:cs="Arial"/>
          <w:sz w:val="20"/>
          <w:szCs w:val="20"/>
        </w:rPr>
      </w:pPr>
    </w:p>
    <w:tbl>
      <w:tblPr>
        <w:tblW w:w="15310" w:type="dxa"/>
        <w:tblInd w:w="-364" w:type="dxa"/>
        <w:tblLayout w:type="fixed"/>
        <w:tblCellMar>
          <w:top w:w="102" w:type="dxa"/>
          <w:left w:w="62" w:type="dxa"/>
          <w:bottom w:w="102" w:type="dxa"/>
          <w:right w:w="62" w:type="dxa"/>
        </w:tblCellMar>
        <w:tblLook w:val="0000" w:firstRow="0" w:lastRow="0" w:firstColumn="0" w:lastColumn="0" w:noHBand="0" w:noVBand="0"/>
      </w:tblPr>
      <w:tblGrid>
        <w:gridCol w:w="3545"/>
        <w:gridCol w:w="2268"/>
        <w:gridCol w:w="1276"/>
        <w:gridCol w:w="1842"/>
        <w:gridCol w:w="1134"/>
        <w:gridCol w:w="5245"/>
      </w:tblGrid>
      <w:tr w:rsidR="000D2376" w:rsidRPr="000D2376" w:rsidTr="00AA6E73">
        <w:trPr>
          <w:trHeight w:val="283"/>
        </w:trPr>
        <w:tc>
          <w:tcPr>
            <w:tcW w:w="3545"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226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276" w:type="dxa"/>
            <w:vAlign w:val="bottom"/>
          </w:tcPr>
          <w:p w:rsidR="000D2376" w:rsidRPr="000D2376" w:rsidRDefault="000D2376" w:rsidP="00AA6E73">
            <w:pPr>
              <w:widowControl w:val="0"/>
              <w:rPr>
                <w:rFonts w:ascii="Arial Narrow" w:hAnsi="Arial Narrow" w:cs="Arial"/>
                <w:sz w:val="20"/>
                <w:szCs w:val="20"/>
              </w:rPr>
            </w:pPr>
          </w:p>
        </w:tc>
        <w:tc>
          <w:tcPr>
            <w:tcW w:w="184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1134" w:type="dxa"/>
            <w:vAlign w:val="bottom"/>
          </w:tcPr>
          <w:p w:rsidR="000D2376" w:rsidRPr="000D2376" w:rsidRDefault="000D2376" w:rsidP="00AA6E73">
            <w:pPr>
              <w:widowControl w:val="0"/>
              <w:rPr>
                <w:rFonts w:ascii="Arial Narrow" w:hAnsi="Arial Narrow" w:cs="Arial"/>
                <w:sz w:val="20"/>
                <w:szCs w:val="20"/>
              </w:rPr>
            </w:pPr>
          </w:p>
        </w:tc>
        <w:tc>
          <w:tcPr>
            <w:tcW w:w="5245"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98"/>
        </w:trPr>
        <w:tc>
          <w:tcPr>
            <w:tcW w:w="3545"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1276" w:type="dxa"/>
          </w:tcPr>
          <w:p w:rsidR="000D2376" w:rsidRPr="000D2376" w:rsidRDefault="000D2376" w:rsidP="00AA6E73">
            <w:pPr>
              <w:widowControl w:val="0"/>
              <w:rPr>
                <w:rFonts w:ascii="Arial Narrow" w:hAnsi="Arial Narrow" w:cs="Arial"/>
                <w:sz w:val="20"/>
                <w:szCs w:val="20"/>
              </w:rPr>
            </w:pPr>
          </w:p>
        </w:tc>
        <w:tc>
          <w:tcPr>
            <w:tcW w:w="1842"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1134" w:type="dxa"/>
          </w:tcPr>
          <w:p w:rsidR="000D2376" w:rsidRPr="000D2376" w:rsidRDefault="000D2376" w:rsidP="00AA6E73">
            <w:pPr>
              <w:widowControl w:val="0"/>
              <w:rPr>
                <w:rFonts w:ascii="Arial Narrow" w:hAnsi="Arial Narrow" w:cs="Arial"/>
                <w:sz w:val="20"/>
                <w:szCs w:val="20"/>
              </w:rPr>
            </w:pPr>
          </w:p>
        </w:tc>
        <w:tc>
          <w:tcPr>
            <w:tcW w:w="5245"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92"/>
        </w:trPr>
        <w:tc>
          <w:tcPr>
            <w:tcW w:w="3545"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2268"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1276" w:type="dxa"/>
          </w:tcPr>
          <w:p w:rsidR="000D2376" w:rsidRPr="000D2376" w:rsidRDefault="000D2376" w:rsidP="00AA6E73">
            <w:pPr>
              <w:widowControl w:val="0"/>
              <w:rPr>
                <w:rFonts w:ascii="Arial Narrow" w:hAnsi="Arial Narrow" w:cs="Arial"/>
                <w:sz w:val="20"/>
                <w:szCs w:val="20"/>
              </w:rPr>
            </w:pPr>
          </w:p>
        </w:tc>
        <w:tc>
          <w:tcPr>
            <w:tcW w:w="1842"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5245"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0"/>
        </w:trPr>
        <w:tc>
          <w:tcPr>
            <w:tcW w:w="3545"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1276" w:type="dxa"/>
          </w:tcPr>
          <w:p w:rsidR="000D2376" w:rsidRPr="000D2376" w:rsidRDefault="000D2376" w:rsidP="00AA6E73">
            <w:pPr>
              <w:widowControl w:val="0"/>
              <w:rPr>
                <w:rFonts w:ascii="Arial Narrow" w:hAnsi="Arial Narrow" w:cs="Arial"/>
                <w:sz w:val="20"/>
                <w:szCs w:val="20"/>
              </w:rPr>
            </w:pPr>
          </w:p>
        </w:tc>
        <w:tc>
          <w:tcPr>
            <w:tcW w:w="1842"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1134" w:type="dxa"/>
          </w:tcPr>
          <w:p w:rsidR="000D2376" w:rsidRPr="000D2376" w:rsidRDefault="000D2376" w:rsidP="00AA6E73">
            <w:pPr>
              <w:widowControl w:val="0"/>
              <w:rPr>
                <w:rFonts w:ascii="Arial Narrow" w:hAnsi="Arial Narrow" w:cs="Arial"/>
                <w:sz w:val="20"/>
                <w:szCs w:val="20"/>
              </w:rPr>
            </w:pPr>
          </w:p>
        </w:tc>
        <w:tc>
          <w:tcPr>
            <w:tcW w:w="5245"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r w:rsidR="000D2376" w:rsidRPr="000D2376" w:rsidTr="00AA6E73">
        <w:trPr>
          <w:trHeight w:val="92"/>
        </w:trPr>
        <w:tc>
          <w:tcPr>
            <w:tcW w:w="3545"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"__" __________ 20__ г.</w:t>
            </w:r>
          </w:p>
        </w:tc>
        <w:tc>
          <w:tcPr>
            <w:tcW w:w="11765" w:type="dxa"/>
            <w:gridSpan w:val="5"/>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rPr>
          <w:rFonts w:ascii="Arial Narrow" w:hAnsi="Arial Narrow" w:cs="Arial"/>
          <w:sz w:val="20"/>
          <w:szCs w:val="20"/>
        </w:rPr>
      </w:pPr>
    </w:p>
    <w:p w:rsidR="000D2376" w:rsidRPr="000D2376" w:rsidRDefault="000D2376" w:rsidP="000D2376">
      <w:pPr>
        <w:widowControl w:val="0"/>
        <w:ind w:firstLine="540"/>
        <w:jc w:val="both"/>
        <w:rPr>
          <w:rFonts w:ascii="Arial Narrow" w:hAnsi="Arial Narrow" w:cs="Arial"/>
          <w:sz w:val="20"/>
          <w:szCs w:val="20"/>
        </w:rPr>
      </w:pPr>
      <w:r w:rsidRPr="000D2376">
        <w:rPr>
          <w:rFonts w:ascii="Arial Narrow" w:hAnsi="Arial Narrow" w:cs="Arial"/>
          <w:sz w:val="20"/>
          <w:szCs w:val="20"/>
        </w:rPr>
        <w:t>--------------------------------</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&lt;13&gt; Детализация показателей по группе (категории) персонала устанавливается порядком органа, осуществляющего функции и полномочия учредителя.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&lt;14&gt;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&lt;15&gt;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&lt;16&gt;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&lt;18&gt; Указывается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&lt;19&gt; Указывается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&lt;20&gt;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&lt;21&gt;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&lt;22&gt;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0D2376" w:rsidRPr="000D2376" w:rsidRDefault="000D2376" w:rsidP="00ED3EC9">
      <w:pPr>
        <w:pStyle w:val="3"/>
        <w:keepNext w:val="0"/>
        <w:widowControl w:val="0"/>
        <w:spacing w:before="0" w:after="0"/>
        <w:jc w:val="center"/>
        <w:rPr>
          <w:rFonts w:ascii="Arial Narrow" w:hAnsi="Arial Narrow"/>
          <w:spacing w:val="30"/>
          <w:sz w:val="20"/>
          <w:szCs w:val="20"/>
        </w:rPr>
      </w:pPr>
    </w:p>
    <w:p w:rsidR="000D2376" w:rsidRPr="000D2376" w:rsidRDefault="000D2376" w:rsidP="00ED3EC9">
      <w:pPr>
        <w:pStyle w:val="3"/>
        <w:keepNext w:val="0"/>
        <w:widowControl w:val="0"/>
        <w:spacing w:before="0" w:after="0"/>
        <w:jc w:val="center"/>
        <w:rPr>
          <w:rFonts w:ascii="Arial Narrow" w:hAnsi="Arial Narrow"/>
          <w:spacing w:val="30"/>
          <w:sz w:val="20"/>
          <w:szCs w:val="20"/>
        </w:rPr>
      </w:pPr>
    </w:p>
    <w:p w:rsidR="000D2376" w:rsidRPr="000D2376" w:rsidRDefault="000D2376" w:rsidP="00ED3EC9">
      <w:pPr>
        <w:pStyle w:val="3"/>
        <w:keepNext w:val="0"/>
        <w:widowControl w:val="0"/>
        <w:spacing w:before="0" w:after="0"/>
        <w:jc w:val="center"/>
        <w:rPr>
          <w:rFonts w:ascii="Arial Narrow" w:hAnsi="Arial Narrow"/>
          <w:spacing w:val="30"/>
          <w:sz w:val="20"/>
          <w:szCs w:val="20"/>
        </w:rPr>
      </w:pPr>
    </w:p>
    <w:p w:rsidR="000D2376" w:rsidRPr="000D2376" w:rsidRDefault="000D2376" w:rsidP="00ED3EC9">
      <w:pPr>
        <w:pStyle w:val="3"/>
        <w:keepNext w:val="0"/>
        <w:widowControl w:val="0"/>
        <w:spacing w:before="0" w:after="0"/>
        <w:jc w:val="center"/>
        <w:rPr>
          <w:rFonts w:ascii="Arial Narrow" w:hAnsi="Arial Narrow"/>
          <w:spacing w:val="30"/>
          <w:sz w:val="20"/>
          <w:szCs w:val="20"/>
        </w:rPr>
        <w:sectPr w:rsidR="000D2376" w:rsidRPr="000D2376" w:rsidSect="000D2376">
          <w:pgSz w:w="16838" w:h="11906" w:orient="landscape"/>
          <w:pgMar w:top="1418" w:right="851" w:bottom="567" w:left="992" w:header="709" w:footer="709" w:gutter="0"/>
          <w:cols w:space="708"/>
          <w:titlePg/>
          <w:docGrid w:linePitch="360"/>
        </w:sectPr>
      </w:pPr>
    </w:p>
    <w:p w:rsidR="000D2376" w:rsidRPr="000D2376" w:rsidRDefault="000D2376" w:rsidP="000D2376">
      <w:pPr>
        <w:widowControl w:val="0"/>
        <w:jc w:val="center"/>
        <w:outlineLvl w:val="2"/>
        <w:rPr>
          <w:rFonts w:ascii="Arial Narrow" w:hAnsi="Arial Narrow" w:cs="Arial"/>
          <w:sz w:val="20"/>
          <w:szCs w:val="20"/>
        </w:rPr>
      </w:pPr>
      <w:r w:rsidRPr="000D2376">
        <w:rPr>
          <w:rFonts w:ascii="Arial Narrow" w:hAnsi="Arial Narrow" w:cs="Arial"/>
          <w:sz w:val="20"/>
          <w:szCs w:val="20"/>
        </w:rPr>
        <w:lastRenderedPageBreak/>
        <w:t>Сведения</w:t>
      </w:r>
    </w:p>
    <w:p w:rsidR="000D2376" w:rsidRPr="00AA6E73" w:rsidRDefault="000D2376" w:rsidP="000D2376">
      <w:pPr>
        <w:widowControl w:val="0"/>
        <w:jc w:val="center"/>
        <w:rPr>
          <w:rFonts w:ascii="Arial Narrow" w:hAnsi="Arial Narrow" w:cs="Arial"/>
          <w:sz w:val="20"/>
          <w:szCs w:val="20"/>
        </w:rPr>
      </w:pPr>
      <w:r w:rsidRPr="000D2376">
        <w:rPr>
          <w:rFonts w:ascii="Arial Narrow" w:hAnsi="Arial Narrow" w:cs="Arial"/>
          <w:sz w:val="20"/>
          <w:szCs w:val="20"/>
        </w:rPr>
        <w:t xml:space="preserve">о </w:t>
      </w:r>
      <w:r w:rsidRPr="00AA6E73">
        <w:rPr>
          <w:rFonts w:ascii="Arial Narrow" w:hAnsi="Arial Narrow" w:cs="Arial"/>
          <w:sz w:val="20"/>
          <w:szCs w:val="20"/>
        </w:rPr>
        <w:t>счетах учреждения, открытых в кредитных организациях</w:t>
      </w:r>
    </w:p>
    <w:p w:rsidR="000D2376" w:rsidRPr="00AA6E73" w:rsidRDefault="000D2376" w:rsidP="000D2376">
      <w:pPr>
        <w:widowControl w:val="0"/>
        <w:jc w:val="both"/>
        <w:rPr>
          <w:rFonts w:ascii="Arial Narrow" w:hAnsi="Arial Narrow" w:cs="Arial"/>
          <w:sz w:val="20"/>
          <w:szCs w:val="20"/>
        </w:rPr>
      </w:pPr>
    </w:p>
    <w:tbl>
      <w:tblPr>
        <w:tblW w:w="10490" w:type="dxa"/>
        <w:tblInd w:w="-789" w:type="dxa"/>
        <w:tblLayout w:type="fixed"/>
        <w:tblCellMar>
          <w:top w:w="102" w:type="dxa"/>
          <w:left w:w="62" w:type="dxa"/>
          <w:bottom w:w="102" w:type="dxa"/>
          <w:right w:w="62" w:type="dxa"/>
        </w:tblCellMar>
        <w:tblLook w:val="0000" w:firstRow="0" w:lastRow="0" w:firstColumn="0" w:lastColumn="0" w:noHBand="0" w:noVBand="0"/>
      </w:tblPr>
      <w:tblGrid>
        <w:gridCol w:w="2411"/>
        <w:gridCol w:w="1275"/>
        <w:gridCol w:w="1276"/>
        <w:gridCol w:w="419"/>
        <w:gridCol w:w="715"/>
        <w:gridCol w:w="646"/>
        <w:gridCol w:w="488"/>
        <w:gridCol w:w="1418"/>
        <w:gridCol w:w="1842"/>
      </w:tblGrid>
      <w:tr w:rsidR="000D2376" w:rsidRPr="00AA6E73" w:rsidTr="003947C2">
        <w:tc>
          <w:tcPr>
            <w:tcW w:w="8648" w:type="dxa"/>
            <w:gridSpan w:val="8"/>
            <w:tcBorders>
              <w:right w:val="single" w:sz="4" w:space="0" w:color="auto"/>
            </w:tcBorders>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КОДЫ</w:t>
            </w:r>
          </w:p>
        </w:tc>
      </w:tr>
      <w:tr w:rsidR="000D2376" w:rsidRPr="00AA6E73" w:rsidTr="003947C2">
        <w:tc>
          <w:tcPr>
            <w:tcW w:w="3686" w:type="dxa"/>
            <w:gridSpan w:val="2"/>
          </w:tcPr>
          <w:p w:rsidR="000D2376" w:rsidRPr="00AA6E73" w:rsidRDefault="000D2376" w:rsidP="00AA6E73">
            <w:pPr>
              <w:widowControl w:val="0"/>
              <w:rPr>
                <w:rFonts w:ascii="Arial Narrow" w:hAnsi="Arial Narrow" w:cs="Arial"/>
                <w:sz w:val="20"/>
                <w:szCs w:val="20"/>
              </w:rPr>
            </w:pPr>
          </w:p>
        </w:tc>
        <w:tc>
          <w:tcPr>
            <w:tcW w:w="3544" w:type="dxa"/>
            <w:gridSpan w:val="5"/>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 1 ________ 20__ г.</w:t>
            </w:r>
          </w:p>
        </w:tc>
        <w:tc>
          <w:tcPr>
            <w:tcW w:w="1418"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Дата</w:t>
            </w:r>
          </w:p>
        </w:tc>
        <w:tc>
          <w:tcPr>
            <w:tcW w:w="1842"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3947C2">
        <w:tc>
          <w:tcPr>
            <w:tcW w:w="3686" w:type="dxa"/>
            <w:gridSpan w:val="2"/>
          </w:tcPr>
          <w:p w:rsidR="000D2376" w:rsidRPr="00AA6E73" w:rsidRDefault="000D2376" w:rsidP="00AA6E73">
            <w:pPr>
              <w:widowControl w:val="0"/>
              <w:rPr>
                <w:rFonts w:ascii="Arial Narrow" w:hAnsi="Arial Narrow" w:cs="Arial"/>
                <w:sz w:val="20"/>
                <w:szCs w:val="20"/>
              </w:rPr>
            </w:pPr>
          </w:p>
        </w:tc>
        <w:tc>
          <w:tcPr>
            <w:tcW w:w="3544" w:type="dxa"/>
            <w:gridSpan w:val="5"/>
            <w:vAlign w:val="bottom"/>
          </w:tcPr>
          <w:p w:rsidR="000D2376" w:rsidRPr="00AA6E73" w:rsidRDefault="000D2376" w:rsidP="00AA6E73">
            <w:pPr>
              <w:widowControl w:val="0"/>
              <w:rPr>
                <w:rFonts w:ascii="Arial Narrow" w:hAnsi="Arial Narrow" w:cs="Arial"/>
                <w:sz w:val="20"/>
                <w:szCs w:val="20"/>
              </w:rPr>
            </w:pPr>
          </w:p>
        </w:tc>
        <w:tc>
          <w:tcPr>
            <w:tcW w:w="1418"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по Сводному реестру</w:t>
            </w:r>
          </w:p>
        </w:tc>
        <w:tc>
          <w:tcPr>
            <w:tcW w:w="1842"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3947C2">
        <w:tc>
          <w:tcPr>
            <w:tcW w:w="3686" w:type="dxa"/>
            <w:gridSpan w:val="2"/>
          </w:tcPr>
          <w:p w:rsidR="000D2376" w:rsidRPr="00AA6E73" w:rsidRDefault="000D2376" w:rsidP="00AA6E73">
            <w:pPr>
              <w:widowControl w:val="0"/>
              <w:rPr>
                <w:rFonts w:ascii="Arial Narrow" w:hAnsi="Arial Narrow" w:cs="Arial"/>
                <w:sz w:val="20"/>
                <w:szCs w:val="20"/>
              </w:rPr>
            </w:pPr>
          </w:p>
        </w:tc>
        <w:tc>
          <w:tcPr>
            <w:tcW w:w="3544" w:type="dxa"/>
            <w:gridSpan w:val="5"/>
            <w:vAlign w:val="bottom"/>
          </w:tcPr>
          <w:p w:rsidR="000D2376" w:rsidRPr="00AA6E73" w:rsidRDefault="000D2376" w:rsidP="00AA6E73">
            <w:pPr>
              <w:widowControl w:val="0"/>
              <w:rPr>
                <w:rFonts w:ascii="Arial Narrow" w:hAnsi="Arial Narrow" w:cs="Arial"/>
                <w:sz w:val="20"/>
                <w:szCs w:val="20"/>
              </w:rPr>
            </w:pPr>
          </w:p>
        </w:tc>
        <w:tc>
          <w:tcPr>
            <w:tcW w:w="1418"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ИНН</w:t>
            </w:r>
          </w:p>
        </w:tc>
        <w:tc>
          <w:tcPr>
            <w:tcW w:w="1842"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3947C2">
        <w:tc>
          <w:tcPr>
            <w:tcW w:w="3686" w:type="dxa"/>
            <w:gridSpan w:val="2"/>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Учреждение</w:t>
            </w:r>
          </w:p>
        </w:tc>
        <w:tc>
          <w:tcPr>
            <w:tcW w:w="3544" w:type="dxa"/>
            <w:gridSpan w:val="5"/>
            <w:tcBorders>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КПП</w:t>
            </w:r>
          </w:p>
        </w:tc>
        <w:tc>
          <w:tcPr>
            <w:tcW w:w="1842"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3947C2">
        <w:tc>
          <w:tcPr>
            <w:tcW w:w="3686" w:type="dxa"/>
            <w:gridSpan w:val="2"/>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Орган, осуществляющий функции и полномочия учредителя</w:t>
            </w:r>
          </w:p>
        </w:tc>
        <w:tc>
          <w:tcPr>
            <w:tcW w:w="3544" w:type="dxa"/>
            <w:gridSpan w:val="5"/>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глава по БК</w:t>
            </w:r>
          </w:p>
        </w:tc>
        <w:tc>
          <w:tcPr>
            <w:tcW w:w="1842"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3947C2">
        <w:tc>
          <w:tcPr>
            <w:tcW w:w="3686" w:type="dxa"/>
            <w:gridSpan w:val="2"/>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Публично-правовое образование</w:t>
            </w:r>
          </w:p>
        </w:tc>
        <w:tc>
          <w:tcPr>
            <w:tcW w:w="3544" w:type="dxa"/>
            <w:gridSpan w:val="5"/>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28" w:history="1">
              <w:r w:rsidRPr="00AA6E73">
                <w:rPr>
                  <w:rFonts w:ascii="Arial Narrow" w:hAnsi="Arial Narrow" w:cs="Arial"/>
                  <w:sz w:val="20"/>
                  <w:szCs w:val="20"/>
                </w:rPr>
                <w:t>ОКТМО</w:t>
              </w:r>
            </w:hyperlink>
          </w:p>
        </w:tc>
        <w:tc>
          <w:tcPr>
            <w:tcW w:w="1842"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3947C2">
        <w:tc>
          <w:tcPr>
            <w:tcW w:w="3686" w:type="dxa"/>
            <w:gridSpan w:val="2"/>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Периодичность: годовая</w:t>
            </w:r>
          </w:p>
        </w:tc>
        <w:tc>
          <w:tcPr>
            <w:tcW w:w="3544" w:type="dxa"/>
            <w:gridSpan w:val="5"/>
            <w:tcBorders>
              <w:top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2411" w:type="dxa"/>
            <w:vMerge w:val="restart"/>
            <w:tcBorders>
              <w:top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Номер счета в кредитной организации</w:t>
            </w:r>
          </w:p>
        </w:tc>
        <w:tc>
          <w:tcPr>
            <w:tcW w:w="1275" w:type="dxa"/>
            <w:vMerge w:val="restart"/>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Вид счета </w:t>
            </w:r>
            <w:hyperlink w:anchor="Par3800" w:history="1">
              <w:r w:rsidRPr="00AA6E73">
                <w:rPr>
                  <w:rFonts w:ascii="Arial Narrow" w:hAnsi="Arial Narrow" w:cs="Arial"/>
                  <w:sz w:val="20"/>
                  <w:szCs w:val="20"/>
                </w:rPr>
                <w:t>&lt;23&gt;</w:t>
              </w:r>
            </w:hyperlink>
          </w:p>
        </w:tc>
        <w:tc>
          <w:tcPr>
            <w:tcW w:w="3544" w:type="dxa"/>
            <w:gridSpan w:val="5"/>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Реквизиты акта, в соответствии с которым открыт счет</w:t>
            </w:r>
          </w:p>
        </w:tc>
        <w:tc>
          <w:tcPr>
            <w:tcW w:w="1418" w:type="dxa"/>
            <w:vMerge w:val="restart"/>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Остаток средств на счете на начало года </w:t>
            </w:r>
            <w:hyperlink w:anchor="Par3801" w:history="1">
              <w:r w:rsidRPr="00AA6E73">
                <w:rPr>
                  <w:rFonts w:ascii="Arial Narrow" w:hAnsi="Arial Narrow" w:cs="Arial"/>
                  <w:sz w:val="20"/>
                  <w:szCs w:val="20"/>
                </w:rPr>
                <w:t>&lt;24&gt;</w:t>
              </w:r>
            </w:hyperlink>
          </w:p>
        </w:tc>
        <w:tc>
          <w:tcPr>
            <w:tcW w:w="1842" w:type="dxa"/>
            <w:vMerge w:val="restart"/>
            <w:tcBorders>
              <w:top w:val="single" w:sz="4" w:space="0" w:color="auto"/>
              <w:left w:val="single" w:sz="4" w:space="0" w:color="auto"/>
              <w:bottom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Остаток средств на счете на конец отчетного периода </w:t>
            </w:r>
            <w:hyperlink w:anchor="Par3801" w:history="1">
              <w:r w:rsidRPr="00AA6E73">
                <w:rPr>
                  <w:rFonts w:ascii="Arial Narrow" w:hAnsi="Arial Narrow" w:cs="Arial"/>
                  <w:sz w:val="20"/>
                  <w:szCs w:val="20"/>
                </w:rPr>
                <w:t>&lt;24&gt;</w:t>
              </w:r>
            </w:hyperlink>
          </w:p>
        </w:tc>
      </w:tr>
      <w:tr w:rsidR="000D2376" w:rsidRPr="00AA6E73" w:rsidTr="003947C2">
        <w:tc>
          <w:tcPr>
            <w:tcW w:w="2411" w:type="dxa"/>
            <w:vMerge/>
            <w:tcBorders>
              <w:top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вид акта</w:t>
            </w:r>
          </w:p>
        </w:tc>
        <w:tc>
          <w:tcPr>
            <w:tcW w:w="1134" w:type="dxa"/>
            <w:gridSpan w:val="2"/>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дата</w:t>
            </w:r>
          </w:p>
        </w:tc>
        <w:tc>
          <w:tcPr>
            <w:tcW w:w="1134" w:type="dxa"/>
            <w:gridSpan w:val="2"/>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номер</w:t>
            </w:r>
          </w:p>
        </w:tc>
        <w:tc>
          <w:tcPr>
            <w:tcW w:w="1418" w:type="dxa"/>
            <w:vMerge/>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p>
        </w:tc>
        <w:tc>
          <w:tcPr>
            <w:tcW w:w="1842" w:type="dxa"/>
            <w:vMerge/>
            <w:tcBorders>
              <w:top w:val="single" w:sz="4" w:space="0" w:color="auto"/>
              <w:left w:val="single" w:sz="4" w:space="0" w:color="auto"/>
              <w:bottom w:val="single" w:sz="4" w:space="0" w:color="auto"/>
            </w:tcBorders>
          </w:tcPr>
          <w:p w:rsidR="000D2376" w:rsidRPr="00AA6E73" w:rsidRDefault="000D2376" w:rsidP="00AA6E73">
            <w:pPr>
              <w:widowControl w:val="0"/>
              <w:jc w:val="center"/>
              <w:rPr>
                <w:rFonts w:ascii="Arial Narrow" w:hAnsi="Arial Narrow" w:cs="Arial"/>
                <w:sz w:val="20"/>
                <w:szCs w:val="20"/>
              </w:rPr>
            </w:pPr>
          </w:p>
        </w:tc>
      </w:tr>
      <w:tr w:rsidR="000D2376" w:rsidRPr="00AA6E73" w:rsidTr="003947C2">
        <w:tc>
          <w:tcPr>
            <w:tcW w:w="2411" w:type="dxa"/>
            <w:tcBorders>
              <w:top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1842" w:type="dxa"/>
            <w:tcBorders>
              <w:top w:val="single" w:sz="4" w:space="0" w:color="auto"/>
              <w:left w:val="single" w:sz="4" w:space="0" w:color="auto"/>
              <w:bottom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r>
      <w:tr w:rsidR="000D2376" w:rsidRPr="00AA6E73" w:rsidTr="003947C2">
        <w:tc>
          <w:tcPr>
            <w:tcW w:w="2411" w:type="dxa"/>
            <w:tcBorders>
              <w:top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Счета в кредитных организациях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r>
      <w:tr w:rsidR="000D2376" w:rsidRPr="00AA6E73" w:rsidTr="003947C2">
        <w:tc>
          <w:tcPr>
            <w:tcW w:w="2411" w:type="dxa"/>
            <w:tcBorders>
              <w:top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2411" w:type="dxa"/>
            <w:tcBorders>
              <w:top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2411" w:type="dxa"/>
            <w:tcBorders>
              <w:top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2411" w:type="dxa"/>
            <w:tcBorders>
              <w:top w:val="single" w:sz="4" w:space="0" w:color="auto"/>
              <w:bottom w:val="single" w:sz="4" w:space="0" w:color="auto"/>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2411" w:type="dxa"/>
            <w:tcBorders>
              <w:top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Счета в кредитных организациях в иностранной валюте</w:t>
            </w: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r>
      <w:tr w:rsidR="000D2376" w:rsidRPr="00AA6E73" w:rsidTr="003947C2">
        <w:tc>
          <w:tcPr>
            <w:tcW w:w="2411" w:type="dxa"/>
            <w:tcBorders>
              <w:top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2411" w:type="dxa"/>
            <w:tcBorders>
              <w:top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2411" w:type="dxa"/>
            <w:tcBorders>
              <w:top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2411" w:type="dxa"/>
            <w:tcBorders>
              <w:top w:val="single" w:sz="4" w:space="0" w:color="auto"/>
              <w:bottom w:val="single" w:sz="4" w:space="0" w:color="auto"/>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2411" w:type="dxa"/>
            <w:tcBorders>
              <w:top w:val="single" w:sz="4" w:space="0" w:color="auto"/>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127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276"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3686" w:type="dxa"/>
            <w:gridSpan w:val="2"/>
          </w:tcPr>
          <w:p w:rsidR="000D2376" w:rsidRPr="00AA6E73" w:rsidRDefault="000D2376" w:rsidP="00AA6E73">
            <w:pPr>
              <w:widowControl w:val="0"/>
              <w:jc w:val="both"/>
              <w:rPr>
                <w:rFonts w:ascii="Arial Narrow" w:hAnsi="Arial Narrow" w:cs="Arial"/>
                <w:sz w:val="20"/>
                <w:szCs w:val="20"/>
              </w:rPr>
            </w:pPr>
            <w:r w:rsidRPr="00AA6E73">
              <w:rPr>
                <w:rFonts w:ascii="Arial Narrow" w:hAnsi="Arial Narrow" w:cs="Arial"/>
                <w:sz w:val="20"/>
                <w:szCs w:val="20"/>
              </w:rPr>
              <w:t>Руководитель</w:t>
            </w:r>
          </w:p>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(уполномоченное лицо) Учреждения</w:t>
            </w:r>
          </w:p>
        </w:tc>
        <w:tc>
          <w:tcPr>
            <w:tcW w:w="1276" w:type="dxa"/>
            <w:tcBorders>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419" w:type="dxa"/>
            <w:vAlign w:val="bottom"/>
          </w:tcPr>
          <w:p w:rsidR="000D2376" w:rsidRPr="00AA6E73" w:rsidRDefault="000D2376" w:rsidP="00AA6E73">
            <w:pPr>
              <w:widowControl w:val="0"/>
              <w:rPr>
                <w:rFonts w:ascii="Arial Narrow" w:hAnsi="Arial Narrow" w:cs="Arial"/>
                <w:sz w:val="20"/>
                <w:szCs w:val="20"/>
              </w:rPr>
            </w:pPr>
          </w:p>
        </w:tc>
        <w:tc>
          <w:tcPr>
            <w:tcW w:w="1361" w:type="dxa"/>
            <w:gridSpan w:val="2"/>
            <w:tcBorders>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488" w:type="dxa"/>
            <w:vAlign w:val="bottom"/>
          </w:tcPr>
          <w:p w:rsidR="000D2376" w:rsidRPr="00AA6E73" w:rsidRDefault="000D2376" w:rsidP="00AA6E73">
            <w:pPr>
              <w:widowControl w:val="0"/>
              <w:rPr>
                <w:rFonts w:ascii="Arial Narrow" w:hAnsi="Arial Narrow" w:cs="Arial"/>
                <w:sz w:val="20"/>
                <w:szCs w:val="20"/>
              </w:rPr>
            </w:pPr>
          </w:p>
        </w:tc>
        <w:tc>
          <w:tcPr>
            <w:tcW w:w="3260" w:type="dxa"/>
            <w:gridSpan w:val="2"/>
            <w:tcBorders>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r>
      <w:tr w:rsidR="000D2376" w:rsidRPr="00AA6E73" w:rsidTr="003947C2">
        <w:tc>
          <w:tcPr>
            <w:tcW w:w="3686" w:type="dxa"/>
            <w:gridSpan w:val="2"/>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(должность)</w:t>
            </w:r>
          </w:p>
        </w:tc>
        <w:tc>
          <w:tcPr>
            <w:tcW w:w="419" w:type="dxa"/>
          </w:tcPr>
          <w:p w:rsidR="000D2376" w:rsidRPr="00AA6E73" w:rsidRDefault="000D2376" w:rsidP="00AA6E73">
            <w:pPr>
              <w:widowControl w:val="0"/>
              <w:rPr>
                <w:rFonts w:ascii="Arial Narrow" w:hAnsi="Arial Narrow" w:cs="Arial"/>
                <w:sz w:val="20"/>
                <w:szCs w:val="20"/>
              </w:rPr>
            </w:pPr>
          </w:p>
        </w:tc>
        <w:tc>
          <w:tcPr>
            <w:tcW w:w="1361" w:type="dxa"/>
            <w:gridSpan w:val="2"/>
            <w:tcBorders>
              <w:top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(подпись)</w:t>
            </w:r>
          </w:p>
        </w:tc>
        <w:tc>
          <w:tcPr>
            <w:tcW w:w="488" w:type="dxa"/>
          </w:tcPr>
          <w:p w:rsidR="000D2376" w:rsidRPr="00AA6E73" w:rsidRDefault="000D2376" w:rsidP="00AA6E73">
            <w:pPr>
              <w:widowControl w:val="0"/>
              <w:rPr>
                <w:rFonts w:ascii="Arial Narrow" w:hAnsi="Arial Narrow" w:cs="Arial"/>
                <w:sz w:val="20"/>
                <w:szCs w:val="20"/>
              </w:rPr>
            </w:pPr>
          </w:p>
        </w:tc>
        <w:tc>
          <w:tcPr>
            <w:tcW w:w="3260" w:type="dxa"/>
            <w:gridSpan w:val="2"/>
            <w:tcBorders>
              <w:top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(расшифровка подписи)</w:t>
            </w:r>
          </w:p>
        </w:tc>
      </w:tr>
      <w:tr w:rsidR="000D2376" w:rsidRPr="00AA6E73" w:rsidTr="003947C2">
        <w:tc>
          <w:tcPr>
            <w:tcW w:w="3686" w:type="dxa"/>
            <w:gridSpan w:val="2"/>
          </w:tcPr>
          <w:p w:rsidR="000D2376" w:rsidRPr="00AA6E73" w:rsidRDefault="000D2376" w:rsidP="00AA6E73">
            <w:pPr>
              <w:widowControl w:val="0"/>
              <w:jc w:val="both"/>
              <w:rPr>
                <w:rFonts w:ascii="Arial Narrow" w:hAnsi="Arial Narrow" w:cs="Arial"/>
                <w:sz w:val="20"/>
                <w:szCs w:val="20"/>
              </w:rPr>
            </w:pPr>
            <w:r w:rsidRPr="00AA6E73">
              <w:rPr>
                <w:rFonts w:ascii="Arial Narrow" w:hAnsi="Arial Narrow" w:cs="Arial"/>
                <w:sz w:val="20"/>
                <w:szCs w:val="20"/>
              </w:rPr>
              <w:t>Исполнитель</w:t>
            </w:r>
          </w:p>
        </w:tc>
        <w:tc>
          <w:tcPr>
            <w:tcW w:w="1276" w:type="dxa"/>
            <w:tcBorders>
              <w:bottom w:val="single" w:sz="4" w:space="0" w:color="auto"/>
            </w:tcBorders>
          </w:tcPr>
          <w:p w:rsidR="000D2376" w:rsidRPr="00AA6E73" w:rsidRDefault="000D2376" w:rsidP="00AA6E73">
            <w:pPr>
              <w:widowControl w:val="0"/>
              <w:rPr>
                <w:rFonts w:ascii="Arial Narrow" w:hAnsi="Arial Narrow" w:cs="Arial"/>
                <w:sz w:val="20"/>
                <w:szCs w:val="20"/>
              </w:rPr>
            </w:pPr>
          </w:p>
        </w:tc>
        <w:tc>
          <w:tcPr>
            <w:tcW w:w="419" w:type="dxa"/>
          </w:tcPr>
          <w:p w:rsidR="000D2376" w:rsidRPr="00AA6E73" w:rsidRDefault="000D2376" w:rsidP="00AA6E73">
            <w:pPr>
              <w:widowControl w:val="0"/>
              <w:rPr>
                <w:rFonts w:ascii="Arial Narrow" w:hAnsi="Arial Narrow" w:cs="Arial"/>
                <w:sz w:val="20"/>
                <w:szCs w:val="20"/>
              </w:rPr>
            </w:pPr>
          </w:p>
        </w:tc>
        <w:tc>
          <w:tcPr>
            <w:tcW w:w="1361" w:type="dxa"/>
            <w:gridSpan w:val="2"/>
            <w:tcBorders>
              <w:bottom w:val="single" w:sz="4" w:space="0" w:color="auto"/>
            </w:tcBorders>
          </w:tcPr>
          <w:p w:rsidR="000D2376" w:rsidRPr="00AA6E73" w:rsidRDefault="000D2376" w:rsidP="00AA6E73">
            <w:pPr>
              <w:widowControl w:val="0"/>
              <w:rPr>
                <w:rFonts w:ascii="Arial Narrow" w:hAnsi="Arial Narrow" w:cs="Arial"/>
                <w:sz w:val="20"/>
                <w:szCs w:val="20"/>
              </w:rPr>
            </w:pPr>
          </w:p>
        </w:tc>
        <w:tc>
          <w:tcPr>
            <w:tcW w:w="488" w:type="dxa"/>
          </w:tcPr>
          <w:p w:rsidR="000D2376" w:rsidRPr="00AA6E73" w:rsidRDefault="000D2376" w:rsidP="00AA6E73">
            <w:pPr>
              <w:widowControl w:val="0"/>
              <w:rPr>
                <w:rFonts w:ascii="Arial Narrow" w:hAnsi="Arial Narrow" w:cs="Arial"/>
                <w:sz w:val="20"/>
                <w:szCs w:val="20"/>
              </w:rPr>
            </w:pPr>
          </w:p>
        </w:tc>
        <w:tc>
          <w:tcPr>
            <w:tcW w:w="3260" w:type="dxa"/>
            <w:gridSpan w:val="2"/>
            <w:tcBorders>
              <w:bottom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3947C2">
        <w:tc>
          <w:tcPr>
            <w:tcW w:w="3686" w:type="dxa"/>
            <w:gridSpan w:val="2"/>
          </w:tcPr>
          <w:p w:rsidR="000D2376" w:rsidRPr="00AA6E73" w:rsidRDefault="000D2376" w:rsidP="00AA6E73">
            <w:pPr>
              <w:widowControl w:val="0"/>
              <w:rPr>
                <w:rFonts w:ascii="Arial Narrow" w:hAnsi="Arial Narrow" w:cs="Arial"/>
                <w:sz w:val="20"/>
                <w:szCs w:val="20"/>
              </w:rPr>
            </w:pPr>
          </w:p>
        </w:tc>
        <w:tc>
          <w:tcPr>
            <w:tcW w:w="1276" w:type="dxa"/>
            <w:tcBorders>
              <w:top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(должность)</w:t>
            </w:r>
          </w:p>
        </w:tc>
        <w:tc>
          <w:tcPr>
            <w:tcW w:w="419" w:type="dxa"/>
          </w:tcPr>
          <w:p w:rsidR="000D2376" w:rsidRPr="00AA6E73" w:rsidRDefault="000D2376" w:rsidP="00AA6E73">
            <w:pPr>
              <w:widowControl w:val="0"/>
              <w:rPr>
                <w:rFonts w:ascii="Arial Narrow" w:hAnsi="Arial Narrow" w:cs="Arial"/>
                <w:sz w:val="20"/>
                <w:szCs w:val="20"/>
              </w:rPr>
            </w:pPr>
          </w:p>
        </w:tc>
        <w:tc>
          <w:tcPr>
            <w:tcW w:w="1361" w:type="dxa"/>
            <w:gridSpan w:val="2"/>
            <w:tcBorders>
              <w:top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(фамилия, инициалы)</w:t>
            </w:r>
          </w:p>
        </w:tc>
        <w:tc>
          <w:tcPr>
            <w:tcW w:w="488" w:type="dxa"/>
          </w:tcPr>
          <w:p w:rsidR="000D2376" w:rsidRPr="00AA6E73" w:rsidRDefault="000D2376" w:rsidP="00AA6E73">
            <w:pPr>
              <w:widowControl w:val="0"/>
              <w:rPr>
                <w:rFonts w:ascii="Arial Narrow" w:hAnsi="Arial Narrow" w:cs="Arial"/>
                <w:sz w:val="20"/>
                <w:szCs w:val="20"/>
              </w:rPr>
            </w:pPr>
          </w:p>
        </w:tc>
        <w:tc>
          <w:tcPr>
            <w:tcW w:w="3260" w:type="dxa"/>
            <w:gridSpan w:val="2"/>
            <w:tcBorders>
              <w:top w:val="single" w:sz="4" w:space="0" w:color="auto"/>
            </w:tcBorders>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(телефон)</w:t>
            </w:r>
          </w:p>
        </w:tc>
      </w:tr>
      <w:tr w:rsidR="000D2376" w:rsidRPr="00AA6E73" w:rsidTr="003947C2">
        <w:tc>
          <w:tcPr>
            <w:tcW w:w="3686" w:type="dxa"/>
            <w:gridSpan w:val="2"/>
          </w:tcPr>
          <w:p w:rsidR="000D2376" w:rsidRPr="00AA6E73" w:rsidRDefault="000D2376" w:rsidP="00AA6E73">
            <w:pPr>
              <w:widowControl w:val="0"/>
              <w:jc w:val="both"/>
              <w:rPr>
                <w:rFonts w:ascii="Arial Narrow" w:hAnsi="Arial Narrow" w:cs="Arial"/>
                <w:sz w:val="20"/>
                <w:szCs w:val="20"/>
              </w:rPr>
            </w:pPr>
            <w:r w:rsidRPr="00AA6E73">
              <w:rPr>
                <w:rFonts w:ascii="Arial Narrow" w:hAnsi="Arial Narrow" w:cs="Arial"/>
                <w:sz w:val="20"/>
                <w:szCs w:val="20"/>
              </w:rPr>
              <w:t>"__" __________ 20__ г.</w:t>
            </w:r>
          </w:p>
        </w:tc>
        <w:tc>
          <w:tcPr>
            <w:tcW w:w="6804" w:type="dxa"/>
            <w:gridSpan w:val="7"/>
          </w:tcPr>
          <w:p w:rsidR="000D2376" w:rsidRPr="00AA6E73" w:rsidRDefault="000D2376" w:rsidP="00AA6E73">
            <w:pPr>
              <w:widowControl w:val="0"/>
              <w:rPr>
                <w:rFonts w:ascii="Arial Narrow" w:hAnsi="Arial Narrow" w:cs="Arial"/>
                <w:sz w:val="20"/>
                <w:szCs w:val="20"/>
              </w:rPr>
            </w:pPr>
          </w:p>
        </w:tc>
      </w:tr>
    </w:tbl>
    <w:p w:rsidR="000D2376" w:rsidRPr="00AA6E73" w:rsidRDefault="000D2376" w:rsidP="000D2376">
      <w:pPr>
        <w:widowControl w:val="0"/>
        <w:jc w:val="both"/>
        <w:rPr>
          <w:rFonts w:ascii="Arial Narrow" w:hAnsi="Arial Narrow" w:cs="Arial"/>
          <w:sz w:val="20"/>
          <w:szCs w:val="20"/>
        </w:rPr>
      </w:pPr>
      <w:r w:rsidRPr="00AA6E73">
        <w:rPr>
          <w:rFonts w:ascii="Arial Narrow" w:hAnsi="Arial Narrow" w:cs="Arial"/>
          <w:sz w:val="20"/>
          <w:szCs w:val="20"/>
        </w:rPr>
        <w:t>--------------------------------</w:t>
      </w:r>
    </w:p>
    <w:p w:rsidR="000D2376" w:rsidRPr="00AA6E73" w:rsidRDefault="000D2376" w:rsidP="00AA6E73">
      <w:pPr>
        <w:widowControl w:val="0"/>
        <w:jc w:val="both"/>
        <w:rPr>
          <w:rFonts w:ascii="Arial Narrow" w:hAnsi="Arial Narrow" w:cs="Arial"/>
          <w:sz w:val="20"/>
          <w:szCs w:val="20"/>
        </w:rPr>
      </w:pPr>
      <w:bookmarkStart w:id="4" w:name="Par3800"/>
      <w:bookmarkEnd w:id="4"/>
      <w:r w:rsidRPr="00AA6E73">
        <w:rPr>
          <w:rFonts w:ascii="Arial Narrow" w:hAnsi="Arial Narrow" w:cs="Arial"/>
          <w:sz w:val="20"/>
          <w:szCs w:val="20"/>
        </w:rPr>
        <w:t xml:space="preserve">&lt;23&gt; Указывается вид банковского счета, открытого в кредитной организации (например, номинальный счет, счет </w:t>
      </w:r>
      <w:proofErr w:type="spellStart"/>
      <w:r w:rsidRPr="00AA6E73">
        <w:rPr>
          <w:rFonts w:ascii="Arial Narrow" w:hAnsi="Arial Narrow" w:cs="Arial"/>
          <w:sz w:val="20"/>
          <w:szCs w:val="20"/>
        </w:rPr>
        <w:t>эскроу</w:t>
      </w:r>
      <w:proofErr w:type="spellEnd"/>
      <w:r w:rsidRPr="00AA6E73">
        <w:rPr>
          <w:rFonts w:ascii="Arial Narrow" w:hAnsi="Arial Narrow" w:cs="Arial"/>
          <w:sz w:val="20"/>
          <w:szCs w:val="20"/>
        </w:rPr>
        <w:t>, публичный депозитный счет).</w:t>
      </w:r>
    </w:p>
    <w:p w:rsidR="000D2376" w:rsidRPr="00AA6E73" w:rsidRDefault="000D2376" w:rsidP="00AA6E73">
      <w:pPr>
        <w:widowControl w:val="0"/>
        <w:jc w:val="both"/>
        <w:rPr>
          <w:rFonts w:ascii="Arial Narrow" w:hAnsi="Arial Narrow" w:cs="Arial"/>
          <w:sz w:val="20"/>
          <w:szCs w:val="20"/>
        </w:rPr>
      </w:pPr>
      <w:bookmarkStart w:id="5" w:name="Par3801"/>
      <w:bookmarkEnd w:id="5"/>
      <w:r w:rsidRPr="00AA6E73">
        <w:rPr>
          <w:rFonts w:ascii="Arial Narrow" w:hAnsi="Arial Narrow" w:cs="Arial"/>
          <w:sz w:val="20"/>
          <w:szCs w:val="20"/>
        </w:rPr>
        <w:t>&lt;24&gt; Показатели счетов в иностранной валюте указываются в рублевом эквиваленте.</w:t>
      </w:r>
    </w:p>
    <w:p w:rsidR="000D2376" w:rsidRPr="00AA6E73" w:rsidRDefault="000D2376" w:rsidP="00ED3EC9">
      <w:pPr>
        <w:pStyle w:val="3"/>
        <w:keepNext w:val="0"/>
        <w:widowControl w:val="0"/>
        <w:spacing w:before="0" w:after="0"/>
        <w:jc w:val="center"/>
        <w:rPr>
          <w:rFonts w:ascii="Arial Narrow" w:hAnsi="Arial Narrow"/>
          <w:spacing w:val="30"/>
          <w:sz w:val="20"/>
          <w:szCs w:val="20"/>
        </w:rPr>
      </w:pPr>
    </w:p>
    <w:p w:rsidR="000D2376" w:rsidRPr="000D2376" w:rsidRDefault="000D2376" w:rsidP="000D2376">
      <w:pPr>
        <w:rPr>
          <w:rFonts w:ascii="Arial Narrow" w:hAnsi="Arial Narrow"/>
          <w:sz w:val="20"/>
          <w:szCs w:val="20"/>
        </w:rPr>
      </w:pPr>
    </w:p>
    <w:p w:rsidR="000D2376" w:rsidRPr="000D2376" w:rsidRDefault="000D2376" w:rsidP="000D2376">
      <w:pPr>
        <w:rPr>
          <w:rFonts w:ascii="Arial Narrow" w:hAnsi="Arial Narrow"/>
          <w:sz w:val="20"/>
          <w:szCs w:val="20"/>
        </w:rPr>
        <w:sectPr w:rsidR="000D2376" w:rsidRPr="000D2376" w:rsidSect="00BE5F79">
          <w:pgSz w:w="11906" w:h="16838"/>
          <w:pgMar w:top="851" w:right="567" w:bottom="992" w:left="1418" w:header="709" w:footer="709" w:gutter="0"/>
          <w:cols w:space="708"/>
          <w:titlePg/>
          <w:docGrid w:linePitch="360"/>
        </w:sectPr>
      </w:pPr>
    </w:p>
    <w:p w:rsidR="000D2376" w:rsidRPr="000D2376" w:rsidRDefault="000D2376" w:rsidP="000D2376">
      <w:pPr>
        <w:widowControl w:val="0"/>
        <w:jc w:val="center"/>
        <w:outlineLvl w:val="2"/>
        <w:rPr>
          <w:rFonts w:ascii="Arial Narrow" w:hAnsi="Arial Narrow" w:cs="Arial"/>
          <w:b/>
          <w:sz w:val="20"/>
          <w:szCs w:val="20"/>
        </w:rPr>
      </w:pPr>
      <w:r w:rsidRPr="000D2376">
        <w:rPr>
          <w:rFonts w:ascii="Arial Narrow" w:hAnsi="Arial Narrow" w:cs="Arial"/>
          <w:b/>
          <w:sz w:val="20"/>
          <w:szCs w:val="20"/>
        </w:rPr>
        <w:lastRenderedPageBreak/>
        <w:t>Сведения</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о недвижимом имуществе, за исключением земельных участков,</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закрепленном на праве оперативного управления</w:t>
      </w:r>
    </w:p>
    <w:p w:rsidR="000D2376" w:rsidRPr="000D2376" w:rsidRDefault="000D2376" w:rsidP="000D2376">
      <w:pPr>
        <w:widowControl w:val="0"/>
        <w:jc w:val="both"/>
        <w:rPr>
          <w:rFonts w:ascii="Arial Narrow" w:hAnsi="Arial Narrow" w:cs="Arial"/>
          <w:sz w:val="20"/>
          <w:szCs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4173"/>
        <w:gridCol w:w="5670"/>
        <w:gridCol w:w="2693"/>
        <w:gridCol w:w="2410"/>
      </w:tblGrid>
      <w:tr w:rsidR="000D2376" w:rsidRPr="000D2376" w:rsidTr="00AA6E73">
        <w:tc>
          <w:tcPr>
            <w:tcW w:w="12536"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AA6E73" w:rsidTr="00AA6E73">
        <w:tc>
          <w:tcPr>
            <w:tcW w:w="4173" w:type="dxa"/>
          </w:tcPr>
          <w:p w:rsidR="000D2376" w:rsidRPr="00AA6E73" w:rsidRDefault="000D2376" w:rsidP="00AA6E73">
            <w:pPr>
              <w:widowControl w:val="0"/>
              <w:rPr>
                <w:rFonts w:ascii="Arial Narrow" w:hAnsi="Arial Narrow" w:cs="Arial"/>
                <w:sz w:val="20"/>
                <w:szCs w:val="20"/>
              </w:rPr>
            </w:pPr>
          </w:p>
        </w:tc>
        <w:tc>
          <w:tcPr>
            <w:tcW w:w="567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 1 ________ 20__ г.</w:t>
            </w:r>
          </w:p>
        </w:tc>
        <w:tc>
          <w:tcPr>
            <w:tcW w:w="2693"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Дата</w:t>
            </w:r>
          </w:p>
        </w:tc>
        <w:tc>
          <w:tcPr>
            <w:tcW w:w="2410"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4173" w:type="dxa"/>
          </w:tcPr>
          <w:p w:rsidR="000D2376" w:rsidRPr="00AA6E73" w:rsidRDefault="000D2376" w:rsidP="00AA6E73">
            <w:pPr>
              <w:widowControl w:val="0"/>
              <w:rPr>
                <w:rFonts w:ascii="Arial Narrow" w:hAnsi="Arial Narrow" w:cs="Arial"/>
                <w:sz w:val="20"/>
                <w:szCs w:val="20"/>
              </w:rPr>
            </w:pPr>
          </w:p>
        </w:tc>
        <w:tc>
          <w:tcPr>
            <w:tcW w:w="5670" w:type="dxa"/>
            <w:vAlign w:val="bottom"/>
          </w:tcPr>
          <w:p w:rsidR="000D2376" w:rsidRPr="00AA6E73" w:rsidRDefault="000D2376" w:rsidP="00AA6E73">
            <w:pPr>
              <w:widowControl w:val="0"/>
              <w:rPr>
                <w:rFonts w:ascii="Arial Narrow" w:hAnsi="Arial Narrow" w:cs="Arial"/>
                <w:sz w:val="20"/>
                <w:szCs w:val="20"/>
              </w:rPr>
            </w:pPr>
          </w:p>
        </w:tc>
        <w:tc>
          <w:tcPr>
            <w:tcW w:w="2693"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по Сводному реестру</w:t>
            </w:r>
          </w:p>
        </w:tc>
        <w:tc>
          <w:tcPr>
            <w:tcW w:w="2410"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4173" w:type="dxa"/>
          </w:tcPr>
          <w:p w:rsidR="000D2376" w:rsidRPr="00AA6E73" w:rsidRDefault="000D2376" w:rsidP="00AA6E73">
            <w:pPr>
              <w:widowControl w:val="0"/>
              <w:rPr>
                <w:rFonts w:ascii="Arial Narrow" w:hAnsi="Arial Narrow" w:cs="Arial"/>
                <w:sz w:val="20"/>
                <w:szCs w:val="20"/>
              </w:rPr>
            </w:pPr>
          </w:p>
        </w:tc>
        <w:tc>
          <w:tcPr>
            <w:tcW w:w="5670" w:type="dxa"/>
            <w:vAlign w:val="bottom"/>
          </w:tcPr>
          <w:p w:rsidR="000D2376" w:rsidRPr="00AA6E73" w:rsidRDefault="000D2376" w:rsidP="00AA6E73">
            <w:pPr>
              <w:widowControl w:val="0"/>
              <w:rPr>
                <w:rFonts w:ascii="Arial Narrow" w:hAnsi="Arial Narrow" w:cs="Arial"/>
                <w:sz w:val="20"/>
                <w:szCs w:val="20"/>
              </w:rPr>
            </w:pPr>
          </w:p>
        </w:tc>
        <w:tc>
          <w:tcPr>
            <w:tcW w:w="2693"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ИНН</w:t>
            </w:r>
          </w:p>
        </w:tc>
        <w:tc>
          <w:tcPr>
            <w:tcW w:w="2410"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4173"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Учреждение</w:t>
            </w:r>
          </w:p>
        </w:tc>
        <w:tc>
          <w:tcPr>
            <w:tcW w:w="5670" w:type="dxa"/>
            <w:tcBorders>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693"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КПП</w:t>
            </w:r>
          </w:p>
        </w:tc>
        <w:tc>
          <w:tcPr>
            <w:tcW w:w="2410"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4173"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Орган, осуществляющий функции и полномочия учредителя</w:t>
            </w:r>
          </w:p>
        </w:tc>
        <w:tc>
          <w:tcPr>
            <w:tcW w:w="5670"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693"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глава по БК</w:t>
            </w:r>
          </w:p>
        </w:tc>
        <w:tc>
          <w:tcPr>
            <w:tcW w:w="2410"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4173"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Публично-правовое образование</w:t>
            </w:r>
          </w:p>
        </w:tc>
        <w:tc>
          <w:tcPr>
            <w:tcW w:w="5670"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693"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29" w:history="1">
              <w:r w:rsidRPr="00AA6E73">
                <w:rPr>
                  <w:rFonts w:ascii="Arial Narrow" w:hAnsi="Arial Narrow" w:cs="Arial"/>
                  <w:sz w:val="20"/>
                  <w:szCs w:val="20"/>
                </w:rPr>
                <w:t>ОКТМО</w:t>
              </w:r>
            </w:hyperlink>
          </w:p>
        </w:tc>
        <w:tc>
          <w:tcPr>
            <w:tcW w:w="2410"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4173"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Периодичность: годовая</w:t>
            </w:r>
          </w:p>
        </w:tc>
        <w:tc>
          <w:tcPr>
            <w:tcW w:w="5670" w:type="dxa"/>
            <w:tcBorders>
              <w:top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693"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bl>
    <w:p w:rsidR="000D2376" w:rsidRPr="00AA6E73" w:rsidRDefault="000D2376" w:rsidP="000D2376">
      <w:pPr>
        <w:widowControl w:val="0"/>
        <w:jc w:val="both"/>
        <w:rPr>
          <w:rFonts w:ascii="Arial Narrow" w:hAnsi="Arial Narrow" w:cs="Arial"/>
          <w:sz w:val="20"/>
          <w:szCs w:val="20"/>
        </w:rPr>
      </w:pPr>
    </w:p>
    <w:tbl>
      <w:tblPr>
        <w:tblW w:w="149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802"/>
        <w:gridCol w:w="850"/>
        <w:gridCol w:w="994"/>
        <w:gridCol w:w="737"/>
        <w:gridCol w:w="737"/>
        <w:gridCol w:w="850"/>
        <w:gridCol w:w="802"/>
        <w:gridCol w:w="811"/>
        <w:gridCol w:w="680"/>
        <w:gridCol w:w="1100"/>
        <w:gridCol w:w="992"/>
        <w:gridCol w:w="851"/>
        <w:gridCol w:w="850"/>
        <w:gridCol w:w="851"/>
        <w:gridCol w:w="709"/>
        <w:gridCol w:w="850"/>
      </w:tblGrid>
      <w:tr w:rsidR="00AA6E73" w:rsidRPr="00AA6E73" w:rsidTr="00AA6E73">
        <w:tc>
          <w:tcPr>
            <w:tcW w:w="148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 объекта</w:t>
            </w:r>
          </w:p>
        </w:tc>
        <w:tc>
          <w:tcPr>
            <w:tcW w:w="80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Адрес</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Кадастровый номер</w:t>
            </w:r>
          </w:p>
        </w:tc>
        <w:tc>
          <w:tcPr>
            <w:tcW w:w="99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30" w:history="1">
              <w:r w:rsidRPr="00AA6E73">
                <w:rPr>
                  <w:rFonts w:ascii="Arial Narrow" w:hAnsi="Arial Narrow" w:cs="Arial"/>
                  <w:sz w:val="20"/>
                  <w:szCs w:val="20"/>
                </w:rPr>
                <w:t>ОКТМО</w:t>
              </w:r>
            </w:hyperlink>
          </w:p>
        </w:tc>
        <w:tc>
          <w:tcPr>
            <w:tcW w:w="73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Уникальный код объекта </w:t>
            </w:r>
            <w:hyperlink w:anchor="Par4487" w:history="1">
              <w:r w:rsidRPr="00AA6E73">
                <w:rPr>
                  <w:rFonts w:ascii="Arial Narrow" w:hAnsi="Arial Narrow" w:cs="Arial"/>
                  <w:sz w:val="20"/>
                  <w:szCs w:val="20"/>
                </w:rPr>
                <w:t>&lt;24.1&gt;</w:t>
              </w:r>
            </w:hyperlink>
          </w:p>
        </w:tc>
        <w:tc>
          <w:tcPr>
            <w:tcW w:w="73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Год постройки</w:t>
            </w:r>
          </w:p>
        </w:tc>
        <w:tc>
          <w:tcPr>
            <w:tcW w:w="1652"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Единица измерения</w:t>
            </w:r>
          </w:p>
        </w:tc>
        <w:tc>
          <w:tcPr>
            <w:tcW w:w="81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3623" w:type="dxa"/>
            <w:gridSpan w:val="4"/>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Используется учреждением</w:t>
            </w:r>
          </w:p>
        </w:tc>
        <w:tc>
          <w:tcPr>
            <w:tcW w:w="3260" w:type="dxa"/>
            <w:gridSpan w:val="4"/>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Передано во временное пользование сторонним организациям (индивидуальным предпринимателям)</w:t>
            </w:r>
          </w:p>
        </w:tc>
      </w:tr>
      <w:tr w:rsidR="00AA6E73" w:rsidRPr="00AA6E73" w:rsidTr="00AA6E73">
        <w:tc>
          <w:tcPr>
            <w:tcW w:w="1480" w:type="dxa"/>
            <w:vMerge/>
          </w:tcPr>
          <w:p w:rsidR="000D2376" w:rsidRPr="00AA6E73" w:rsidRDefault="000D2376" w:rsidP="00AA6E73">
            <w:pPr>
              <w:widowControl w:val="0"/>
              <w:jc w:val="center"/>
              <w:rPr>
                <w:rFonts w:ascii="Arial Narrow" w:hAnsi="Arial Narrow" w:cs="Arial"/>
                <w:sz w:val="20"/>
                <w:szCs w:val="20"/>
              </w:rPr>
            </w:pPr>
          </w:p>
        </w:tc>
        <w:tc>
          <w:tcPr>
            <w:tcW w:w="802"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94" w:type="dxa"/>
            <w:vMerge/>
          </w:tcPr>
          <w:p w:rsidR="000D2376" w:rsidRPr="00AA6E73" w:rsidRDefault="000D2376" w:rsidP="00AA6E73">
            <w:pPr>
              <w:widowControl w:val="0"/>
              <w:jc w:val="center"/>
              <w:rPr>
                <w:rFonts w:ascii="Arial Narrow" w:hAnsi="Arial Narrow" w:cs="Arial"/>
                <w:sz w:val="20"/>
                <w:szCs w:val="20"/>
              </w:rPr>
            </w:pPr>
          </w:p>
        </w:tc>
        <w:tc>
          <w:tcPr>
            <w:tcW w:w="737" w:type="dxa"/>
            <w:vMerge/>
          </w:tcPr>
          <w:p w:rsidR="000D2376" w:rsidRPr="00AA6E73" w:rsidRDefault="000D2376" w:rsidP="00AA6E73">
            <w:pPr>
              <w:widowControl w:val="0"/>
              <w:jc w:val="center"/>
              <w:rPr>
                <w:rFonts w:ascii="Arial Narrow" w:hAnsi="Arial Narrow" w:cs="Arial"/>
                <w:sz w:val="20"/>
                <w:szCs w:val="20"/>
              </w:rPr>
            </w:pPr>
          </w:p>
        </w:tc>
        <w:tc>
          <w:tcPr>
            <w:tcW w:w="737" w:type="dxa"/>
            <w:vMerge/>
          </w:tcPr>
          <w:p w:rsidR="000D2376" w:rsidRPr="00AA6E73" w:rsidRDefault="000D2376" w:rsidP="00AA6E73">
            <w:pPr>
              <w:widowControl w:val="0"/>
              <w:jc w:val="center"/>
              <w:rPr>
                <w:rFonts w:ascii="Arial Narrow" w:hAnsi="Arial Narrow" w:cs="Arial"/>
                <w:sz w:val="20"/>
                <w:szCs w:val="20"/>
              </w:rPr>
            </w:pP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80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31" w:history="1">
              <w:r w:rsidRPr="00AA6E73">
                <w:rPr>
                  <w:rFonts w:ascii="Arial Narrow" w:hAnsi="Arial Narrow" w:cs="Arial"/>
                  <w:sz w:val="20"/>
                  <w:szCs w:val="20"/>
                </w:rPr>
                <w:t>ОКЕИ</w:t>
              </w:r>
            </w:hyperlink>
          </w:p>
        </w:tc>
        <w:tc>
          <w:tcPr>
            <w:tcW w:w="811" w:type="dxa"/>
            <w:vMerge/>
          </w:tcPr>
          <w:p w:rsidR="000D2376" w:rsidRPr="00AA6E73" w:rsidRDefault="000D2376" w:rsidP="00AA6E73">
            <w:pPr>
              <w:widowControl w:val="0"/>
              <w:jc w:val="center"/>
              <w:rPr>
                <w:rFonts w:ascii="Arial Narrow" w:hAnsi="Arial Narrow" w:cs="Arial"/>
                <w:sz w:val="20"/>
                <w:szCs w:val="20"/>
              </w:rPr>
            </w:pPr>
          </w:p>
        </w:tc>
        <w:tc>
          <w:tcPr>
            <w:tcW w:w="68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2943"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2410"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r>
      <w:tr w:rsidR="00AA6E73" w:rsidRPr="00AA6E73" w:rsidTr="00AA6E73">
        <w:tc>
          <w:tcPr>
            <w:tcW w:w="1480" w:type="dxa"/>
            <w:vMerge/>
          </w:tcPr>
          <w:p w:rsidR="000D2376" w:rsidRPr="00AA6E73" w:rsidRDefault="000D2376" w:rsidP="00AA6E73">
            <w:pPr>
              <w:widowControl w:val="0"/>
              <w:jc w:val="center"/>
              <w:rPr>
                <w:rFonts w:ascii="Arial Narrow" w:hAnsi="Arial Narrow" w:cs="Arial"/>
                <w:sz w:val="20"/>
                <w:szCs w:val="20"/>
              </w:rPr>
            </w:pPr>
          </w:p>
        </w:tc>
        <w:tc>
          <w:tcPr>
            <w:tcW w:w="802"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94" w:type="dxa"/>
            <w:vMerge/>
          </w:tcPr>
          <w:p w:rsidR="000D2376" w:rsidRPr="00AA6E73" w:rsidRDefault="000D2376" w:rsidP="00AA6E73">
            <w:pPr>
              <w:widowControl w:val="0"/>
              <w:jc w:val="center"/>
              <w:rPr>
                <w:rFonts w:ascii="Arial Narrow" w:hAnsi="Arial Narrow" w:cs="Arial"/>
                <w:sz w:val="20"/>
                <w:szCs w:val="20"/>
              </w:rPr>
            </w:pPr>
          </w:p>
        </w:tc>
        <w:tc>
          <w:tcPr>
            <w:tcW w:w="737" w:type="dxa"/>
            <w:vMerge/>
          </w:tcPr>
          <w:p w:rsidR="000D2376" w:rsidRPr="00AA6E73" w:rsidRDefault="000D2376" w:rsidP="00AA6E73">
            <w:pPr>
              <w:widowControl w:val="0"/>
              <w:jc w:val="center"/>
              <w:rPr>
                <w:rFonts w:ascii="Arial Narrow" w:hAnsi="Arial Narrow" w:cs="Arial"/>
                <w:sz w:val="20"/>
                <w:szCs w:val="20"/>
              </w:rPr>
            </w:pPr>
          </w:p>
        </w:tc>
        <w:tc>
          <w:tcPr>
            <w:tcW w:w="737"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802" w:type="dxa"/>
            <w:vMerge/>
          </w:tcPr>
          <w:p w:rsidR="000D2376" w:rsidRPr="00AA6E73" w:rsidRDefault="000D2376" w:rsidP="00AA6E73">
            <w:pPr>
              <w:widowControl w:val="0"/>
              <w:jc w:val="center"/>
              <w:rPr>
                <w:rFonts w:ascii="Arial Narrow" w:hAnsi="Arial Narrow" w:cs="Arial"/>
                <w:sz w:val="20"/>
                <w:szCs w:val="20"/>
              </w:rPr>
            </w:pPr>
          </w:p>
        </w:tc>
        <w:tc>
          <w:tcPr>
            <w:tcW w:w="811" w:type="dxa"/>
            <w:vMerge/>
          </w:tcPr>
          <w:p w:rsidR="000D2376" w:rsidRPr="00AA6E73" w:rsidRDefault="000D2376" w:rsidP="00AA6E73">
            <w:pPr>
              <w:widowControl w:val="0"/>
              <w:jc w:val="center"/>
              <w:rPr>
                <w:rFonts w:ascii="Arial Narrow" w:hAnsi="Arial Narrow" w:cs="Arial"/>
                <w:sz w:val="20"/>
                <w:szCs w:val="20"/>
              </w:rPr>
            </w:pPr>
          </w:p>
        </w:tc>
        <w:tc>
          <w:tcPr>
            <w:tcW w:w="680" w:type="dxa"/>
            <w:vMerge/>
          </w:tcPr>
          <w:p w:rsidR="000D2376" w:rsidRPr="00AA6E73" w:rsidRDefault="000D2376" w:rsidP="00AA6E73">
            <w:pPr>
              <w:widowControl w:val="0"/>
              <w:jc w:val="center"/>
              <w:rPr>
                <w:rFonts w:ascii="Arial Narrow" w:hAnsi="Arial Narrow" w:cs="Arial"/>
                <w:sz w:val="20"/>
                <w:szCs w:val="20"/>
              </w:rPr>
            </w:pPr>
          </w:p>
        </w:tc>
        <w:tc>
          <w:tcPr>
            <w:tcW w:w="2092"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для осуществления основной деятельности</w:t>
            </w:r>
          </w:p>
        </w:tc>
        <w:tc>
          <w:tcPr>
            <w:tcW w:w="85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для иных целей</w:t>
            </w: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85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 основании договоров аренды</w:t>
            </w:r>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 основании договоров безвозмездного пользования</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без оформления права пользования (с почасовой оплатой)</w:t>
            </w:r>
          </w:p>
        </w:tc>
      </w:tr>
      <w:tr w:rsidR="000D2376" w:rsidRPr="000D2376" w:rsidTr="00AA6E73">
        <w:tc>
          <w:tcPr>
            <w:tcW w:w="1480" w:type="dxa"/>
            <w:vMerge/>
          </w:tcPr>
          <w:p w:rsidR="000D2376" w:rsidRPr="00AA6E73" w:rsidRDefault="000D2376" w:rsidP="00AA6E73">
            <w:pPr>
              <w:widowControl w:val="0"/>
              <w:jc w:val="center"/>
              <w:rPr>
                <w:rFonts w:ascii="Arial Narrow" w:hAnsi="Arial Narrow" w:cs="Arial"/>
                <w:sz w:val="20"/>
                <w:szCs w:val="20"/>
              </w:rPr>
            </w:pPr>
          </w:p>
        </w:tc>
        <w:tc>
          <w:tcPr>
            <w:tcW w:w="802"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994" w:type="dxa"/>
            <w:vMerge/>
          </w:tcPr>
          <w:p w:rsidR="000D2376" w:rsidRPr="00AA6E73" w:rsidRDefault="000D2376" w:rsidP="00AA6E73">
            <w:pPr>
              <w:widowControl w:val="0"/>
              <w:jc w:val="center"/>
              <w:rPr>
                <w:rFonts w:ascii="Arial Narrow" w:hAnsi="Arial Narrow" w:cs="Arial"/>
                <w:sz w:val="20"/>
                <w:szCs w:val="20"/>
              </w:rPr>
            </w:pPr>
          </w:p>
        </w:tc>
        <w:tc>
          <w:tcPr>
            <w:tcW w:w="737" w:type="dxa"/>
            <w:vMerge/>
          </w:tcPr>
          <w:p w:rsidR="000D2376" w:rsidRPr="00AA6E73" w:rsidRDefault="000D2376" w:rsidP="00AA6E73">
            <w:pPr>
              <w:widowControl w:val="0"/>
              <w:jc w:val="center"/>
              <w:rPr>
                <w:rFonts w:ascii="Arial Narrow" w:hAnsi="Arial Narrow" w:cs="Arial"/>
                <w:sz w:val="20"/>
                <w:szCs w:val="20"/>
              </w:rPr>
            </w:pPr>
          </w:p>
        </w:tc>
        <w:tc>
          <w:tcPr>
            <w:tcW w:w="737"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802" w:type="dxa"/>
            <w:vMerge/>
          </w:tcPr>
          <w:p w:rsidR="000D2376" w:rsidRPr="00AA6E73" w:rsidRDefault="000D2376" w:rsidP="00AA6E73">
            <w:pPr>
              <w:widowControl w:val="0"/>
              <w:jc w:val="center"/>
              <w:rPr>
                <w:rFonts w:ascii="Arial Narrow" w:hAnsi="Arial Narrow" w:cs="Arial"/>
                <w:sz w:val="20"/>
                <w:szCs w:val="20"/>
              </w:rPr>
            </w:pPr>
          </w:p>
        </w:tc>
        <w:tc>
          <w:tcPr>
            <w:tcW w:w="811" w:type="dxa"/>
            <w:vMerge/>
          </w:tcPr>
          <w:p w:rsidR="000D2376" w:rsidRPr="00AA6E73" w:rsidRDefault="000D2376" w:rsidP="00AA6E73">
            <w:pPr>
              <w:widowControl w:val="0"/>
              <w:jc w:val="center"/>
              <w:rPr>
                <w:rFonts w:ascii="Arial Narrow" w:hAnsi="Arial Narrow" w:cs="Arial"/>
                <w:sz w:val="20"/>
                <w:szCs w:val="20"/>
              </w:rPr>
            </w:pPr>
          </w:p>
        </w:tc>
        <w:tc>
          <w:tcPr>
            <w:tcW w:w="680" w:type="dxa"/>
            <w:vMerge/>
          </w:tcPr>
          <w:p w:rsidR="000D2376" w:rsidRPr="00AA6E73" w:rsidRDefault="000D2376" w:rsidP="00AA6E73">
            <w:pPr>
              <w:widowControl w:val="0"/>
              <w:jc w:val="center"/>
              <w:rPr>
                <w:rFonts w:ascii="Arial Narrow" w:hAnsi="Arial Narrow" w:cs="Arial"/>
                <w:sz w:val="20"/>
                <w:szCs w:val="20"/>
              </w:rPr>
            </w:pPr>
          </w:p>
        </w:tc>
        <w:tc>
          <w:tcPr>
            <w:tcW w:w="110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рамках государственного (муниципального) задания</w:t>
            </w:r>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плату сверх государственного (муниципального) задания</w:t>
            </w:r>
          </w:p>
        </w:tc>
        <w:tc>
          <w:tcPr>
            <w:tcW w:w="851"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c>
          <w:tcPr>
            <w:tcW w:w="851"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850" w:type="dxa"/>
            <w:vMerge/>
          </w:tcPr>
          <w:p w:rsidR="000D2376" w:rsidRPr="00AA6E73" w:rsidRDefault="000D2376" w:rsidP="00AA6E73">
            <w:pPr>
              <w:widowControl w:val="0"/>
              <w:jc w:val="center"/>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80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99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73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4.1</w:t>
            </w:r>
          </w:p>
        </w:tc>
        <w:tc>
          <w:tcPr>
            <w:tcW w:w="73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80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81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68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110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12</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13</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14</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15</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16</w:t>
            </w: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lastRenderedPageBreak/>
              <w:t xml:space="preserve">Площадные объекты </w:t>
            </w:r>
            <w:hyperlink w:anchor="Par4490" w:history="1">
              <w:r w:rsidRPr="00AA6E73">
                <w:rPr>
                  <w:rFonts w:ascii="Arial Narrow" w:hAnsi="Arial Narrow" w:cs="Arial"/>
                  <w:sz w:val="20"/>
                  <w:szCs w:val="20"/>
                </w:rPr>
                <w:t>&lt;25&gt;</w:t>
              </w:r>
            </w:hyperlink>
            <w:r w:rsidRPr="00AA6E73">
              <w:rPr>
                <w:rFonts w:ascii="Arial Narrow" w:hAnsi="Arial Narrow" w:cs="Arial"/>
                <w:sz w:val="20"/>
                <w:szCs w:val="20"/>
              </w:rPr>
              <w:t>, всего</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94"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1001</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rPr>
                <w:rFonts w:ascii="Arial Narrow" w:hAnsi="Arial Narrow" w:cs="Arial"/>
                <w:sz w:val="20"/>
                <w:szCs w:val="20"/>
              </w:rPr>
            </w:pP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Линейные объекты </w:t>
            </w:r>
            <w:hyperlink w:anchor="Par4491" w:history="1">
              <w:r w:rsidRPr="00AA6E73">
                <w:rPr>
                  <w:rFonts w:ascii="Arial Narrow" w:hAnsi="Arial Narrow" w:cs="Arial"/>
                  <w:sz w:val="20"/>
                  <w:szCs w:val="20"/>
                </w:rPr>
                <w:t>&lt;26&gt;</w:t>
              </w:r>
            </w:hyperlink>
            <w:r w:rsidRPr="00AA6E73">
              <w:rPr>
                <w:rFonts w:ascii="Arial Narrow" w:hAnsi="Arial Narrow" w:cs="Arial"/>
                <w:sz w:val="20"/>
                <w:szCs w:val="20"/>
              </w:rPr>
              <w:t>, всего</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94"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2001</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rPr>
                <w:rFonts w:ascii="Arial Narrow" w:hAnsi="Arial Narrow" w:cs="Arial"/>
                <w:sz w:val="20"/>
                <w:szCs w:val="20"/>
              </w:rPr>
            </w:pP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Резервуары, емкости, иные аналогичные объекты, всего</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94"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3000</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3001</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rPr>
                <w:rFonts w:ascii="Arial Narrow" w:hAnsi="Arial Narrow" w:cs="Arial"/>
                <w:sz w:val="20"/>
                <w:szCs w:val="20"/>
              </w:rPr>
            </w:pP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Скважины, иные аналогичные объекты, всего</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94"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4000</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4001</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rPr>
                <w:rFonts w:ascii="Arial Narrow" w:hAnsi="Arial Narrow" w:cs="Arial"/>
                <w:sz w:val="20"/>
                <w:szCs w:val="20"/>
              </w:rPr>
            </w:pP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Иные объекты, включая точечные, всего</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94"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5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0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5000</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5001</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11" w:type="dxa"/>
            <w:vAlign w:val="bottom"/>
          </w:tcPr>
          <w:p w:rsidR="000D2376" w:rsidRPr="00AA6E73" w:rsidRDefault="000D2376" w:rsidP="00AA6E73">
            <w:pPr>
              <w:widowControl w:val="0"/>
              <w:rPr>
                <w:rFonts w:ascii="Arial Narrow" w:hAnsi="Arial Narrow" w:cs="Arial"/>
                <w:sz w:val="20"/>
                <w:szCs w:val="20"/>
              </w:rPr>
            </w:pP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802"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994" w:type="dxa"/>
            <w:vAlign w:val="bottom"/>
          </w:tcPr>
          <w:p w:rsidR="000D2376" w:rsidRPr="00AA6E73" w:rsidRDefault="000D2376" w:rsidP="00AA6E73">
            <w:pPr>
              <w:widowControl w:val="0"/>
              <w:rPr>
                <w:rFonts w:ascii="Arial Narrow" w:hAnsi="Arial Narrow" w:cs="Arial"/>
                <w:sz w:val="20"/>
                <w:szCs w:val="20"/>
              </w:rPr>
            </w:pPr>
          </w:p>
        </w:tc>
        <w:tc>
          <w:tcPr>
            <w:tcW w:w="737" w:type="dxa"/>
          </w:tcPr>
          <w:p w:rsidR="000D2376" w:rsidRPr="00AA6E73" w:rsidRDefault="000D2376" w:rsidP="00AA6E73">
            <w:pPr>
              <w:widowControl w:val="0"/>
              <w:jc w:val="both"/>
              <w:rPr>
                <w:rFonts w:ascii="Arial Narrow" w:hAnsi="Arial Narrow" w:cs="Arial"/>
                <w:sz w:val="20"/>
                <w:szCs w:val="20"/>
              </w:rPr>
            </w:pPr>
          </w:p>
        </w:tc>
        <w:tc>
          <w:tcPr>
            <w:tcW w:w="737" w:type="dxa"/>
            <w:vAlign w:val="bottom"/>
          </w:tcPr>
          <w:p w:rsidR="000D2376" w:rsidRPr="00AA6E73" w:rsidRDefault="000D2376" w:rsidP="00AA6E73">
            <w:pPr>
              <w:widowControl w:val="0"/>
              <w:rPr>
                <w:rFonts w:ascii="Arial Narrow" w:hAnsi="Arial Narrow" w:cs="Arial"/>
                <w:sz w:val="20"/>
                <w:szCs w:val="20"/>
              </w:rPr>
            </w:pPr>
          </w:p>
        </w:tc>
        <w:tc>
          <w:tcPr>
            <w:tcW w:w="850" w:type="dxa"/>
            <w:vAlign w:val="bottom"/>
          </w:tcPr>
          <w:p w:rsidR="000D2376" w:rsidRPr="00AA6E73" w:rsidRDefault="000D2376" w:rsidP="00AA6E73">
            <w:pPr>
              <w:widowControl w:val="0"/>
              <w:rPr>
                <w:rFonts w:ascii="Arial Narrow" w:hAnsi="Arial Narrow" w:cs="Arial"/>
                <w:sz w:val="20"/>
                <w:szCs w:val="20"/>
              </w:rPr>
            </w:pPr>
          </w:p>
        </w:tc>
        <w:tc>
          <w:tcPr>
            <w:tcW w:w="802" w:type="dxa"/>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81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9000</w:t>
            </w:r>
          </w:p>
        </w:tc>
        <w:tc>
          <w:tcPr>
            <w:tcW w:w="680" w:type="dxa"/>
            <w:vAlign w:val="bottom"/>
          </w:tcPr>
          <w:p w:rsidR="000D2376" w:rsidRPr="00AA6E73" w:rsidRDefault="000D2376" w:rsidP="00AA6E73">
            <w:pPr>
              <w:widowControl w:val="0"/>
              <w:rPr>
                <w:rFonts w:ascii="Arial Narrow" w:hAnsi="Arial Narrow" w:cs="Arial"/>
                <w:sz w:val="20"/>
                <w:szCs w:val="20"/>
              </w:rPr>
            </w:pPr>
          </w:p>
        </w:tc>
        <w:tc>
          <w:tcPr>
            <w:tcW w:w="110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r>
    </w:tbl>
    <w:p w:rsidR="000D2376" w:rsidRPr="000D2376" w:rsidRDefault="000D2376" w:rsidP="000D2376">
      <w:pPr>
        <w:widowControl w:val="0"/>
        <w:jc w:val="both"/>
        <w:rPr>
          <w:rFonts w:ascii="Arial Narrow" w:hAnsi="Arial Narrow" w:cs="Arial"/>
          <w:sz w:val="20"/>
          <w:szCs w:val="20"/>
        </w:rPr>
      </w:pPr>
    </w:p>
    <w:tbl>
      <w:tblPr>
        <w:tblpPr w:leftFromText="180" w:rightFromText="180" w:vertAnchor="text" w:horzAnchor="margin" w:tblpY="106"/>
        <w:tblW w:w="14946" w:type="dxa"/>
        <w:tblLayout w:type="fixed"/>
        <w:tblCellMar>
          <w:top w:w="102" w:type="dxa"/>
          <w:left w:w="62" w:type="dxa"/>
          <w:bottom w:w="102" w:type="dxa"/>
          <w:right w:w="62" w:type="dxa"/>
        </w:tblCellMar>
        <w:tblLook w:val="0000" w:firstRow="0" w:lastRow="0" w:firstColumn="0" w:lastColumn="0" w:noHBand="0" w:noVBand="0"/>
      </w:tblPr>
      <w:tblGrid>
        <w:gridCol w:w="4173"/>
        <w:gridCol w:w="2268"/>
        <w:gridCol w:w="851"/>
        <w:gridCol w:w="2551"/>
        <w:gridCol w:w="738"/>
        <w:gridCol w:w="4365"/>
      </w:tblGrid>
      <w:tr w:rsidR="000D2376" w:rsidRPr="000D2376" w:rsidTr="00AA6E73">
        <w:trPr>
          <w:trHeight w:val="290"/>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226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851" w:type="dxa"/>
            <w:vAlign w:val="bottom"/>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738" w:type="dxa"/>
            <w:vAlign w:val="bottom"/>
          </w:tcPr>
          <w:p w:rsidR="000D2376" w:rsidRPr="000D2376" w:rsidRDefault="000D2376" w:rsidP="00AA6E73">
            <w:pPr>
              <w:widowControl w:val="0"/>
              <w:rPr>
                <w:rFonts w:ascii="Arial Narrow" w:hAnsi="Arial Narrow" w:cs="Arial"/>
                <w:sz w:val="20"/>
                <w:szCs w:val="20"/>
              </w:rPr>
            </w:pPr>
          </w:p>
        </w:tc>
        <w:tc>
          <w:tcPr>
            <w:tcW w:w="4365"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01"/>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738" w:type="dxa"/>
          </w:tcPr>
          <w:p w:rsidR="000D2376" w:rsidRPr="000D2376" w:rsidRDefault="000D2376" w:rsidP="00AA6E73">
            <w:pPr>
              <w:widowControl w:val="0"/>
              <w:rPr>
                <w:rFonts w:ascii="Arial Narrow" w:hAnsi="Arial Narrow" w:cs="Arial"/>
                <w:sz w:val="20"/>
                <w:szCs w:val="20"/>
              </w:rPr>
            </w:pPr>
          </w:p>
        </w:tc>
        <w:tc>
          <w:tcPr>
            <w:tcW w:w="4365"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101"/>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2268"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738" w:type="dxa"/>
          </w:tcPr>
          <w:p w:rsidR="000D2376" w:rsidRPr="000D2376" w:rsidRDefault="000D2376" w:rsidP="00AA6E73">
            <w:pPr>
              <w:widowControl w:val="0"/>
              <w:rPr>
                <w:rFonts w:ascii="Arial Narrow" w:hAnsi="Arial Narrow" w:cs="Arial"/>
                <w:sz w:val="20"/>
                <w:szCs w:val="20"/>
              </w:rPr>
            </w:pPr>
          </w:p>
        </w:tc>
        <w:tc>
          <w:tcPr>
            <w:tcW w:w="4365"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738" w:type="dxa"/>
          </w:tcPr>
          <w:p w:rsidR="000D2376" w:rsidRPr="000D2376" w:rsidRDefault="000D2376" w:rsidP="00AA6E73">
            <w:pPr>
              <w:widowControl w:val="0"/>
              <w:rPr>
                <w:rFonts w:ascii="Arial Narrow" w:hAnsi="Arial Narrow" w:cs="Arial"/>
                <w:sz w:val="20"/>
                <w:szCs w:val="20"/>
              </w:rPr>
            </w:pPr>
          </w:p>
        </w:tc>
        <w:tc>
          <w:tcPr>
            <w:tcW w:w="4365"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bl>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&lt;24.1&gt; Указывается уникальный код объекта капитального строительства, объекта недвижимого имущества (при наличии).</w:t>
      </w:r>
    </w:p>
    <w:p w:rsidR="000D2376" w:rsidRPr="000D2376" w:rsidRDefault="000D2376" w:rsidP="00AA6E73">
      <w:pPr>
        <w:widowControl w:val="0"/>
        <w:jc w:val="both"/>
        <w:rPr>
          <w:rFonts w:ascii="Arial Narrow" w:hAnsi="Arial Narrow" w:cs="Arial"/>
          <w:sz w:val="20"/>
          <w:szCs w:val="20"/>
        </w:rPr>
      </w:pPr>
      <w:bookmarkStart w:id="6" w:name="Par4488"/>
      <w:bookmarkEnd w:id="6"/>
      <w:r w:rsidRPr="000D2376">
        <w:rPr>
          <w:rFonts w:ascii="Arial Narrow" w:hAnsi="Arial Narrow" w:cs="Arial"/>
          <w:sz w:val="20"/>
          <w:szCs w:val="20"/>
        </w:rPr>
        <w:t>&lt;24.2&gt; Указываются расходы, возмещенные учреждению пользователями объектов недвижимого имущества, указанных в графе 13.</w:t>
      </w:r>
    </w:p>
    <w:p w:rsidR="000D2376" w:rsidRPr="000D2376" w:rsidRDefault="000D2376" w:rsidP="00AA6E73">
      <w:pPr>
        <w:widowControl w:val="0"/>
        <w:jc w:val="both"/>
        <w:rPr>
          <w:rFonts w:ascii="Arial Narrow" w:hAnsi="Arial Narrow" w:cs="Arial"/>
          <w:sz w:val="20"/>
          <w:szCs w:val="20"/>
        </w:rPr>
      </w:pPr>
      <w:bookmarkStart w:id="7" w:name="Par4489"/>
      <w:bookmarkEnd w:id="7"/>
      <w:r w:rsidRPr="000D2376">
        <w:rPr>
          <w:rFonts w:ascii="Arial Narrow" w:hAnsi="Arial Narrow" w:cs="Arial"/>
          <w:sz w:val="20"/>
          <w:szCs w:val="20"/>
        </w:rPr>
        <w:t>&lt;24.3&gt; Указываются расходы учреждения на содержание объектов недвижимого имущества, указанных в графе 17.</w:t>
      </w:r>
    </w:p>
    <w:p w:rsidR="000D2376" w:rsidRPr="000D2376" w:rsidRDefault="000D2376" w:rsidP="00AA6E73">
      <w:pPr>
        <w:widowControl w:val="0"/>
        <w:jc w:val="both"/>
        <w:rPr>
          <w:rFonts w:ascii="Arial Narrow" w:hAnsi="Arial Narrow" w:cs="Arial"/>
          <w:sz w:val="20"/>
          <w:szCs w:val="20"/>
        </w:rPr>
      </w:pPr>
      <w:bookmarkStart w:id="8" w:name="Par4490"/>
      <w:bookmarkEnd w:id="8"/>
      <w:r w:rsidRPr="000D2376">
        <w:rPr>
          <w:rFonts w:ascii="Arial Narrow" w:hAnsi="Arial Narrow" w:cs="Arial"/>
          <w:sz w:val="20"/>
          <w:szCs w:val="20"/>
        </w:rPr>
        <w:t>&lt;25&gt; Указываются здания, строения, сооружения и иные аналогичные объекты.</w:t>
      </w:r>
    </w:p>
    <w:p w:rsidR="000D2376" w:rsidRPr="000D2376" w:rsidRDefault="000D2376" w:rsidP="00AA6E73">
      <w:pPr>
        <w:widowControl w:val="0"/>
        <w:jc w:val="both"/>
        <w:rPr>
          <w:rFonts w:ascii="Arial Narrow" w:hAnsi="Arial Narrow" w:cs="Arial"/>
          <w:sz w:val="20"/>
          <w:szCs w:val="20"/>
        </w:rPr>
      </w:pPr>
      <w:bookmarkStart w:id="9" w:name="Par4491"/>
      <w:bookmarkEnd w:id="9"/>
      <w:r w:rsidRPr="000D2376">
        <w:rPr>
          <w:rFonts w:ascii="Arial Narrow" w:hAnsi="Arial Narrow" w:cs="Arial"/>
          <w:sz w:val="20"/>
          <w:szCs w:val="20"/>
        </w:rPr>
        <w:t>&lt;26&gt;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D2376" w:rsidRPr="000D2376" w:rsidRDefault="000D2376" w:rsidP="000D2376">
      <w:pPr>
        <w:widowControl w:val="0"/>
        <w:jc w:val="both"/>
        <w:rPr>
          <w:rFonts w:ascii="Arial Narrow" w:hAnsi="Arial Narrow" w:cs="Arial"/>
          <w:sz w:val="20"/>
          <w:szCs w:val="20"/>
        </w:rPr>
      </w:pPr>
    </w:p>
    <w:p w:rsidR="000D2376" w:rsidRPr="000D2376" w:rsidRDefault="000D2376" w:rsidP="000D2376">
      <w:pPr>
        <w:widowControl w:val="0"/>
        <w:jc w:val="center"/>
        <w:outlineLvl w:val="2"/>
        <w:rPr>
          <w:rFonts w:ascii="Arial Narrow" w:hAnsi="Arial Narrow" w:cs="Arial"/>
          <w:b/>
          <w:sz w:val="20"/>
          <w:szCs w:val="20"/>
        </w:rPr>
      </w:pPr>
      <w:r w:rsidRPr="000D2376">
        <w:rPr>
          <w:rFonts w:ascii="Arial Narrow" w:hAnsi="Arial Narrow" w:cs="Arial"/>
          <w:b/>
          <w:sz w:val="20"/>
          <w:szCs w:val="20"/>
        </w:rPr>
        <w:t>Сведения</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о земельных участках, предоставленных на праве постоянного</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(бессрочного) пользования</w:t>
      </w:r>
    </w:p>
    <w:p w:rsidR="000D2376" w:rsidRPr="000D2376" w:rsidRDefault="000D2376" w:rsidP="000D2376">
      <w:pPr>
        <w:widowControl w:val="0"/>
        <w:jc w:val="both"/>
        <w:rPr>
          <w:rFonts w:ascii="Arial Narrow" w:hAnsi="Arial Narrow" w:cs="Arial"/>
          <w:sz w:val="20"/>
          <w:szCs w:val="20"/>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2834"/>
        <w:gridCol w:w="6442"/>
        <w:gridCol w:w="2977"/>
        <w:gridCol w:w="2551"/>
      </w:tblGrid>
      <w:tr w:rsidR="000D2376" w:rsidRPr="000D2376" w:rsidTr="00AA6E73">
        <w:tc>
          <w:tcPr>
            <w:tcW w:w="12253"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6442"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 20__ г.</w:t>
            </w: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6442" w:type="dxa"/>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6442" w:type="dxa"/>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AA6E73" w:rsidTr="00AA6E73">
        <w:tc>
          <w:tcPr>
            <w:tcW w:w="2834"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Учреждение</w:t>
            </w:r>
          </w:p>
        </w:tc>
        <w:tc>
          <w:tcPr>
            <w:tcW w:w="6442" w:type="dxa"/>
            <w:tcBorders>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КПП</w:t>
            </w:r>
          </w:p>
        </w:tc>
        <w:tc>
          <w:tcPr>
            <w:tcW w:w="2551"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2834"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Орган, осуществляющий функции и полномочия учредителя</w:t>
            </w:r>
          </w:p>
        </w:tc>
        <w:tc>
          <w:tcPr>
            <w:tcW w:w="6442"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глава по БК</w:t>
            </w:r>
          </w:p>
        </w:tc>
        <w:tc>
          <w:tcPr>
            <w:tcW w:w="2551"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283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Публично-правовое образование</w:t>
            </w:r>
          </w:p>
        </w:tc>
        <w:tc>
          <w:tcPr>
            <w:tcW w:w="6442"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32" w:history="1">
              <w:r w:rsidRPr="00AA6E73">
                <w:rPr>
                  <w:rFonts w:ascii="Arial Narrow" w:hAnsi="Arial Narrow" w:cs="Arial"/>
                  <w:sz w:val="20"/>
                  <w:szCs w:val="20"/>
                </w:rPr>
                <w:t>ОКТМО</w:t>
              </w:r>
            </w:hyperlink>
          </w:p>
        </w:tc>
        <w:tc>
          <w:tcPr>
            <w:tcW w:w="2551"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283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Периодичность: годовая</w:t>
            </w:r>
          </w:p>
        </w:tc>
        <w:tc>
          <w:tcPr>
            <w:tcW w:w="6442" w:type="dxa"/>
            <w:tcBorders>
              <w:top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bl>
    <w:p w:rsidR="000D2376" w:rsidRPr="00AA6E73" w:rsidRDefault="000D2376" w:rsidP="000D2376">
      <w:pPr>
        <w:widowControl w:val="0"/>
        <w:rPr>
          <w:rFonts w:ascii="Arial Narrow" w:hAnsi="Arial Narrow" w:cs="Arial"/>
          <w:sz w:val="20"/>
          <w:szCs w:val="20"/>
        </w:rPr>
      </w:pPr>
    </w:p>
    <w:tbl>
      <w:tblPr>
        <w:tblW w:w="148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58"/>
        <w:gridCol w:w="618"/>
        <w:gridCol w:w="628"/>
        <w:gridCol w:w="709"/>
        <w:gridCol w:w="647"/>
        <w:gridCol w:w="426"/>
        <w:gridCol w:w="605"/>
        <w:gridCol w:w="571"/>
        <w:gridCol w:w="808"/>
        <w:gridCol w:w="851"/>
        <w:gridCol w:w="708"/>
        <w:gridCol w:w="709"/>
        <w:gridCol w:w="567"/>
        <w:gridCol w:w="709"/>
        <w:gridCol w:w="850"/>
        <w:gridCol w:w="851"/>
        <w:gridCol w:w="567"/>
        <w:gridCol w:w="567"/>
        <w:gridCol w:w="567"/>
        <w:gridCol w:w="709"/>
        <w:gridCol w:w="706"/>
      </w:tblGrid>
      <w:tr w:rsidR="00AA6E73" w:rsidRPr="00AA6E73" w:rsidTr="00AA6E73">
        <w:tc>
          <w:tcPr>
            <w:tcW w:w="77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 показат</w:t>
            </w:r>
            <w:r w:rsidRPr="00AA6E73">
              <w:rPr>
                <w:rFonts w:ascii="Arial Narrow" w:hAnsi="Arial Narrow" w:cs="Arial"/>
                <w:sz w:val="20"/>
                <w:szCs w:val="20"/>
              </w:rPr>
              <w:lastRenderedPageBreak/>
              <w:t>еля</w:t>
            </w:r>
          </w:p>
        </w:tc>
        <w:tc>
          <w:tcPr>
            <w:tcW w:w="658"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Адрес</w:t>
            </w:r>
          </w:p>
        </w:tc>
        <w:tc>
          <w:tcPr>
            <w:tcW w:w="618"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33" w:history="1">
              <w:r w:rsidRPr="00AA6E73">
                <w:rPr>
                  <w:rFonts w:ascii="Arial Narrow" w:hAnsi="Arial Narrow" w:cs="Arial"/>
                  <w:sz w:val="20"/>
                  <w:szCs w:val="20"/>
                </w:rPr>
                <w:t>ОКТМ</w:t>
              </w:r>
              <w:r w:rsidRPr="00AA6E73">
                <w:rPr>
                  <w:rFonts w:ascii="Arial Narrow" w:hAnsi="Arial Narrow" w:cs="Arial"/>
                  <w:sz w:val="20"/>
                  <w:szCs w:val="20"/>
                </w:rPr>
                <w:lastRenderedPageBreak/>
                <w:t>О</w:t>
              </w:r>
            </w:hyperlink>
          </w:p>
        </w:tc>
        <w:tc>
          <w:tcPr>
            <w:tcW w:w="628"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Кадастровый </w:t>
            </w:r>
            <w:r w:rsidRPr="00AA6E73">
              <w:rPr>
                <w:rFonts w:ascii="Arial Narrow" w:hAnsi="Arial Narrow" w:cs="Arial"/>
                <w:sz w:val="20"/>
                <w:szCs w:val="20"/>
              </w:rPr>
              <w:lastRenderedPageBreak/>
              <w:t>номер</w:t>
            </w:r>
          </w:p>
        </w:tc>
        <w:tc>
          <w:tcPr>
            <w:tcW w:w="1356"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Единица измерения</w:t>
            </w:r>
          </w:p>
        </w:tc>
        <w:tc>
          <w:tcPr>
            <w:tcW w:w="42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605"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2938" w:type="dxa"/>
            <w:gridSpan w:val="4"/>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Используется учреждением</w:t>
            </w:r>
          </w:p>
        </w:tc>
        <w:tc>
          <w:tcPr>
            <w:tcW w:w="709" w:type="dxa"/>
            <w:vMerge w:val="restart"/>
          </w:tcPr>
          <w:p w:rsidR="000D2376" w:rsidRPr="00AA6E73" w:rsidRDefault="000D2376" w:rsidP="00AA6E73">
            <w:pPr>
              <w:widowControl w:val="0"/>
              <w:jc w:val="center"/>
              <w:rPr>
                <w:rFonts w:ascii="Arial Narrow" w:hAnsi="Arial Narrow" w:cs="Arial"/>
                <w:sz w:val="20"/>
                <w:szCs w:val="20"/>
              </w:rPr>
            </w:pPr>
            <w:proofErr w:type="spellStart"/>
            <w:r w:rsidRPr="00AA6E73">
              <w:rPr>
                <w:rFonts w:ascii="Arial Narrow" w:hAnsi="Arial Narrow" w:cs="Arial"/>
                <w:sz w:val="20"/>
                <w:szCs w:val="20"/>
              </w:rPr>
              <w:t>Справочно</w:t>
            </w:r>
            <w:proofErr w:type="spellEnd"/>
            <w:r w:rsidRPr="00AA6E73">
              <w:rPr>
                <w:rFonts w:ascii="Arial Narrow" w:hAnsi="Arial Narrow" w:cs="Arial"/>
                <w:sz w:val="20"/>
                <w:szCs w:val="20"/>
              </w:rPr>
              <w:t>: исполь</w:t>
            </w:r>
            <w:r w:rsidRPr="00AA6E73">
              <w:rPr>
                <w:rFonts w:ascii="Arial Narrow" w:hAnsi="Arial Narrow" w:cs="Arial"/>
                <w:sz w:val="20"/>
                <w:szCs w:val="20"/>
              </w:rPr>
              <w:lastRenderedPageBreak/>
              <w:t>зуется по соглашениям об установлении сервитута</w:t>
            </w:r>
          </w:p>
        </w:tc>
        <w:tc>
          <w:tcPr>
            <w:tcW w:w="3544" w:type="dxa"/>
            <w:gridSpan w:val="5"/>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Не используется учреждением</w:t>
            </w:r>
          </w:p>
        </w:tc>
        <w:tc>
          <w:tcPr>
            <w:tcW w:w="2549" w:type="dxa"/>
            <w:gridSpan w:val="4"/>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Фактические расходы на содержание земельного участка</w:t>
            </w:r>
          </w:p>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 xml:space="preserve"> в год)</w:t>
            </w:r>
          </w:p>
        </w:tc>
      </w:tr>
      <w:tr w:rsidR="00AA6E73" w:rsidRPr="00AA6E73" w:rsidTr="00AA6E73">
        <w:tc>
          <w:tcPr>
            <w:tcW w:w="771" w:type="dxa"/>
            <w:vMerge/>
          </w:tcPr>
          <w:p w:rsidR="000D2376" w:rsidRPr="00AA6E73" w:rsidRDefault="000D2376" w:rsidP="00AA6E73">
            <w:pPr>
              <w:widowControl w:val="0"/>
              <w:jc w:val="center"/>
              <w:rPr>
                <w:rFonts w:ascii="Arial Narrow" w:hAnsi="Arial Narrow" w:cs="Arial"/>
                <w:sz w:val="20"/>
                <w:szCs w:val="20"/>
              </w:rPr>
            </w:pPr>
          </w:p>
        </w:tc>
        <w:tc>
          <w:tcPr>
            <w:tcW w:w="658" w:type="dxa"/>
            <w:vMerge/>
          </w:tcPr>
          <w:p w:rsidR="000D2376" w:rsidRPr="00AA6E73" w:rsidRDefault="000D2376" w:rsidP="00AA6E73">
            <w:pPr>
              <w:widowControl w:val="0"/>
              <w:jc w:val="center"/>
              <w:rPr>
                <w:rFonts w:ascii="Arial Narrow" w:hAnsi="Arial Narrow" w:cs="Arial"/>
                <w:sz w:val="20"/>
                <w:szCs w:val="20"/>
              </w:rPr>
            </w:pPr>
          </w:p>
        </w:tc>
        <w:tc>
          <w:tcPr>
            <w:tcW w:w="618" w:type="dxa"/>
            <w:vMerge/>
          </w:tcPr>
          <w:p w:rsidR="000D2376" w:rsidRPr="00AA6E73" w:rsidRDefault="000D2376" w:rsidP="00AA6E73">
            <w:pPr>
              <w:widowControl w:val="0"/>
              <w:jc w:val="center"/>
              <w:rPr>
                <w:rFonts w:ascii="Arial Narrow" w:hAnsi="Arial Narrow" w:cs="Arial"/>
                <w:sz w:val="20"/>
                <w:szCs w:val="20"/>
              </w:rPr>
            </w:pPr>
          </w:p>
        </w:tc>
        <w:tc>
          <w:tcPr>
            <w:tcW w:w="628" w:type="dxa"/>
            <w:vMerge/>
          </w:tcPr>
          <w:p w:rsidR="000D2376" w:rsidRPr="00AA6E73" w:rsidRDefault="000D2376" w:rsidP="00AA6E73">
            <w:pPr>
              <w:widowControl w:val="0"/>
              <w:jc w:val="center"/>
              <w:rPr>
                <w:rFonts w:ascii="Arial Narrow" w:hAnsi="Arial Narrow" w:cs="Arial"/>
                <w:sz w:val="20"/>
                <w:szCs w:val="20"/>
              </w:rPr>
            </w:pPr>
          </w:p>
        </w:tc>
        <w:tc>
          <w:tcPr>
            <w:tcW w:w="7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64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34" w:history="1">
              <w:r w:rsidRPr="00AA6E73">
                <w:rPr>
                  <w:rFonts w:ascii="Arial Narrow" w:hAnsi="Arial Narrow" w:cs="Arial"/>
                  <w:sz w:val="20"/>
                  <w:szCs w:val="20"/>
                </w:rPr>
                <w:t>ОКЕИ</w:t>
              </w:r>
            </w:hyperlink>
          </w:p>
        </w:tc>
        <w:tc>
          <w:tcPr>
            <w:tcW w:w="426" w:type="dxa"/>
            <w:vMerge/>
          </w:tcPr>
          <w:p w:rsidR="000D2376" w:rsidRPr="00AA6E73" w:rsidRDefault="000D2376" w:rsidP="00AA6E73">
            <w:pPr>
              <w:widowControl w:val="0"/>
              <w:jc w:val="center"/>
              <w:rPr>
                <w:rFonts w:ascii="Arial Narrow" w:hAnsi="Arial Narrow" w:cs="Arial"/>
                <w:sz w:val="20"/>
                <w:szCs w:val="20"/>
              </w:rPr>
            </w:pPr>
          </w:p>
        </w:tc>
        <w:tc>
          <w:tcPr>
            <w:tcW w:w="605" w:type="dxa"/>
            <w:vMerge/>
          </w:tcPr>
          <w:p w:rsidR="000D2376" w:rsidRPr="00AA6E73" w:rsidRDefault="000D2376" w:rsidP="00AA6E73">
            <w:pPr>
              <w:widowControl w:val="0"/>
              <w:jc w:val="center"/>
              <w:rPr>
                <w:rFonts w:ascii="Arial Narrow" w:hAnsi="Arial Narrow" w:cs="Arial"/>
                <w:sz w:val="20"/>
                <w:szCs w:val="20"/>
              </w:rPr>
            </w:pPr>
          </w:p>
        </w:tc>
        <w:tc>
          <w:tcPr>
            <w:tcW w:w="57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2367"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56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2977" w:type="dxa"/>
            <w:gridSpan w:val="4"/>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56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1982"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r>
      <w:tr w:rsidR="00AA6E73" w:rsidRPr="00AA6E73" w:rsidTr="00AA6E73">
        <w:tc>
          <w:tcPr>
            <w:tcW w:w="771" w:type="dxa"/>
            <w:vMerge/>
          </w:tcPr>
          <w:p w:rsidR="000D2376" w:rsidRPr="00AA6E73" w:rsidRDefault="000D2376" w:rsidP="00AA6E73">
            <w:pPr>
              <w:widowControl w:val="0"/>
              <w:jc w:val="center"/>
              <w:rPr>
                <w:rFonts w:ascii="Arial Narrow" w:hAnsi="Arial Narrow" w:cs="Arial"/>
                <w:sz w:val="20"/>
                <w:szCs w:val="20"/>
              </w:rPr>
            </w:pPr>
          </w:p>
        </w:tc>
        <w:tc>
          <w:tcPr>
            <w:tcW w:w="658" w:type="dxa"/>
            <w:vMerge/>
          </w:tcPr>
          <w:p w:rsidR="000D2376" w:rsidRPr="00AA6E73" w:rsidRDefault="000D2376" w:rsidP="00AA6E73">
            <w:pPr>
              <w:widowControl w:val="0"/>
              <w:jc w:val="center"/>
              <w:rPr>
                <w:rFonts w:ascii="Arial Narrow" w:hAnsi="Arial Narrow" w:cs="Arial"/>
                <w:sz w:val="20"/>
                <w:szCs w:val="20"/>
              </w:rPr>
            </w:pPr>
          </w:p>
        </w:tc>
        <w:tc>
          <w:tcPr>
            <w:tcW w:w="618" w:type="dxa"/>
            <w:vMerge/>
          </w:tcPr>
          <w:p w:rsidR="000D2376" w:rsidRPr="00AA6E73" w:rsidRDefault="000D2376" w:rsidP="00AA6E73">
            <w:pPr>
              <w:widowControl w:val="0"/>
              <w:jc w:val="center"/>
              <w:rPr>
                <w:rFonts w:ascii="Arial Narrow" w:hAnsi="Arial Narrow" w:cs="Arial"/>
                <w:sz w:val="20"/>
                <w:szCs w:val="20"/>
              </w:rPr>
            </w:pPr>
          </w:p>
        </w:tc>
        <w:tc>
          <w:tcPr>
            <w:tcW w:w="628"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647" w:type="dxa"/>
            <w:vMerge/>
          </w:tcPr>
          <w:p w:rsidR="000D2376" w:rsidRPr="00AA6E73" w:rsidRDefault="000D2376" w:rsidP="00AA6E73">
            <w:pPr>
              <w:widowControl w:val="0"/>
              <w:jc w:val="center"/>
              <w:rPr>
                <w:rFonts w:ascii="Arial Narrow" w:hAnsi="Arial Narrow" w:cs="Arial"/>
                <w:sz w:val="20"/>
                <w:szCs w:val="20"/>
              </w:rPr>
            </w:pPr>
          </w:p>
        </w:tc>
        <w:tc>
          <w:tcPr>
            <w:tcW w:w="426" w:type="dxa"/>
            <w:vMerge/>
          </w:tcPr>
          <w:p w:rsidR="000D2376" w:rsidRPr="00AA6E73" w:rsidRDefault="000D2376" w:rsidP="00AA6E73">
            <w:pPr>
              <w:widowControl w:val="0"/>
              <w:jc w:val="center"/>
              <w:rPr>
                <w:rFonts w:ascii="Arial Narrow" w:hAnsi="Arial Narrow" w:cs="Arial"/>
                <w:sz w:val="20"/>
                <w:szCs w:val="20"/>
              </w:rPr>
            </w:pPr>
          </w:p>
        </w:tc>
        <w:tc>
          <w:tcPr>
            <w:tcW w:w="605" w:type="dxa"/>
            <w:vMerge/>
          </w:tcPr>
          <w:p w:rsidR="000D2376" w:rsidRPr="00AA6E73" w:rsidRDefault="000D2376" w:rsidP="00AA6E73">
            <w:pPr>
              <w:widowControl w:val="0"/>
              <w:jc w:val="center"/>
              <w:rPr>
                <w:rFonts w:ascii="Arial Narrow" w:hAnsi="Arial Narrow" w:cs="Arial"/>
                <w:sz w:val="20"/>
                <w:szCs w:val="20"/>
              </w:rPr>
            </w:pPr>
          </w:p>
        </w:tc>
        <w:tc>
          <w:tcPr>
            <w:tcW w:w="571" w:type="dxa"/>
            <w:vMerge/>
          </w:tcPr>
          <w:p w:rsidR="000D2376" w:rsidRPr="00AA6E73" w:rsidRDefault="000D2376" w:rsidP="00AA6E73">
            <w:pPr>
              <w:widowControl w:val="0"/>
              <w:jc w:val="center"/>
              <w:rPr>
                <w:rFonts w:ascii="Arial Narrow" w:hAnsi="Arial Narrow" w:cs="Arial"/>
                <w:sz w:val="20"/>
                <w:szCs w:val="20"/>
              </w:rPr>
            </w:pPr>
          </w:p>
        </w:tc>
        <w:tc>
          <w:tcPr>
            <w:tcW w:w="1659"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для осуществления основной деятельности</w:t>
            </w:r>
          </w:p>
        </w:tc>
        <w:tc>
          <w:tcPr>
            <w:tcW w:w="708"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для иных целей</w:t>
            </w: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567" w:type="dxa"/>
            <w:vMerge/>
          </w:tcPr>
          <w:p w:rsidR="000D2376" w:rsidRPr="00AA6E73" w:rsidRDefault="000D2376" w:rsidP="00AA6E73">
            <w:pPr>
              <w:widowControl w:val="0"/>
              <w:jc w:val="center"/>
              <w:rPr>
                <w:rFonts w:ascii="Arial Narrow" w:hAnsi="Arial Narrow" w:cs="Arial"/>
                <w:sz w:val="20"/>
                <w:szCs w:val="20"/>
              </w:rPr>
            </w:pPr>
          </w:p>
        </w:tc>
        <w:tc>
          <w:tcPr>
            <w:tcW w:w="2410"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передано во временное пользование сторонним организациям</w:t>
            </w:r>
          </w:p>
        </w:tc>
        <w:tc>
          <w:tcPr>
            <w:tcW w:w="56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по иным причинам</w:t>
            </w:r>
          </w:p>
        </w:tc>
        <w:tc>
          <w:tcPr>
            <w:tcW w:w="567" w:type="dxa"/>
            <w:vMerge/>
          </w:tcPr>
          <w:p w:rsidR="000D2376" w:rsidRPr="00AA6E73" w:rsidRDefault="000D2376" w:rsidP="00AA6E73">
            <w:pPr>
              <w:widowControl w:val="0"/>
              <w:jc w:val="center"/>
              <w:rPr>
                <w:rFonts w:ascii="Arial Narrow" w:hAnsi="Arial Narrow" w:cs="Arial"/>
                <w:sz w:val="20"/>
                <w:szCs w:val="20"/>
              </w:rPr>
            </w:pPr>
          </w:p>
        </w:tc>
        <w:tc>
          <w:tcPr>
            <w:tcW w:w="1276"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эксплуатационные расходы</w:t>
            </w:r>
          </w:p>
        </w:tc>
        <w:tc>
          <w:tcPr>
            <w:tcW w:w="70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налог на землю</w:t>
            </w:r>
          </w:p>
        </w:tc>
      </w:tr>
      <w:tr w:rsidR="00AA6E73" w:rsidRPr="00AA6E73" w:rsidTr="00AA6E73">
        <w:tc>
          <w:tcPr>
            <w:tcW w:w="771" w:type="dxa"/>
            <w:vMerge/>
          </w:tcPr>
          <w:p w:rsidR="000D2376" w:rsidRPr="00AA6E73" w:rsidRDefault="000D2376" w:rsidP="00AA6E73">
            <w:pPr>
              <w:widowControl w:val="0"/>
              <w:jc w:val="center"/>
              <w:rPr>
                <w:rFonts w:ascii="Arial Narrow" w:hAnsi="Arial Narrow" w:cs="Arial"/>
                <w:sz w:val="20"/>
                <w:szCs w:val="20"/>
              </w:rPr>
            </w:pPr>
          </w:p>
        </w:tc>
        <w:tc>
          <w:tcPr>
            <w:tcW w:w="658" w:type="dxa"/>
            <w:vMerge/>
          </w:tcPr>
          <w:p w:rsidR="000D2376" w:rsidRPr="00AA6E73" w:rsidRDefault="000D2376" w:rsidP="00AA6E73">
            <w:pPr>
              <w:widowControl w:val="0"/>
              <w:jc w:val="center"/>
              <w:rPr>
                <w:rFonts w:ascii="Arial Narrow" w:hAnsi="Arial Narrow" w:cs="Arial"/>
                <w:sz w:val="20"/>
                <w:szCs w:val="20"/>
              </w:rPr>
            </w:pPr>
          </w:p>
        </w:tc>
        <w:tc>
          <w:tcPr>
            <w:tcW w:w="618" w:type="dxa"/>
            <w:vMerge/>
          </w:tcPr>
          <w:p w:rsidR="000D2376" w:rsidRPr="00AA6E73" w:rsidRDefault="000D2376" w:rsidP="00AA6E73">
            <w:pPr>
              <w:widowControl w:val="0"/>
              <w:jc w:val="center"/>
              <w:rPr>
                <w:rFonts w:ascii="Arial Narrow" w:hAnsi="Arial Narrow" w:cs="Arial"/>
                <w:sz w:val="20"/>
                <w:szCs w:val="20"/>
              </w:rPr>
            </w:pPr>
          </w:p>
        </w:tc>
        <w:tc>
          <w:tcPr>
            <w:tcW w:w="628"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647" w:type="dxa"/>
            <w:vMerge/>
          </w:tcPr>
          <w:p w:rsidR="000D2376" w:rsidRPr="00AA6E73" w:rsidRDefault="000D2376" w:rsidP="00AA6E73">
            <w:pPr>
              <w:widowControl w:val="0"/>
              <w:jc w:val="center"/>
              <w:rPr>
                <w:rFonts w:ascii="Arial Narrow" w:hAnsi="Arial Narrow" w:cs="Arial"/>
                <w:sz w:val="20"/>
                <w:szCs w:val="20"/>
              </w:rPr>
            </w:pPr>
          </w:p>
        </w:tc>
        <w:tc>
          <w:tcPr>
            <w:tcW w:w="426" w:type="dxa"/>
            <w:vMerge/>
          </w:tcPr>
          <w:p w:rsidR="000D2376" w:rsidRPr="00AA6E73" w:rsidRDefault="000D2376" w:rsidP="00AA6E73">
            <w:pPr>
              <w:widowControl w:val="0"/>
              <w:jc w:val="center"/>
              <w:rPr>
                <w:rFonts w:ascii="Arial Narrow" w:hAnsi="Arial Narrow" w:cs="Arial"/>
                <w:sz w:val="20"/>
                <w:szCs w:val="20"/>
              </w:rPr>
            </w:pPr>
          </w:p>
        </w:tc>
        <w:tc>
          <w:tcPr>
            <w:tcW w:w="605" w:type="dxa"/>
            <w:vMerge/>
          </w:tcPr>
          <w:p w:rsidR="000D2376" w:rsidRPr="00AA6E73" w:rsidRDefault="000D2376" w:rsidP="00AA6E73">
            <w:pPr>
              <w:widowControl w:val="0"/>
              <w:jc w:val="center"/>
              <w:rPr>
                <w:rFonts w:ascii="Arial Narrow" w:hAnsi="Arial Narrow" w:cs="Arial"/>
                <w:sz w:val="20"/>
                <w:szCs w:val="20"/>
              </w:rPr>
            </w:pPr>
          </w:p>
        </w:tc>
        <w:tc>
          <w:tcPr>
            <w:tcW w:w="571" w:type="dxa"/>
            <w:vMerge/>
          </w:tcPr>
          <w:p w:rsidR="000D2376" w:rsidRPr="00AA6E73" w:rsidRDefault="000D2376" w:rsidP="00AA6E73">
            <w:pPr>
              <w:widowControl w:val="0"/>
              <w:jc w:val="center"/>
              <w:rPr>
                <w:rFonts w:ascii="Arial Narrow" w:hAnsi="Arial Narrow" w:cs="Arial"/>
                <w:sz w:val="20"/>
                <w:szCs w:val="20"/>
              </w:rPr>
            </w:pPr>
          </w:p>
        </w:tc>
        <w:tc>
          <w:tcPr>
            <w:tcW w:w="80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рамках муниципального задания</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плату сверх муниципального задания</w:t>
            </w:r>
          </w:p>
        </w:tc>
        <w:tc>
          <w:tcPr>
            <w:tcW w:w="708" w:type="dxa"/>
            <w:vMerge/>
          </w:tcPr>
          <w:p w:rsidR="000D2376" w:rsidRPr="00AA6E73" w:rsidRDefault="000D2376" w:rsidP="00AA6E73">
            <w:pPr>
              <w:widowControl w:val="0"/>
              <w:jc w:val="center"/>
              <w:rPr>
                <w:rFonts w:ascii="Arial Narrow" w:hAnsi="Arial Narrow" w:cs="Arial"/>
                <w:sz w:val="20"/>
                <w:szCs w:val="20"/>
              </w:rPr>
            </w:pPr>
          </w:p>
        </w:tc>
        <w:tc>
          <w:tcPr>
            <w:tcW w:w="709" w:type="dxa"/>
            <w:vMerge/>
          </w:tcPr>
          <w:p w:rsidR="000D2376" w:rsidRPr="00AA6E73" w:rsidRDefault="000D2376" w:rsidP="00AA6E73">
            <w:pPr>
              <w:widowControl w:val="0"/>
              <w:jc w:val="center"/>
              <w:rPr>
                <w:rFonts w:ascii="Arial Narrow" w:hAnsi="Arial Narrow" w:cs="Arial"/>
                <w:sz w:val="20"/>
                <w:szCs w:val="20"/>
              </w:rPr>
            </w:pPr>
          </w:p>
        </w:tc>
        <w:tc>
          <w:tcPr>
            <w:tcW w:w="567" w:type="dxa"/>
            <w:vMerge/>
          </w:tcPr>
          <w:p w:rsidR="000D2376" w:rsidRPr="00AA6E73" w:rsidRDefault="000D2376" w:rsidP="00AA6E73">
            <w:pPr>
              <w:widowControl w:val="0"/>
              <w:jc w:val="center"/>
              <w:rPr>
                <w:rFonts w:ascii="Arial Narrow" w:hAnsi="Arial Narrow" w:cs="Arial"/>
                <w:sz w:val="20"/>
                <w:szCs w:val="20"/>
              </w:rPr>
            </w:pP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 основании договоров аренды</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 основании договоров безвозмездного пользования</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без оформления права пользования</w:t>
            </w:r>
          </w:p>
        </w:tc>
        <w:tc>
          <w:tcPr>
            <w:tcW w:w="567" w:type="dxa"/>
            <w:vMerge/>
          </w:tcPr>
          <w:p w:rsidR="000D2376" w:rsidRPr="00AA6E73" w:rsidRDefault="000D2376" w:rsidP="00AA6E73">
            <w:pPr>
              <w:widowControl w:val="0"/>
              <w:jc w:val="center"/>
              <w:rPr>
                <w:rFonts w:ascii="Arial Narrow" w:hAnsi="Arial Narrow" w:cs="Arial"/>
                <w:sz w:val="20"/>
                <w:szCs w:val="20"/>
              </w:rPr>
            </w:pPr>
          </w:p>
        </w:tc>
        <w:tc>
          <w:tcPr>
            <w:tcW w:w="567" w:type="dxa"/>
            <w:vMerge/>
          </w:tcPr>
          <w:p w:rsidR="000D2376" w:rsidRPr="00AA6E73" w:rsidRDefault="000D2376" w:rsidP="00AA6E73">
            <w:pPr>
              <w:widowControl w:val="0"/>
              <w:jc w:val="center"/>
              <w:rPr>
                <w:rFonts w:ascii="Arial Narrow" w:hAnsi="Arial Narrow" w:cs="Arial"/>
                <w:sz w:val="20"/>
                <w:szCs w:val="20"/>
              </w:rPr>
            </w:pPr>
          </w:p>
        </w:tc>
        <w:tc>
          <w:tcPr>
            <w:tcW w:w="56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из них возмещается пользователями имущества</w:t>
            </w:r>
          </w:p>
        </w:tc>
        <w:tc>
          <w:tcPr>
            <w:tcW w:w="706" w:type="dxa"/>
            <w:vMerge/>
          </w:tcPr>
          <w:p w:rsidR="000D2376" w:rsidRPr="00AA6E73" w:rsidRDefault="000D2376" w:rsidP="00AA6E73">
            <w:pPr>
              <w:widowControl w:val="0"/>
              <w:jc w:val="center"/>
              <w:rPr>
                <w:rFonts w:ascii="Arial Narrow" w:hAnsi="Arial Narrow" w:cs="Arial"/>
                <w:sz w:val="20"/>
                <w:szCs w:val="20"/>
              </w:rPr>
            </w:pPr>
          </w:p>
        </w:tc>
      </w:tr>
      <w:tr w:rsidR="00AA6E73" w:rsidRPr="00AA6E73" w:rsidTr="00AA6E73">
        <w:tc>
          <w:tcPr>
            <w:tcW w:w="77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65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61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62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64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42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60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57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80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w:t>
            </w:r>
          </w:p>
        </w:tc>
        <w:tc>
          <w:tcPr>
            <w:tcW w:w="70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12</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13</w:t>
            </w:r>
          </w:p>
        </w:tc>
        <w:tc>
          <w:tcPr>
            <w:tcW w:w="56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14</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15</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16</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17</w:t>
            </w:r>
          </w:p>
        </w:tc>
        <w:tc>
          <w:tcPr>
            <w:tcW w:w="56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18</w:t>
            </w:r>
          </w:p>
        </w:tc>
        <w:tc>
          <w:tcPr>
            <w:tcW w:w="56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19</w:t>
            </w:r>
          </w:p>
        </w:tc>
        <w:tc>
          <w:tcPr>
            <w:tcW w:w="56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w:t>
            </w:r>
          </w:p>
        </w:tc>
        <w:tc>
          <w:tcPr>
            <w:tcW w:w="7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21</w:t>
            </w:r>
          </w:p>
        </w:tc>
        <w:tc>
          <w:tcPr>
            <w:tcW w:w="70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22</w:t>
            </w:r>
          </w:p>
        </w:tc>
      </w:tr>
      <w:tr w:rsidR="00AA6E73" w:rsidRPr="00AA6E73" w:rsidTr="00AA6E73">
        <w:tc>
          <w:tcPr>
            <w:tcW w:w="771" w:type="dxa"/>
          </w:tcPr>
          <w:p w:rsidR="000D2376" w:rsidRPr="00AA6E73" w:rsidRDefault="000D2376" w:rsidP="00AA6E73">
            <w:pPr>
              <w:widowControl w:val="0"/>
              <w:rPr>
                <w:rFonts w:ascii="Arial Narrow" w:hAnsi="Arial Narrow" w:cs="Arial"/>
                <w:sz w:val="20"/>
                <w:szCs w:val="20"/>
              </w:rPr>
            </w:pPr>
          </w:p>
        </w:tc>
        <w:tc>
          <w:tcPr>
            <w:tcW w:w="658" w:type="dxa"/>
          </w:tcPr>
          <w:p w:rsidR="000D2376" w:rsidRPr="00AA6E73" w:rsidRDefault="000D2376" w:rsidP="00AA6E73">
            <w:pPr>
              <w:widowControl w:val="0"/>
              <w:rPr>
                <w:rFonts w:ascii="Arial Narrow" w:hAnsi="Arial Narrow" w:cs="Arial"/>
                <w:sz w:val="20"/>
                <w:szCs w:val="20"/>
              </w:rPr>
            </w:pPr>
          </w:p>
        </w:tc>
        <w:tc>
          <w:tcPr>
            <w:tcW w:w="618" w:type="dxa"/>
          </w:tcPr>
          <w:p w:rsidR="000D2376" w:rsidRPr="00AA6E73" w:rsidRDefault="000D2376" w:rsidP="00AA6E73">
            <w:pPr>
              <w:widowControl w:val="0"/>
              <w:rPr>
                <w:rFonts w:ascii="Arial Narrow" w:hAnsi="Arial Narrow" w:cs="Arial"/>
                <w:sz w:val="20"/>
                <w:szCs w:val="20"/>
              </w:rPr>
            </w:pPr>
          </w:p>
        </w:tc>
        <w:tc>
          <w:tcPr>
            <w:tcW w:w="62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647"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605" w:type="dxa"/>
          </w:tcPr>
          <w:p w:rsidR="000D2376" w:rsidRPr="00AA6E73" w:rsidRDefault="000D2376" w:rsidP="00AA6E73">
            <w:pPr>
              <w:widowControl w:val="0"/>
              <w:rPr>
                <w:rFonts w:ascii="Arial Narrow" w:hAnsi="Arial Narrow" w:cs="Arial"/>
                <w:sz w:val="20"/>
                <w:szCs w:val="20"/>
              </w:rPr>
            </w:pPr>
          </w:p>
        </w:tc>
        <w:tc>
          <w:tcPr>
            <w:tcW w:w="571" w:type="dxa"/>
          </w:tcPr>
          <w:p w:rsidR="000D2376" w:rsidRPr="00AA6E73" w:rsidRDefault="000D2376" w:rsidP="00AA6E73">
            <w:pPr>
              <w:widowControl w:val="0"/>
              <w:rPr>
                <w:rFonts w:ascii="Arial Narrow" w:hAnsi="Arial Narrow" w:cs="Arial"/>
                <w:sz w:val="20"/>
                <w:szCs w:val="20"/>
              </w:rPr>
            </w:pPr>
          </w:p>
        </w:tc>
        <w:tc>
          <w:tcPr>
            <w:tcW w:w="808"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706"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771" w:type="dxa"/>
          </w:tcPr>
          <w:p w:rsidR="000D2376" w:rsidRPr="00AA6E73" w:rsidRDefault="000D2376" w:rsidP="00AA6E73">
            <w:pPr>
              <w:widowControl w:val="0"/>
              <w:rPr>
                <w:rFonts w:ascii="Arial Narrow" w:hAnsi="Arial Narrow" w:cs="Arial"/>
                <w:sz w:val="20"/>
                <w:szCs w:val="20"/>
              </w:rPr>
            </w:pPr>
          </w:p>
        </w:tc>
        <w:tc>
          <w:tcPr>
            <w:tcW w:w="658" w:type="dxa"/>
          </w:tcPr>
          <w:p w:rsidR="000D2376" w:rsidRPr="00AA6E73" w:rsidRDefault="000D2376" w:rsidP="00AA6E73">
            <w:pPr>
              <w:widowControl w:val="0"/>
              <w:rPr>
                <w:rFonts w:ascii="Arial Narrow" w:hAnsi="Arial Narrow" w:cs="Arial"/>
                <w:sz w:val="20"/>
                <w:szCs w:val="20"/>
              </w:rPr>
            </w:pPr>
          </w:p>
        </w:tc>
        <w:tc>
          <w:tcPr>
            <w:tcW w:w="618" w:type="dxa"/>
          </w:tcPr>
          <w:p w:rsidR="000D2376" w:rsidRPr="00AA6E73" w:rsidRDefault="000D2376" w:rsidP="00AA6E73">
            <w:pPr>
              <w:widowControl w:val="0"/>
              <w:rPr>
                <w:rFonts w:ascii="Arial Narrow" w:hAnsi="Arial Narrow" w:cs="Arial"/>
                <w:sz w:val="20"/>
                <w:szCs w:val="20"/>
              </w:rPr>
            </w:pPr>
          </w:p>
        </w:tc>
        <w:tc>
          <w:tcPr>
            <w:tcW w:w="62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647"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605" w:type="dxa"/>
          </w:tcPr>
          <w:p w:rsidR="000D2376" w:rsidRPr="00AA6E73" w:rsidRDefault="000D2376" w:rsidP="00AA6E73">
            <w:pPr>
              <w:widowControl w:val="0"/>
              <w:rPr>
                <w:rFonts w:ascii="Arial Narrow" w:hAnsi="Arial Narrow" w:cs="Arial"/>
                <w:sz w:val="20"/>
                <w:szCs w:val="20"/>
              </w:rPr>
            </w:pPr>
          </w:p>
        </w:tc>
        <w:tc>
          <w:tcPr>
            <w:tcW w:w="571" w:type="dxa"/>
          </w:tcPr>
          <w:p w:rsidR="000D2376" w:rsidRPr="00AA6E73" w:rsidRDefault="000D2376" w:rsidP="00AA6E73">
            <w:pPr>
              <w:widowControl w:val="0"/>
              <w:rPr>
                <w:rFonts w:ascii="Arial Narrow" w:hAnsi="Arial Narrow" w:cs="Arial"/>
                <w:sz w:val="20"/>
                <w:szCs w:val="20"/>
              </w:rPr>
            </w:pPr>
          </w:p>
        </w:tc>
        <w:tc>
          <w:tcPr>
            <w:tcW w:w="808"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706"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771" w:type="dxa"/>
          </w:tcPr>
          <w:p w:rsidR="000D2376" w:rsidRPr="00AA6E73" w:rsidRDefault="000D2376" w:rsidP="00AA6E73">
            <w:pPr>
              <w:widowControl w:val="0"/>
              <w:rPr>
                <w:rFonts w:ascii="Arial Narrow" w:hAnsi="Arial Narrow" w:cs="Arial"/>
                <w:sz w:val="20"/>
                <w:szCs w:val="20"/>
              </w:rPr>
            </w:pPr>
          </w:p>
        </w:tc>
        <w:tc>
          <w:tcPr>
            <w:tcW w:w="658" w:type="dxa"/>
          </w:tcPr>
          <w:p w:rsidR="000D2376" w:rsidRPr="00AA6E73" w:rsidRDefault="000D2376" w:rsidP="00AA6E73">
            <w:pPr>
              <w:widowControl w:val="0"/>
              <w:rPr>
                <w:rFonts w:ascii="Arial Narrow" w:hAnsi="Arial Narrow" w:cs="Arial"/>
                <w:sz w:val="20"/>
                <w:szCs w:val="20"/>
              </w:rPr>
            </w:pPr>
          </w:p>
        </w:tc>
        <w:tc>
          <w:tcPr>
            <w:tcW w:w="618" w:type="dxa"/>
          </w:tcPr>
          <w:p w:rsidR="000D2376" w:rsidRPr="00AA6E73" w:rsidRDefault="000D2376" w:rsidP="00AA6E73">
            <w:pPr>
              <w:widowControl w:val="0"/>
              <w:rPr>
                <w:rFonts w:ascii="Arial Narrow" w:hAnsi="Arial Narrow" w:cs="Arial"/>
                <w:sz w:val="20"/>
                <w:szCs w:val="20"/>
              </w:rPr>
            </w:pPr>
          </w:p>
        </w:tc>
        <w:tc>
          <w:tcPr>
            <w:tcW w:w="62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647" w:type="dxa"/>
          </w:tcPr>
          <w:p w:rsidR="000D2376" w:rsidRPr="00AA6E73" w:rsidRDefault="000D2376" w:rsidP="00AA6E73">
            <w:pPr>
              <w:widowControl w:val="0"/>
              <w:rPr>
                <w:rFonts w:ascii="Arial Narrow" w:hAnsi="Arial Narrow" w:cs="Arial"/>
                <w:sz w:val="20"/>
                <w:szCs w:val="20"/>
              </w:rPr>
            </w:pPr>
          </w:p>
        </w:tc>
        <w:tc>
          <w:tcPr>
            <w:tcW w:w="426" w:type="dxa"/>
          </w:tcPr>
          <w:p w:rsidR="000D2376" w:rsidRPr="00AA6E73" w:rsidRDefault="000D2376" w:rsidP="00AA6E73">
            <w:pPr>
              <w:widowControl w:val="0"/>
              <w:rPr>
                <w:rFonts w:ascii="Arial Narrow" w:hAnsi="Arial Narrow" w:cs="Arial"/>
                <w:sz w:val="20"/>
                <w:szCs w:val="20"/>
              </w:rPr>
            </w:pPr>
          </w:p>
        </w:tc>
        <w:tc>
          <w:tcPr>
            <w:tcW w:w="605" w:type="dxa"/>
          </w:tcPr>
          <w:p w:rsidR="000D2376" w:rsidRPr="00AA6E73" w:rsidRDefault="000D2376" w:rsidP="00AA6E73">
            <w:pPr>
              <w:widowControl w:val="0"/>
              <w:rPr>
                <w:rFonts w:ascii="Arial Narrow" w:hAnsi="Arial Narrow" w:cs="Arial"/>
                <w:sz w:val="20"/>
                <w:szCs w:val="20"/>
              </w:rPr>
            </w:pPr>
          </w:p>
        </w:tc>
        <w:tc>
          <w:tcPr>
            <w:tcW w:w="571" w:type="dxa"/>
          </w:tcPr>
          <w:p w:rsidR="000D2376" w:rsidRPr="00AA6E73" w:rsidRDefault="000D2376" w:rsidP="00AA6E73">
            <w:pPr>
              <w:widowControl w:val="0"/>
              <w:rPr>
                <w:rFonts w:ascii="Arial Narrow" w:hAnsi="Arial Narrow" w:cs="Arial"/>
                <w:sz w:val="20"/>
                <w:szCs w:val="20"/>
              </w:rPr>
            </w:pPr>
          </w:p>
        </w:tc>
        <w:tc>
          <w:tcPr>
            <w:tcW w:w="808"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706"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771" w:type="dxa"/>
          </w:tcPr>
          <w:p w:rsidR="000D2376" w:rsidRPr="00AA6E73" w:rsidRDefault="000D2376" w:rsidP="00AA6E73">
            <w:pPr>
              <w:widowControl w:val="0"/>
              <w:rPr>
                <w:rFonts w:ascii="Arial Narrow" w:hAnsi="Arial Narrow" w:cs="Arial"/>
                <w:sz w:val="20"/>
                <w:szCs w:val="20"/>
              </w:rPr>
            </w:pPr>
          </w:p>
        </w:tc>
        <w:tc>
          <w:tcPr>
            <w:tcW w:w="658" w:type="dxa"/>
          </w:tcPr>
          <w:p w:rsidR="000D2376" w:rsidRPr="00AA6E73" w:rsidRDefault="000D2376" w:rsidP="00AA6E73">
            <w:pPr>
              <w:widowControl w:val="0"/>
              <w:rPr>
                <w:rFonts w:ascii="Arial Narrow" w:hAnsi="Arial Narrow" w:cs="Arial"/>
                <w:sz w:val="20"/>
                <w:szCs w:val="20"/>
              </w:rPr>
            </w:pPr>
          </w:p>
        </w:tc>
        <w:tc>
          <w:tcPr>
            <w:tcW w:w="618" w:type="dxa"/>
          </w:tcPr>
          <w:p w:rsidR="000D2376" w:rsidRPr="00AA6E73" w:rsidRDefault="000D2376" w:rsidP="00AA6E73">
            <w:pPr>
              <w:widowControl w:val="0"/>
              <w:rPr>
                <w:rFonts w:ascii="Arial Narrow" w:hAnsi="Arial Narrow" w:cs="Arial"/>
                <w:sz w:val="20"/>
                <w:szCs w:val="20"/>
              </w:rPr>
            </w:pPr>
          </w:p>
        </w:tc>
        <w:tc>
          <w:tcPr>
            <w:tcW w:w="62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647" w:type="dxa"/>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426" w:type="dxa"/>
          </w:tcPr>
          <w:p w:rsidR="000D2376" w:rsidRPr="00AA6E73" w:rsidRDefault="000D2376" w:rsidP="00AA6E73">
            <w:pPr>
              <w:widowControl w:val="0"/>
              <w:rPr>
                <w:rFonts w:ascii="Arial Narrow" w:hAnsi="Arial Narrow" w:cs="Arial"/>
                <w:sz w:val="20"/>
                <w:szCs w:val="20"/>
              </w:rPr>
            </w:pPr>
          </w:p>
        </w:tc>
        <w:tc>
          <w:tcPr>
            <w:tcW w:w="605" w:type="dxa"/>
          </w:tcPr>
          <w:p w:rsidR="000D2376" w:rsidRPr="00AA6E73" w:rsidRDefault="000D2376" w:rsidP="00AA6E73">
            <w:pPr>
              <w:widowControl w:val="0"/>
              <w:rPr>
                <w:rFonts w:ascii="Arial Narrow" w:hAnsi="Arial Narrow" w:cs="Arial"/>
                <w:sz w:val="20"/>
                <w:szCs w:val="20"/>
              </w:rPr>
            </w:pPr>
          </w:p>
        </w:tc>
        <w:tc>
          <w:tcPr>
            <w:tcW w:w="571" w:type="dxa"/>
          </w:tcPr>
          <w:p w:rsidR="000D2376" w:rsidRPr="00AA6E73" w:rsidRDefault="000D2376" w:rsidP="00AA6E73">
            <w:pPr>
              <w:widowControl w:val="0"/>
              <w:rPr>
                <w:rFonts w:ascii="Arial Narrow" w:hAnsi="Arial Narrow" w:cs="Arial"/>
                <w:sz w:val="20"/>
                <w:szCs w:val="20"/>
              </w:rPr>
            </w:pPr>
          </w:p>
        </w:tc>
        <w:tc>
          <w:tcPr>
            <w:tcW w:w="808"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567" w:type="dxa"/>
          </w:tcPr>
          <w:p w:rsidR="000D2376" w:rsidRPr="00AA6E73" w:rsidRDefault="000D2376" w:rsidP="00AA6E73">
            <w:pPr>
              <w:widowControl w:val="0"/>
              <w:rPr>
                <w:rFonts w:ascii="Arial Narrow" w:hAnsi="Arial Narrow" w:cs="Arial"/>
                <w:sz w:val="20"/>
                <w:szCs w:val="20"/>
              </w:rPr>
            </w:pPr>
          </w:p>
        </w:tc>
        <w:tc>
          <w:tcPr>
            <w:tcW w:w="709" w:type="dxa"/>
          </w:tcPr>
          <w:p w:rsidR="000D2376" w:rsidRPr="00AA6E73" w:rsidRDefault="000D2376" w:rsidP="00AA6E73">
            <w:pPr>
              <w:widowControl w:val="0"/>
              <w:rPr>
                <w:rFonts w:ascii="Arial Narrow" w:hAnsi="Arial Narrow" w:cs="Arial"/>
                <w:sz w:val="20"/>
                <w:szCs w:val="20"/>
              </w:rPr>
            </w:pPr>
          </w:p>
        </w:tc>
        <w:tc>
          <w:tcPr>
            <w:tcW w:w="706" w:type="dxa"/>
          </w:tcPr>
          <w:p w:rsidR="000D2376" w:rsidRPr="00AA6E73" w:rsidRDefault="000D2376" w:rsidP="00AA6E73">
            <w:pPr>
              <w:widowControl w:val="0"/>
              <w:rPr>
                <w:rFonts w:ascii="Arial Narrow" w:hAnsi="Arial Narrow" w:cs="Arial"/>
                <w:sz w:val="20"/>
                <w:szCs w:val="20"/>
              </w:rPr>
            </w:pPr>
          </w:p>
        </w:tc>
      </w:tr>
    </w:tbl>
    <w:p w:rsidR="000D2376" w:rsidRPr="000D2376" w:rsidRDefault="000D2376" w:rsidP="000D2376">
      <w:pPr>
        <w:widowControl w:val="0"/>
        <w:rPr>
          <w:rFonts w:ascii="Arial Narrow" w:hAnsi="Arial Narrow" w:cs="Arial"/>
          <w:sz w:val="20"/>
          <w:szCs w:val="20"/>
        </w:rPr>
      </w:pPr>
    </w:p>
    <w:tbl>
      <w:tblPr>
        <w:tblpPr w:leftFromText="180" w:rightFromText="180" w:vertAnchor="text" w:horzAnchor="margin" w:tblpY="106"/>
        <w:tblW w:w="14804" w:type="dxa"/>
        <w:tblLayout w:type="fixed"/>
        <w:tblCellMar>
          <w:top w:w="102" w:type="dxa"/>
          <w:left w:w="62" w:type="dxa"/>
          <w:bottom w:w="102" w:type="dxa"/>
          <w:right w:w="62" w:type="dxa"/>
        </w:tblCellMar>
        <w:tblLook w:val="0000" w:firstRow="0" w:lastRow="0" w:firstColumn="0" w:lastColumn="0" w:noHBand="0" w:noVBand="0"/>
      </w:tblPr>
      <w:tblGrid>
        <w:gridCol w:w="4173"/>
        <w:gridCol w:w="2268"/>
        <w:gridCol w:w="851"/>
        <w:gridCol w:w="2551"/>
        <w:gridCol w:w="738"/>
        <w:gridCol w:w="4223"/>
      </w:tblGrid>
      <w:tr w:rsidR="000D2376" w:rsidRPr="000D2376" w:rsidTr="00AA6E73">
        <w:trPr>
          <w:trHeight w:val="290"/>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226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851" w:type="dxa"/>
            <w:vAlign w:val="bottom"/>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738" w:type="dxa"/>
            <w:vAlign w:val="bottom"/>
          </w:tcPr>
          <w:p w:rsidR="000D2376" w:rsidRPr="000D2376" w:rsidRDefault="000D2376" w:rsidP="00AA6E73">
            <w:pPr>
              <w:widowControl w:val="0"/>
              <w:rPr>
                <w:rFonts w:ascii="Arial Narrow" w:hAnsi="Arial Narrow" w:cs="Arial"/>
                <w:sz w:val="20"/>
                <w:szCs w:val="20"/>
              </w:rPr>
            </w:pPr>
          </w:p>
        </w:tc>
        <w:tc>
          <w:tcPr>
            <w:tcW w:w="4223"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01"/>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101"/>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2268"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bl>
    <w:p w:rsidR="000D2376" w:rsidRPr="000D2376" w:rsidRDefault="000D2376" w:rsidP="000D2376">
      <w:pPr>
        <w:pStyle w:val="ConsPlusNormal"/>
        <w:ind w:firstLine="0"/>
        <w:outlineLvl w:val="2"/>
        <w:rPr>
          <w:rFonts w:ascii="Arial Narrow" w:hAnsi="Arial Narrow"/>
        </w:rPr>
      </w:pPr>
    </w:p>
    <w:p w:rsidR="000D2376" w:rsidRPr="000D2376" w:rsidRDefault="000D2376" w:rsidP="000D2376">
      <w:pPr>
        <w:pStyle w:val="ConsPlusNormal"/>
        <w:jc w:val="center"/>
        <w:outlineLvl w:val="2"/>
        <w:rPr>
          <w:rFonts w:ascii="Arial Narrow" w:hAnsi="Arial Narrow"/>
        </w:rPr>
      </w:pPr>
    </w:p>
    <w:p w:rsidR="000D2376" w:rsidRPr="000D2376" w:rsidRDefault="000D2376" w:rsidP="000D2376">
      <w:pPr>
        <w:pStyle w:val="ConsPlusNormal"/>
        <w:jc w:val="center"/>
        <w:outlineLvl w:val="2"/>
        <w:rPr>
          <w:rFonts w:ascii="Arial Narrow" w:hAnsi="Arial Narrow"/>
          <w:b/>
        </w:rPr>
      </w:pPr>
      <w:r w:rsidRPr="000D2376">
        <w:rPr>
          <w:rFonts w:ascii="Arial Narrow" w:hAnsi="Arial Narrow"/>
          <w:b/>
        </w:rPr>
        <w:t>Сведения</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о недвижимом имуществе, используемом по договору аренды</w:t>
      </w:r>
    </w:p>
    <w:p w:rsidR="000D2376" w:rsidRPr="000D2376" w:rsidRDefault="000D2376" w:rsidP="000D2376">
      <w:pPr>
        <w:rPr>
          <w:rFonts w:ascii="Arial Narrow" w:hAnsi="Arial Narrow" w:cs="Arial"/>
          <w:sz w:val="20"/>
          <w:szCs w:val="20"/>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2834"/>
        <w:gridCol w:w="6442"/>
        <w:gridCol w:w="2977"/>
        <w:gridCol w:w="2551"/>
      </w:tblGrid>
      <w:tr w:rsidR="000D2376" w:rsidRPr="000D2376" w:rsidTr="00AA6E73">
        <w:tc>
          <w:tcPr>
            <w:tcW w:w="12253"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6442"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 20__ г.</w:t>
            </w: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6442" w:type="dxa"/>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6442" w:type="dxa"/>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644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6442"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Публично-правовое образование</w:t>
            </w:r>
          </w:p>
        </w:tc>
        <w:tc>
          <w:tcPr>
            <w:tcW w:w="6442"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35" w:history="1">
              <w:r w:rsidRPr="00AA6E73">
                <w:rPr>
                  <w:rFonts w:ascii="Arial Narrow" w:hAnsi="Arial Narrow" w:cs="Arial"/>
                  <w:sz w:val="20"/>
                  <w:szCs w:val="20"/>
                </w:rPr>
                <w:t>ОКТМО</w:t>
              </w:r>
            </w:hyperlink>
          </w:p>
        </w:tc>
        <w:tc>
          <w:tcPr>
            <w:tcW w:w="2551"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Периодичность: годовая</w:t>
            </w:r>
          </w:p>
        </w:tc>
        <w:tc>
          <w:tcPr>
            <w:tcW w:w="6442" w:type="dxa"/>
            <w:tcBorders>
              <w:top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jc w:val="center"/>
        <w:outlineLvl w:val="3"/>
        <w:rPr>
          <w:rFonts w:ascii="Arial Narrow" w:hAnsi="Arial Narrow" w:cs="Arial"/>
          <w:sz w:val="20"/>
          <w:szCs w:val="20"/>
        </w:rPr>
      </w:pPr>
      <w:r w:rsidRPr="000D2376">
        <w:rPr>
          <w:rFonts w:ascii="Arial Narrow" w:hAnsi="Arial Narrow" w:cs="Arial"/>
          <w:sz w:val="20"/>
          <w:szCs w:val="20"/>
        </w:rPr>
        <w:t>Раздел 1. Сведения о недвижимом имуществе, используемом</w:t>
      </w:r>
    </w:p>
    <w:p w:rsidR="000D2376" w:rsidRPr="000D2376" w:rsidRDefault="000D2376" w:rsidP="000D2376">
      <w:pPr>
        <w:widowControl w:val="0"/>
        <w:jc w:val="center"/>
        <w:rPr>
          <w:rFonts w:ascii="Arial Narrow" w:hAnsi="Arial Narrow" w:cs="Arial"/>
          <w:sz w:val="20"/>
          <w:szCs w:val="20"/>
        </w:rPr>
      </w:pPr>
      <w:r w:rsidRPr="000D2376">
        <w:rPr>
          <w:rFonts w:ascii="Arial Narrow" w:hAnsi="Arial Narrow" w:cs="Arial"/>
          <w:sz w:val="20"/>
          <w:szCs w:val="20"/>
        </w:rPr>
        <w:t>на праве аренды с помесячной оплатой</w:t>
      </w:r>
    </w:p>
    <w:tbl>
      <w:tblPr>
        <w:tblW w:w="14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10"/>
        <w:gridCol w:w="907"/>
        <w:gridCol w:w="686"/>
        <w:gridCol w:w="792"/>
        <w:gridCol w:w="591"/>
        <w:gridCol w:w="964"/>
        <w:gridCol w:w="624"/>
        <w:gridCol w:w="680"/>
        <w:gridCol w:w="624"/>
        <w:gridCol w:w="850"/>
        <w:gridCol w:w="1027"/>
        <w:gridCol w:w="912"/>
        <w:gridCol w:w="1061"/>
        <w:gridCol w:w="770"/>
        <w:gridCol w:w="992"/>
        <w:gridCol w:w="1134"/>
      </w:tblGrid>
      <w:tr w:rsidR="000D2376" w:rsidRPr="000D2376" w:rsidTr="00AA6E73">
        <w:tc>
          <w:tcPr>
            <w:tcW w:w="148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 объекта</w:t>
            </w:r>
          </w:p>
        </w:tc>
        <w:tc>
          <w:tcPr>
            <w:tcW w:w="71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Адрес</w:t>
            </w:r>
          </w:p>
        </w:tc>
        <w:tc>
          <w:tcPr>
            <w:tcW w:w="1593"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Единица измерения</w:t>
            </w:r>
          </w:p>
        </w:tc>
        <w:tc>
          <w:tcPr>
            <w:tcW w:w="79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59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Количество арендуемого имущества</w:t>
            </w:r>
          </w:p>
        </w:tc>
        <w:tc>
          <w:tcPr>
            <w:tcW w:w="2268"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Арендодатель (ссудодатель)</w:t>
            </w:r>
          </w:p>
        </w:tc>
        <w:tc>
          <w:tcPr>
            <w:tcW w:w="1474"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Срок пользования</w:t>
            </w:r>
          </w:p>
        </w:tc>
        <w:tc>
          <w:tcPr>
            <w:tcW w:w="1939"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Арендная плата</w:t>
            </w:r>
          </w:p>
        </w:tc>
        <w:tc>
          <w:tcPr>
            <w:tcW w:w="106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Фактические расходы на содержание арендованного имущества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/год)</w:t>
            </w:r>
          </w:p>
        </w:tc>
        <w:tc>
          <w:tcPr>
            <w:tcW w:w="1762"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Направление использования арендованного имущества</w:t>
            </w:r>
          </w:p>
        </w:tc>
        <w:tc>
          <w:tcPr>
            <w:tcW w:w="1134"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Обоснование заключения договора аренды</w:t>
            </w:r>
          </w:p>
        </w:tc>
      </w:tr>
      <w:tr w:rsidR="000D2376" w:rsidRPr="000D2376" w:rsidTr="00AA6E73">
        <w:tc>
          <w:tcPr>
            <w:tcW w:w="1480" w:type="dxa"/>
            <w:vMerge/>
          </w:tcPr>
          <w:p w:rsidR="000D2376" w:rsidRPr="00AA6E73" w:rsidRDefault="000D2376" w:rsidP="00AA6E73">
            <w:pPr>
              <w:widowControl w:val="0"/>
              <w:jc w:val="center"/>
              <w:rPr>
                <w:rFonts w:ascii="Arial Narrow" w:hAnsi="Arial Narrow" w:cs="Arial"/>
                <w:sz w:val="20"/>
                <w:szCs w:val="20"/>
              </w:rPr>
            </w:pPr>
          </w:p>
        </w:tc>
        <w:tc>
          <w:tcPr>
            <w:tcW w:w="710" w:type="dxa"/>
            <w:vMerge/>
          </w:tcPr>
          <w:p w:rsidR="000D2376" w:rsidRPr="00AA6E73" w:rsidRDefault="000D2376" w:rsidP="00AA6E73">
            <w:pPr>
              <w:widowControl w:val="0"/>
              <w:jc w:val="center"/>
              <w:rPr>
                <w:rFonts w:ascii="Arial Narrow" w:hAnsi="Arial Narrow" w:cs="Arial"/>
                <w:sz w:val="20"/>
                <w:szCs w:val="20"/>
              </w:rPr>
            </w:pPr>
          </w:p>
        </w:tc>
        <w:tc>
          <w:tcPr>
            <w:tcW w:w="90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68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36" w:history="1">
              <w:r w:rsidRPr="00AA6E73">
                <w:rPr>
                  <w:rFonts w:ascii="Arial Narrow" w:hAnsi="Arial Narrow" w:cs="Arial"/>
                  <w:sz w:val="20"/>
                  <w:szCs w:val="20"/>
                </w:rPr>
                <w:t>ОКЕИ</w:t>
              </w:r>
            </w:hyperlink>
          </w:p>
        </w:tc>
        <w:tc>
          <w:tcPr>
            <w:tcW w:w="792" w:type="dxa"/>
            <w:vMerge/>
          </w:tcPr>
          <w:p w:rsidR="000D2376" w:rsidRPr="00AA6E73" w:rsidRDefault="000D2376" w:rsidP="00AA6E73">
            <w:pPr>
              <w:widowControl w:val="0"/>
              <w:jc w:val="center"/>
              <w:rPr>
                <w:rFonts w:ascii="Arial Narrow" w:hAnsi="Arial Narrow" w:cs="Arial"/>
                <w:sz w:val="20"/>
                <w:szCs w:val="20"/>
              </w:rPr>
            </w:pPr>
          </w:p>
        </w:tc>
        <w:tc>
          <w:tcPr>
            <w:tcW w:w="591" w:type="dxa"/>
            <w:vMerge/>
          </w:tcPr>
          <w:p w:rsidR="000D2376" w:rsidRPr="00AA6E73" w:rsidRDefault="000D2376" w:rsidP="00AA6E73">
            <w:pPr>
              <w:widowControl w:val="0"/>
              <w:jc w:val="center"/>
              <w:rPr>
                <w:rFonts w:ascii="Arial Narrow" w:hAnsi="Arial Narrow" w:cs="Arial"/>
                <w:sz w:val="20"/>
                <w:szCs w:val="20"/>
              </w:rPr>
            </w:pPr>
          </w:p>
        </w:tc>
        <w:tc>
          <w:tcPr>
            <w:tcW w:w="96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62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ИНН</w:t>
            </w:r>
          </w:p>
        </w:tc>
        <w:tc>
          <w:tcPr>
            <w:tcW w:w="68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по КИСЭ</w:t>
            </w:r>
          </w:p>
        </w:tc>
        <w:tc>
          <w:tcPr>
            <w:tcW w:w="62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начала</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окончания</w:t>
            </w:r>
          </w:p>
        </w:tc>
        <w:tc>
          <w:tcPr>
            <w:tcW w:w="102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единицу меры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w:t>
            </w:r>
            <w:proofErr w:type="spellStart"/>
            <w:r w:rsidRPr="00AA6E73">
              <w:rPr>
                <w:rFonts w:ascii="Arial Narrow" w:hAnsi="Arial Narrow" w:cs="Arial"/>
                <w:sz w:val="20"/>
                <w:szCs w:val="20"/>
              </w:rPr>
              <w:t>мес</w:t>
            </w:r>
            <w:proofErr w:type="spellEnd"/>
            <w:r w:rsidRPr="00AA6E73">
              <w:rPr>
                <w:rFonts w:ascii="Arial Narrow" w:hAnsi="Arial Narrow" w:cs="Arial"/>
                <w:sz w:val="20"/>
                <w:szCs w:val="20"/>
              </w:rPr>
              <w:t>)</w:t>
            </w:r>
          </w:p>
        </w:tc>
        <w:tc>
          <w:tcPr>
            <w:tcW w:w="91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объект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/год)</w:t>
            </w:r>
          </w:p>
        </w:tc>
        <w:tc>
          <w:tcPr>
            <w:tcW w:w="1061" w:type="dxa"/>
            <w:vMerge/>
          </w:tcPr>
          <w:p w:rsidR="000D2376" w:rsidRPr="00AA6E73" w:rsidRDefault="000D2376" w:rsidP="00AA6E73">
            <w:pPr>
              <w:widowControl w:val="0"/>
              <w:jc w:val="center"/>
              <w:rPr>
                <w:rFonts w:ascii="Arial Narrow" w:hAnsi="Arial Narrow" w:cs="Arial"/>
                <w:sz w:val="20"/>
                <w:szCs w:val="20"/>
              </w:rPr>
            </w:pPr>
          </w:p>
        </w:tc>
        <w:tc>
          <w:tcPr>
            <w:tcW w:w="77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для осуществления основной деятельности </w:t>
            </w:r>
            <w:hyperlink w:anchor="Par5402" w:history="1">
              <w:r w:rsidRPr="00AA6E73">
                <w:rPr>
                  <w:rFonts w:ascii="Arial Narrow" w:hAnsi="Arial Narrow" w:cs="Arial"/>
                  <w:sz w:val="20"/>
                  <w:szCs w:val="20"/>
                </w:rPr>
                <w:t>&lt;27&gt;</w:t>
              </w:r>
            </w:hyperlink>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для осуществления иной деятельности </w:t>
            </w:r>
            <w:hyperlink w:anchor="Par5403" w:history="1">
              <w:r w:rsidRPr="00AA6E73">
                <w:rPr>
                  <w:rFonts w:ascii="Arial Narrow" w:hAnsi="Arial Narrow" w:cs="Arial"/>
                  <w:sz w:val="20"/>
                  <w:szCs w:val="20"/>
                </w:rPr>
                <w:t>&lt;28&gt;</w:t>
              </w:r>
            </w:hyperlink>
          </w:p>
        </w:tc>
        <w:tc>
          <w:tcPr>
            <w:tcW w:w="1134"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71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90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68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7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59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96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62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68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62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w:t>
            </w:r>
          </w:p>
        </w:tc>
        <w:tc>
          <w:tcPr>
            <w:tcW w:w="102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12</w:t>
            </w:r>
          </w:p>
        </w:tc>
        <w:tc>
          <w:tcPr>
            <w:tcW w:w="91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13</w:t>
            </w:r>
          </w:p>
        </w:tc>
        <w:tc>
          <w:tcPr>
            <w:tcW w:w="106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14</w:t>
            </w:r>
          </w:p>
        </w:tc>
        <w:tc>
          <w:tcPr>
            <w:tcW w:w="77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15</w:t>
            </w:r>
          </w:p>
        </w:tc>
        <w:tc>
          <w:tcPr>
            <w:tcW w:w="9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16</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17</w:t>
            </w: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Площадные объекты </w:t>
            </w:r>
            <w:hyperlink w:anchor="Par4490" w:history="1">
              <w:r w:rsidRPr="00AA6E73">
                <w:rPr>
                  <w:rFonts w:ascii="Arial Narrow" w:hAnsi="Arial Narrow" w:cs="Arial"/>
                  <w:sz w:val="20"/>
                  <w:szCs w:val="20"/>
                </w:rPr>
                <w:t>&lt;25&gt;</w:t>
              </w:r>
            </w:hyperlink>
            <w:r w:rsidRPr="00AA6E73">
              <w:rPr>
                <w:rFonts w:ascii="Arial Narrow" w:hAnsi="Arial Narrow" w:cs="Arial"/>
                <w:sz w:val="20"/>
                <w:szCs w:val="20"/>
              </w:rPr>
              <w:t>,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0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1001</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Линейные объекты </w:t>
            </w:r>
            <w:hyperlink w:anchor="Par4491" w:history="1">
              <w:r w:rsidRPr="00AA6E73">
                <w:rPr>
                  <w:rFonts w:ascii="Arial Narrow" w:hAnsi="Arial Narrow" w:cs="Arial"/>
                  <w:sz w:val="20"/>
                  <w:szCs w:val="20"/>
                </w:rPr>
                <w:t>&lt;26&gt;</w:t>
              </w:r>
            </w:hyperlink>
            <w:r w:rsidRPr="00AA6E73">
              <w:rPr>
                <w:rFonts w:ascii="Arial Narrow" w:hAnsi="Arial Narrow" w:cs="Arial"/>
                <w:sz w:val="20"/>
                <w:szCs w:val="20"/>
              </w:rPr>
              <w:t>,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0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2001</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Резервуары, емкости, иные аналогичные объекты,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0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3000</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3001</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Скважины, иные аналогичные объекты,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0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4000</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4001</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Иные объекты, включая точечные,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90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5000</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5001</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r w:rsidR="000D2376" w:rsidRPr="000D2376" w:rsidTr="00AA6E73">
        <w:tc>
          <w:tcPr>
            <w:tcW w:w="1480"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907" w:type="dxa"/>
            <w:vAlign w:val="bottom"/>
          </w:tcPr>
          <w:p w:rsidR="000D2376" w:rsidRPr="00AA6E73" w:rsidRDefault="000D2376" w:rsidP="00AA6E73">
            <w:pPr>
              <w:widowControl w:val="0"/>
              <w:rPr>
                <w:rFonts w:ascii="Arial Narrow" w:hAnsi="Arial Narrow" w:cs="Arial"/>
                <w:sz w:val="20"/>
                <w:szCs w:val="20"/>
              </w:rPr>
            </w:pPr>
          </w:p>
        </w:tc>
        <w:tc>
          <w:tcPr>
            <w:tcW w:w="686" w:type="dxa"/>
            <w:vAlign w:val="center"/>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792" w:type="dxa"/>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9000</w:t>
            </w:r>
          </w:p>
        </w:tc>
        <w:tc>
          <w:tcPr>
            <w:tcW w:w="591" w:type="dxa"/>
          </w:tcPr>
          <w:p w:rsidR="000D2376" w:rsidRPr="00AA6E73" w:rsidRDefault="000D2376" w:rsidP="00AA6E73">
            <w:pPr>
              <w:widowControl w:val="0"/>
              <w:rPr>
                <w:rFonts w:ascii="Arial Narrow" w:hAnsi="Arial Narrow" w:cs="Arial"/>
                <w:sz w:val="20"/>
                <w:szCs w:val="20"/>
              </w:rPr>
            </w:pPr>
          </w:p>
        </w:tc>
        <w:tc>
          <w:tcPr>
            <w:tcW w:w="964"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1027" w:type="dxa"/>
          </w:tcPr>
          <w:p w:rsidR="000D2376" w:rsidRPr="00AA6E73" w:rsidRDefault="000D2376" w:rsidP="00AA6E73">
            <w:pPr>
              <w:widowControl w:val="0"/>
              <w:rPr>
                <w:rFonts w:ascii="Arial Narrow" w:hAnsi="Arial Narrow" w:cs="Arial"/>
                <w:sz w:val="20"/>
                <w:szCs w:val="20"/>
              </w:rPr>
            </w:pPr>
          </w:p>
        </w:tc>
        <w:tc>
          <w:tcPr>
            <w:tcW w:w="912" w:type="dxa"/>
          </w:tcPr>
          <w:p w:rsidR="000D2376" w:rsidRPr="00AA6E73" w:rsidRDefault="000D2376" w:rsidP="00AA6E73">
            <w:pPr>
              <w:widowControl w:val="0"/>
              <w:rPr>
                <w:rFonts w:ascii="Arial Narrow" w:hAnsi="Arial Narrow" w:cs="Arial"/>
                <w:sz w:val="20"/>
                <w:szCs w:val="20"/>
              </w:rPr>
            </w:pPr>
          </w:p>
        </w:tc>
        <w:tc>
          <w:tcPr>
            <w:tcW w:w="1061" w:type="dxa"/>
          </w:tcPr>
          <w:p w:rsidR="000D2376" w:rsidRPr="00AA6E73" w:rsidRDefault="000D2376" w:rsidP="00AA6E73">
            <w:pPr>
              <w:widowControl w:val="0"/>
              <w:rPr>
                <w:rFonts w:ascii="Arial Narrow" w:hAnsi="Arial Narrow" w:cs="Arial"/>
                <w:sz w:val="20"/>
                <w:szCs w:val="20"/>
              </w:rPr>
            </w:pPr>
          </w:p>
        </w:tc>
        <w:tc>
          <w:tcPr>
            <w:tcW w:w="770" w:type="dxa"/>
          </w:tcPr>
          <w:p w:rsidR="000D2376" w:rsidRPr="00AA6E73" w:rsidRDefault="000D2376" w:rsidP="00AA6E73">
            <w:pPr>
              <w:widowControl w:val="0"/>
              <w:rPr>
                <w:rFonts w:ascii="Arial Narrow" w:hAnsi="Arial Narrow" w:cs="Arial"/>
                <w:sz w:val="20"/>
                <w:szCs w:val="20"/>
              </w:rPr>
            </w:pPr>
          </w:p>
        </w:tc>
        <w:tc>
          <w:tcPr>
            <w:tcW w:w="992" w:type="dxa"/>
          </w:tcPr>
          <w:p w:rsidR="000D2376" w:rsidRPr="00AA6E73"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cs="Arial"/>
          <w:sz w:val="20"/>
          <w:szCs w:val="20"/>
        </w:rPr>
      </w:pPr>
    </w:p>
    <w:p w:rsidR="000D2376" w:rsidRPr="000D2376" w:rsidRDefault="000D2376" w:rsidP="000D2376">
      <w:pPr>
        <w:widowControl w:val="0"/>
        <w:jc w:val="center"/>
        <w:outlineLvl w:val="3"/>
        <w:rPr>
          <w:rFonts w:ascii="Arial Narrow" w:hAnsi="Arial Narrow" w:cs="Arial"/>
          <w:sz w:val="20"/>
          <w:szCs w:val="20"/>
        </w:rPr>
      </w:pPr>
      <w:r w:rsidRPr="000D2376">
        <w:rPr>
          <w:rFonts w:ascii="Arial Narrow" w:hAnsi="Arial Narrow" w:cs="Arial"/>
          <w:sz w:val="20"/>
          <w:szCs w:val="20"/>
        </w:rPr>
        <w:t>Раздел 2. Сведения о недвижимом имуществе, используемом</w:t>
      </w:r>
    </w:p>
    <w:p w:rsidR="000D2376" w:rsidRDefault="000D2376" w:rsidP="000D2376">
      <w:pPr>
        <w:widowControl w:val="0"/>
        <w:jc w:val="center"/>
        <w:rPr>
          <w:rFonts w:ascii="Arial Narrow" w:hAnsi="Arial Narrow" w:cs="Arial"/>
          <w:sz w:val="20"/>
          <w:szCs w:val="20"/>
        </w:rPr>
      </w:pPr>
      <w:r w:rsidRPr="000D2376">
        <w:rPr>
          <w:rFonts w:ascii="Arial Narrow" w:hAnsi="Arial Narrow" w:cs="Arial"/>
          <w:sz w:val="20"/>
          <w:szCs w:val="20"/>
        </w:rPr>
        <w:t>на праве аренды с почасовой оплатой</w:t>
      </w:r>
    </w:p>
    <w:p w:rsidR="00AA6E73" w:rsidRPr="000D2376" w:rsidRDefault="00AA6E73" w:rsidP="000D2376">
      <w:pPr>
        <w:widowControl w:val="0"/>
        <w:jc w:val="center"/>
        <w:rPr>
          <w:rFonts w:ascii="Arial Narrow" w:hAnsi="Arial Narrow" w:cs="Arial"/>
          <w:sz w:val="20"/>
          <w:szCs w:val="20"/>
        </w:rPr>
      </w:pPr>
    </w:p>
    <w:tbl>
      <w:tblPr>
        <w:tblW w:w="14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710"/>
        <w:gridCol w:w="849"/>
        <w:gridCol w:w="686"/>
        <w:gridCol w:w="792"/>
        <w:gridCol w:w="794"/>
        <w:gridCol w:w="907"/>
        <w:gridCol w:w="624"/>
        <w:gridCol w:w="936"/>
        <w:gridCol w:w="648"/>
        <w:gridCol w:w="850"/>
        <w:gridCol w:w="851"/>
        <w:gridCol w:w="850"/>
        <w:gridCol w:w="776"/>
        <w:gridCol w:w="925"/>
        <w:gridCol w:w="708"/>
        <w:gridCol w:w="143"/>
        <w:gridCol w:w="850"/>
      </w:tblGrid>
      <w:tr w:rsidR="000D2376" w:rsidRPr="000D2376" w:rsidTr="00AA6E73">
        <w:tc>
          <w:tcPr>
            <w:tcW w:w="1905"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Наименование </w:t>
            </w:r>
            <w:r w:rsidRPr="00AA6E73">
              <w:rPr>
                <w:rFonts w:ascii="Arial Narrow" w:hAnsi="Arial Narrow" w:cs="Arial"/>
                <w:sz w:val="20"/>
                <w:szCs w:val="20"/>
              </w:rPr>
              <w:lastRenderedPageBreak/>
              <w:t>объекта</w:t>
            </w:r>
          </w:p>
        </w:tc>
        <w:tc>
          <w:tcPr>
            <w:tcW w:w="71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Адрес</w:t>
            </w:r>
          </w:p>
        </w:tc>
        <w:tc>
          <w:tcPr>
            <w:tcW w:w="1535"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Единица </w:t>
            </w:r>
            <w:r w:rsidRPr="00AA6E73">
              <w:rPr>
                <w:rFonts w:ascii="Arial Narrow" w:hAnsi="Arial Narrow" w:cs="Arial"/>
                <w:sz w:val="20"/>
                <w:szCs w:val="20"/>
              </w:rPr>
              <w:lastRenderedPageBreak/>
              <w:t>измерения</w:t>
            </w:r>
          </w:p>
        </w:tc>
        <w:tc>
          <w:tcPr>
            <w:tcW w:w="792"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Код </w:t>
            </w:r>
            <w:r w:rsidRPr="00AA6E73">
              <w:rPr>
                <w:rFonts w:ascii="Arial Narrow" w:hAnsi="Arial Narrow" w:cs="Arial"/>
                <w:sz w:val="20"/>
                <w:szCs w:val="20"/>
              </w:rPr>
              <w:lastRenderedPageBreak/>
              <w:t>строки</w:t>
            </w:r>
          </w:p>
        </w:tc>
        <w:tc>
          <w:tcPr>
            <w:tcW w:w="79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Количес</w:t>
            </w:r>
            <w:r w:rsidRPr="00AA6E73">
              <w:rPr>
                <w:rFonts w:ascii="Arial Narrow" w:hAnsi="Arial Narrow" w:cs="Arial"/>
                <w:sz w:val="20"/>
                <w:szCs w:val="20"/>
              </w:rPr>
              <w:lastRenderedPageBreak/>
              <w:t>тво арендуемого имущества</w:t>
            </w:r>
          </w:p>
        </w:tc>
        <w:tc>
          <w:tcPr>
            <w:tcW w:w="2467"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Арендодатель (ссудодатель)</w:t>
            </w:r>
          </w:p>
        </w:tc>
        <w:tc>
          <w:tcPr>
            <w:tcW w:w="648"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Длите</w:t>
            </w:r>
            <w:r w:rsidRPr="00AA6E73">
              <w:rPr>
                <w:rFonts w:ascii="Arial Narrow" w:hAnsi="Arial Narrow" w:cs="Arial"/>
                <w:sz w:val="20"/>
                <w:szCs w:val="20"/>
              </w:rPr>
              <w:lastRenderedPageBreak/>
              <w:t>льность использования (час)</w:t>
            </w:r>
          </w:p>
        </w:tc>
        <w:tc>
          <w:tcPr>
            <w:tcW w:w="2551"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Арендная плата</w:t>
            </w:r>
          </w:p>
        </w:tc>
        <w:tc>
          <w:tcPr>
            <w:tcW w:w="77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Фактиче</w:t>
            </w:r>
            <w:r w:rsidRPr="00AA6E73">
              <w:rPr>
                <w:rFonts w:ascii="Arial Narrow" w:hAnsi="Arial Narrow" w:cs="Arial"/>
                <w:sz w:val="20"/>
                <w:szCs w:val="20"/>
              </w:rPr>
              <w:lastRenderedPageBreak/>
              <w:t>ские расходы на содержание объекта недвижимого имущества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/год)</w:t>
            </w:r>
          </w:p>
        </w:tc>
        <w:tc>
          <w:tcPr>
            <w:tcW w:w="1776"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 xml:space="preserve">Направление </w:t>
            </w:r>
            <w:r w:rsidRPr="00AA6E73">
              <w:rPr>
                <w:rFonts w:ascii="Arial Narrow" w:hAnsi="Arial Narrow" w:cs="Arial"/>
                <w:sz w:val="20"/>
                <w:szCs w:val="20"/>
              </w:rPr>
              <w:lastRenderedPageBreak/>
              <w:t>использования объекта недвижимого имущества</w:t>
            </w:r>
          </w:p>
        </w:tc>
        <w:tc>
          <w:tcPr>
            <w:tcW w:w="850"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lastRenderedPageBreak/>
              <w:t>Обоснов</w:t>
            </w:r>
            <w:r w:rsidRPr="00AA6E73">
              <w:rPr>
                <w:rFonts w:ascii="Arial Narrow" w:hAnsi="Arial Narrow" w:cs="Arial"/>
                <w:sz w:val="20"/>
                <w:szCs w:val="20"/>
              </w:rPr>
              <w:lastRenderedPageBreak/>
              <w:t>ание заключения договора аренды</w:t>
            </w:r>
          </w:p>
        </w:tc>
      </w:tr>
      <w:tr w:rsidR="000D2376" w:rsidRPr="000D2376" w:rsidTr="00AA6E73">
        <w:tc>
          <w:tcPr>
            <w:tcW w:w="1905" w:type="dxa"/>
            <w:vMerge/>
          </w:tcPr>
          <w:p w:rsidR="000D2376" w:rsidRPr="00AA6E73" w:rsidRDefault="000D2376" w:rsidP="00AA6E73">
            <w:pPr>
              <w:widowControl w:val="0"/>
              <w:jc w:val="center"/>
              <w:rPr>
                <w:rFonts w:ascii="Arial Narrow" w:hAnsi="Arial Narrow" w:cs="Arial"/>
                <w:sz w:val="20"/>
                <w:szCs w:val="20"/>
              </w:rPr>
            </w:pPr>
          </w:p>
        </w:tc>
        <w:tc>
          <w:tcPr>
            <w:tcW w:w="710" w:type="dxa"/>
            <w:vMerge/>
          </w:tcPr>
          <w:p w:rsidR="000D2376" w:rsidRPr="00AA6E73" w:rsidRDefault="000D2376" w:rsidP="00AA6E73">
            <w:pPr>
              <w:widowControl w:val="0"/>
              <w:jc w:val="center"/>
              <w:rPr>
                <w:rFonts w:ascii="Arial Narrow" w:hAnsi="Arial Narrow" w:cs="Arial"/>
                <w:sz w:val="20"/>
                <w:szCs w:val="20"/>
              </w:rPr>
            </w:pPr>
          </w:p>
        </w:tc>
        <w:tc>
          <w:tcPr>
            <w:tcW w:w="84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68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37" w:history="1">
              <w:r w:rsidRPr="00AA6E73">
                <w:rPr>
                  <w:rFonts w:ascii="Arial Narrow" w:hAnsi="Arial Narrow" w:cs="Arial"/>
                  <w:sz w:val="20"/>
                  <w:szCs w:val="20"/>
                </w:rPr>
                <w:t>ОКЕИ</w:t>
              </w:r>
            </w:hyperlink>
          </w:p>
        </w:tc>
        <w:tc>
          <w:tcPr>
            <w:tcW w:w="792" w:type="dxa"/>
            <w:vMerge/>
          </w:tcPr>
          <w:p w:rsidR="000D2376" w:rsidRPr="00AA6E73" w:rsidRDefault="000D2376" w:rsidP="00AA6E73">
            <w:pPr>
              <w:widowControl w:val="0"/>
              <w:jc w:val="center"/>
              <w:rPr>
                <w:rFonts w:ascii="Arial Narrow" w:hAnsi="Arial Narrow" w:cs="Arial"/>
                <w:sz w:val="20"/>
                <w:szCs w:val="20"/>
              </w:rPr>
            </w:pPr>
          </w:p>
        </w:tc>
        <w:tc>
          <w:tcPr>
            <w:tcW w:w="794" w:type="dxa"/>
            <w:vMerge/>
          </w:tcPr>
          <w:p w:rsidR="000D2376" w:rsidRPr="00AA6E73" w:rsidRDefault="000D2376" w:rsidP="00AA6E73">
            <w:pPr>
              <w:widowControl w:val="0"/>
              <w:jc w:val="center"/>
              <w:rPr>
                <w:rFonts w:ascii="Arial Narrow" w:hAnsi="Arial Narrow" w:cs="Arial"/>
                <w:sz w:val="20"/>
                <w:szCs w:val="20"/>
              </w:rPr>
            </w:pPr>
          </w:p>
        </w:tc>
        <w:tc>
          <w:tcPr>
            <w:tcW w:w="90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62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ИНН</w:t>
            </w:r>
          </w:p>
        </w:tc>
        <w:tc>
          <w:tcPr>
            <w:tcW w:w="93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по КИСЭ</w:t>
            </w:r>
          </w:p>
        </w:tc>
        <w:tc>
          <w:tcPr>
            <w:tcW w:w="648" w:type="dxa"/>
            <w:vMerge/>
          </w:tcPr>
          <w:p w:rsidR="000D2376" w:rsidRPr="00AA6E73" w:rsidRDefault="000D2376" w:rsidP="00AA6E73">
            <w:pPr>
              <w:widowControl w:val="0"/>
              <w:jc w:val="center"/>
              <w:rPr>
                <w:rFonts w:ascii="Arial Narrow" w:hAnsi="Arial Narrow" w:cs="Arial"/>
                <w:sz w:val="20"/>
                <w:szCs w:val="20"/>
              </w:rPr>
            </w:pP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единицу меры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/час)</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за объект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/час)</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 за год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w:t>
            </w:r>
          </w:p>
        </w:tc>
        <w:tc>
          <w:tcPr>
            <w:tcW w:w="776" w:type="dxa"/>
            <w:vMerge/>
          </w:tcPr>
          <w:p w:rsidR="000D2376" w:rsidRPr="00AA6E73" w:rsidRDefault="000D2376" w:rsidP="00AA6E73">
            <w:pPr>
              <w:widowControl w:val="0"/>
              <w:jc w:val="center"/>
              <w:rPr>
                <w:rFonts w:ascii="Arial Narrow" w:hAnsi="Arial Narrow" w:cs="Arial"/>
                <w:sz w:val="20"/>
                <w:szCs w:val="20"/>
              </w:rPr>
            </w:pPr>
          </w:p>
        </w:tc>
        <w:tc>
          <w:tcPr>
            <w:tcW w:w="92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для осуществления основной деятельности </w:t>
            </w:r>
            <w:hyperlink w:anchor="Par5402" w:history="1">
              <w:r w:rsidRPr="00AA6E73">
                <w:rPr>
                  <w:rFonts w:ascii="Arial Narrow" w:hAnsi="Arial Narrow" w:cs="Arial"/>
                  <w:sz w:val="20"/>
                  <w:szCs w:val="20"/>
                </w:rPr>
                <w:t>&lt;27&gt;</w:t>
              </w:r>
            </w:hyperlink>
          </w:p>
        </w:tc>
        <w:tc>
          <w:tcPr>
            <w:tcW w:w="851"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для осуществления иной деятельности </w:t>
            </w:r>
            <w:hyperlink w:anchor="Par5403" w:history="1">
              <w:r w:rsidRPr="00AA6E73">
                <w:rPr>
                  <w:rFonts w:ascii="Arial Narrow" w:hAnsi="Arial Narrow" w:cs="Arial"/>
                  <w:sz w:val="20"/>
                  <w:szCs w:val="20"/>
                </w:rPr>
                <w:t>&lt;28&gt;</w:t>
              </w:r>
            </w:hyperlink>
          </w:p>
        </w:tc>
        <w:tc>
          <w:tcPr>
            <w:tcW w:w="850" w:type="dxa"/>
            <w:vMerge/>
          </w:tcPr>
          <w:p w:rsidR="000D2376" w:rsidRPr="00AA6E73" w:rsidRDefault="000D2376" w:rsidP="00AA6E73">
            <w:pPr>
              <w:widowControl w:val="0"/>
              <w:jc w:val="center"/>
              <w:rPr>
                <w:rFonts w:ascii="Arial Narrow" w:hAnsi="Arial Narrow" w:cs="Arial"/>
                <w:sz w:val="20"/>
                <w:szCs w:val="20"/>
              </w:rPr>
            </w:pPr>
          </w:p>
        </w:tc>
      </w:tr>
      <w:tr w:rsidR="000D2376" w:rsidRPr="000D2376" w:rsidTr="00AA6E73">
        <w:tc>
          <w:tcPr>
            <w:tcW w:w="14804" w:type="dxa"/>
            <w:gridSpan w:val="18"/>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71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84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68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79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79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90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62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93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c>
          <w:tcPr>
            <w:tcW w:w="64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12</w:t>
            </w:r>
          </w:p>
        </w:tc>
        <w:tc>
          <w:tcPr>
            <w:tcW w:w="85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13</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14</w:t>
            </w:r>
          </w:p>
        </w:tc>
        <w:tc>
          <w:tcPr>
            <w:tcW w:w="77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15</w:t>
            </w:r>
          </w:p>
        </w:tc>
        <w:tc>
          <w:tcPr>
            <w:tcW w:w="92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16</w:t>
            </w:r>
          </w:p>
        </w:tc>
        <w:tc>
          <w:tcPr>
            <w:tcW w:w="708"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17</w:t>
            </w:r>
          </w:p>
        </w:tc>
        <w:tc>
          <w:tcPr>
            <w:tcW w:w="993"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18</w:t>
            </w:r>
          </w:p>
        </w:tc>
      </w:tr>
      <w:tr w:rsidR="000D2376" w:rsidRPr="000D2376" w:rsidTr="00AA6E73">
        <w:tc>
          <w:tcPr>
            <w:tcW w:w="1905"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Площадные объекты </w:t>
            </w:r>
            <w:hyperlink w:anchor="Par4490" w:history="1">
              <w:r w:rsidRPr="00AA6E73">
                <w:rPr>
                  <w:rFonts w:ascii="Arial Narrow" w:hAnsi="Arial Narrow" w:cs="Arial"/>
                  <w:sz w:val="20"/>
                  <w:szCs w:val="20"/>
                </w:rPr>
                <w:t>&lt;25&gt;</w:t>
              </w:r>
            </w:hyperlink>
            <w:r w:rsidRPr="00AA6E73">
              <w:rPr>
                <w:rFonts w:ascii="Arial Narrow" w:hAnsi="Arial Narrow" w:cs="Arial"/>
                <w:sz w:val="20"/>
                <w:szCs w:val="20"/>
              </w:rPr>
              <w:t>,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4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1001</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Линейные объекты </w:t>
            </w:r>
            <w:hyperlink w:anchor="Par4491" w:history="1">
              <w:r w:rsidRPr="00AA6E73">
                <w:rPr>
                  <w:rFonts w:ascii="Arial Narrow" w:hAnsi="Arial Narrow" w:cs="Arial"/>
                  <w:sz w:val="20"/>
                  <w:szCs w:val="20"/>
                </w:rPr>
                <w:t>&lt;26&gt;</w:t>
              </w:r>
            </w:hyperlink>
            <w:r w:rsidRPr="00AA6E73">
              <w:rPr>
                <w:rFonts w:ascii="Arial Narrow" w:hAnsi="Arial Narrow" w:cs="Arial"/>
                <w:sz w:val="20"/>
                <w:szCs w:val="20"/>
              </w:rPr>
              <w:t>,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4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2001</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Резервуары, емкости, иные аналогичные объекты,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4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3000</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3001</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Скважины, иные аналогичные объекты,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4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4000</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lastRenderedPageBreak/>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4001</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Иные объекты, включая точечные, всего</w:t>
            </w:r>
          </w:p>
        </w:tc>
        <w:tc>
          <w:tcPr>
            <w:tcW w:w="710"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849"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686"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x</w:t>
            </w: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5000</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5001</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bottom"/>
          </w:tcPr>
          <w:p w:rsidR="000D2376" w:rsidRPr="00AA6E73" w:rsidRDefault="000D2376" w:rsidP="00AA6E73">
            <w:pPr>
              <w:widowControl w:val="0"/>
              <w:rPr>
                <w:rFonts w:ascii="Arial Narrow" w:hAnsi="Arial Narrow" w:cs="Arial"/>
                <w:sz w:val="20"/>
                <w:szCs w:val="20"/>
              </w:rPr>
            </w:pPr>
          </w:p>
        </w:tc>
        <w:tc>
          <w:tcPr>
            <w:tcW w:w="792"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r w:rsidR="000D2376" w:rsidRPr="000D2376" w:rsidTr="00AA6E73">
        <w:tc>
          <w:tcPr>
            <w:tcW w:w="1905" w:type="dxa"/>
          </w:tcPr>
          <w:p w:rsidR="000D2376" w:rsidRPr="00AA6E73" w:rsidRDefault="000D2376" w:rsidP="00AA6E73">
            <w:pPr>
              <w:widowControl w:val="0"/>
              <w:rPr>
                <w:rFonts w:ascii="Arial Narrow" w:hAnsi="Arial Narrow" w:cs="Arial"/>
                <w:sz w:val="20"/>
                <w:szCs w:val="20"/>
              </w:rPr>
            </w:pPr>
          </w:p>
        </w:tc>
        <w:tc>
          <w:tcPr>
            <w:tcW w:w="710" w:type="dxa"/>
            <w:vAlign w:val="bottom"/>
          </w:tcPr>
          <w:p w:rsidR="000D2376" w:rsidRPr="00AA6E73" w:rsidRDefault="000D2376" w:rsidP="00AA6E73">
            <w:pPr>
              <w:widowControl w:val="0"/>
              <w:rPr>
                <w:rFonts w:ascii="Arial Narrow" w:hAnsi="Arial Narrow" w:cs="Arial"/>
                <w:sz w:val="20"/>
                <w:szCs w:val="20"/>
              </w:rPr>
            </w:pPr>
          </w:p>
        </w:tc>
        <w:tc>
          <w:tcPr>
            <w:tcW w:w="849" w:type="dxa"/>
            <w:vAlign w:val="bottom"/>
          </w:tcPr>
          <w:p w:rsidR="000D2376" w:rsidRPr="00AA6E73" w:rsidRDefault="000D2376" w:rsidP="00AA6E73">
            <w:pPr>
              <w:widowControl w:val="0"/>
              <w:rPr>
                <w:rFonts w:ascii="Arial Narrow" w:hAnsi="Arial Narrow" w:cs="Arial"/>
                <w:sz w:val="20"/>
                <w:szCs w:val="20"/>
              </w:rPr>
            </w:pPr>
          </w:p>
        </w:tc>
        <w:tc>
          <w:tcPr>
            <w:tcW w:w="686" w:type="dxa"/>
            <w:vAlign w:val="center"/>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Итого</w:t>
            </w:r>
          </w:p>
        </w:tc>
        <w:tc>
          <w:tcPr>
            <w:tcW w:w="792" w:type="dxa"/>
            <w:vAlign w:val="center"/>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9000</w:t>
            </w:r>
          </w:p>
        </w:tc>
        <w:tc>
          <w:tcPr>
            <w:tcW w:w="794"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624" w:type="dxa"/>
          </w:tcPr>
          <w:p w:rsidR="000D2376" w:rsidRPr="00AA6E73" w:rsidRDefault="000D2376" w:rsidP="00AA6E73">
            <w:pPr>
              <w:widowControl w:val="0"/>
              <w:rPr>
                <w:rFonts w:ascii="Arial Narrow" w:hAnsi="Arial Narrow" w:cs="Arial"/>
                <w:sz w:val="20"/>
                <w:szCs w:val="20"/>
              </w:rPr>
            </w:pPr>
          </w:p>
        </w:tc>
        <w:tc>
          <w:tcPr>
            <w:tcW w:w="936" w:type="dxa"/>
          </w:tcPr>
          <w:p w:rsidR="000D2376" w:rsidRPr="00AA6E73" w:rsidRDefault="000D2376" w:rsidP="00AA6E73">
            <w:pPr>
              <w:widowControl w:val="0"/>
              <w:rPr>
                <w:rFonts w:ascii="Arial Narrow" w:hAnsi="Arial Narrow" w:cs="Arial"/>
                <w:sz w:val="20"/>
                <w:szCs w:val="20"/>
              </w:rPr>
            </w:pPr>
          </w:p>
        </w:tc>
        <w:tc>
          <w:tcPr>
            <w:tcW w:w="648"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851"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776" w:type="dxa"/>
          </w:tcPr>
          <w:p w:rsidR="000D2376" w:rsidRPr="00AA6E73" w:rsidRDefault="000D2376" w:rsidP="00AA6E73">
            <w:pPr>
              <w:widowControl w:val="0"/>
              <w:rPr>
                <w:rFonts w:ascii="Arial Narrow" w:hAnsi="Arial Narrow" w:cs="Arial"/>
                <w:sz w:val="20"/>
                <w:szCs w:val="20"/>
              </w:rPr>
            </w:pPr>
          </w:p>
        </w:tc>
        <w:tc>
          <w:tcPr>
            <w:tcW w:w="925" w:type="dxa"/>
          </w:tcPr>
          <w:p w:rsidR="000D2376" w:rsidRPr="00AA6E73" w:rsidRDefault="000D2376" w:rsidP="00AA6E73">
            <w:pPr>
              <w:widowControl w:val="0"/>
              <w:rPr>
                <w:rFonts w:ascii="Arial Narrow" w:hAnsi="Arial Narrow" w:cs="Arial"/>
                <w:sz w:val="20"/>
                <w:szCs w:val="20"/>
              </w:rPr>
            </w:pPr>
          </w:p>
        </w:tc>
        <w:tc>
          <w:tcPr>
            <w:tcW w:w="708" w:type="dxa"/>
          </w:tcPr>
          <w:p w:rsidR="000D2376" w:rsidRPr="00AA6E73" w:rsidRDefault="000D2376" w:rsidP="00AA6E73">
            <w:pPr>
              <w:widowControl w:val="0"/>
              <w:rPr>
                <w:rFonts w:ascii="Arial Narrow" w:hAnsi="Arial Narrow" w:cs="Arial"/>
                <w:sz w:val="20"/>
                <w:szCs w:val="20"/>
              </w:rPr>
            </w:pPr>
          </w:p>
        </w:tc>
        <w:tc>
          <w:tcPr>
            <w:tcW w:w="993" w:type="dxa"/>
            <w:gridSpan w:val="2"/>
          </w:tcPr>
          <w:p w:rsidR="000D2376" w:rsidRPr="00AA6E73"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cs="Arial"/>
          <w:sz w:val="20"/>
          <w:szCs w:val="20"/>
        </w:rPr>
      </w:pPr>
    </w:p>
    <w:tbl>
      <w:tblPr>
        <w:tblpPr w:leftFromText="180" w:rightFromText="180" w:vertAnchor="text" w:horzAnchor="margin" w:tblpY="106"/>
        <w:tblW w:w="14804" w:type="dxa"/>
        <w:tblLayout w:type="fixed"/>
        <w:tblCellMar>
          <w:top w:w="102" w:type="dxa"/>
          <w:left w:w="62" w:type="dxa"/>
          <w:bottom w:w="102" w:type="dxa"/>
          <w:right w:w="62" w:type="dxa"/>
        </w:tblCellMar>
        <w:tblLook w:val="0000" w:firstRow="0" w:lastRow="0" w:firstColumn="0" w:lastColumn="0" w:noHBand="0" w:noVBand="0"/>
      </w:tblPr>
      <w:tblGrid>
        <w:gridCol w:w="4173"/>
        <w:gridCol w:w="2268"/>
        <w:gridCol w:w="851"/>
        <w:gridCol w:w="2551"/>
        <w:gridCol w:w="738"/>
        <w:gridCol w:w="4223"/>
      </w:tblGrid>
      <w:tr w:rsidR="000D2376" w:rsidRPr="000D2376" w:rsidTr="00AA6E73">
        <w:trPr>
          <w:trHeight w:val="290"/>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226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851" w:type="dxa"/>
            <w:vAlign w:val="bottom"/>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738" w:type="dxa"/>
            <w:vAlign w:val="bottom"/>
          </w:tcPr>
          <w:p w:rsidR="000D2376" w:rsidRPr="000D2376" w:rsidRDefault="000D2376" w:rsidP="00AA6E73">
            <w:pPr>
              <w:widowControl w:val="0"/>
              <w:rPr>
                <w:rFonts w:ascii="Arial Narrow" w:hAnsi="Arial Narrow" w:cs="Arial"/>
                <w:sz w:val="20"/>
                <w:szCs w:val="20"/>
              </w:rPr>
            </w:pPr>
          </w:p>
        </w:tc>
        <w:tc>
          <w:tcPr>
            <w:tcW w:w="4223"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01"/>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101"/>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2268"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bl>
    <w:p w:rsidR="000D2376" w:rsidRPr="000D2376" w:rsidRDefault="000D2376" w:rsidP="000D2376">
      <w:pPr>
        <w:rPr>
          <w:rFonts w:ascii="Arial Narrow" w:hAnsi="Arial Narrow" w:cs="Arial"/>
          <w:sz w:val="20"/>
          <w:szCs w:val="20"/>
        </w:rPr>
      </w:pPr>
    </w:p>
    <w:p w:rsidR="000D2376" w:rsidRPr="000D2376" w:rsidRDefault="000D2376" w:rsidP="000D2376">
      <w:pPr>
        <w:widowControl w:val="0"/>
        <w:ind w:firstLine="540"/>
        <w:jc w:val="both"/>
        <w:rPr>
          <w:rFonts w:ascii="Arial Narrow" w:hAnsi="Arial Narrow" w:cs="Arial"/>
          <w:sz w:val="20"/>
          <w:szCs w:val="20"/>
        </w:rPr>
      </w:pPr>
      <w:r w:rsidRPr="000D2376">
        <w:rPr>
          <w:rFonts w:ascii="Arial Narrow" w:hAnsi="Arial Narrow" w:cs="Arial"/>
          <w:sz w:val="20"/>
          <w:szCs w:val="20"/>
        </w:rPr>
        <w:t>-------------------------------</w:t>
      </w:r>
    </w:p>
    <w:p w:rsidR="000D2376" w:rsidRPr="000D2376" w:rsidRDefault="000D2376" w:rsidP="00AA6E73">
      <w:pPr>
        <w:widowControl w:val="0"/>
        <w:jc w:val="both"/>
        <w:rPr>
          <w:rFonts w:ascii="Arial Narrow" w:hAnsi="Arial Narrow" w:cs="Arial"/>
          <w:sz w:val="20"/>
          <w:szCs w:val="20"/>
        </w:rPr>
      </w:pPr>
      <w:bookmarkStart w:id="10" w:name="Par5402"/>
      <w:bookmarkEnd w:id="10"/>
      <w:r w:rsidRPr="000D2376">
        <w:rPr>
          <w:rFonts w:ascii="Arial Narrow" w:hAnsi="Arial Narrow" w:cs="Arial"/>
          <w:sz w:val="20"/>
          <w:szCs w:val="20"/>
        </w:rPr>
        <w:t>&lt;27&gt; Указывается направление использования объекта недвижимого имущества "1" - для осуществления основной деятельности в рамках государственного (муниципального) задания, "2" - для осуществления основной деятельности за плату сверх государственного (муниципального) задания.</w:t>
      </w:r>
    </w:p>
    <w:p w:rsidR="000D2376" w:rsidRPr="000D2376" w:rsidRDefault="000D2376" w:rsidP="00AA6E73">
      <w:pPr>
        <w:widowControl w:val="0"/>
        <w:jc w:val="both"/>
        <w:rPr>
          <w:rFonts w:ascii="Arial Narrow" w:hAnsi="Arial Narrow" w:cs="Arial"/>
          <w:sz w:val="20"/>
          <w:szCs w:val="20"/>
        </w:rPr>
      </w:pPr>
      <w:bookmarkStart w:id="11" w:name="Par5403"/>
      <w:bookmarkEnd w:id="11"/>
      <w:r w:rsidRPr="000D2376">
        <w:rPr>
          <w:rFonts w:ascii="Arial Narrow" w:hAnsi="Arial Narrow" w:cs="Arial"/>
          <w:sz w:val="20"/>
          <w:szCs w:val="20"/>
        </w:rPr>
        <w:t>&lt;28&gt;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0D2376" w:rsidRPr="000D2376" w:rsidRDefault="000D2376" w:rsidP="000D2376">
      <w:pPr>
        <w:widowControl w:val="0"/>
        <w:outlineLvl w:val="2"/>
        <w:rPr>
          <w:rFonts w:ascii="Arial Narrow" w:hAnsi="Arial Narrow" w:cs="Arial"/>
          <w:sz w:val="20"/>
          <w:szCs w:val="20"/>
        </w:rPr>
      </w:pPr>
    </w:p>
    <w:p w:rsidR="000D2376" w:rsidRPr="000D2376" w:rsidRDefault="000D2376" w:rsidP="000D2376">
      <w:pPr>
        <w:widowControl w:val="0"/>
        <w:jc w:val="center"/>
        <w:outlineLvl w:val="2"/>
        <w:rPr>
          <w:rFonts w:ascii="Arial Narrow" w:hAnsi="Arial Narrow" w:cs="Arial"/>
          <w:b/>
          <w:sz w:val="20"/>
          <w:szCs w:val="20"/>
        </w:rPr>
      </w:pPr>
      <w:r w:rsidRPr="000D2376">
        <w:rPr>
          <w:rFonts w:ascii="Arial Narrow" w:hAnsi="Arial Narrow" w:cs="Arial"/>
          <w:b/>
          <w:sz w:val="20"/>
          <w:szCs w:val="20"/>
        </w:rPr>
        <w:t>Сведения</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о недвижимом имуществе, используемом по договору</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безвозмездного пользования (договору ссуды)</w:t>
      </w:r>
    </w:p>
    <w:p w:rsidR="000D2376" w:rsidRPr="000D2376" w:rsidRDefault="000D2376" w:rsidP="000D2376">
      <w:pPr>
        <w:rPr>
          <w:rFonts w:ascii="Arial Narrow" w:hAnsi="Arial Narrow" w:cs="Arial"/>
          <w:sz w:val="20"/>
          <w:szCs w:val="20"/>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2834"/>
        <w:gridCol w:w="6442"/>
        <w:gridCol w:w="2977"/>
        <w:gridCol w:w="2551"/>
      </w:tblGrid>
      <w:tr w:rsidR="000D2376" w:rsidRPr="000D2376" w:rsidTr="00AA6E73">
        <w:tc>
          <w:tcPr>
            <w:tcW w:w="12253"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6442"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 20__ г.</w:t>
            </w: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6442" w:type="dxa"/>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tcPr>
          <w:p w:rsidR="000D2376" w:rsidRPr="000D2376" w:rsidRDefault="000D2376" w:rsidP="00AA6E73">
            <w:pPr>
              <w:widowControl w:val="0"/>
              <w:rPr>
                <w:rFonts w:ascii="Arial Narrow" w:hAnsi="Arial Narrow" w:cs="Arial"/>
                <w:sz w:val="20"/>
                <w:szCs w:val="20"/>
              </w:rPr>
            </w:pPr>
          </w:p>
        </w:tc>
        <w:tc>
          <w:tcPr>
            <w:tcW w:w="6442" w:type="dxa"/>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Учреждение</w:t>
            </w:r>
          </w:p>
        </w:tc>
        <w:tc>
          <w:tcPr>
            <w:tcW w:w="6442"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2834"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6442"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255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AA6E73" w:rsidTr="00AA6E73">
        <w:tc>
          <w:tcPr>
            <w:tcW w:w="283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Публично-правовое образование</w:t>
            </w:r>
          </w:p>
        </w:tc>
        <w:tc>
          <w:tcPr>
            <w:tcW w:w="6442"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38" w:history="1">
              <w:r w:rsidRPr="00AA6E73">
                <w:rPr>
                  <w:rFonts w:ascii="Arial Narrow" w:hAnsi="Arial Narrow" w:cs="Arial"/>
                  <w:sz w:val="20"/>
                  <w:szCs w:val="20"/>
                </w:rPr>
                <w:t>ОКТМО</w:t>
              </w:r>
            </w:hyperlink>
          </w:p>
        </w:tc>
        <w:tc>
          <w:tcPr>
            <w:tcW w:w="2551"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2834"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Периодичность: годовая</w:t>
            </w:r>
          </w:p>
        </w:tc>
        <w:tc>
          <w:tcPr>
            <w:tcW w:w="6442" w:type="dxa"/>
            <w:tcBorders>
              <w:top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bl>
    <w:p w:rsidR="000D2376" w:rsidRPr="00AA6E73" w:rsidRDefault="000D2376" w:rsidP="000D2376">
      <w:pPr>
        <w:rPr>
          <w:rFonts w:ascii="Arial Narrow" w:hAnsi="Arial Narrow" w:cs="Arial"/>
          <w:sz w:val="20"/>
          <w:szCs w:val="20"/>
        </w:rPr>
      </w:pPr>
    </w:p>
    <w:tbl>
      <w:tblPr>
        <w:tblW w:w="14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946"/>
        <w:gridCol w:w="850"/>
        <w:gridCol w:w="907"/>
        <w:gridCol w:w="797"/>
        <w:gridCol w:w="794"/>
        <w:gridCol w:w="794"/>
        <w:gridCol w:w="979"/>
        <w:gridCol w:w="1042"/>
        <w:gridCol w:w="680"/>
        <w:gridCol w:w="794"/>
        <w:gridCol w:w="1056"/>
        <w:gridCol w:w="993"/>
        <w:gridCol w:w="1275"/>
        <w:gridCol w:w="1134"/>
      </w:tblGrid>
      <w:tr w:rsidR="00AA6E73" w:rsidRPr="00AA6E73" w:rsidTr="00AA6E73">
        <w:tc>
          <w:tcPr>
            <w:tcW w:w="1763"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 объекта</w:t>
            </w:r>
          </w:p>
        </w:tc>
        <w:tc>
          <w:tcPr>
            <w:tcW w:w="94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Адрес</w:t>
            </w:r>
          </w:p>
        </w:tc>
        <w:tc>
          <w:tcPr>
            <w:tcW w:w="1757"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Единица измерения</w:t>
            </w:r>
          </w:p>
        </w:tc>
        <w:tc>
          <w:tcPr>
            <w:tcW w:w="79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79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Количество имущества</w:t>
            </w:r>
          </w:p>
        </w:tc>
        <w:tc>
          <w:tcPr>
            <w:tcW w:w="2815"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Ссудодатель</w:t>
            </w:r>
          </w:p>
        </w:tc>
        <w:tc>
          <w:tcPr>
            <w:tcW w:w="1474"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Срок пользования</w:t>
            </w:r>
          </w:p>
        </w:tc>
        <w:tc>
          <w:tcPr>
            <w:tcW w:w="1056"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Фактические расходы на содержание объекта недвижимого имущества (</w:t>
            </w:r>
            <w:proofErr w:type="spellStart"/>
            <w:r w:rsidRPr="00AA6E73">
              <w:rPr>
                <w:rFonts w:ascii="Arial Narrow" w:hAnsi="Arial Narrow" w:cs="Arial"/>
                <w:sz w:val="20"/>
                <w:szCs w:val="20"/>
              </w:rPr>
              <w:t>руб</w:t>
            </w:r>
            <w:proofErr w:type="spellEnd"/>
            <w:r w:rsidRPr="00AA6E73">
              <w:rPr>
                <w:rFonts w:ascii="Arial Narrow" w:hAnsi="Arial Narrow" w:cs="Arial"/>
                <w:sz w:val="20"/>
                <w:szCs w:val="20"/>
              </w:rPr>
              <w:t>/год)</w:t>
            </w:r>
          </w:p>
        </w:tc>
        <w:tc>
          <w:tcPr>
            <w:tcW w:w="2268"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Направление использования объекта недвижимого имущества</w:t>
            </w:r>
          </w:p>
        </w:tc>
        <w:tc>
          <w:tcPr>
            <w:tcW w:w="1134"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Обоснование заключения договора ссуды</w:t>
            </w:r>
          </w:p>
        </w:tc>
      </w:tr>
      <w:tr w:rsidR="00AA6E73" w:rsidRPr="00AA6E73" w:rsidTr="00AA6E73">
        <w:tc>
          <w:tcPr>
            <w:tcW w:w="1763" w:type="dxa"/>
            <w:vMerge/>
          </w:tcPr>
          <w:p w:rsidR="000D2376" w:rsidRPr="00AA6E73" w:rsidRDefault="000D2376" w:rsidP="00AA6E73">
            <w:pPr>
              <w:widowControl w:val="0"/>
              <w:jc w:val="center"/>
              <w:rPr>
                <w:rFonts w:ascii="Arial Narrow" w:hAnsi="Arial Narrow" w:cs="Arial"/>
                <w:sz w:val="20"/>
                <w:szCs w:val="20"/>
              </w:rPr>
            </w:pPr>
          </w:p>
        </w:tc>
        <w:tc>
          <w:tcPr>
            <w:tcW w:w="946" w:type="dxa"/>
            <w:vMerge/>
          </w:tcPr>
          <w:p w:rsidR="000D2376" w:rsidRPr="00AA6E73" w:rsidRDefault="000D2376" w:rsidP="00AA6E73">
            <w:pPr>
              <w:widowControl w:val="0"/>
              <w:jc w:val="center"/>
              <w:rPr>
                <w:rFonts w:ascii="Arial Narrow" w:hAnsi="Arial Narrow" w:cs="Arial"/>
                <w:sz w:val="20"/>
                <w:szCs w:val="20"/>
              </w:rPr>
            </w:pP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90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код по </w:t>
            </w:r>
            <w:hyperlink r:id="rId39" w:history="1">
              <w:r w:rsidRPr="00AA6E73">
                <w:rPr>
                  <w:rFonts w:ascii="Arial Narrow" w:hAnsi="Arial Narrow" w:cs="Arial"/>
                  <w:sz w:val="20"/>
                  <w:szCs w:val="20"/>
                </w:rPr>
                <w:t>ОКЕИ</w:t>
              </w:r>
            </w:hyperlink>
          </w:p>
        </w:tc>
        <w:tc>
          <w:tcPr>
            <w:tcW w:w="797" w:type="dxa"/>
            <w:vMerge/>
          </w:tcPr>
          <w:p w:rsidR="000D2376" w:rsidRPr="00AA6E73" w:rsidRDefault="000D2376" w:rsidP="00AA6E73">
            <w:pPr>
              <w:widowControl w:val="0"/>
              <w:jc w:val="center"/>
              <w:rPr>
                <w:rFonts w:ascii="Arial Narrow" w:hAnsi="Arial Narrow" w:cs="Arial"/>
                <w:sz w:val="20"/>
                <w:szCs w:val="20"/>
              </w:rPr>
            </w:pPr>
          </w:p>
        </w:tc>
        <w:tc>
          <w:tcPr>
            <w:tcW w:w="794" w:type="dxa"/>
            <w:vMerge/>
          </w:tcPr>
          <w:p w:rsidR="000D2376" w:rsidRPr="00AA6E73" w:rsidRDefault="000D2376" w:rsidP="00AA6E73">
            <w:pPr>
              <w:widowControl w:val="0"/>
              <w:jc w:val="center"/>
              <w:rPr>
                <w:rFonts w:ascii="Arial Narrow" w:hAnsi="Arial Narrow" w:cs="Arial"/>
                <w:sz w:val="20"/>
                <w:szCs w:val="20"/>
              </w:rPr>
            </w:pPr>
          </w:p>
        </w:tc>
        <w:tc>
          <w:tcPr>
            <w:tcW w:w="79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w:t>
            </w:r>
          </w:p>
        </w:tc>
        <w:tc>
          <w:tcPr>
            <w:tcW w:w="97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ИНН</w:t>
            </w:r>
          </w:p>
        </w:tc>
        <w:tc>
          <w:tcPr>
            <w:tcW w:w="104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по КИСЭ</w:t>
            </w:r>
          </w:p>
        </w:tc>
        <w:tc>
          <w:tcPr>
            <w:tcW w:w="68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начала</w:t>
            </w:r>
          </w:p>
        </w:tc>
        <w:tc>
          <w:tcPr>
            <w:tcW w:w="79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окончания</w:t>
            </w:r>
          </w:p>
        </w:tc>
        <w:tc>
          <w:tcPr>
            <w:tcW w:w="1056" w:type="dxa"/>
            <w:vMerge/>
          </w:tcPr>
          <w:p w:rsidR="000D2376" w:rsidRPr="00AA6E73" w:rsidRDefault="000D2376" w:rsidP="00AA6E73">
            <w:pPr>
              <w:widowControl w:val="0"/>
              <w:jc w:val="center"/>
              <w:rPr>
                <w:rFonts w:ascii="Arial Narrow" w:hAnsi="Arial Narrow" w:cs="Arial"/>
                <w:sz w:val="20"/>
                <w:szCs w:val="20"/>
              </w:rPr>
            </w:pPr>
          </w:p>
        </w:tc>
        <w:tc>
          <w:tcPr>
            <w:tcW w:w="993"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для осуществления основной деятельности </w:t>
            </w:r>
            <w:hyperlink w:anchor="Par5402" w:history="1">
              <w:r w:rsidRPr="00AA6E73">
                <w:rPr>
                  <w:rFonts w:ascii="Arial Narrow" w:hAnsi="Arial Narrow" w:cs="Arial"/>
                  <w:sz w:val="20"/>
                  <w:szCs w:val="20"/>
                </w:rPr>
                <w:t>&lt;27&gt;</w:t>
              </w:r>
            </w:hyperlink>
          </w:p>
        </w:tc>
        <w:tc>
          <w:tcPr>
            <w:tcW w:w="127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 xml:space="preserve">для осуществления иной деятельности </w:t>
            </w:r>
            <w:hyperlink w:anchor="Par5403" w:history="1">
              <w:r w:rsidRPr="00AA6E73">
                <w:rPr>
                  <w:rFonts w:ascii="Arial Narrow" w:hAnsi="Arial Narrow" w:cs="Arial"/>
                  <w:sz w:val="20"/>
                  <w:szCs w:val="20"/>
                </w:rPr>
                <w:t>&lt;28&gt;</w:t>
              </w:r>
            </w:hyperlink>
          </w:p>
        </w:tc>
        <w:tc>
          <w:tcPr>
            <w:tcW w:w="1134" w:type="dxa"/>
            <w:vMerge/>
          </w:tcPr>
          <w:p w:rsidR="000D2376" w:rsidRPr="00AA6E73" w:rsidRDefault="000D2376" w:rsidP="00AA6E73">
            <w:pPr>
              <w:widowControl w:val="0"/>
              <w:jc w:val="center"/>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94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85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90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79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79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79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97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1042"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680"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c>
          <w:tcPr>
            <w:tcW w:w="79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w:t>
            </w:r>
          </w:p>
        </w:tc>
        <w:tc>
          <w:tcPr>
            <w:tcW w:w="105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12</w:t>
            </w:r>
          </w:p>
        </w:tc>
        <w:tc>
          <w:tcPr>
            <w:tcW w:w="993"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13</w:t>
            </w:r>
          </w:p>
        </w:tc>
        <w:tc>
          <w:tcPr>
            <w:tcW w:w="127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14</w:t>
            </w:r>
          </w:p>
        </w:tc>
        <w:tc>
          <w:tcPr>
            <w:tcW w:w="113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15</w:t>
            </w:r>
          </w:p>
        </w:tc>
      </w:tr>
      <w:tr w:rsidR="00AA6E73" w:rsidRPr="00AA6E73" w:rsidTr="00AA6E73">
        <w:tc>
          <w:tcPr>
            <w:tcW w:w="1763"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Площадные объекты </w:t>
            </w:r>
            <w:hyperlink w:anchor="Par4490" w:history="1">
              <w:r w:rsidRPr="00AA6E73">
                <w:rPr>
                  <w:rFonts w:ascii="Arial Narrow" w:hAnsi="Arial Narrow" w:cs="Arial"/>
                  <w:sz w:val="20"/>
                  <w:szCs w:val="20"/>
                </w:rPr>
                <w:t>&lt;25&gt;</w:t>
              </w:r>
            </w:hyperlink>
            <w:r w:rsidRPr="00AA6E73">
              <w:rPr>
                <w:rFonts w:ascii="Arial Narrow" w:hAnsi="Arial Narrow" w:cs="Arial"/>
                <w:sz w:val="20"/>
                <w:szCs w:val="20"/>
              </w:rPr>
              <w:t>, всего</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1001</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rPr>
                <w:rFonts w:ascii="Arial Narrow" w:hAnsi="Arial Narrow" w:cs="Arial"/>
                <w:sz w:val="20"/>
                <w:szCs w:val="20"/>
              </w:rPr>
            </w:pP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 xml:space="preserve">Линейные объекты </w:t>
            </w:r>
            <w:hyperlink w:anchor="Par4491" w:history="1">
              <w:r w:rsidRPr="00AA6E73">
                <w:rPr>
                  <w:rFonts w:ascii="Arial Narrow" w:hAnsi="Arial Narrow" w:cs="Arial"/>
                  <w:sz w:val="20"/>
                  <w:szCs w:val="20"/>
                </w:rPr>
                <w:t>&lt;26&gt;</w:t>
              </w:r>
            </w:hyperlink>
            <w:r w:rsidRPr="00AA6E73">
              <w:rPr>
                <w:rFonts w:ascii="Arial Narrow" w:hAnsi="Arial Narrow" w:cs="Arial"/>
                <w:sz w:val="20"/>
                <w:szCs w:val="20"/>
              </w:rPr>
              <w:t>, всего</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2000</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2001</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rPr>
                <w:rFonts w:ascii="Arial Narrow" w:hAnsi="Arial Narrow" w:cs="Arial"/>
                <w:sz w:val="20"/>
                <w:szCs w:val="20"/>
              </w:rPr>
            </w:pP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Резервуары, емкости, иные аналогичные объекты, всего</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3000</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lastRenderedPageBreak/>
              <w:t>в том числе:</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3001</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rPr>
                <w:rFonts w:ascii="Arial Narrow" w:hAnsi="Arial Narrow" w:cs="Arial"/>
                <w:sz w:val="20"/>
                <w:szCs w:val="20"/>
              </w:rPr>
            </w:pP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Скважины, иные аналогичные объекты, всего</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4000</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4001</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rPr>
                <w:rFonts w:ascii="Arial Narrow" w:hAnsi="Arial Narrow" w:cs="Arial"/>
                <w:sz w:val="20"/>
                <w:szCs w:val="20"/>
              </w:rPr>
            </w:pP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Иные объекты, включая точечные, всего</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5000</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5001</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rPr>
                <w:rFonts w:ascii="Arial Narrow" w:hAnsi="Arial Narrow" w:cs="Arial"/>
                <w:sz w:val="20"/>
                <w:szCs w:val="20"/>
              </w:rPr>
            </w:pP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p>
        </w:tc>
        <w:tc>
          <w:tcPr>
            <w:tcW w:w="797" w:type="dxa"/>
            <w:vAlign w:val="bottom"/>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r w:rsidR="00AA6E73" w:rsidRPr="00AA6E73" w:rsidTr="00AA6E73">
        <w:tc>
          <w:tcPr>
            <w:tcW w:w="1763" w:type="dxa"/>
          </w:tcPr>
          <w:p w:rsidR="000D2376" w:rsidRPr="00AA6E73" w:rsidRDefault="000D2376" w:rsidP="00AA6E73">
            <w:pPr>
              <w:widowControl w:val="0"/>
              <w:rPr>
                <w:rFonts w:ascii="Arial Narrow" w:hAnsi="Arial Narrow" w:cs="Arial"/>
                <w:sz w:val="20"/>
                <w:szCs w:val="20"/>
              </w:rPr>
            </w:pPr>
          </w:p>
        </w:tc>
        <w:tc>
          <w:tcPr>
            <w:tcW w:w="946" w:type="dxa"/>
          </w:tcPr>
          <w:p w:rsidR="000D2376" w:rsidRPr="00AA6E73" w:rsidRDefault="000D2376" w:rsidP="00AA6E73">
            <w:pPr>
              <w:widowControl w:val="0"/>
              <w:rPr>
                <w:rFonts w:ascii="Arial Narrow" w:hAnsi="Arial Narrow" w:cs="Arial"/>
                <w:sz w:val="20"/>
                <w:szCs w:val="20"/>
              </w:rPr>
            </w:pPr>
          </w:p>
        </w:tc>
        <w:tc>
          <w:tcPr>
            <w:tcW w:w="850" w:type="dxa"/>
          </w:tcPr>
          <w:p w:rsidR="000D2376" w:rsidRPr="00AA6E73" w:rsidRDefault="000D2376" w:rsidP="00AA6E73">
            <w:pPr>
              <w:widowControl w:val="0"/>
              <w:rPr>
                <w:rFonts w:ascii="Arial Narrow" w:hAnsi="Arial Narrow" w:cs="Arial"/>
                <w:sz w:val="20"/>
                <w:szCs w:val="20"/>
              </w:rPr>
            </w:pPr>
          </w:p>
        </w:tc>
        <w:tc>
          <w:tcPr>
            <w:tcW w:w="907"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Всего:</w:t>
            </w:r>
          </w:p>
        </w:tc>
        <w:tc>
          <w:tcPr>
            <w:tcW w:w="797"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9000</w:t>
            </w:r>
          </w:p>
        </w:tc>
        <w:tc>
          <w:tcPr>
            <w:tcW w:w="794"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979" w:type="dxa"/>
          </w:tcPr>
          <w:p w:rsidR="000D2376" w:rsidRPr="00AA6E73" w:rsidRDefault="000D2376" w:rsidP="00AA6E73">
            <w:pPr>
              <w:widowControl w:val="0"/>
              <w:rPr>
                <w:rFonts w:ascii="Arial Narrow" w:hAnsi="Arial Narrow" w:cs="Arial"/>
                <w:sz w:val="20"/>
                <w:szCs w:val="20"/>
              </w:rPr>
            </w:pPr>
          </w:p>
        </w:tc>
        <w:tc>
          <w:tcPr>
            <w:tcW w:w="1042" w:type="dxa"/>
          </w:tcPr>
          <w:p w:rsidR="000D2376" w:rsidRPr="00AA6E73" w:rsidRDefault="000D2376" w:rsidP="00AA6E73">
            <w:pPr>
              <w:widowControl w:val="0"/>
              <w:rPr>
                <w:rFonts w:ascii="Arial Narrow" w:hAnsi="Arial Narrow" w:cs="Arial"/>
                <w:sz w:val="20"/>
                <w:szCs w:val="20"/>
              </w:rPr>
            </w:pPr>
          </w:p>
        </w:tc>
        <w:tc>
          <w:tcPr>
            <w:tcW w:w="680" w:type="dxa"/>
          </w:tcPr>
          <w:p w:rsidR="000D2376" w:rsidRPr="00AA6E73" w:rsidRDefault="000D2376" w:rsidP="00AA6E73">
            <w:pPr>
              <w:widowControl w:val="0"/>
              <w:rPr>
                <w:rFonts w:ascii="Arial Narrow" w:hAnsi="Arial Narrow" w:cs="Arial"/>
                <w:sz w:val="20"/>
                <w:szCs w:val="20"/>
              </w:rPr>
            </w:pPr>
          </w:p>
        </w:tc>
        <w:tc>
          <w:tcPr>
            <w:tcW w:w="794" w:type="dxa"/>
          </w:tcPr>
          <w:p w:rsidR="000D2376" w:rsidRPr="00AA6E73" w:rsidRDefault="000D2376" w:rsidP="00AA6E73">
            <w:pPr>
              <w:widowControl w:val="0"/>
              <w:rPr>
                <w:rFonts w:ascii="Arial Narrow" w:hAnsi="Arial Narrow" w:cs="Arial"/>
                <w:sz w:val="20"/>
                <w:szCs w:val="20"/>
              </w:rPr>
            </w:pPr>
          </w:p>
        </w:tc>
        <w:tc>
          <w:tcPr>
            <w:tcW w:w="1056" w:type="dxa"/>
          </w:tcPr>
          <w:p w:rsidR="000D2376" w:rsidRPr="00AA6E73" w:rsidRDefault="000D2376" w:rsidP="00AA6E73">
            <w:pPr>
              <w:widowControl w:val="0"/>
              <w:rPr>
                <w:rFonts w:ascii="Arial Narrow" w:hAnsi="Arial Narrow" w:cs="Arial"/>
                <w:sz w:val="20"/>
                <w:szCs w:val="20"/>
              </w:rPr>
            </w:pPr>
          </w:p>
        </w:tc>
        <w:tc>
          <w:tcPr>
            <w:tcW w:w="993" w:type="dxa"/>
          </w:tcPr>
          <w:p w:rsidR="000D2376" w:rsidRPr="00AA6E73" w:rsidRDefault="000D2376" w:rsidP="00AA6E73">
            <w:pPr>
              <w:widowControl w:val="0"/>
              <w:rPr>
                <w:rFonts w:ascii="Arial Narrow" w:hAnsi="Arial Narrow" w:cs="Arial"/>
                <w:sz w:val="20"/>
                <w:szCs w:val="20"/>
              </w:rPr>
            </w:pPr>
          </w:p>
        </w:tc>
        <w:tc>
          <w:tcPr>
            <w:tcW w:w="1275" w:type="dxa"/>
          </w:tcPr>
          <w:p w:rsidR="000D2376" w:rsidRPr="00AA6E73" w:rsidRDefault="000D2376" w:rsidP="00AA6E73">
            <w:pPr>
              <w:widowControl w:val="0"/>
              <w:rPr>
                <w:rFonts w:ascii="Arial Narrow" w:hAnsi="Arial Narrow" w:cs="Arial"/>
                <w:sz w:val="20"/>
                <w:szCs w:val="20"/>
              </w:rPr>
            </w:pPr>
          </w:p>
        </w:tc>
        <w:tc>
          <w:tcPr>
            <w:tcW w:w="1134" w:type="dxa"/>
          </w:tcPr>
          <w:p w:rsidR="000D2376" w:rsidRPr="00AA6E73" w:rsidRDefault="000D2376" w:rsidP="00AA6E73">
            <w:pPr>
              <w:widowControl w:val="0"/>
              <w:rPr>
                <w:rFonts w:ascii="Arial Narrow" w:hAnsi="Arial Narrow" w:cs="Arial"/>
                <w:sz w:val="20"/>
                <w:szCs w:val="20"/>
              </w:rPr>
            </w:pPr>
          </w:p>
        </w:tc>
      </w:tr>
    </w:tbl>
    <w:p w:rsidR="00AA6E73" w:rsidRPr="000D2376" w:rsidRDefault="00AA6E73" w:rsidP="000D2376">
      <w:pPr>
        <w:rPr>
          <w:rFonts w:ascii="Arial Narrow" w:hAnsi="Arial Narrow"/>
          <w:vanish/>
          <w:sz w:val="20"/>
          <w:szCs w:val="20"/>
        </w:rPr>
      </w:pPr>
    </w:p>
    <w:tbl>
      <w:tblPr>
        <w:tblpPr w:leftFromText="180" w:rightFromText="180" w:vertAnchor="text" w:horzAnchor="margin" w:tblpY="106"/>
        <w:tblW w:w="14804" w:type="dxa"/>
        <w:tblLayout w:type="fixed"/>
        <w:tblCellMar>
          <w:top w:w="102" w:type="dxa"/>
          <w:left w:w="62" w:type="dxa"/>
          <w:bottom w:w="102" w:type="dxa"/>
          <w:right w:w="62" w:type="dxa"/>
        </w:tblCellMar>
        <w:tblLook w:val="0000" w:firstRow="0" w:lastRow="0" w:firstColumn="0" w:lastColumn="0" w:noHBand="0" w:noVBand="0"/>
      </w:tblPr>
      <w:tblGrid>
        <w:gridCol w:w="4173"/>
        <w:gridCol w:w="2268"/>
        <w:gridCol w:w="851"/>
        <w:gridCol w:w="2551"/>
        <w:gridCol w:w="738"/>
        <w:gridCol w:w="4223"/>
      </w:tblGrid>
      <w:tr w:rsidR="000D2376" w:rsidRPr="000D2376" w:rsidTr="00AA6E73">
        <w:trPr>
          <w:trHeight w:val="290"/>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226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851" w:type="dxa"/>
            <w:vAlign w:val="bottom"/>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738" w:type="dxa"/>
            <w:vAlign w:val="bottom"/>
          </w:tcPr>
          <w:p w:rsidR="000D2376" w:rsidRPr="000D2376" w:rsidRDefault="000D2376" w:rsidP="00AA6E73">
            <w:pPr>
              <w:widowControl w:val="0"/>
              <w:rPr>
                <w:rFonts w:ascii="Arial Narrow" w:hAnsi="Arial Narrow" w:cs="Arial"/>
                <w:sz w:val="20"/>
                <w:szCs w:val="20"/>
              </w:rPr>
            </w:pPr>
          </w:p>
        </w:tc>
        <w:tc>
          <w:tcPr>
            <w:tcW w:w="4223"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01"/>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101"/>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2268"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bl>
    <w:p w:rsidR="00AA6E73" w:rsidRDefault="00AA6E73" w:rsidP="000D2376">
      <w:pPr>
        <w:rPr>
          <w:rFonts w:ascii="Arial Narrow" w:hAnsi="Arial Narrow" w:cs="Arial"/>
          <w:sz w:val="20"/>
          <w:szCs w:val="20"/>
        </w:rPr>
      </w:pPr>
    </w:p>
    <w:p w:rsidR="000D2376" w:rsidRPr="000D2376" w:rsidRDefault="000D2376" w:rsidP="000D2376">
      <w:pPr>
        <w:widowControl w:val="0"/>
        <w:jc w:val="center"/>
        <w:outlineLvl w:val="2"/>
        <w:rPr>
          <w:rFonts w:ascii="Arial Narrow" w:hAnsi="Arial Narrow" w:cs="Arial"/>
          <w:b/>
          <w:sz w:val="20"/>
          <w:szCs w:val="20"/>
        </w:rPr>
      </w:pPr>
      <w:r w:rsidRPr="000D2376">
        <w:rPr>
          <w:rFonts w:ascii="Arial Narrow" w:hAnsi="Arial Narrow" w:cs="Arial"/>
          <w:b/>
          <w:sz w:val="20"/>
          <w:szCs w:val="20"/>
        </w:rPr>
        <w:t>Сведения</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об особо ценном движимом имуществе (за исключением</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транспортных средств)</w:t>
      </w:r>
    </w:p>
    <w:p w:rsidR="000D2376" w:rsidRPr="000D2376" w:rsidRDefault="000D2376" w:rsidP="000D2376">
      <w:pPr>
        <w:widowControl w:val="0"/>
        <w:jc w:val="both"/>
        <w:rPr>
          <w:rFonts w:ascii="Arial Narrow" w:hAnsi="Arial Narrow" w:cs="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3039"/>
        <w:gridCol w:w="6237"/>
        <w:gridCol w:w="2977"/>
        <w:gridCol w:w="2835"/>
      </w:tblGrid>
      <w:tr w:rsidR="000D2376" w:rsidRPr="000D2376" w:rsidTr="00AA6E73">
        <w:tc>
          <w:tcPr>
            <w:tcW w:w="12253"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c>
          <w:tcPr>
            <w:tcW w:w="3039" w:type="dxa"/>
          </w:tcPr>
          <w:p w:rsidR="000D2376" w:rsidRPr="000D2376" w:rsidRDefault="000D2376" w:rsidP="00AA6E73">
            <w:pPr>
              <w:widowControl w:val="0"/>
              <w:rPr>
                <w:rFonts w:ascii="Arial Narrow" w:hAnsi="Arial Narrow" w:cs="Arial"/>
                <w:sz w:val="20"/>
                <w:szCs w:val="20"/>
              </w:rPr>
            </w:pPr>
          </w:p>
        </w:tc>
        <w:tc>
          <w:tcPr>
            <w:tcW w:w="623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 20__ г.</w:t>
            </w: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283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3039" w:type="dxa"/>
          </w:tcPr>
          <w:p w:rsidR="000D2376" w:rsidRPr="000D2376" w:rsidRDefault="000D2376" w:rsidP="00AA6E73">
            <w:pPr>
              <w:widowControl w:val="0"/>
              <w:rPr>
                <w:rFonts w:ascii="Arial Narrow" w:hAnsi="Arial Narrow" w:cs="Arial"/>
                <w:sz w:val="20"/>
                <w:szCs w:val="20"/>
              </w:rPr>
            </w:pPr>
          </w:p>
        </w:tc>
        <w:tc>
          <w:tcPr>
            <w:tcW w:w="6237" w:type="dxa"/>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283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3039" w:type="dxa"/>
          </w:tcPr>
          <w:p w:rsidR="000D2376" w:rsidRPr="000D2376" w:rsidRDefault="000D2376" w:rsidP="00AA6E73">
            <w:pPr>
              <w:widowControl w:val="0"/>
              <w:rPr>
                <w:rFonts w:ascii="Arial Narrow" w:hAnsi="Arial Narrow" w:cs="Arial"/>
                <w:sz w:val="20"/>
                <w:szCs w:val="20"/>
              </w:rPr>
            </w:pPr>
          </w:p>
        </w:tc>
        <w:tc>
          <w:tcPr>
            <w:tcW w:w="6237" w:type="dxa"/>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283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3039"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6237"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283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c>
          <w:tcPr>
            <w:tcW w:w="3039"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6237"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2835"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AA6E73" w:rsidTr="00AA6E73">
        <w:tc>
          <w:tcPr>
            <w:tcW w:w="3039"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Публично-правовое образование</w:t>
            </w:r>
          </w:p>
        </w:tc>
        <w:tc>
          <w:tcPr>
            <w:tcW w:w="6237" w:type="dxa"/>
            <w:tcBorders>
              <w:top w:val="single" w:sz="4" w:space="0" w:color="auto"/>
              <w:bottom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AA6E73" w:rsidRDefault="000D2376" w:rsidP="00AA6E73">
            <w:pPr>
              <w:widowControl w:val="0"/>
              <w:jc w:val="right"/>
              <w:rPr>
                <w:rFonts w:ascii="Arial Narrow" w:hAnsi="Arial Narrow" w:cs="Arial"/>
                <w:sz w:val="20"/>
                <w:szCs w:val="20"/>
              </w:rPr>
            </w:pPr>
            <w:r w:rsidRPr="00AA6E73">
              <w:rPr>
                <w:rFonts w:ascii="Arial Narrow" w:hAnsi="Arial Narrow" w:cs="Arial"/>
                <w:sz w:val="20"/>
                <w:szCs w:val="20"/>
              </w:rPr>
              <w:t xml:space="preserve">по </w:t>
            </w:r>
            <w:hyperlink r:id="rId40" w:history="1">
              <w:r w:rsidRPr="00AA6E73">
                <w:rPr>
                  <w:rFonts w:ascii="Arial Narrow" w:hAnsi="Arial Narrow" w:cs="Arial"/>
                  <w:sz w:val="20"/>
                  <w:szCs w:val="20"/>
                </w:rPr>
                <w:t>ОКТМО</w:t>
              </w:r>
            </w:hyperlink>
          </w:p>
        </w:tc>
        <w:tc>
          <w:tcPr>
            <w:tcW w:w="2835" w:type="dxa"/>
            <w:tcBorders>
              <w:top w:val="single" w:sz="4" w:space="0" w:color="auto"/>
              <w:left w:val="single" w:sz="4" w:space="0" w:color="auto"/>
              <w:bottom w:val="single" w:sz="4" w:space="0" w:color="auto"/>
              <w:right w:val="single" w:sz="4" w:space="0" w:color="auto"/>
            </w:tcBorders>
          </w:tcPr>
          <w:p w:rsidR="000D2376" w:rsidRPr="00AA6E73" w:rsidRDefault="000D2376" w:rsidP="00AA6E73">
            <w:pPr>
              <w:widowControl w:val="0"/>
              <w:rPr>
                <w:rFonts w:ascii="Arial Narrow" w:hAnsi="Arial Narrow" w:cs="Arial"/>
                <w:sz w:val="20"/>
                <w:szCs w:val="20"/>
              </w:rPr>
            </w:pPr>
          </w:p>
        </w:tc>
      </w:tr>
      <w:tr w:rsidR="000D2376" w:rsidRPr="00AA6E73" w:rsidTr="00AA6E73">
        <w:tc>
          <w:tcPr>
            <w:tcW w:w="3039" w:type="dxa"/>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Периодичность: годовая</w:t>
            </w:r>
          </w:p>
        </w:tc>
        <w:tc>
          <w:tcPr>
            <w:tcW w:w="6237" w:type="dxa"/>
            <w:tcBorders>
              <w:top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977" w:type="dxa"/>
            <w:tcBorders>
              <w:right w:val="single" w:sz="4" w:space="0" w:color="auto"/>
            </w:tcBorders>
            <w:vAlign w:val="bottom"/>
          </w:tcPr>
          <w:p w:rsidR="000D2376" w:rsidRPr="00AA6E73" w:rsidRDefault="000D2376" w:rsidP="00AA6E73">
            <w:pPr>
              <w:widowControl w:val="0"/>
              <w:rPr>
                <w:rFonts w:ascii="Arial Narrow" w:hAnsi="Arial Narrow"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rsidR="000D2376" w:rsidRPr="00AA6E73" w:rsidRDefault="000D2376" w:rsidP="00AA6E73">
            <w:pPr>
              <w:widowControl w:val="0"/>
              <w:rPr>
                <w:rFonts w:ascii="Arial Narrow" w:hAnsi="Arial Narrow" w:cs="Arial"/>
                <w:sz w:val="20"/>
                <w:szCs w:val="20"/>
              </w:rPr>
            </w:pPr>
          </w:p>
        </w:tc>
      </w:tr>
    </w:tbl>
    <w:p w:rsidR="000D2376" w:rsidRPr="00AA6E73" w:rsidRDefault="000D2376" w:rsidP="000D2376">
      <w:pPr>
        <w:widowControl w:val="0"/>
        <w:jc w:val="center"/>
        <w:outlineLvl w:val="3"/>
        <w:rPr>
          <w:rFonts w:ascii="Arial Narrow" w:hAnsi="Arial Narrow" w:cs="Arial"/>
          <w:sz w:val="20"/>
          <w:szCs w:val="20"/>
        </w:rPr>
      </w:pPr>
      <w:r w:rsidRPr="00AA6E73">
        <w:rPr>
          <w:rFonts w:ascii="Arial Narrow" w:hAnsi="Arial Narrow" w:cs="Arial"/>
          <w:sz w:val="20"/>
          <w:szCs w:val="20"/>
        </w:rPr>
        <w:t>Раздел 1. Сведения о наличии, состоянии и использовании</w:t>
      </w:r>
    </w:p>
    <w:p w:rsidR="000D2376" w:rsidRPr="00AA6E73" w:rsidRDefault="000D2376" w:rsidP="000D2376">
      <w:pPr>
        <w:widowControl w:val="0"/>
        <w:jc w:val="center"/>
        <w:rPr>
          <w:rFonts w:ascii="Arial Narrow" w:hAnsi="Arial Narrow" w:cs="Arial"/>
          <w:sz w:val="20"/>
          <w:szCs w:val="20"/>
        </w:rPr>
      </w:pPr>
      <w:r w:rsidRPr="00AA6E73">
        <w:rPr>
          <w:rFonts w:ascii="Arial Narrow" w:hAnsi="Arial Narrow" w:cs="Arial"/>
          <w:sz w:val="20"/>
          <w:szCs w:val="20"/>
        </w:rPr>
        <w:t>особо ценного движимого имущества</w:t>
      </w:r>
    </w:p>
    <w:p w:rsidR="000D2376" w:rsidRPr="00AA6E73" w:rsidRDefault="000D2376" w:rsidP="000D2376">
      <w:pPr>
        <w:widowControl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3409"/>
        <w:gridCol w:w="903"/>
        <w:gridCol w:w="821"/>
        <w:gridCol w:w="1409"/>
        <w:gridCol w:w="1105"/>
        <w:gridCol w:w="1106"/>
        <w:gridCol w:w="1263"/>
        <w:gridCol w:w="947"/>
        <w:gridCol w:w="1421"/>
        <w:gridCol w:w="2704"/>
      </w:tblGrid>
      <w:tr w:rsidR="00AA6E73" w:rsidRPr="00AA6E73" w:rsidTr="00AA6E73">
        <w:trPr>
          <w:trHeight w:val="145"/>
        </w:trPr>
        <w:tc>
          <w:tcPr>
            <w:tcW w:w="34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Наименование показателя (группа основных средств)</w:t>
            </w:r>
          </w:p>
        </w:tc>
        <w:tc>
          <w:tcPr>
            <w:tcW w:w="903"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Код строки</w:t>
            </w:r>
          </w:p>
        </w:tc>
        <w:tc>
          <w:tcPr>
            <w:tcW w:w="10776" w:type="dxa"/>
            <w:gridSpan w:val="8"/>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Наличие движимого имущества на конец отчетного периода</w:t>
            </w:r>
          </w:p>
        </w:tc>
      </w:tr>
      <w:tr w:rsidR="00AA6E73" w:rsidRPr="00AA6E73" w:rsidTr="00AA6E73">
        <w:trPr>
          <w:trHeight w:val="145"/>
        </w:trPr>
        <w:tc>
          <w:tcPr>
            <w:tcW w:w="3409" w:type="dxa"/>
            <w:vMerge/>
          </w:tcPr>
          <w:p w:rsidR="000D2376" w:rsidRPr="00AA6E73" w:rsidRDefault="000D2376" w:rsidP="00AA6E73">
            <w:pPr>
              <w:widowControl w:val="0"/>
              <w:jc w:val="center"/>
              <w:rPr>
                <w:rFonts w:ascii="Arial Narrow" w:hAnsi="Arial Narrow" w:cs="Arial"/>
                <w:sz w:val="20"/>
                <w:szCs w:val="20"/>
              </w:rPr>
            </w:pPr>
          </w:p>
        </w:tc>
        <w:tc>
          <w:tcPr>
            <w:tcW w:w="903" w:type="dxa"/>
            <w:vMerge/>
          </w:tcPr>
          <w:p w:rsidR="000D2376" w:rsidRPr="00AA6E73" w:rsidRDefault="000D2376" w:rsidP="00AA6E73">
            <w:pPr>
              <w:widowControl w:val="0"/>
              <w:jc w:val="center"/>
              <w:rPr>
                <w:rFonts w:ascii="Arial Narrow" w:hAnsi="Arial Narrow" w:cs="Arial"/>
                <w:sz w:val="20"/>
                <w:szCs w:val="20"/>
              </w:rPr>
            </w:pPr>
          </w:p>
        </w:tc>
        <w:tc>
          <w:tcPr>
            <w:tcW w:w="821"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9955" w:type="dxa"/>
            <w:gridSpan w:val="7"/>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r>
      <w:tr w:rsidR="00AA6E73" w:rsidRPr="00AA6E73" w:rsidTr="00AA6E73">
        <w:trPr>
          <w:trHeight w:val="145"/>
        </w:trPr>
        <w:tc>
          <w:tcPr>
            <w:tcW w:w="3409" w:type="dxa"/>
            <w:vMerge/>
          </w:tcPr>
          <w:p w:rsidR="000D2376" w:rsidRPr="00AA6E73" w:rsidRDefault="000D2376" w:rsidP="00AA6E73">
            <w:pPr>
              <w:widowControl w:val="0"/>
              <w:jc w:val="center"/>
              <w:rPr>
                <w:rFonts w:ascii="Arial Narrow" w:hAnsi="Arial Narrow" w:cs="Arial"/>
                <w:sz w:val="20"/>
                <w:szCs w:val="20"/>
              </w:rPr>
            </w:pPr>
          </w:p>
        </w:tc>
        <w:tc>
          <w:tcPr>
            <w:tcW w:w="903" w:type="dxa"/>
            <w:vMerge/>
          </w:tcPr>
          <w:p w:rsidR="000D2376" w:rsidRPr="00AA6E73" w:rsidRDefault="000D2376" w:rsidP="00AA6E73">
            <w:pPr>
              <w:widowControl w:val="0"/>
              <w:jc w:val="center"/>
              <w:rPr>
                <w:rFonts w:ascii="Arial Narrow" w:hAnsi="Arial Narrow" w:cs="Arial"/>
                <w:sz w:val="20"/>
                <w:szCs w:val="20"/>
              </w:rPr>
            </w:pPr>
          </w:p>
        </w:tc>
        <w:tc>
          <w:tcPr>
            <w:tcW w:w="821" w:type="dxa"/>
            <w:vMerge/>
          </w:tcPr>
          <w:p w:rsidR="000D2376" w:rsidRPr="00AA6E73" w:rsidRDefault="000D2376" w:rsidP="00AA6E73">
            <w:pPr>
              <w:widowControl w:val="0"/>
              <w:jc w:val="center"/>
              <w:rPr>
                <w:rFonts w:ascii="Arial Narrow" w:hAnsi="Arial Narrow" w:cs="Arial"/>
                <w:sz w:val="20"/>
                <w:szCs w:val="20"/>
              </w:rPr>
            </w:pPr>
          </w:p>
        </w:tc>
        <w:tc>
          <w:tcPr>
            <w:tcW w:w="1409"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используется учреждением</w:t>
            </w:r>
          </w:p>
        </w:tc>
        <w:tc>
          <w:tcPr>
            <w:tcW w:w="3474"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передано в пользование</w:t>
            </w:r>
          </w:p>
        </w:tc>
        <w:tc>
          <w:tcPr>
            <w:tcW w:w="5072" w:type="dxa"/>
            <w:gridSpan w:val="3"/>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не используется</w:t>
            </w:r>
          </w:p>
        </w:tc>
      </w:tr>
      <w:tr w:rsidR="00AA6E73" w:rsidRPr="00AA6E73" w:rsidTr="00AA6E73">
        <w:trPr>
          <w:trHeight w:val="145"/>
        </w:trPr>
        <w:tc>
          <w:tcPr>
            <w:tcW w:w="3409" w:type="dxa"/>
            <w:vMerge/>
          </w:tcPr>
          <w:p w:rsidR="000D2376" w:rsidRPr="00AA6E73" w:rsidRDefault="000D2376" w:rsidP="00AA6E73">
            <w:pPr>
              <w:widowControl w:val="0"/>
              <w:jc w:val="center"/>
              <w:rPr>
                <w:rFonts w:ascii="Arial Narrow" w:hAnsi="Arial Narrow" w:cs="Arial"/>
                <w:sz w:val="20"/>
                <w:szCs w:val="20"/>
              </w:rPr>
            </w:pPr>
          </w:p>
        </w:tc>
        <w:tc>
          <w:tcPr>
            <w:tcW w:w="903" w:type="dxa"/>
            <w:vMerge/>
          </w:tcPr>
          <w:p w:rsidR="000D2376" w:rsidRPr="00AA6E73" w:rsidRDefault="000D2376" w:rsidP="00AA6E73">
            <w:pPr>
              <w:widowControl w:val="0"/>
              <w:jc w:val="center"/>
              <w:rPr>
                <w:rFonts w:ascii="Arial Narrow" w:hAnsi="Arial Narrow" w:cs="Arial"/>
                <w:sz w:val="20"/>
                <w:szCs w:val="20"/>
              </w:rPr>
            </w:pPr>
          </w:p>
        </w:tc>
        <w:tc>
          <w:tcPr>
            <w:tcW w:w="821" w:type="dxa"/>
            <w:vMerge/>
          </w:tcPr>
          <w:p w:rsidR="000D2376" w:rsidRPr="00AA6E73" w:rsidRDefault="000D2376" w:rsidP="00AA6E73">
            <w:pPr>
              <w:widowControl w:val="0"/>
              <w:jc w:val="center"/>
              <w:rPr>
                <w:rFonts w:ascii="Arial Narrow" w:hAnsi="Arial Narrow" w:cs="Arial"/>
                <w:sz w:val="20"/>
                <w:szCs w:val="20"/>
              </w:rPr>
            </w:pPr>
          </w:p>
        </w:tc>
        <w:tc>
          <w:tcPr>
            <w:tcW w:w="1409" w:type="dxa"/>
            <w:vMerge/>
          </w:tcPr>
          <w:p w:rsidR="000D2376" w:rsidRPr="00AA6E73" w:rsidRDefault="000D2376" w:rsidP="00AA6E73">
            <w:pPr>
              <w:widowControl w:val="0"/>
              <w:jc w:val="center"/>
              <w:rPr>
                <w:rFonts w:ascii="Arial Narrow" w:hAnsi="Arial Narrow" w:cs="Arial"/>
                <w:sz w:val="20"/>
                <w:szCs w:val="20"/>
              </w:rPr>
            </w:pPr>
          </w:p>
        </w:tc>
        <w:tc>
          <w:tcPr>
            <w:tcW w:w="1105"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2369"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том числе:</w:t>
            </w:r>
          </w:p>
        </w:tc>
        <w:tc>
          <w:tcPr>
            <w:tcW w:w="947" w:type="dxa"/>
            <w:vMerge w:val="restart"/>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требует ремонта</w:t>
            </w:r>
          </w:p>
        </w:tc>
        <w:tc>
          <w:tcPr>
            <w:tcW w:w="4125" w:type="dxa"/>
            <w:gridSpan w:val="2"/>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физически и морально изношено, ожидает согласования, списания</w:t>
            </w:r>
          </w:p>
        </w:tc>
      </w:tr>
      <w:tr w:rsidR="00AA6E73" w:rsidRPr="00AA6E73" w:rsidTr="00AA6E73">
        <w:trPr>
          <w:trHeight w:val="145"/>
        </w:trPr>
        <w:tc>
          <w:tcPr>
            <w:tcW w:w="3409" w:type="dxa"/>
            <w:vMerge/>
          </w:tcPr>
          <w:p w:rsidR="000D2376" w:rsidRPr="00AA6E73" w:rsidRDefault="000D2376" w:rsidP="00AA6E73">
            <w:pPr>
              <w:widowControl w:val="0"/>
              <w:jc w:val="center"/>
              <w:rPr>
                <w:rFonts w:ascii="Arial Narrow" w:hAnsi="Arial Narrow" w:cs="Arial"/>
                <w:sz w:val="20"/>
                <w:szCs w:val="20"/>
              </w:rPr>
            </w:pPr>
          </w:p>
        </w:tc>
        <w:tc>
          <w:tcPr>
            <w:tcW w:w="903" w:type="dxa"/>
            <w:vMerge/>
          </w:tcPr>
          <w:p w:rsidR="000D2376" w:rsidRPr="00AA6E73" w:rsidRDefault="000D2376" w:rsidP="00AA6E73">
            <w:pPr>
              <w:widowControl w:val="0"/>
              <w:jc w:val="center"/>
              <w:rPr>
                <w:rFonts w:ascii="Arial Narrow" w:hAnsi="Arial Narrow" w:cs="Arial"/>
                <w:sz w:val="20"/>
                <w:szCs w:val="20"/>
              </w:rPr>
            </w:pPr>
          </w:p>
        </w:tc>
        <w:tc>
          <w:tcPr>
            <w:tcW w:w="821" w:type="dxa"/>
            <w:vMerge/>
          </w:tcPr>
          <w:p w:rsidR="000D2376" w:rsidRPr="00AA6E73" w:rsidRDefault="000D2376" w:rsidP="00AA6E73">
            <w:pPr>
              <w:widowControl w:val="0"/>
              <w:jc w:val="center"/>
              <w:rPr>
                <w:rFonts w:ascii="Arial Narrow" w:hAnsi="Arial Narrow" w:cs="Arial"/>
                <w:sz w:val="20"/>
                <w:szCs w:val="20"/>
              </w:rPr>
            </w:pPr>
          </w:p>
        </w:tc>
        <w:tc>
          <w:tcPr>
            <w:tcW w:w="1409" w:type="dxa"/>
            <w:vMerge/>
          </w:tcPr>
          <w:p w:rsidR="000D2376" w:rsidRPr="00AA6E73" w:rsidRDefault="000D2376" w:rsidP="00AA6E73">
            <w:pPr>
              <w:widowControl w:val="0"/>
              <w:jc w:val="center"/>
              <w:rPr>
                <w:rFonts w:ascii="Arial Narrow" w:hAnsi="Arial Narrow" w:cs="Arial"/>
                <w:sz w:val="20"/>
                <w:szCs w:val="20"/>
              </w:rPr>
            </w:pPr>
          </w:p>
        </w:tc>
        <w:tc>
          <w:tcPr>
            <w:tcW w:w="1105" w:type="dxa"/>
            <w:vMerge/>
          </w:tcPr>
          <w:p w:rsidR="000D2376" w:rsidRPr="00AA6E73" w:rsidRDefault="000D2376" w:rsidP="00AA6E73">
            <w:pPr>
              <w:widowControl w:val="0"/>
              <w:jc w:val="center"/>
              <w:rPr>
                <w:rFonts w:ascii="Arial Narrow" w:hAnsi="Arial Narrow" w:cs="Arial"/>
                <w:sz w:val="20"/>
                <w:szCs w:val="20"/>
              </w:rPr>
            </w:pPr>
          </w:p>
        </w:tc>
        <w:tc>
          <w:tcPr>
            <w:tcW w:w="110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 аренду</w:t>
            </w:r>
          </w:p>
        </w:tc>
        <w:tc>
          <w:tcPr>
            <w:tcW w:w="1263"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безвозмездно</w:t>
            </w:r>
          </w:p>
        </w:tc>
        <w:tc>
          <w:tcPr>
            <w:tcW w:w="947" w:type="dxa"/>
            <w:vMerge/>
          </w:tcPr>
          <w:p w:rsidR="000D2376" w:rsidRPr="00AA6E73" w:rsidRDefault="000D2376" w:rsidP="00AA6E73">
            <w:pPr>
              <w:widowControl w:val="0"/>
              <w:jc w:val="center"/>
              <w:rPr>
                <w:rFonts w:ascii="Arial Narrow" w:hAnsi="Arial Narrow" w:cs="Arial"/>
                <w:sz w:val="20"/>
                <w:szCs w:val="20"/>
              </w:rPr>
            </w:pPr>
          </w:p>
        </w:tc>
        <w:tc>
          <w:tcPr>
            <w:tcW w:w="142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всего</w:t>
            </w:r>
          </w:p>
        </w:tc>
        <w:tc>
          <w:tcPr>
            <w:tcW w:w="270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из них требует замены</w:t>
            </w:r>
          </w:p>
        </w:tc>
      </w:tr>
      <w:tr w:rsidR="00AA6E73" w:rsidRPr="00AA6E73" w:rsidTr="00AA6E73">
        <w:trPr>
          <w:trHeight w:val="145"/>
        </w:trPr>
        <w:tc>
          <w:tcPr>
            <w:tcW w:w="34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w:t>
            </w:r>
          </w:p>
        </w:tc>
        <w:tc>
          <w:tcPr>
            <w:tcW w:w="903"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2</w:t>
            </w:r>
          </w:p>
        </w:tc>
        <w:tc>
          <w:tcPr>
            <w:tcW w:w="82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3</w:t>
            </w:r>
          </w:p>
        </w:tc>
        <w:tc>
          <w:tcPr>
            <w:tcW w:w="1409"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4</w:t>
            </w:r>
          </w:p>
        </w:tc>
        <w:tc>
          <w:tcPr>
            <w:tcW w:w="1105"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5</w:t>
            </w:r>
          </w:p>
        </w:tc>
        <w:tc>
          <w:tcPr>
            <w:tcW w:w="1106"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6</w:t>
            </w:r>
          </w:p>
        </w:tc>
        <w:tc>
          <w:tcPr>
            <w:tcW w:w="1263"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7</w:t>
            </w:r>
          </w:p>
        </w:tc>
        <w:tc>
          <w:tcPr>
            <w:tcW w:w="947"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8</w:t>
            </w:r>
          </w:p>
        </w:tc>
        <w:tc>
          <w:tcPr>
            <w:tcW w:w="1421"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9</w:t>
            </w:r>
          </w:p>
        </w:tc>
        <w:tc>
          <w:tcPr>
            <w:tcW w:w="2704" w:type="dxa"/>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w:t>
            </w:r>
          </w:p>
        </w:tc>
      </w:tr>
      <w:tr w:rsidR="00AA6E73" w:rsidRPr="00AA6E73" w:rsidTr="00AA6E73">
        <w:trPr>
          <w:trHeight w:val="145"/>
        </w:trPr>
        <w:tc>
          <w:tcPr>
            <w:tcW w:w="3409" w:type="dxa"/>
            <w:vAlign w:val="bottom"/>
          </w:tcPr>
          <w:p w:rsidR="000D2376" w:rsidRPr="00AA6E73" w:rsidRDefault="000D2376" w:rsidP="00AA6E73">
            <w:pPr>
              <w:widowControl w:val="0"/>
              <w:rPr>
                <w:rFonts w:ascii="Arial Narrow" w:hAnsi="Arial Narrow" w:cs="Arial"/>
                <w:sz w:val="20"/>
                <w:szCs w:val="20"/>
              </w:rPr>
            </w:pPr>
            <w:r w:rsidRPr="00AA6E73">
              <w:rPr>
                <w:rFonts w:ascii="Arial Narrow" w:hAnsi="Arial Narrow" w:cs="Arial"/>
                <w:sz w:val="20"/>
                <w:szCs w:val="20"/>
              </w:rPr>
              <w:t>Нежилые помещения, здания и сооружения, не отнесенные к недвижимому имуществу</w:t>
            </w:r>
          </w:p>
        </w:tc>
        <w:tc>
          <w:tcPr>
            <w:tcW w:w="903"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1000</w:t>
            </w:r>
          </w:p>
        </w:tc>
        <w:tc>
          <w:tcPr>
            <w:tcW w:w="821" w:type="dxa"/>
          </w:tcPr>
          <w:p w:rsidR="000D2376" w:rsidRPr="00AA6E73" w:rsidRDefault="000D2376" w:rsidP="00AA6E73">
            <w:pPr>
              <w:widowControl w:val="0"/>
              <w:rPr>
                <w:rFonts w:ascii="Arial Narrow" w:hAnsi="Arial Narrow" w:cs="Arial"/>
                <w:sz w:val="20"/>
                <w:szCs w:val="20"/>
              </w:rPr>
            </w:pPr>
          </w:p>
        </w:tc>
        <w:tc>
          <w:tcPr>
            <w:tcW w:w="1409" w:type="dxa"/>
          </w:tcPr>
          <w:p w:rsidR="000D2376" w:rsidRPr="00AA6E73" w:rsidRDefault="000D2376" w:rsidP="00AA6E73">
            <w:pPr>
              <w:widowControl w:val="0"/>
              <w:rPr>
                <w:rFonts w:ascii="Arial Narrow" w:hAnsi="Arial Narrow" w:cs="Arial"/>
                <w:sz w:val="20"/>
                <w:szCs w:val="20"/>
              </w:rPr>
            </w:pPr>
          </w:p>
        </w:tc>
        <w:tc>
          <w:tcPr>
            <w:tcW w:w="1105" w:type="dxa"/>
          </w:tcPr>
          <w:p w:rsidR="000D2376" w:rsidRPr="00AA6E73" w:rsidRDefault="000D2376" w:rsidP="00AA6E73">
            <w:pPr>
              <w:widowControl w:val="0"/>
              <w:rPr>
                <w:rFonts w:ascii="Arial Narrow" w:hAnsi="Arial Narrow" w:cs="Arial"/>
                <w:sz w:val="20"/>
                <w:szCs w:val="20"/>
              </w:rPr>
            </w:pPr>
          </w:p>
        </w:tc>
        <w:tc>
          <w:tcPr>
            <w:tcW w:w="1106" w:type="dxa"/>
          </w:tcPr>
          <w:p w:rsidR="000D2376" w:rsidRPr="00AA6E73" w:rsidRDefault="000D2376" w:rsidP="00AA6E73">
            <w:pPr>
              <w:widowControl w:val="0"/>
              <w:rPr>
                <w:rFonts w:ascii="Arial Narrow" w:hAnsi="Arial Narrow" w:cs="Arial"/>
                <w:sz w:val="20"/>
                <w:szCs w:val="20"/>
              </w:rPr>
            </w:pPr>
          </w:p>
        </w:tc>
        <w:tc>
          <w:tcPr>
            <w:tcW w:w="1263" w:type="dxa"/>
          </w:tcPr>
          <w:p w:rsidR="000D2376" w:rsidRPr="00AA6E73" w:rsidRDefault="000D2376" w:rsidP="00AA6E73">
            <w:pPr>
              <w:widowControl w:val="0"/>
              <w:rPr>
                <w:rFonts w:ascii="Arial Narrow" w:hAnsi="Arial Narrow" w:cs="Arial"/>
                <w:sz w:val="20"/>
                <w:szCs w:val="20"/>
              </w:rPr>
            </w:pPr>
          </w:p>
        </w:tc>
        <w:tc>
          <w:tcPr>
            <w:tcW w:w="947" w:type="dxa"/>
          </w:tcPr>
          <w:p w:rsidR="000D2376" w:rsidRPr="00AA6E73" w:rsidRDefault="000D2376" w:rsidP="00AA6E73">
            <w:pPr>
              <w:widowControl w:val="0"/>
              <w:rPr>
                <w:rFonts w:ascii="Arial Narrow" w:hAnsi="Arial Narrow" w:cs="Arial"/>
                <w:sz w:val="20"/>
                <w:szCs w:val="20"/>
              </w:rPr>
            </w:pPr>
          </w:p>
        </w:tc>
        <w:tc>
          <w:tcPr>
            <w:tcW w:w="1421" w:type="dxa"/>
          </w:tcPr>
          <w:p w:rsidR="000D2376" w:rsidRPr="00AA6E73" w:rsidRDefault="000D2376" w:rsidP="00AA6E73">
            <w:pPr>
              <w:widowControl w:val="0"/>
              <w:rPr>
                <w:rFonts w:ascii="Arial Narrow" w:hAnsi="Arial Narrow" w:cs="Arial"/>
                <w:sz w:val="20"/>
                <w:szCs w:val="20"/>
              </w:rPr>
            </w:pPr>
          </w:p>
        </w:tc>
        <w:tc>
          <w:tcPr>
            <w:tcW w:w="2704" w:type="dxa"/>
          </w:tcPr>
          <w:p w:rsidR="000D2376" w:rsidRPr="00AA6E73" w:rsidRDefault="000D2376" w:rsidP="00AA6E73">
            <w:pPr>
              <w:widowControl w:val="0"/>
              <w:rPr>
                <w:rFonts w:ascii="Arial Narrow" w:hAnsi="Arial Narrow" w:cs="Arial"/>
                <w:sz w:val="20"/>
                <w:szCs w:val="20"/>
              </w:rPr>
            </w:pPr>
          </w:p>
        </w:tc>
      </w:tr>
      <w:tr w:rsidR="00AA6E73" w:rsidRPr="00AA6E73" w:rsidTr="00AA6E73">
        <w:trPr>
          <w:trHeight w:val="145"/>
        </w:trPr>
        <w:tc>
          <w:tcPr>
            <w:tcW w:w="3409" w:type="dxa"/>
            <w:vAlign w:val="bottom"/>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в том числе:</w:t>
            </w:r>
          </w:p>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для основной деятельности</w:t>
            </w:r>
          </w:p>
        </w:tc>
        <w:tc>
          <w:tcPr>
            <w:tcW w:w="903"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1100</w:t>
            </w:r>
          </w:p>
        </w:tc>
        <w:tc>
          <w:tcPr>
            <w:tcW w:w="821" w:type="dxa"/>
          </w:tcPr>
          <w:p w:rsidR="000D2376" w:rsidRPr="00AA6E73" w:rsidRDefault="000D2376" w:rsidP="00AA6E73">
            <w:pPr>
              <w:widowControl w:val="0"/>
              <w:rPr>
                <w:rFonts w:ascii="Arial Narrow" w:hAnsi="Arial Narrow" w:cs="Arial"/>
                <w:sz w:val="20"/>
                <w:szCs w:val="20"/>
              </w:rPr>
            </w:pPr>
          </w:p>
        </w:tc>
        <w:tc>
          <w:tcPr>
            <w:tcW w:w="1409" w:type="dxa"/>
          </w:tcPr>
          <w:p w:rsidR="000D2376" w:rsidRPr="00AA6E73" w:rsidRDefault="000D2376" w:rsidP="00AA6E73">
            <w:pPr>
              <w:widowControl w:val="0"/>
              <w:rPr>
                <w:rFonts w:ascii="Arial Narrow" w:hAnsi="Arial Narrow" w:cs="Arial"/>
                <w:sz w:val="20"/>
                <w:szCs w:val="20"/>
              </w:rPr>
            </w:pPr>
          </w:p>
        </w:tc>
        <w:tc>
          <w:tcPr>
            <w:tcW w:w="1105" w:type="dxa"/>
          </w:tcPr>
          <w:p w:rsidR="000D2376" w:rsidRPr="00AA6E73" w:rsidRDefault="000D2376" w:rsidP="00AA6E73">
            <w:pPr>
              <w:widowControl w:val="0"/>
              <w:rPr>
                <w:rFonts w:ascii="Arial Narrow" w:hAnsi="Arial Narrow" w:cs="Arial"/>
                <w:sz w:val="20"/>
                <w:szCs w:val="20"/>
              </w:rPr>
            </w:pPr>
          </w:p>
        </w:tc>
        <w:tc>
          <w:tcPr>
            <w:tcW w:w="1106" w:type="dxa"/>
          </w:tcPr>
          <w:p w:rsidR="000D2376" w:rsidRPr="00AA6E73" w:rsidRDefault="000D2376" w:rsidP="00AA6E73">
            <w:pPr>
              <w:widowControl w:val="0"/>
              <w:rPr>
                <w:rFonts w:ascii="Arial Narrow" w:hAnsi="Arial Narrow" w:cs="Arial"/>
                <w:sz w:val="20"/>
                <w:szCs w:val="20"/>
              </w:rPr>
            </w:pPr>
          </w:p>
        </w:tc>
        <w:tc>
          <w:tcPr>
            <w:tcW w:w="1263" w:type="dxa"/>
          </w:tcPr>
          <w:p w:rsidR="000D2376" w:rsidRPr="00AA6E73" w:rsidRDefault="000D2376" w:rsidP="00AA6E73">
            <w:pPr>
              <w:widowControl w:val="0"/>
              <w:rPr>
                <w:rFonts w:ascii="Arial Narrow" w:hAnsi="Arial Narrow" w:cs="Arial"/>
                <w:sz w:val="20"/>
                <w:szCs w:val="20"/>
              </w:rPr>
            </w:pPr>
          </w:p>
        </w:tc>
        <w:tc>
          <w:tcPr>
            <w:tcW w:w="947" w:type="dxa"/>
          </w:tcPr>
          <w:p w:rsidR="000D2376" w:rsidRPr="00AA6E73" w:rsidRDefault="000D2376" w:rsidP="00AA6E73">
            <w:pPr>
              <w:widowControl w:val="0"/>
              <w:rPr>
                <w:rFonts w:ascii="Arial Narrow" w:hAnsi="Arial Narrow" w:cs="Arial"/>
                <w:sz w:val="20"/>
                <w:szCs w:val="20"/>
              </w:rPr>
            </w:pPr>
          </w:p>
        </w:tc>
        <w:tc>
          <w:tcPr>
            <w:tcW w:w="1421" w:type="dxa"/>
          </w:tcPr>
          <w:p w:rsidR="000D2376" w:rsidRPr="00AA6E73" w:rsidRDefault="000D2376" w:rsidP="00AA6E73">
            <w:pPr>
              <w:widowControl w:val="0"/>
              <w:rPr>
                <w:rFonts w:ascii="Arial Narrow" w:hAnsi="Arial Narrow" w:cs="Arial"/>
                <w:sz w:val="20"/>
                <w:szCs w:val="20"/>
              </w:rPr>
            </w:pPr>
          </w:p>
        </w:tc>
        <w:tc>
          <w:tcPr>
            <w:tcW w:w="2704" w:type="dxa"/>
          </w:tcPr>
          <w:p w:rsidR="000D2376" w:rsidRPr="00AA6E73" w:rsidRDefault="000D2376" w:rsidP="00AA6E73">
            <w:pPr>
              <w:widowControl w:val="0"/>
              <w:rPr>
                <w:rFonts w:ascii="Arial Narrow" w:hAnsi="Arial Narrow" w:cs="Arial"/>
                <w:sz w:val="20"/>
                <w:szCs w:val="20"/>
              </w:rPr>
            </w:pPr>
          </w:p>
        </w:tc>
      </w:tr>
      <w:tr w:rsidR="00AA6E73" w:rsidRPr="00AA6E73" w:rsidTr="00AA6E73">
        <w:trPr>
          <w:trHeight w:val="145"/>
        </w:trPr>
        <w:tc>
          <w:tcPr>
            <w:tcW w:w="3409" w:type="dxa"/>
            <w:vAlign w:val="bottom"/>
          </w:tcPr>
          <w:p w:rsidR="000D2376" w:rsidRPr="00AA6E73" w:rsidRDefault="000D2376" w:rsidP="003947C2">
            <w:pPr>
              <w:widowControl w:val="0"/>
              <w:rPr>
                <w:rFonts w:ascii="Arial Narrow" w:hAnsi="Arial Narrow" w:cs="Arial"/>
                <w:sz w:val="20"/>
                <w:szCs w:val="20"/>
              </w:rPr>
            </w:pPr>
            <w:r w:rsidRPr="00AA6E73">
              <w:rPr>
                <w:rFonts w:ascii="Arial Narrow" w:hAnsi="Arial Narrow" w:cs="Arial"/>
                <w:sz w:val="20"/>
                <w:szCs w:val="20"/>
              </w:rPr>
              <w:t>из них:</w:t>
            </w:r>
          </w:p>
          <w:p w:rsidR="000D2376" w:rsidRPr="00AA6E73" w:rsidRDefault="000D2376" w:rsidP="003947C2">
            <w:pPr>
              <w:widowControl w:val="0"/>
              <w:rPr>
                <w:rFonts w:ascii="Arial Narrow" w:hAnsi="Arial Narrow" w:cs="Arial"/>
                <w:sz w:val="20"/>
                <w:szCs w:val="20"/>
              </w:rPr>
            </w:pPr>
            <w:r w:rsidRPr="00AA6E73">
              <w:rPr>
                <w:rFonts w:ascii="Arial Narrow" w:hAnsi="Arial Narrow" w:cs="Arial"/>
                <w:sz w:val="20"/>
                <w:szCs w:val="20"/>
              </w:rPr>
              <w:t>для оказания услуг (выполнения работ) в рамках утвержденного муниципального задания</w:t>
            </w:r>
          </w:p>
        </w:tc>
        <w:tc>
          <w:tcPr>
            <w:tcW w:w="903"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1110</w:t>
            </w:r>
          </w:p>
        </w:tc>
        <w:tc>
          <w:tcPr>
            <w:tcW w:w="821" w:type="dxa"/>
          </w:tcPr>
          <w:p w:rsidR="000D2376" w:rsidRPr="00AA6E73" w:rsidRDefault="000D2376" w:rsidP="00AA6E73">
            <w:pPr>
              <w:widowControl w:val="0"/>
              <w:rPr>
                <w:rFonts w:ascii="Arial Narrow" w:hAnsi="Arial Narrow" w:cs="Arial"/>
                <w:sz w:val="20"/>
                <w:szCs w:val="20"/>
              </w:rPr>
            </w:pPr>
          </w:p>
        </w:tc>
        <w:tc>
          <w:tcPr>
            <w:tcW w:w="1409" w:type="dxa"/>
          </w:tcPr>
          <w:p w:rsidR="000D2376" w:rsidRPr="00AA6E73" w:rsidRDefault="000D2376" w:rsidP="00AA6E73">
            <w:pPr>
              <w:widowControl w:val="0"/>
              <w:rPr>
                <w:rFonts w:ascii="Arial Narrow" w:hAnsi="Arial Narrow" w:cs="Arial"/>
                <w:sz w:val="20"/>
                <w:szCs w:val="20"/>
              </w:rPr>
            </w:pPr>
          </w:p>
        </w:tc>
        <w:tc>
          <w:tcPr>
            <w:tcW w:w="1105" w:type="dxa"/>
          </w:tcPr>
          <w:p w:rsidR="000D2376" w:rsidRPr="00AA6E73" w:rsidRDefault="000D2376" w:rsidP="00AA6E73">
            <w:pPr>
              <w:widowControl w:val="0"/>
              <w:rPr>
                <w:rFonts w:ascii="Arial Narrow" w:hAnsi="Arial Narrow" w:cs="Arial"/>
                <w:sz w:val="20"/>
                <w:szCs w:val="20"/>
              </w:rPr>
            </w:pPr>
          </w:p>
        </w:tc>
        <w:tc>
          <w:tcPr>
            <w:tcW w:w="1106" w:type="dxa"/>
          </w:tcPr>
          <w:p w:rsidR="000D2376" w:rsidRPr="00AA6E73" w:rsidRDefault="000D2376" w:rsidP="00AA6E73">
            <w:pPr>
              <w:widowControl w:val="0"/>
              <w:rPr>
                <w:rFonts w:ascii="Arial Narrow" w:hAnsi="Arial Narrow" w:cs="Arial"/>
                <w:sz w:val="20"/>
                <w:szCs w:val="20"/>
              </w:rPr>
            </w:pPr>
          </w:p>
        </w:tc>
        <w:tc>
          <w:tcPr>
            <w:tcW w:w="1263" w:type="dxa"/>
          </w:tcPr>
          <w:p w:rsidR="000D2376" w:rsidRPr="00AA6E73" w:rsidRDefault="000D2376" w:rsidP="00AA6E73">
            <w:pPr>
              <w:widowControl w:val="0"/>
              <w:rPr>
                <w:rFonts w:ascii="Arial Narrow" w:hAnsi="Arial Narrow" w:cs="Arial"/>
                <w:sz w:val="20"/>
                <w:szCs w:val="20"/>
              </w:rPr>
            </w:pPr>
          </w:p>
        </w:tc>
        <w:tc>
          <w:tcPr>
            <w:tcW w:w="947" w:type="dxa"/>
          </w:tcPr>
          <w:p w:rsidR="000D2376" w:rsidRPr="00AA6E73" w:rsidRDefault="000D2376" w:rsidP="00AA6E73">
            <w:pPr>
              <w:widowControl w:val="0"/>
              <w:rPr>
                <w:rFonts w:ascii="Arial Narrow" w:hAnsi="Arial Narrow" w:cs="Arial"/>
                <w:sz w:val="20"/>
                <w:szCs w:val="20"/>
              </w:rPr>
            </w:pPr>
          </w:p>
        </w:tc>
        <w:tc>
          <w:tcPr>
            <w:tcW w:w="1421" w:type="dxa"/>
          </w:tcPr>
          <w:p w:rsidR="000D2376" w:rsidRPr="00AA6E73" w:rsidRDefault="000D2376" w:rsidP="00AA6E73">
            <w:pPr>
              <w:widowControl w:val="0"/>
              <w:rPr>
                <w:rFonts w:ascii="Arial Narrow" w:hAnsi="Arial Narrow" w:cs="Arial"/>
                <w:sz w:val="20"/>
                <w:szCs w:val="20"/>
              </w:rPr>
            </w:pPr>
          </w:p>
        </w:tc>
        <w:tc>
          <w:tcPr>
            <w:tcW w:w="2704" w:type="dxa"/>
          </w:tcPr>
          <w:p w:rsidR="000D2376" w:rsidRPr="00AA6E73" w:rsidRDefault="000D2376" w:rsidP="00AA6E73">
            <w:pPr>
              <w:widowControl w:val="0"/>
              <w:rPr>
                <w:rFonts w:ascii="Arial Narrow" w:hAnsi="Arial Narrow" w:cs="Arial"/>
                <w:sz w:val="20"/>
                <w:szCs w:val="20"/>
              </w:rPr>
            </w:pPr>
          </w:p>
        </w:tc>
      </w:tr>
      <w:tr w:rsidR="00AA6E73" w:rsidRPr="00AA6E73" w:rsidTr="00AA6E73">
        <w:trPr>
          <w:trHeight w:val="145"/>
        </w:trPr>
        <w:tc>
          <w:tcPr>
            <w:tcW w:w="3409" w:type="dxa"/>
            <w:vAlign w:val="bottom"/>
          </w:tcPr>
          <w:p w:rsidR="000D2376" w:rsidRPr="00AA6E73" w:rsidRDefault="000D2376" w:rsidP="00AA6E73">
            <w:pPr>
              <w:widowControl w:val="0"/>
              <w:rPr>
                <w:rFonts w:ascii="Arial Narrow" w:hAnsi="Arial Narrow" w:cs="Arial"/>
                <w:sz w:val="20"/>
                <w:szCs w:val="20"/>
              </w:rPr>
            </w:pPr>
          </w:p>
        </w:tc>
        <w:tc>
          <w:tcPr>
            <w:tcW w:w="903" w:type="dxa"/>
            <w:vAlign w:val="bottom"/>
          </w:tcPr>
          <w:p w:rsidR="000D2376" w:rsidRPr="00AA6E73" w:rsidRDefault="000D2376" w:rsidP="00AA6E73">
            <w:pPr>
              <w:widowControl w:val="0"/>
              <w:rPr>
                <w:rFonts w:ascii="Arial Narrow" w:hAnsi="Arial Narrow" w:cs="Arial"/>
                <w:sz w:val="20"/>
                <w:szCs w:val="20"/>
              </w:rPr>
            </w:pPr>
          </w:p>
        </w:tc>
        <w:tc>
          <w:tcPr>
            <w:tcW w:w="821" w:type="dxa"/>
          </w:tcPr>
          <w:p w:rsidR="000D2376" w:rsidRPr="00AA6E73" w:rsidRDefault="000D2376" w:rsidP="00AA6E73">
            <w:pPr>
              <w:widowControl w:val="0"/>
              <w:rPr>
                <w:rFonts w:ascii="Arial Narrow" w:hAnsi="Arial Narrow" w:cs="Arial"/>
                <w:sz w:val="20"/>
                <w:szCs w:val="20"/>
              </w:rPr>
            </w:pPr>
          </w:p>
        </w:tc>
        <w:tc>
          <w:tcPr>
            <w:tcW w:w="1409" w:type="dxa"/>
          </w:tcPr>
          <w:p w:rsidR="000D2376" w:rsidRPr="00AA6E73" w:rsidRDefault="000D2376" w:rsidP="00AA6E73">
            <w:pPr>
              <w:widowControl w:val="0"/>
              <w:rPr>
                <w:rFonts w:ascii="Arial Narrow" w:hAnsi="Arial Narrow" w:cs="Arial"/>
                <w:sz w:val="20"/>
                <w:szCs w:val="20"/>
              </w:rPr>
            </w:pPr>
          </w:p>
        </w:tc>
        <w:tc>
          <w:tcPr>
            <w:tcW w:w="1105" w:type="dxa"/>
          </w:tcPr>
          <w:p w:rsidR="000D2376" w:rsidRPr="00AA6E73" w:rsidRDefault="000D2376" w:rsidP="00AA6E73">
            <w:pPr>
              <w:widowControl w:val="0"/>
              <w:rPr>
                <w:rFonts w:ascii="Arial Narrow" w:hAnsi="Arial Narrow" w:cs="Arial"/>
                <w:sz w:val="20"/>
                <w:szCs w:val="20"/>
              </w:rPr>
            </w:pPr>
          </w:p>
        </w:tc>
        <w:tc>
          <w:tcPr>
            <w:tcW w:w="1106" w:type="dxa"/>
          </w:tcPr>
          <w:p w:rsidR="000D2376" w:rsidRPr="00AA6E73" w:rsidRDefault="000D2376" w:rsidP="00AA6E73">
            <w:pPr>
              <w:widowControl w:val="0"/>
              <w:rPr>
                <w:rFonts w:ascii="Arial Narrow" w:hAnsi="Arial Narrow" w:cs="Arial"/>
                <w:sz w:val="20"/>
                <w:szCs w:val="20"/>
              </w:rPr>
            </w:pPr>
          </w:p>
        </w:tc>
        <w:tc>
          <w:tcPr>
            <w:tcW w:w="1263" w:type="dxa"/>
          </w:tcPr>
          <w:p w:rsidR="000D2376" w:rsidRPr="00AA6E73" w:rsidRDefault="000D2376" w:rsidP="00AA6E73">
            <w:pPr>
              <w:widowControl w:val="0"/>
              <w:rPr>
                <w:rFonts w:ascii="Arial Narrow" w:hAnsi="Arial Narrow" w:cs="Arial"/>
                <w:sz w:val="20"/>
                <w:szCs w:val="20"/>
              </w:rPr>
            </w:pPr>
          </w:p>
        </w:tc>
        <w:tc>
          <w:tcPr>
            <w:tcW w:w="947" w:type="dxa"/>
          </w:tcPr>
          <w:p w:rsidR="000D2376" w:rsidRPr="00AA6E73" w:rsidRDefault="000D2376" w:rsidP="00AA6E73">
            <w:pPr>
              <w:widowControl w:val="0"/>
              <w:rPr>
                <w:rFonts w:ascii="Arial Narrow" w:hAnsi="Arial Narrow" w:cs="Arial"/>
                <w:sz w:val="20"/>
                <w:szCs w:val="20"/>
              </w:rPr>
            </w:pPr>
          </w:p>
        </w:tc>
        <w:tc>
          <w:tcPr>
            <w:tcW w:w="1421" w:type="dxa"/>
          </w:tcPr>
          <w:p w:rsidR="000D2376" w:rsidRPr="00AA6E73" w:rsidRDefault="000D2376" w:rsidP="00AA6E73">
            <w:pPr>
              <w:widowControl w:val="0"/>
              <w:rPr>
                <w:rFonts w:ascii="Arial Narrow" w:hAnsi="Arial Narrow" w:cs="Arial"/>
                <w:sz w:val="20"/>
                <w:szCs w:val="20"/>
              </w:rPr>
            </w:pPr>
          </w:p>
        </w:tc>
        <w:tc>
          <w:tcPr>
            <w:tcW w:w="2704" w:type="dxa"/>
          </w:tcPr>
          <w:p w:rsidR="000D2376" w:rsidRPr="00AA6E73" w:rsidRDefault="000D2376" w:rsidP="00AA6E73">
            <w:pPr>
              <w:widowControl w:val="0"/>
              <w:rPr>
                <w:rFonts w:ascii="Arial Narrow" w:hAnsi="Arial Narrow" w:cs="Arial"/>
                <w:sz w:val="20"/>
                <w:szCs w:val="20"/>
              </w:rPr>
            </w:pPr>
          </w:p>
        </w:tc>
      </w:tr>
      <w:tr w:rsidR="00AA6E73" w:rsidRPr="00AA6E73" w:rsidTr="00AA6E73">
        <w:trPr>
          <w:trHeight w:val="145"/>
        </w:trPr>
        <w:tc>
          <w:tcPr>
            <w:tcW w:w="3409" w:type="dxa"/>
            <w:vAlign w:val="bottom"/>
          </w:tcPr>
          <w:p w:rsidR="000D2376" w:rsidRPr="00AA6E73" w:rsidRDefault="000D2376" w:rsidP="00AA6E73">
            <w:pPr>
              <w:widowControl w:val="0"/>
              <w:ind w:left="283"/>
              <w:rPr>
                <w:rFonts w:ascii="Arial Narrow" w:hAnsi="Arial Narrow" w:cs="Arial"/>
                <w:sz w:val="20"/>
                <w:szCs w:val="20"/>
              </w:rPr>
            </w:pPr>
            <w:r w:rsidRPr="00AA6E73">
              <w:rPr>
                <w:rFonts w:ascii="Arial Narrow" w:hAnsi="Arial Narrow" w:cs="Arial"/>
                <w:sz w:val="20"/>
                <w:szCs w:val="20"/>
              </w:rPr>
              <w:t>для иной деятельности</w:t>
            </w:r>
          </w:p>
        </w:tc>
        <w:tc>
          <w:tcPr>
            <w:tcW w:w="903" w:type="dxa"/>
            <w:vAlign w:val="bottom"/>
          </w:tcPr>
          <w:p w:rsidR="000D2376" w:rsidRPr="00AA6E73" w:rsidRDefault="000D2376" w:rsidP="00AA6E73">
            <w:pPr>
              <w:widowControl w:val="0"/>
              <w:jc w:val="center"/>
              <w:rPr>
                <w:rFonts w:ascii="Arial Narrow" w:hAnsi="Arial Narrow" w:cs="Arial"/>
                <w:sz w:val="20"/>
                <w:szCs w:val="20"/>
              </w:rPr>
            </w:pPr>
            <w:r w:rsidRPr="00AA6E73">
              <w:rPr>
                <w:rFonts w:ascii="Arial Narrow" w:hAnsi="Arial Narrow" w:cs="Arial"/>
                <w:sz w:val="20"/>
                <w:szCs w:val="20"/>
              </w:rPr>
              <w:t>1200</w:t>
            </w:r>
          </w:p>
        </w:tc>
        <w:tc>
          <w:tcPr>
            <w:tcW w:w="821" w:type="dxa"/>
          </w:tcPr>
          <w:p w:rsidR="000D2376" w:rsidRPr="00AA6E73" w:rsidRDefault="000D2376" w:rsidP="00AA6E73">
            <w:pPr>
              <w:widowControl w:val="0"/>
              <w:rPr>
                <w:rFonts w:ascii="Arial Narrow" w:hAnsi="Arial Narrow" w:cs="Arial"/>
                <w:sz w:val="20"/>
                <w:szCs w:val="20"/>
              </w:rPr>
            </w:pPr>
          </w:p>
        </w:tc>
        <w:tc>
          <w:tcPr>
            <w:tcW w:w="1409" w:type="dxa"/>
          </w:tcPr>
          <w:p w:rsidR="000D2376" w:rsidRPr="00AA6E73" w:rsidRDefault="000D2376" w:rsidP="00AA6E73">
            <w:pPr>
              <w:widowControl w:val="0"/>
              <w:rPr>
                <w:rFonts w:ascii="Arial Narrow" w:hAnsi="Arial Narrow" w:cs="Arial"/>
                <w:sz w:val="20"/>
                <w:szCs w:val="20"/>
              </w:rPr>
            </w:pPr>
          </w:p>
        </w:tc>
        <w:tc>
          <w:tcPr>
            <w:tcW w:w="1105" w:type="dxa"/>
          </w:tcPr>
          <w:p w:rsidR="000D2376" w:rsidRPr="00AA6E73" w:rsidRDefault="000D2376" w:rsidP="00AA6E73">
            <w:pPr>
              <w:widowControl w:val="0"/>
              <w:rPr>
                <w:rFonts w:ascii="Arial Narrow" w:hAnsi="Arial Narrow" w:cs="Arial"/>
                <w:sz w:val="20"/>
                <w:szCs w:val="20"/>
              </w:rPr>
            </w:pPr>
          </w:p>
        </w:tc>
        <w:tc>
          <w:tcPr>
            <w:tcW w:w="1106" w:type="dxa"/>
          </w:tcPr>
          <w:p w:rsidR="000D2376" w:rsidRPr="00AA6E73" w:rsidRDefault="000D2376" w:rsidP="00AA6E73">
            <w:pPr>
              <w:widowControl w:val="0"/>
              <w:rPr>
                <w:rFonts w:ascii="Arial Narrow" w:hAnsi="Arial Narrow" w:cs="Arial"/>
                <w:sz w:val="20"/>
                <w:szCs w:val="20"/>
              </w:rPr>
            </w:pPr>
          </w:p>
        </w:tc>
        <w:tc>
          <w:tcPr>
            <w:tcW w:w="1263" w:type="dxa"/>
          </w:tcPr>
          <w:p w:rsidR="000D2376" w:rsidRPr="00AA6E73" w:rsidRDefault="000D2376" w:rsidP="00AA6E73">
            <w:pPr>
              <w:widowControl w:val="0"/>
              <w:rPr>
                <w:rFonts w:ascii="Arial Narrow" w:hAnsi="Arial Narrow" w:cs="Arial"/>
                <w:sz w:val="20"/>
                <w:szCs w:val="20"/>
              </w:rPr>
            </w:pPr>
          </w:p>
        </w:tc>
        <w:tc>
          <w:tcPr>
            <w:tcW w:w="947" w:type="dxa"/>
          </w:tcPr>
          <w:p w:rsidR="000D2376" w:rsidRPr="00AA6E73" w:rsidRDefault="000D2376" w:rsidP="00AA6E73">
            <w:pPr>
              <w:widowControl w:val="0"/>
              <w:rPr>
                <w:rFonts w:ascii="Arial Narrow" w:hAnsi="Arial Narrow" w:cs="Arial"/>
                <w:sz w:val="20"/>
                <w:szCs w:val="20"/>
              </w:rPr>
            </w:pPr>
          </w:p>
        </w:tc>
        <w:tc>
          <w:tcPr>
            <w:tcW w:w="1421" w:type="dxa"/>
          </w:tcPr>
          <w:p w:rsidR="000D2376" w:rsidRPr="00AA6E73" w:rsidRDefault="000D2376" w:rsidP="00AA6E73">
            <w:pPr>
              <w:widowControl w:val="0"/>
              <w:rPr>
                <w:rFonts w:ascii="Arial Narrow" w:hAnsi="Arial Narrow" w:cs="Arial"/>
                <w:sz w:val="20"/>
                <w:szCs w:val="20"/>
              </w:rPr>
            </w:pPr>
          </w:p>
        </w:tc>
        <w:tc>
          <w:tcPr>
            <w:tcW w:w="2704" w:type="dxa"/>
          </w:tcPr>
          <w:p w:rsidR="000D2376" w:rsidRPr="00AA6E73"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Машины и оборудование</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2110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rPr>
                <w:rFonts w:ascii="Arial Narrow" w:hAnsi="Arial Narrow" w:cs="Arial"/>
                <w:sz w:val="20"/>
                <w:szCs w:val="20"/>
              </w:rPr>
            </w:pPr>
          </w:p>
        </w:tc>
        <w:tc>
          <w:tcPr>
            <w:tcW w:w="903" w:type="dxa"/>
            <w:vAlign w:val="bottom"/>
          </w:tcPr>
          <w:p w:rsidR="000D2376" w:rsidRPr="000D2376" w:rsidRDefault="000D2376" w:rsidP="00AA6E73">
            <w:pPr>
              <w:widowControl w:val="0"/>
              <w:rPr>
                <w:rFonts w:ascii="Arial Narrow" w:hAnsi="Arial Narrow" w:cs="Arial"/>
                <w:sz w:val="20"/>
                <w:szCs w:val="20"/>
              </w:rPr>
            </w:pP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Хозяйственный и производственный инвентарь, всего</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3110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rPr>
                <w:rFonts w:ascii="Arial Narrow" w:hAnsi="Arial Narrow" w:cs="Arial"/>
                <w:sz w:val="20"/>
                <w:szCs w:val="20"/>
              </w:rPr>
            </w:pPr>
          </w:p>
        </w:tc>
        <w:tc>
          <w:tcPr>
            <w:tcW w:w="903" w:type="dxa"/>
            <w:vAlign w:val="bottom"/>
          </w:tcPr>
          <w:p w:rsidR="000D2376" w:rsidRPr="000D2376" w:rsidRDefault="000D2376" w:rsidP="00AA6E73">
            <w:pPr>
              <w:widowControl w:val="0"/>
              <w:rPr>
                <w:rFonts w:ascii="Arial Narrow" w:hAnsi="Arial Narrow" w:cs="Arial"/>
                <w:sz w:val="20"/>
                <w:szCs w:val="20"/>
              </w:rPr>
            </w:pP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Прочие основные средства, всего</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4000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45"/>
        </w:trPr>
        <w:tc>
          <w:tcPr>
            <w:tcW w:w="3409"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4100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3947C2">
        <w:trPr>
          <w:trHeight w:val="725"/>
        </w:trPr>
        <w:tc>
          <w:tcPr>
            <w:tcW w:w="3409"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4110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3409" w:type="dxa"/>
            <w:vAlign w:val="bottom"/>
          </w:tcPr>
          <w:p w:rsidR="000D2376" w:rsidRPr="000D2376" w:rsidRDefault="000D2376" w:rsidP="00AA6E73">
            <w:pPr>
              <w:widowControl w:val="0"/>
              <w:rPr>
                <w:rFonts w:ascii="Arial Narrow" w:hAnsi="Arial Narrow" w:cs="Arial"/>
                <w:sz w:val="20"/>
                <w:szCs w:val="20"/>
              </w:rPr>
            </w:pPr>
          </w:p>
        </w:tc>
        <w:tc>
          <w:tcPr>
            <w:tcW w:w="903" w:type="dxa"/>
            <w:vAlign w:val="bottom"/>
          </w:tcPr>
          <w:p w:rsidR="000D2376" w:rsidRPr="000D2376" w:rsidRDefault="000D2376" w:rsidP="00AA6E73">
            <w:pPr>
              <w:widowControl w:val="0"/>
              <w:rPr>
                <w:rFonts w:ascii="Arial Narrow" w:hAnsi="Arial Narrow" w:cs="Arial"/>
                <w:sz w:val="20"/>
                <w:szCs w:val="20"/>
              </w:rPr>
            </w:pP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83"/>
        </w:trPr>
        <w:tc>
          <w:tcPr>
            <w:tcW w:w="3409"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4200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3409" w:type="dxa"/>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lastRenderedPageBreak/>
              <w:t>Итого</w:t>
            </w:r>
          </w:p>
        </w:tc>
        <w:tc>
          <w:tcPr>
            <w:tcW w:w="90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821" w:type="dxa"/>
          </w:tcPr>
          <w:p w:rsidR="000D2376" w:rsidRPr="000D2376" w:rsidRDefault="000D2376" w:rsidP="00AA6E73">
            <w:pPr>
              <w:widowControl w:val="0"/>
              <w:rPr>
                <w:rFonts w:ascii="Arial Narrow" w:hAnsi="Arial Narrow" w:cs="Arial"/>
                <w:sz w:val="20"/>
                <w:szCs w:val="20"/>
              </w:rPr>
            </w:pPr>
          </w:p>
        </w:tc>
        <w:tc>
          <w:tcPr>
            <w:tcW w:w="1409" w:type="dxa"/>
          </w:tcPr>
          <w:p w:rsidR="000D2376" w:rsidRPr="000D2376" w:rsidRDefault="000D2376" w:rsidP="00AA6E73">
            <w:pPr>
              <w:widowControl w:val="0"/>
              <w:rPr>
                <w:rFonts w:ascii="Arial Narrow" w:hAnsi="Arial Narrow" w:cs="Arial"/>
                <w:sz w:val="20"/>
                <w:szCs w:val="20"/>
              </w:rPr>
            </w:pPr>
          </w:p>
        </w:tc>
        <w:tc>
          <w:tcPr>
            <w:tcW w:w="1105" w:type="dxa"/>
          </w:tcPr>
          <w:p w:rsidR="000D2376" w:rsidRPr="000D2376" w:rsidRDefault="000D2376" w:rsidP="00AA6E73">
            <w:pPr>
              <w:widowControl w:val="0"/>
              <w:rPr>
                <w:rFonts w:ascii="Arial Narrow" w:hAnsi="Arial Narrow" w:cs="Arial"/>
                <w:sz w:val="20"/>
                <w:szCs w:val="20"/>
              </w:rPr>
            </w:pPr>
          </w:p>
        </w:tc>
        <w:tc>
          <w:tcPr>
            <w:tcW w:w="1106" w:type="dxa"/>
          </w:tcPr>
          <w:p w:rsidR="000D2376" w:rsidRPr="000D2376" w:rsidRDefault="000D2376" w:rsidP="00AA6E73">
            <w:pPr>
              <w:widowControl w:val="0"/>
              <w:rPr>
                <w:rFonts w:ascii="Arial Narrow" w:hAnsi="Arial Narrow" w:cs="Arial"/>
                <w:sz w:val="20"/>
                <w:szCs w:val="20"/>
              </w:rPr>
            </w:pPr>
          </w:p>
        </w:tc>
        <w:tc>
          <w:tcPr>
            <w:tcW w:w="1263" w:type="dxa"/>
          </w:tcPr>
          <w:p w:rsidR="000D2376" w:rsidRPr="000D2376" w:rsidRDefault="000D2376" w:rsidP="00AA6E73">
            <w:pPr>
              <w:widowControl w:val="0"/>
              <w:rPr>
                <w:rFonts w:ascii="Arial Narrow" w:hAnsi="Arial Narrow" w:cs="Arial"/>
                <w:sz w:val="20"/>
                <w:szCs w:val="20"/>
              </w:rPr>
            </w:pPr>
          </w:p>
        </w:tc>
        <w:tc>
          <w:tcPr>
            <w:tcW w:w="947" w:type="dxa"/>
          </w:tcPr>
          <w:p w:rsidR="000D2376" w:rsidRPr="000D2376" w:rsidRDefault="000D2376" w:rsidP="00AA6E73">
            <w:pPr>
              <w:widowControl w:val="0"/>
              <w:rPr>
                <w:rFonts w:ascii="Arial Narrow" w:hAnsi="Arial Narrow" w:cs="Arial"/>
                <w:sz w:val="20"/>
                <w:szCs w:val="20"/>
              </w:rPr>
            </w:pPr>
          </w:p>
        </w:tc>
        <w:tc>
          <w:tcPr>
            <w:tcW w:w="1421" w:type="dxa"/>
          </w:tcPr>
          <w:p w:rsidR="000D2376" w:rsidRPr="000D2376" w:rsidRDefault="000D2376" w:rsidP="00AA6E73">
            <w:pPr>
              <w:widowControl w:val="0"/>
              <w:rPr>
                <w:rFonts w:ascii="Arial Narrow" w:hAnsi="Arial Narrow" w:cs="Arial"/>
                <w:sz w:val="20"/>
                <w:szCs w:val="20"/>
              </w:rPr>
            </w:pPr>
          </w:p>
        </w:tc>
        <w:tc>
          <w:tcPr>
            <w:tcW w:w="2704"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3552"/>
        <w:gridCol w:w="947"/>
        <w:gridCol w:w="856"/>
        <w:gridCol w:w="921"/>
        <w:gridCol w:w="856"/>
        <w:gridCol w:w="921"/>
        <w:gridCol w:w="856"/>
        <w:gridCol w:w="921"/>
        <w:gridCol w:w="856"/>
        <w:gridCol w:w="921"/>
        <w:gridCol w:w="921"/>
        <w:gridCol w:w="856"/>
        <w:gridCol w:w="856"/>
        <w:gridCol w:w="922"/>
      </w:tblGrid>
      <w:tr w:rsidR="000D2376" w:rsidRPr="000D2376" w:rsidTr="00A63D9E">
        <w:trPr>
          <w:trHeight w:val="144"/>
        </w:trPr>
        <w:tc>
          <w:tcPr>
            <w:tcW w:w="3552"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Наименование показателя (группа основных средств)</w:t>
            </w:r>
          </w:p>
        </w:tc>
        <w:tc>
          <w:tcPr>
            <w:tcW w:w="94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10661" w:type="dxa"/>
            <w:gridSpan w:val="1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Фактический срок использования </w:t>
            </w:r>
            <w:hyperlink w:anchor="Par6980" w:history="1">
              <w:r w:rsidRPr="00A63D9E">
                <w:rPr>
                  <w:rFonts w:ascii="Arial Narrow" w:hAnsi="Arial Narrow" w:cs="Arial"/>
                  <w:sz w:val="20"/>
                  <w:szCs w:val="20"/>
                </w:rPr>
                <w:t>&lt;29&gt;</w:t>
              </w:r>
            </w:hyperlink>
          </w:p>
        </w:tc>
      </w:tr>
      <w:tr w:rsidR="000D2376" w:rsidRPr="000D2376" w:rsidTr="00A63D9E">
        <w:trPr>
          <w:trHeight w:val="144"/>
        </w:trPr>
        <w:tc>
          <w:tcPr>
            <w:tcW w:w="3552" w:type="dxa"/>
            <w:vMerge/>
          </w:tcPr>
          <w:p w:rsidR="000D2376" w:rsidRPr="000D2376" w:rsidRDefault="000D2376" w:rsidP="00AA6E73">
            <w:pPr>
              <w:widowControl w:val="0"/>
              <w:jc w:val="center"/>
              <w:rPr>
                <w:rFonts w:ascii="Arial Narrow" w:hAnsi="Arial Narrow" w:cs="Arial"/>
                <w:sz w:val="20"/>
                <w:szCs w:val="20"/>
              </w:rPr>
            </w:pPr>
          </w:p>
        </w:tc>
        <w:tc>
          <w:tcPr>
            <w:tcW w:w="947" w:type="dxa"/>
            <w:vMerge/>
          </w:tcPr>
          <w:p w:rsidR="000D2376" w:rsidRPr="000D2376" w:rsidRDefault="000D2376" w:rsidP="00AA6E73">
            <w:pPr>
              <w:widowControl w:val="0"/>
              <w:jc w:val="center"/>
              <w:rPr>
                <w:rFonts w:ascii="Arial Narrow" w:hAnsi="Arial Narrow" w:cs="Arial"/>
                <w:sz w:val="20"/>
                <w:szCs w:val="20"/>
              </w:rPr>
            </w:pPr>
          </w:p>
        </w:tc>
        <w:tc>
          <w:tcPr>
            <w:tcW w:w="1777"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121 месяца и более</w:t>
            </w:r>
          </w:p>
        </w:tc>
        <w:tc>
          <w:tcPr>
            <w:tcW w:w="1777"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85 до 120 месяцев</w:t>
            </w:r>
          </w:p>
        </w:tc>
        <w:tc>
          <w:tcPr>
            <w:tcW w:w="1777"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61 до 84 месяцев</w:t>
            </w:r>
          </w:p>
        </w:tc>
        <w:tc>
          <w:tcPr>
            <w:tcW w:w="1777"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37 до 60 месяцев</w:t>
            </w:r>
          </w:p>
        </w:tc>
        <w:tc>
          <w:tcPr>
            <w:tcW w:w="1777"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13 до 36 месяцев</w:t>
            </w:r>
          </w:p>
        </w:tc>
        <w:tc>
          <w:tcPr>
            <w:tcW w:w="1778"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менее 12 месяцев</w:t>
            </w:r>
          </w:p>
        </w:tc>
      </w:tr>
      <w:tr w:rsidR="000D2376" w:rsidRPr="000D2376" w:rsidTr="00A63D9E">
        <w:trPr>
          <w:trHeight w:val="144"/>
        </w:trPr>
        <w:tc>
          <w:tcPr>
            <w:tcW w:w="3552" w:type="dxa"/>
            <w:vMerge/>
          </w:tcPr>
          <w:p w:rsidR="000D2376" w:rsidRPr="000D2376" w:rsidRDefault="000D2376" w:rsidP="00AA6E73">
            <w:pPr>
              <w:widowControl w:val="0"/>
              <w:jc w:val="center"/>
              <w:rPr>
                <w:rFonts w:ascii="Arial Narrow" w:hAnsi="Arial Narrow" w:cs="Arial"/>
                <w:sz w:val="20"/>
                <w:szCs w:val="20"/>
              </w:rPr>
            </w:pPr>
          </w:p>
        </w:tc>
        <w:tc>
          <w:tcPr>
            <w:tcW w:w="947" w:type="dxa"/>
            <w:vMerge/>
          </w:tcPr>
          <w:p w:rsidR="000D2376" w:rsidRPr="000D2376" w:rsidRDefault="000D2376" w:rsidP="00AA6E73">
            <w:pPr>
              <w:widowControl w:val="0"/>
              <w:jc w:val="center"/>
              <w:rPr>
                <w:rFonts w:ascii="Arial Narrow" w:hAnsi="Arial Narrow" w:cs="Arial"/>
                <w:sz w:val="20"/>
                <w:szCs w:val="20"/>
              </w:rPr>
            </w:pPr>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количество, </w:t>
            </w:r>
            <w:proofErr w:type="spellStart"/>
            <w:r w:rsidRPr="000D2376">
              <w:rPr>
                <w:rFonts w:ascii="Arial Narrow" w:hAnsi="Arial Narrow" w:cs="Arial"/>
                <w:sz w:val="20"/>
                <w:szCs w:val="20"/>
              </w:rPr>
              <w:t>ед</w:t>
            </w:r>
            <w:proofErr w:type="spellEnd"/>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балансовая стоимость, </w:t>
            </w:r>
            <w:proofErr w:type="spellStart"/>
            <w:r w:rsidRPr="000D2376">
              <w:rPr>
                <w:rFonts w:ascii="Arial Narrow" w:hAnsi="Arial Narrow" w:cs="Arial"/>
                <w:sz w:val="20"/>
                <w:szCs w:val="20"/>
              </w:rPr>
              <w:t>руб</w:t>
            </w:r>
            <w:proofErr w:type="spellEnd"/>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количество, </w:t>
            </w:r>
            <w:proofErr w:type="spellStart"/>
            <w:r w:rsidRPr="000D2376">
              <w:rPr>
                <w:rFonts w:ascii="Arial Narrow" w:hAnsi="Arial Narrow" w:cs="Arial"/>
                <w:sz w:val="20"/>
                <w:szCs w:val="20"/>
              </w:rPr>
              <w:t>ед</w:t>
            </w:r>
            <w:proofErr w:type="spellEnd"/>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балансовая стоимость, </w:t>
            </w:r>
            <w:proofErr w:type="spellStart"/>
            <w:r w:rsidRPr="000D2376">
              <w:rPr>
                <w:rFonts w:ascii="Arial Narrow" w:hAnsi="Arial Narrow" w:cs="Arial"/>
                <w:sz w:val="20"/>
                <w:szCs w:val="20"/>
              </w:rPr>
              <w:t>руб</w:t>
            </w:r>
            <w:proofErr w:type="spellEnd"/>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количество, </w:t>
            </w:r>
            <w:proofErr w:type="spellStart"/>
            <w:r w:rsidRPr="000D2376">
              <w:rPr>
                <w:rFonts w:ascii="Arial Narrow" w:hAnsi="Arial Narrow" w:cs="Arial"/>
                <w:sz w:val="20"/>
                <w:szCs w:val="20"/>
              </w:rPr>
              <w:t>ед</w:t>
            </w:r>
            <w:proofErr w:type="spellEnd"/>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балансовая стоимость, </w:t>
            </w:r>
            <w:proofErr w:type="spellStart"/>
            <w:r w:rsidRPr="000D2376">
              <w:rPr>
                <w:rFonts w:ascii="Arial Narrow" w:hAnsi="Arial Narrow" w:cs="Arial"/>
                <w:sz w:val="20"/>
                <w:szCs w:val="20"/>
              </w:rPr>
              <w:t>руб</w:t>
            </w:r>
            <w:proofErr w:type="spellEnd"/>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количество, </w:t>
            </w:r>
            <w:proofErr w:type="spellStart"/>
            <w:r w:rsidRPr="000D2376">
              <w:rPr>
                <w:rFonts w:ascii="Arial Narrow" w:hAnsi="Arial Narrow" w:cs="Arial"/>
                <w:sz w:val="20"/>
                <w:szCs w:val="20"/>
              </w:rPr>
              <w:t>ед</w:t>
            </w:r>
            <w:proofErr w:type="spellEnd"/>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балансовая стоимость, </w:t>
            </w:r>
            <w:proofErr w:type="spellStart"/>
            <w:r w:rsidRPr="000D2376">
              <w:rPr>
                <w:rFonts w:ascii="Arial Narrow" w:hAnsi="Arial Narrow" w:cs="Arial"/>
                <w:sz w:val="20"/>
                <w:szCs w:val="20"/>
              </w:rPr>
              <w:t>руб</w:t>
            </w:r>
            <w:proofErr w:type="spellEnd"/>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количество, </w:t>
            </w:r>
            <w:proofErr w:type="spellStart"/>
            <w:r w:rsidRPr="000D2376">
              <w:rPr>
                <w:rFonts w:ascii="Arial Narrow" w:hAnsi="Arial Narrow" w:cs="Arial"/>
                <w:sz w:val="20"/>
                <w:szCs w:val="20"/>
              </w:rPr>
              <w:t>ед</w:t>
            </w:r>
            <w:proofErr w:type="spellEnd"/>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балансовая стоимость, </w:t>
            </w:r>
            <w:proofErr w:type="spellStart"/>
            <w:r w:rsidRPr="000D2376">
              <w:rPr>
                <w:rFonts w:ascii="Arial Narrow" w:hAnsi="Arial Narrow" w:cs="Arial"/>
                <w:sz w:val="20"/>
                <w:szCs w:val="20"/>
              </w:rPr>
              <w:t>руб</w:t>
            </w:r>
            <w:proofErr w:type="spellEnd"/>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количество, </w:t>
            </w:r>
            <w:proofErr w:type="spellStart"/>
            <w:r w:rsidRPr="000D2376">
              <w:rPr>
                <w:rFonts w:ascii="Arial Narrow" w:hAnsi="Arial Narrow" w:cs="Arial"/>
                <w:sz w:val="20"/>
                <w:szCs w:val="20"/>
              </w:rPr>
              <w:t>ед</w:t>
            </w:r>
            <w:proofErr w:type="spellEnd"/>
          </w:p>
        </w:tc>
        <w:tc>
          <w:tcPr>
            <w:tcW w:w="92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балансовая стоимость, </w:t>
            </w:r>
            <w:proofErr w:type="spellStart"/>
            <w:r w:rsidRPr="000D2376">
              <w:rPr>
                <w:rFonts w:ascii="Arial Narrow" w:hAnsi="Arial Narrow" w:cs="Arial"/>
                <w:sz w:val="20"/>
                <w:szCs w:val="20"/>
              </w:rPr>
              <w:t>руб</w:t>
            </w:r>
            <w:proofErr w:type="spellEnd"/>
          </w:p>
        </w:tc>
      </w:tr>
      <w:tr w:rsidR="000D2376" w:rsidRPr="000D2376" w:rsidTr="00A63D9E">
        <w:trPr>
          <w:trHeight w:val="144"/>
        </w:trPr>
        <w:tc>
          <w:tcPr>
            <w:tcW w:w="355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94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w:t>
            </w:r>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w:t>
            </w:r>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w:t>
            </w:r>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w:t>
            </w:r>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16</w:t>
            </w:r>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17</w:t>
            </w:r>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18</w:t>
            </w:r>
          </w:p>
        </w:tc>
        <w:tc>
          <w:tcPr>
            <w:tcW w:w="9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19</w:t>
            </w:r>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w:t>
            </w:r>
          </w:p>
        </w:tc>
        <w:tc>
          <w:tcPr>
            <w:tcW w:w="85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w:t>
            </w:r>
          </w:p>
        </w:tc>
        <w:tc>
          <w:tcPr>
            <w:tcW w:w="92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w:t>
            </w:r>
          </w:p>
        </w:tc>
      </w:tr>
      <w:tr w:rsidR="000D2376" w:rsidRPr="000D2376" w:rsidTr="00A63D9E">
        <w:trPr>
          <w:trHeight w:val="144"/>
        </w:trPr>
        <w:tc>
          <w:tcPr>
            <w:tcW w:w="3552"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Нежилые помещения, здания и сооружения, не отнесенные к недвижимому имуществу</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4"/>
        </w:trPr>
        <w:tc>
          <w:tcPr>
            <w:tcW w:w="3552"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4"/>
        </w:trPr>
        <w:tc>
          <w:tcPr>
            <w:tcW w:w="3552" w:type="dxa"/>
            <w:vAlign w:val="bottom"/>
          </w:tcPr>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w:t>
            </w:r>
          </w:p>
          <w:p w:rsidR="000D2376" w:rsidRPr="000D2376" w:rsidRDefault="000D2376" w:rsidP="003947C2">
            <w:pPr>
              <w:widowControl w:val="0"/>
              <w:rPr>
                <w:rFonts w:ascii="Arial Narrow" w:hAnsi="Arial Narrow" w:cs="Arial"/>
                <w:sz w:val="20"/>
                <w:szCs w:val="20"/>
              </w:rPr>
            </w:pPr>
            <w:r w:rsidRPr="000D2376">
              <w:rPr>
                <w:rFonts w:ascii="Arial Narrow" w:hAnsi="Arial Narrow" w:cs="Arial"/>
                <w:sz w:val="20"/>
                <w:szCs w:val="20"/>
              </w:rPr>
              <w:t>утвержденного муниципального</w:t>
            </w:r>
            <w:r w:rsidR="003947C2">
              <w:rPr>
                <w:rFonts w:ascii="Arial Narrow" w:hAnsi="Arial Narrow" w:cs="Arial"/>
                <w:sz w:val="20"/>
                <w:szCs w:val="20"/>
              </w:rPr>
              <w:t xml:space="preserve"> </w:t>
            </w:r>
            <w:r w:rsidRPr="000D2376">
              <w:rPr>
                <w:rFonts w:ascii="Arial Narrow" w:hAnsi="Arial Narrow" w:cs="Arial"/>
                <w:sz w:val="20"/>
                <w:szCs w:val="20"/>
              </w:rPr>
              <w:t>задания</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1110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4"/>
        </w:trPr>
        <w:tc>
          <w:tcPr>
            <w:tcW w:w="3552" w:type="dxa"/>
            <w:vAlign w:val="bottom"/>
          </w:tcPr>
          <w:p w:rsidR="000D2376" w:rsidRPr="000D2376" w:rsidRDefault="000D2376" w:rsidP="00AA6E73">
            <w:pPr>
              <w:widowControl w:val="0"/>
              <w:rPr>
                <w:rFonts w:ascii="Arial Narrow" w:hAnsi="Arial Narrow" w:cs="Arial"/>
                <w:sz w:val="20"/>
                <w:szCs w:val="20"/>
              </w:rPr>
            </w:pPr>
          </w:p>
        </w:tc>
        <w:tc>
          <w:tcPr>
            <w:tcW w:w="947" w:type="dxa"/>
            <w:vAlign w:val="bottom"/>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4"/>
        </w:trPr>
        <w:tc>
          <w:tcPr>
            <w:tcW w:w="3552"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4"/>
        </w:trPr>
        <w:tc>
          <w:tcPr>
            <w:tcW w:w="3552"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Машины и оборудование</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4"/>
        </w:trPr>
        <w:tc>
          <w:tcPr>
            <w:tcW w:w="3552"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4"/>
        </w:trPr>
        <w:tc>
          <w:tcPr>
            <w:tcW w:w="3552"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2110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4"/>
        </w:trPr>
        <w:tc>
          <w:tcPr>
            <w:tcW w:w="3552" w:type="dxa"/>
            <w:vAlign w:val="bottom"/>
          </w:tcPr>
          <w:p w:rsidR="000D2376" w:rsidRPr="000D2376" w:rsidRDefault="000D2376" w:rsidP="00AA6E73">
            <w:pPr>
              <w:widowControl w:val="0"/>
              <w:rPr>
                <w:rFonts w:ascii="Arial Narrow" w:hAnsi="Arial Narrow" w:cs="Arial"/>
                <w:sz w:val="20"/>
                <w:szCs w:val="20"/>
              </w:rPr>
            </w:pPr>
          </w:p>
        </w:tc>
        <w:tc>
          <w:tcPr>
            <w:tcW w:w="947" w:type="dxa"/>
            <w:vAlign w:val="bottom"/>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4"/>
        </w:trPr>
        <w:tc>
          <w:tcPr>
            <w:tcW w:w="3552"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lastRenderedPageBreak/>
              <w:t>для иной деятельности</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375"/>
        </w:trPr>
        <w:tc>
          <w:tcPr>
            <w:tcW w:w="3552"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Хозяйственный и производственный инвентарь, всего</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375"/>
        </w:trPr>
        <w:tc>
          <w:tcPr>
            <w:tcW w:w="3552"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112"/>
        </w:trPr>
        <w:tc>
          <w:tcPr>
            <w:tcW w:w="3552"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3110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3552" w:type="dxa"/>
            <w:vAlign w:val="bottom"/>
          </w:tcPr>
          <w:p w:rsidR="000D2376" w:rsidRPr="000D2376" w:rsidRDefault="000D2376" w:rsidP="00AA6E73">
            <w:pPr>
              <w:widowControl w:val="0"/>
              <w:rPr>
                <w:rFonts w:ascii="Arial Narrow" w:hAnsi="Arial Narrow" w:cs="Arial"/>
                <w:sz w:val="20"/>
                <w:szCs w:val="20"/>
              </w:rPr>
            </w:pPr>
          </w:p>
        </w:tc>
        <w:tc>
          <w:tcPr>
            <w:tcW w:w="947" w:type="dxa"/>
            <w:vAlign w:val="bottom"/>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3552"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82"/>
        </w:trPr>
        <w:tc>
          <w:tcPr>
            <w:tcW w:w="3552"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Прочие основные средства, всего</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4000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387"/>
        </w:trPr>
        <w:tc>
          <w:tcPr>
            <w:tcW w:w="3552"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4100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100"/>
        </w:trPr>
        <w:tc>
          <w:tcPr>
            <w:tcW w:w="3552"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4110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3552" w:type="dxa"/>
            <w:vAlign w:val="bottom"/>
          </w:tcPr>
          <w:p w:rsidR="000D2376" w:rsidRPr="000D2376" w:rsidRDefault="000D2376" w:rsidP="00AA6E73">
            <w:pPr>
              <w:widowControl w:val="0"/>
              <w:rPr>
                <w:rFonts w:ascii="Arial Narrow" w:hAnsi="Arial Narrow" w:cs="Arial"/>
                <w:sz w:val="20"/>
                <w:szCs w:val="20"/>
              </w:rPr>
            </w:pPr>
          </w:p>
        </w:tc>
        <w:tc>
          <w:tcPr>
            <w:tcW w:w="947" w:type="dxa"/>
            <w:vAlign w:val="bottom"/>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3552"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4200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3552" w:type="dxa"/>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94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921"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856" w:type="dxa"/>
          </w:tcPr>
          <w:p w:rsidR="000D2376" w:rsidRPr="000D2376" w:rsidRDefault="000D2376" w:rsidP="00AA6E73">
            <w:pPr>
              <w:widowControl w:val="0"/>
              <w:rPr>
                <w:rFonts w:ascii="Arial Narrow" w:hAnsi="Arial Narrow" w:cs="Arial"/>
                <w:sz w:val="20"/>
                <w:szCs w:val="20"/>
              </w:rPr>
            </w:pPr>
          </w:p>
        </w:tc>
        <w:tc>
          <w:tcPr>
            <w:tcW w:w="922"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21"/>
        <w:gridCol w:w="1077"/>
        <w:gridCol w:w="1020"/>
        <w:gridCol w:w="1020"/>
        <w:gridCol w:w="1020"/>
        <w:gridCol w:w="1020"/>
        <w:gridCol w:w="1020"/>
        <w:gridCol w:w="907"/>
        <w:gridCol w:w="1020"/>
        <w:gridCol w:w="1020"/>
        <w:gridCol w:w="964"/>
        <w:gridCol w:w="1191"/>
      </w:tblGrid>
      <w:tr w:rsidR="000D2376" w:rsidRPr="000D2376" w:rsidTr="00A63D9E">
        <w:tc>
          <w:tcPr>
            <w:tcW w:w="306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Наименование показателя (группа основных средств)</w:t>
            </w:r>
          </w:p>
        </w:tc>
        <w:tc>
          <w:tcPr>
            <w:tcW w:w="82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11279" w:type="dxa"/>
            <w:gridSpan w:val="11"/>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Остаточная стоимость объектов особо ценного движимого имущества, в том числе с оставшимся сроком полезного использования</w:t>
            </w:r>
          </w:p>
        </w:tc>
      </w:tr>
      <w:tr w:rsidR="000D2376" w:rsidRPr="000D2376" w:rsidTr="00A63D9E">
        <w:tc>
          <w:tcPr>
            <w:tcW w:w="3061" w:type="dxa"/>
            <w:vMerge/>
          </w:tcPr>
          <w:p w:rsidR="000D2376" w:rsidRPr="000D2376" w:rsidRDefault="000D2376" w:rsidP="00AA6E73">
            <w:pPr>
              <w:widowControl w:val="0"/>
              <w:jc w:val="center"/>
              <w:rPr>
                <w:rFonts w:ascii="Arial Narrow" w:hAnsi="Arial Narrow" w:cs="Arial"/>
                <w:sz w:val="20"/>
                <w:szCs w:val="20"/>
              </w:rPr>
            </w:pPr>
          </w:p>
        </w:tc>
        <w:tc>
          <w:tcPr>
            <w:tcW w:w="821" w:type="dxa"/>
            <w:vMerge/>
          </w:tcPr>
          <w:p w:rsidR="000D2376" w:rsidRPr="000D2376" w:rsidRDefault="000D2376" w:rsidP="00AA6E73">
            <w:pPr>
              <w:widowControl w:val="0"/>
              <w:jc w:val="center"/>
              <w:rPr>
                <w:rFonts w:ascii="Arial Narrow" w:hAnsi="Arial Narrow" w:cs="Arial"/>
                <w:sz w:val="20"/>
                <w:szCs w:val="20"/>
              </w:rPr>
            </w:pPr>
          </w:p>
        </w:tc>
        <w:tc>
          <w:tcPr>
            <w:tcW w:w="107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менее 12 месяцев</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12 до 24 месяцев</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25 до 36 месяцев</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37 до 48 месяцев</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49 до 60 месяцев</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61 до 72 месяцев</w:t>
            </w:r>
          </w:p>
        </w:tc>
        <w:tc>
          <w:tcPr>
            <w:tcW w:w="90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73 до 84 месяцев</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85 до 96 месяцев</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97 до 108 месяцев</w:t>
            </w:r>
          </w:p>
        </w:tc>
        <w:tc>
          <w:tcPr>
            <w:tcW w:w="96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109 до 120 месяцев</w:t>
            </w:r>
          </w:p>
        </w:tc>
        <w:tc>
          <w:tcPr>
            <w:tcW w:w="119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от 121 месяца и более</w:t>
            </w:r>
          </w:p>
        </w:tc>
      </w:tr>
      <w:tr w:rsidR="000D2376" w:rsidRPr="000D2376" w:rsidTr="00A63D9E">
        <w:tc>
          <w:tcPr>
            <w:tcW w:w="306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1</w:t>
            </w:r>
          </w:p>
        </w:tc>
        <w:tc>
          <w:tcPr>
            <w:tcW w:w="82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107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23</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24</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25</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26</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27</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28</w:t>
            </w:r>
          </w:p>
        </w:tc>
        <w:tc>
          <w:tcPr>
            <w:tcW w:w="90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29</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w:t>
            </w:r>
          </w:p>
        </w:tc>
        <w:tc>
          <w:tcPr>
            <w:tcW w:w="102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w:t>
            </w:r>
          </w:p>
        </w:tc>
        <w:tc>
          <w:tcPr>
            <w:tcW w:w="96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w:t>
            </w:r>
          </w:p>
        </w:tc>
        <w:tc>
          <w:tcPr>
            <w:tcW w:w="119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33</w:t>
            </w: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Нежилые помещения, здания и сооружения, не отнесенные к недвижимому имуществу</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1110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p>
        </w:tc>
        <w:tc>
          <w:tcPr>
            <w:tcW w:w="821" w:type="dxa"/>
            <w:vAlign w:val="bottom"/>
          </w:tcPr>
          <w:p w:rsidR="000D2376" w:rsidRPr="000D2376" w:rsidRDefault="000D2376" w:rsidP="00AA6E73">
            <w:pPr>
              <w:widowControl w:val="0"/>
              <w:rPr>
                <w:rFonts w:ascii="Arial Narrow" w:hAnsi="Arial Narrow" w:cs="Arial"/>
                <w:sz w:val="20"/>
                <w:szCs w:val="20"/>
              </w:rPr>
            </w:pP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Машины и оборудование</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2110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p>
        </w:tc>
        <w:tc>
          <w:tcPr>
            <w:tcW w:w="821" w:type="dxa"/>
            <w:vAlign w:val="bottom"/>
          </w:tcPr>
          <w:p w:rsidR="000D2376" w:rsidRPr="000D2376" w:rsidRDefault="000D2376" w:rsidP="00AA6E73">
            <w:pPr>
              <w:widowControl w:val="0"/>
              <w:rPr>
                <w:rFonts w:ascii="Arial Narrow" w:hAnsi="Arial Narrow" w:cs="Arial"/>
                <w:sz w:val="20"/>
                <w:szCs w:val="20"/>
              </w:rPr>
            </w:pP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Хозяйственный и производственный инвентарь</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 xml:space="preserve">для оказания услуг </w:t>
            </w:r>
            <w:r w:rsidRPr="000D2376">
              <w:rPr>
                <w:rFonts w:ascii="Arial Narrow" w:hAnsi="Arial Narrow" w:cs="Arial"/>
                <w:sz w:val="20"/>
                <w:szCs w:val="20"/>
              </w:rPr>
              <w:lastRenderedPageBreak/>
              <w:t>(выполнения работ) в рамках утвержденного муниципального задания</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3110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p>
        </w:tc>
        <w:tc>
          <w:tcPr>
            <w:tcW w:w="821" w:type="dxa"/>
            <w:vAlign w:val="bottom"/>
          </w:tcPr>
          <w:p w:rsidR="000D2376" w:rsidRPr="000D2376" w:rsidRDefault="000D2376" w:rsidP="00AA6E73">
            <w:pPr>
              <w:widowControl w:val="0"/>
              <w:rPr>
                <w:rFonts w:ascii="Arial Narrow" w:hAnsi="Arial Narrow" w:cs="Arial"/>
                <w:sz w:val="20"/>
                <w:szCs w:val="20"/>
              </w:rPr>
            </w:pP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Прочие основные средства</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4000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4100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4110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p>
        </w:tc>
        <w:tc>
          <w:tcPr>
            <w:tcW w:w="821" w:type="dxa"/>
            <w:vAlign w:val="bottom"/>
          </w:tcPr>
          <w:p w:rsidR="000D2376" w:rsidRPr="000D2376" w:rsidRDefault="000D2376" w:rsidP="00AA6E73">
            <w:pPr>
              <w:widowControl w:val="0"/>
              <w:rPr>
                <w:rFonts w:ascii="Arial Narrow" w:hAnsi="Arial Narrow" w:cs="Arial"/>
                <w:sz w:val="20"/>
                <w:szCs w:val="20"/>
              </w:rPr>
            </w:pP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4200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82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107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1020"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191"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widowControl w:val="0"/>
        <w:jc w:val="center"/>
        <w:outlineLvl w:val="3"/>
        <w:rPr>
          <w:rFonts w:ascii="Arial Narrow" w:hAnsi="Arial Narrow" w:cs="Arial"/>
          <w:sz w:val="20"/>
          <w:szCs w:val="20"/>
        </w:rPr>
      </w:pPr>
      <w:r w:rsidRPr="000D2376">
        <w:rPr>
          <w:rFonts w:ascii="Arial Narrow" w:hAnsi="Arial Narrow" w:cs="Arial"/>
          <w:sz w:val="20"/>
          <w:szCs w:val="20"/>
        </w:rPr>
        <w:t>Раздел 2. Сведения о расходах на содержание особо ценного</w:t>
      </w:r>
    </w:p>
    <w:p w:rsidR="000D2376" w:rsidRPr="000D2376" w:rsidRDefault="000D2376" w:rsidP="000D2376">
      <w:pPr>
        <w:widowControl w:val="0"/>
        <w:jc w:val="center"/>
        <w:rPr>
          <w:rFonts w:ascii="Arial Narrow" w:hAnsi="Arial Narrow" w:cs="Arial"/>
          <w:sz w:val="20"/>
          <w:szCs w:val="20"/>
        </w:rPr>
      </w:pPr>
      <w:r w:rsidRPr="000D2376">
        <w:rPr>
          <w:rFonts w:ascii="Arial Narrow" w:hAnsi="Arial Narrow" w:cs="Arial"/>
          <w:sz w:val="20"/>
          <w:szCs w:val="20"/>
        </w:rPr>
        <w:t>движимого имущества</w:t>
      </w:r>
    </w:p>
    <w:p w:rsidR="000D2376" w:rsidRPr="000D2376" w:rsidRDefault="000D2376" w:rsidP="000D2376">
      <w:pPr>
        <w:widowControl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78"/>
        <w:gridCol w:w="1247"/>
        <w:gridCol w:w="1587"/>
        <w:gridCol w:w="1474"/>
        <w:gridCol w:w="1134"/>
        <w:gridCol w:w="1247"/>
        <w:gridCol w:w="1417"/>
        <w:gridCol w:w="964"/>
        <w:gridCol w:w="1304"/>
        <w:gridCol w:w="907"/>
      </w:tblGrid>
      <w:tr w:rsidR="000D2376" w:rsidRPr="000D2376" w:rsidTr="00A63D9E">
        <w:tc>
          <w:tcPr>
            <w:tcW w:w="306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Наименование показателя</w:t>
            </w:r>
          </w:p>
        </w:tc>
        <w:tc>
          <w:tcPr>
            <w:tcW w:w="878"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124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 за отчетный период</w:t>
            </w:r>
          </w:p>
        </w:tc>
        <w:tc>
          <w:tcPr>
            <w:tcW w:w="10034" w:type="dxa"/>
            <w:gridSpan w:val="8"/>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Расходы на содержание особо ценного движимого имущества</w:t>
            </w:r>
          </w:p>
        </w:tc>
      </w:tr>
      <w:tr w:rsidR="000D2376" w:rsidRPr="000D2376" w:rsidTr="00A63D9E">
        <w:tc>
          <w:tcPr>
            <w:tcW w:w="3061" w:type="dxa"/>
            <w:vMerge/>
          </w:tcPr>
          <w:p w:rsidR="000D2376" w:rsidRPr="000D2376" w:rsidRDefault="000D2376" w:rsidP="00AA6E73">
            <w:pPr>
              <w:widowControl w:val="0"/>
              <w:jc w:val="center"/>
              <w:rPr>
                <w:rFonts w:ascii="Arial Narrow" w:hAnsi="Arial Narrow" w:cs="Arial"/>
                <w:sz w:val="20"/>
                <w:szCs w:val="20"/>
              </w:rPr>
            </w:pPr>
          </w:p>
        </w:tc>
        <w:tc>
          <w:tcPr>
            <w:tcW w:w="878" w:type="dxa"/>
            <w:vMerge/>
          </w:tcPr>
          <w:p w:rsidR="000D2376" w:rsidRPr="000D2376" w:rsidRDefault="000D2376" w:rsidP="00AA6E73">
            <w:pPr>
              <w:widowControl w:val="0"/>
              <w:jc w:val="center"/>
              <w:rPr>
                <w:rFonts w:ascii="Arial Narrow" w:hAnsi="Arial Narrow" w:cs="Arial"/>
                <w:sz w:val="20"/>
                <w:szCs w:val="20"/>
              </w:rPr>
            </w:pPr>
          </w:p>
        </w:tc>
        <w:tc>
          <w:tcPr>
            <w:tcW w:w="1247" w:type="dxa"/>
            <w:vMerge/>
          </w:tcPr>
          <w:p w:rsidR="000D2376" w:rsidRPr="000D2376" w:rsidRDefault="000D2376" w:rsidP="00AA6E73">
            <w:pPr>
              <w:widowControl w:val="0"/>
              <w:jc w:val="center"/>
              <w:rPr>
                <w:rFonts w:ascii="Arial Narrow" w:hAnsi="Arial Narrow" w:cs="Arial"/>
                <w:sz w:val="20"/>
                <w:szCs w:val="20"/>
              </w:rPr>
            </w:pPr>
          </w:p>
        </w:tc>
        <w:tc>
          <w:tcPr>
            <w:tcW w:w="10034" w:type="dxa"/>
            <w:gridSpan w:val="8"/>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w:t>
            </w:r>
          </w:p>
        </w:tc>
      </w:tr>
      <w:tr w:rsidR="000D2376" w:rsidRPr="000D2376" w:rsidTr="00A63D9E">
        <w:tc>
          <w:tcPr>
            <w:tcW w:w="3061" w:type="dxa"/>
            <w:vMerge/>
          </w:tcPr>
          <w:p w:rsidR="000D2376" w:rsidRPr="000D2376" w:rsidRDefault="000D2376" w:rsidP="00AA6E73">
            <w:pPr>
              <w:widowControl w:val="0"/>
              <w:jc w:val="center"/>
              <w:rPr>
                <w:rFonts w:ascii="Arial Narrow" w:hAnsi="Arial Narrow" w:cs="Arial"/>
                <w:sz w:val="20"/>
                <w:szCs w:val="20"/>
              </w:rPr>
            </w:pPr>
          </w:p>
        </w:tc>
        <w:tc>
          <w:tcPr>
            <w:tcW w:w="878" w:type="dxa"/>
            <w:vMerge/>
          </w:tcPr>
          <w:p w:rsidR="000D2376" w:rsidRPr="000D2376" w:rsidRDefault="000D2376" w:rsidP="00AA6E73">
            <w:pPr>
              <w:widowControl w:val="0"/>
              <w:jc w:val="center"/>
              <w:rPr>
                <w:rFonts w:ascii="Arial Narrow" w:hAnsi="Arial Narrow" w:cs="Arial"/>
                <w:sz w:val="20"/>
                <w:szCs w:val="20"/>
              </w:rPr>
            </w:pPr>
          </w:p>
        </w:tc>
        <w:tc>
          <w:tcPr>
            <w:tcW w:w="1247" w:type="dxa"/>
            <w:vMerge/>
          </w:tcPr>
          <w:p w:rsidR="000D2376" w:rsidRPr="000D2376" w:rsidRDefault="000D2376" w:rsidP="00AA6E73">
            <w:pPr>
              <w:widowControl w:val="0"/>
              <w:jc w:val="center"/>
              <w:rPr>
                <w:rFonts w:ascii="Arial Narrow" w:hAnsi="Arial Narrow" w:cs="Arial"/>
                <w:sz w:val="20"/>
                <w:szCs w:val="20"/>
              </w:rPr>
            </w:pPr>
          </w:p>
        </w:tc>
        <w:tc>
          <w:tcPr>
            <w:tcW w:w="5442" w:type="dxa"/>
            <w:gridSpan w:val="4"/>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текущее обслуживание</w:t>
            </w:r>
          </w:p>
        </w:tc>
        <w:tc>
          <w:tcPr>
            <w:tcW w:w="141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капитальный ремонт, включая приобретение запасных частей</w:t>
            </w:r>
          </w:p>
        </w:tc>
        <w:tc>
          <w:tcPr>
            <w:tcW w:w="964"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уплату налогов</w:t>
            </w:r>
          </w:p>
        </w:tc>
        <w:tc>
          <w:tcPr>
            <w:tcW w:w="1304"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заработная плата обслуживающего персонала</w:t>
            </w:r>
          </w:p>
        </w:tc>
        <w:tc>
          <w:tcPr>
            <w:tcW w:w="907"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иные расходы</w:t>
            </w:r>
          </w:p>
        </w:tc>
      </w:tr>
      <w:tr w:rsidR="000D2376" w:rsidRPr="000D2376" w:rsidTr="00A63D9E">
        <w:tc>
          <w:tcPr>
            <w:tcW w:w="3061" w:type="dxa"/>
            <w:vMerge/>
          </w:tcPr>
          <w:p w:rsidR="000D2376" w:rsidRPr="000D2376" w:rsidRDefault="000D2376" w:rsidP="00AA6E73">
            <w:pPr>
              <w:widowControl w:val="0"/>
              <w:jc w:val="center"/>
              <w:rPr>
                <w:rFonts w:ascii="Arial Narrow" w:hAnsi="Arial Narrow" w:cs="Arial"/>
                <w:sz w:val="20"/>
                <w:szCs w:val="20"/>
              </w:rPr>
            </w:pPr>
          </w:p>
        </w:tc>
        <w:tc>
          <w:tcPr>
            <w:tcW w:w="878" w:type="dxa"/>
            <w:vMerge/>
          </w:tcPr>
          <w:p w:rsidR="000D2376" w:rsidRPr="000D2376" w:rsidRDefault="000D2376" w:rsidP="00AA6E73">
            <w:pPr>
              <w:widowControl w:val="0"/>
              <w:jc w:val="center"/>
              <w:rPr>
                <w:rFonts w:ascii="Arial Narrow" w:hAnsi="Arial Narrow" w:cs="Arial"/>
                <w:sz w:val="20"/>
                <w:szCs w:val="20"/>
              </w:rPr>
            </w:pPr>
          </w:p>
        </w:tc>
        <w:tc>
          <w:tcPr>
            <w:tcW w:w="1247" w:type="dxa"/>
            <w:vMerge/>
          </w:tcPr>
          <w:p w:rsidR="000D2376" w:rsidRPr="000D2376" w:rsidRDefault="000D2376" w:rsidP="00AA6E73">
            <w:pPr>
              <w:widowControl w:val="0"/>
              <w:jc w:val="center"/>
              <w:rPr>
                <w:rFonts w:ascii="Arial Narrow" w:hAnsi="Arial Narrow" w:cs="Arial"/>
                <w:sz w:val="20"/>
                <w:szCs w:val="20"/>
              </w:rPr>
            </w:pPr>
          </w:p>
        </w:tc>
        <w:tc>
          <w:tcPr>
            <w:tcW w:w="158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расходы на периодическое техническое (профилактическое) обслуживание</w:t>
            </w:r>
          </w:p>
        </w:tc>
        <w:tc>
          <w:tcPr>
            <w:tcW w:w="147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расходы на текущий ремонт, включая приобретение запасных частей</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расходы на обязательное страхование</w:t>
            </w:r>
          </w:p>
        </w:tc>
        <w:tc>
          <w:tcPr>
            <w:tcW w:w="124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расходы на добровольное страхование</w:t>
            </w:r>
          </w:p>
        </w:tc>
        <w:tc>
          <w:tcPr>
            <w:tcW w:w="1417" w:type="dxa"/>
            <w:vMerge/>
          </w:tcPr>
          <w:p w:rsidR="000D2376" w:rsidRPr="000D2376" w:rsidRDefault="000D2376" w:rsidP="00AA6E73">
            <w:pPr>
              <w:widowControl w:val="0"/>
              <w:jc w:val="center"/>
              <w:rPr>
                <w:rFonts w:ascii="Arial Narrow" w:hAnsi="Arial Narrow" w:cs="Arial"/>
                <w:sz w:val="20"/>
                <w:szCs w:val="20"/>
              </w:rPr>
            </w:pPr>
          </w:p>
        </w:tc>
        <w:tc>
          <w:tcPr>
            <w:tcW w:w="964" w:type="dxa"/>
            <w:vMerge/>
          </w:tcPr>
          <w:p w:rsidR="000D2376" w:rsidRPr="000D2376" w:rsidRDefault="000D2376" w:rsidP="00AA6E73">
            <w:pPr>
              <w:widowControl w:val="0"/>
              <w:jc w:val="center"/>
              <w:rPr>
                <w:rFonts w:ascii="Arial Narrow" w:hAnsi="Arial Narrow" w:cs="Arial"/>
                <w:sz w:val="20"/>
                <w:szCs w:val="20"/>
              </w:rPr>
            </w:pPr>
          </w:p>
        </w:tc>
        <w:tc>
          <w:tcPr>
            <w:tcW w:w="1304" w:type="dxa"/>
            <w:vMerge/>
          </w:tcPr>
          <w:p w:rsidR="000D2376" w:rsidRPr="000D2376" w:rsidRDefault="000D2376" w:rsidP="00AA6E73">
            <w:pPr>
              <w:widowControl w:val="0"/>
              <w:jc w:val="center"/>
              <w:rPr>
                <w:rFonts w:ascii="Arial Narrow" w:hAnsi="Arial Narrow" w:cs="Arial"/>
                <w:sz w:val="20"/>
                <w:szCs w:val="20"/>
              </w:rPr>
            </w:pPr>
          </w:p>
        </w:tc>
        <w:tc>
          <w:tcPr>
            <w:tcW w:w="907"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A63D9E">
        <w:tc>
          <w:tcPr>
            <w:tcW w:w="306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87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124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w:t>
            </w:r>
          </w:p>
        </w:tc>
        <w:tc>
          <w:tcPr>
            <w:tcW w:w="158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w:t>
            </w:r>
          </w:p>
        </w:tc>
        <w:tc>
          <w:tcPr>
            <w:tcW w:w="147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6</w:t>
            </w:r>
          </w:p>
        </w:tc>
        <w:tc>
          <w:tcPr>
            <w:tcW w:w="124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7</w:t>
            </w:r>
          </w:p>
        </w:tc>
        <w:tc>
          <w:tcPr>
            <w:tcW w:w="141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8</w:t>
            </w:r>
          </w:p>
        </w:tc>
        <w:tc>
          <w:tcPr>
            <w:tcW w:w="96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w:t>
            </w:r>
          </w:p>
        </w:tc>
        <w:tc>
          <w:tcPr>
            <w:tcW w:w="130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w:t>
            </w:r>
          </w:p>
        </w:tc>
        <w:tc>
          <w:tcPr>
            <w:tcW w:w="90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Нежилые помещения, здания и сооружения, не отнесенные к недвижимому имуществу</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1110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p>
        </w:tc>
        <w:tc>
          <w:tcPr>
            <w:tcW w:w="878" w:type="dxa"/>
            <w:vAlign w:val="bottom"/>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Машины и оборудование</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2110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p>
        </w:tc>
        <w:tc>
          <w:tcPr>
            <w:tcW w:w="878" w:type="dxa"/>
            <w:vAlign w:val="bottom"/>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Хозяйственный и производственный инвентарь</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 xml:space="preserve">для оказания услуг (выполнения работ) в рамках утвержденного </w:t>
            </w:r>
            <w:r w:rsidRPr="000D2376">
              <w:rPr>
                <w:rFonts w:ascii="Arial Narrow" w:hAnsi="Arial Narrow" w:cs="Arial"/>
                <w:sz w:val="20"/>
                <w:szCs w:val="20"/>
              </w:rPr>
              <w:lastRenderedPageBreak/>
              <w:t>муниципального задания</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3110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p>
        </w:tc>
        <w:tc>
          <w:tcPr>
            <w:tcW w:w="878" w:type="dxa"/>
            <w:vAlign w:val="bottom"/>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Прочие основные средства</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4000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 том числе:</w:t>
            </w:r>
          </w:p>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основной деятельности</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4100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из них:</w:t>
            </w:r>
          </w:p>
          <w:p w:rsidR="000D2376" w:rsidRPr="000D2376" w:rsidRDefault="000D2376" w:rsidP="00AA6E73">
            <w:pPr>
              <w:widowControl w:val="0"/>
              <w:ind w:left="567"/>
              <w:rPr>
                <w:rFonts w:ascii="Arial Narrow" w:hAnsi="Arial Narrow" w:cs="Arial"/>
                <w:sz w:val="20"/>
                <w:szCs w:val="20"/>
              </w:rPr>
            </w:pPr>
            <w:r w:rsidRPr="000D2376">
              <w:rPr>
                <w:rFonts w:ascii="Arial Narrow" w:hAnsi="Arial Narrow" w:cs="Arial"/>
                <w:sz w:val="20"/>
                <w:szCs w:val="20"/>
              </w:rPr>
              <w:t>для оказания услуг (выполнения работ) в рамках утвержденного муниципального задания</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4110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rPr>
                <w:rFonts w:ascii="Arial Narrow" w:hAnsi="Arial Narrow" w:cs="Arial"/>
                <w:sz w:val="20"/>
                <w:szCs w:val="20"/>
              </w:rPr>
            </w:pPr>
          </w:p>
        </w:tc>
        <w:tc>
          <w:tcPr>
            <w:tcW w:w="878" w:type="dxa"/>
            <w:vAlign w:val="bottom"/>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для иной деятельности</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4200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3061" w:type="dxa"/>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878"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1247" w:type="dxa"/>
          </w:tcPr>
          <w:p w:rsidR="000D2376" w:rsidRPr="000D2376" w:rsidRDefault="000D2376" w:rsidP="00AA6E73">
            <w:pPr>
              <w:widowControl w:val="0"/>
              <w:rPr>
                <w:rFonts w:ascii="Arial Narrow" w:hAnsi="Arial Narrow" w:cs="Arial"/>
                <w:sz w:val="20"/>
                <w:szCs w:val="20"/>
              </w:rPr>
            </w:pPr>
          </w:p>
        </w:tc>
        <w:tc>
          <w:tcPr>
            <w:tcW w:w="1587" w:type="dxa"/>
          </w:tcPr>
          <w:p w:rsidR="000D2376" w:rsidRPr="000D2376" w:rsidRDefault="000D2376" w:rsidP="00AA6E73">
            <w:pPr>
              <w:widowControl w:val="0"/>
              <w:rPr>
                <w:rFonts w:ascii="Arial Narrow" w:hAnsi="Arial Narrow" w:cs="Arial"/>
                <w:sz w:val="20"/>
                <w:szCs w:val="20"/>
              </w:rPr>
            </w:pPr>
          </w:p>
        </w:tc>
        <w:tc>
          <w:tcPr>
            <w:tcW w:w="147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247" w:type="dxa"/>
          </w:tcPr>
          <w:p w:rsidR="000D2376" w:rsidRPr="000D2376" w:rsidRDefault="000D2376" w:rsidP="00AA6E73">
            <w:pPr>
              <w:widowControl w:val="0"/>
              <w:rPr>
                <w:rFonts w:ascii="Arial Narrow" w:hAnsi="Arial Narrow" w:cs="Arial"/>
                <w:sz w:val="20"/>
                <w:szCs w:val="20"/>
              </w:rPr>
            </w:pPr>
          </w:p>
        </w:tc>
        <w:tc>
          <w:tcPr>
            <w:tcW w:w="1417" w:type="dxa"/>
          </w:tcPr>
          <w:p w:rsidR="000D2376" w:rsidRPr="000D2376" w:rsidRDefault="000D2376" w:rsidP="00AA6E73">
            <w:pPr>
              <w:widowControl w:val="0"/>
              <w:rPr>
                <w:rFonts w:ascii="Arial Narrow" w:hAnsi="Arial Narrow" w:cs="Arial"/>
                <w:sz w:val="20"/>
                <w:szCs w:val="20"/>
              </w:rPr>
            </w:pPr>
          </w:p>
        </w:tc>
        <w:tc>
          <w:tcPr>
            <w:tcW w:w="964" w:type="dxa"/>
          </w:tcPr>
          <w:p w:rsidR="000D2376" w:rsidRPr="000D2376" w:rsidRDefault="000D2376" w:rsidP="00AA6E73">
            <w:pPr>
              <w:widowControl w:val="0"/>
              <w:rPr>
                <w:rFonts w:ascii="Arial Narrow" w:hAnsi="Arial Narrow" w:cs="Arial"/>
                <w:sz w:val="20"/>
                <w:szCs w:val="20"/>
              </w:rPr>
            </w:pPr>
          </w:p>
        </w:tc>
        <w:tc>
          <w:tcPr>
            <w:tcW w:w="1304" w:type="dxa"/>
          </w:tcPr>
          <w:p w:rsidR="000D2376" w:rsidRPr="000D2376" w:rsidRDefault="000D2376" w:rsidP="00AA6E73">
            <w:pPr>
              <w:widowControl w:val="0"/>
              <w:rPr>
                <w:rFonts w:ascii="Arial Narrow" w:hAnsi="Arial Narrow" w:cs="Arial"/>
                <w:sz w:val="20"/>
                <w:szCs w:val="20"/>
              </w:rPr>
            </w:pPr>
          </w:p>
        </w:tc>
        <w:tc>
          <w:tcPr>
            <w:tcW w:w="907"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sz w:val="20"/>
          <w:szCs w:val="20"/>
        </w:rPr>
      </w:pPr>
    </w:p>
    <w:tbl>
      <w:tblPr>
        <w:tblpPr w:leftFromText="180" w:rightFromText="180" w:vertAnchor="text" w:horzAnchor="margin" w:tblpY="106"/>
        <w:tblW w:w="14804" w:type="dxa"/>
        <w:tblLayout w:type="fixed"/>
        <w:tblCellMar>
          <w:top w:w="102" w:type="dxa"/>
          <w:left w:w="62" w:type="dxa"/>
          <w:bottom w:w="102" w:type="dxa"/>
          <w:right w:w="62" w:type="dxa"/>
        </w:tblCellMar>
        <w:tblLook w:val="0000" w:firstRow="0" w:lastRow="0" w:firstColumn="0" w:lastColumn="0" w:noHBand="0" w:noVBand="0"/>
      </w:tblPr>
      <w:tblGrid>
        <w:gridCol w:w="4173"/>
        <w:gridCol w:w="2268"/>
        <w:gridCol w:w="851"/>
        <w:gridCol w:w="2551"/>
        <w:gridCol w:w="738"/>
        <w:gridCol w:w="4223"/>
      </w:tblGrid>
      <w:tr w:rsidR="000D2376" w:rsidRPr="000D2376" w:rsidTr="00AA6E73">
        <w:trPr>
          <w:trHeight w:val="290"/>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2268"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851" w:type="dxa"/>
            <w:vAlign w:val="bottom"/>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738" w:type="dxa"/>
            <w:vAlign w:val="bottom"/>
          </w:tcPr>
          <w:p w:rsidR="000D2376" w:rsidRPr="000D2376" w:rsidRDefault="000D2376" w:rsidP="00AA6E73">
            <w:pPr>
              <w:widowControl w:val="0"/>
              <w:rPr>
                <w:rFonts w:ascii="Arial Narrow" w:hAnsi="Arial Narrow" w:cs="Arial"/>
                <w:sz w:val="20"/>
                <w:szCs w:val="20"/>
              </w:rPr>
            </w:pPr>
          </w:p>
        </w:tc>
        <w:tc>
          <w:tcPr>
            <w:tcW w:w="4223"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01"/>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101"/>
        </w:trPr>
        <w:tc>
          <w:tcPr>
            <w:tcW w:w="4173"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2268"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4173" w:type="dxa"/>
          </w:tcPr>
          <w:p w:rsidR="000D2376" w:rsidRPr="000D2376" w:rsidRDefault="000D2376" w:rsidP="00AA6E73">
            <w:pPr>
              <w:widowControl w:val="0"/>
              <w:rPr>
                <w:rFonts w:ascii="Arial Narrow" w:hAnsi="Arial Narrow" w:cs="Arial"/>
                <w:sz w:val="20"/>
                <w:szCs w:val="20"/>
              </w:rPr>
            </w:pPr>
          </w:p>
        </w:tc>
        <w:tc>
          <w:tcPr>
            <w:tcW w:w="2268"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851" w:type="dxa"/>
          </w:tcPr>
          <w:p w:rsidR="000D2376" w:rsidRPr="000D2376" w:rsidRDefault="000D2376" w:rsidP="00AA6E73">
            <w:pPr>
              <w:widowControl w:val="0"/>
              <w:rPr>
                <w:rFonts w:ascii="Arial Narrow" w:hAnsi="Arial Narrow" w:cs="Arial"/>
                <w:sz w:val="20"/>
                <w:szCs w:val="20"/>
              </w:rPr>
            </w:pPr>
          </w:p>
        </w:tc>
        <w:tc>
          <w:tcPr>
            <w:tcW w:w="25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738" w:type="dxa"/>
          </w:tcPr>
          <w:p w:rsidR="000D2376" w:rsidRPr="000D2376" w:rsidRDefault="000D2376" w:rsidP="00AA6E73">
            <w:pPr>
              <w:widowControl w:val="0"/>
              <w:rPr>
                <w:rFonts w:ascii="Arial Narrow" w:hAnsi="Arial Narrow" w:cs="Arial"/>
                <w:sz w:val="20"/>
                <w:szCs w:val="20"/>
              </w:rPr>
            </w:pPr>
          </w:p>
        </w:tc>
        <w:tc>
          <w:tcPr>
            <w:tcW w:w="422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bl>
    <w:p w:rsidR="000D2376" w:rsidRPr="000D2376" w:rsidRDefault="000D2376" w:rsidP="000D2376">
      <w:pPr>
        <w:rPr>
          <w:rFonts w:ascii="Arial Narrow" w:hAnsi="Arial Narrow"/>
          <w:sz w:val="20"/>
          <w:szCs w:val="20"/>
        </w:rPr>
      </w:pPr>
    </w:p>
    <w:p w:rsidR="000D2376" w:rsidRPr="000D2376" w:rsidRDefault="000D2376" w:rsidP="000D2376">
      <w:pPr>
        <w:widowControl w:val="0"/>
        <w:ind w:firstLine="540"/>
        <w:jc w:val="both"/>
        <w:rPr>
          <w:rFonts w:ascii="Arial Narrow" w:hAnsi="Arial Narrow" w:cs="Arial"/>
          <w:sz w:val="20"/>
          <w:szCs w:val="20"/>
        </w:rPr>
      </w:pPr>
      <w:r w:rsidRPr="000D2376">
        <w:rPr>
          <w:rFonts w:ascii="Arial Narrow" w:hAnsi="Arial Narrow" w:cs="Arial"/>
          <w:sz w:val="20"/>
          <w:szCs w:val="20"/>
        </w:rPr>
        <w:t>--------------------------------</w:t>
      </w:r>
    </w:p>
    <w:p w:rsidR="000D2376" w:rsidRPr="000D2376" w:rsidRDefault="000D2376" w:rsidP="000D2376">
      <w:pPr>
        <w:widowControl w:val="0"/>
        <w:spacing w:before="160"/>
        <w:ind w:firstLine="540"/>
        <w:jc w:val="both"/>
        <w:rPr>
          <w:rFonts w:ascii="Arial Narrow" w:hAnsi="Arial Narrow" w:cs="Arial"/>
          <w:sz w:val="20"/>
          <w:szCs w:val="20"/>
        </w:rPr>
      </w:pPr>
      <w:bookmarkStart w:id="12" w:name="Par6980"/>
      <w:bookmarkEnd w:id="12"/>
      <w:r w:rsidRPr="000D2376">
        <w:rPr>
          <w:rFonts w:ascii="Arial Narrow" w:hAnsi="Arial Narrow" w:cs="Arial"/>
          <w:sz w:val="20"/>
          <w:szCs w:val="20"/>
        </w:rPr>
        <w:t>&lt;29&gt; Срок использования имущества считается начиная с 1-го числа месяца, следующего за месяцем принятия его к бухгалтерскому учету.</w:t>
      </w:r>
    </w:p>
    <w:p w:rsidR="000D2376" w:rsidRPr="000D2376" w:rsidRDefault="000D2376" w:rsidP="000D2376">
      <w:pPr>
        <w:widowControl w:val="0"/>
        <w:outlineLvl w:val="2"/>
        <w:rPr>
          <w:rFonts w:ascii="Arial Narrow" w:hAnsi="Arial Narrow" w:cs="Arial"/>
          <w:b/>
          <w:sz w:val="20"/>
          <w:szCs w:val="20"/>
        </w:rPr>
      </w:pPr>
    </w:p>
    <w:p w:rsidR="000D2376" w:rsidRPr="000D2376" w:rsidRDefault="000D2376" w:rsidP="000D2376">
      <w:pPr>
        <w:widowControl w:val="0"/>
        <w:jc w:val="center"/>
        <w:outlineLvl w:val="2"/>
        <w:rPr>
          <w:rFonts w:ascii="Arial Narrow" w:hAnsi="Arial Narrow" w:cs="Arial"/>
          <w:b/>
          <w:sz w:val="20"/>
          <w:szCs w:val="20"/>
        </w:rPr>
      </w:pPr>
      <w:r w:rsidRPr="000D2376">
        <w:rPr>
          <w:rFonts w:ascii="Arial Narrow" w:hAnsi="Arial Narrow" w:cs="Arial"/>
          <w:b/>
          <w:sz w:val="20"/>
          <w:szCs w:val="20"/>
        </w:rPr>
        <w:t>Сведения о транспортных средствах</w:t>
      </w:r>
    </w:p>
    <w:p w:rsidR="000D2376" w:rsidRPr="000D2376" w:rsidRDefault="000D2376" w:rsidP="000D2376">
      <w:pPr>
        <w:widowControl w:val="0"/>
        <w:jc w:val="both"/>
        <w:rPr>
          <w:rFonts w:ascii="Arial Narrow" w:hAnsi="Arial Narrow" w:cs="Arial"/>
          <w:b/>
          <w:sz w:val="20"/>
          <w:szCs w:val="20"/>
        </w:rPr>
      </w:pPr>
    </w:p>
    <w:tbl>
      <w:tblPr>
        <w:tblW w:w="14739" w:type="dxa"/>
        <w:tblLayout w:type="fixed"/>
        <w:tblCellMar>
          <w:top w:w="102" w:type="dxa"/>
          <w:left w:w="62" w:type="dxa"/>
          <w:bottom w:w="102" w:type="dxa"/>
          <w:right w:w="62" w:type="dxa"/>
        </w:tblCellMar>
        <w:tblLook w:val="0000" w:firstRow="0" w:lastRow="0" w:firstColumn="0" w:lastColumn="0" w:noHBand="0" w:noVBand="0"/>
      </w:tblPr>
      <w:tblGrid>
        <w:gridCol w:w="2968"/>
        <w:gridCol w:w="6093"/>
        <w:gridCol w:w="2908"/>
        <w:gridCol w:w="2770"/>
      </w:tblGrid>
      <w:tr w:rsidR="000D2376" w:rsidRPr="000D2376" w:rsidTr="00AA6E73">
        <w:trPr>
          <w:trHeight w:val="173"/>
        </w:trPr>
        <w:tc>
          <w:tcPr>
            <w:tcW w:w="11969"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2770"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rPr>
          <w:trHeight w:val="173"/>
        </w:trPr>
        <w:tc>
          <w:tcPr>
            <w:tcW w:w="2968" w:type="dxa"/>
          </w:tcPr>
          <w:p w:rsidR="000D2376" w:rsidRPr="000D2376" w:rsidRDefault="000D2376" w:rsidP="00AA6E73">
            <w:pPr>
              <w:widowControl w:val="0"/>
              <w:rPr>
                <w:rFonts w:ascii="Arial Narrow" w:hAnsi="Arial Narrow" w:cs="Arial"/>
                <w:sz w:val="20"/>
                <w:szCs w:val="20"/>
              </w:rPr>
            </w:pPr>
          </w:p>
        </w:tc>
        <w:tc>
          <w:tcPr>
            <w:tcW w:w="609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 20__ г.</w:t>
            </w:r>
          </w:p>
        </w:tc>
        <w:tc>
          <w:tcPr>
            <w:tcW w:w="290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2770"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73"/>
        </w:trPr>
        <w:tc>
          <w:tcPr>
            <w:tcW w:w="2968" w:type="dxa"/>
          </w:tcPr>
          <w:p w:rsidR="000D2376" w:rsidRPr="000D2376" w:rsidRDefault="000D2376" w:rsidP="00AA6E73">
            <w:pPr>
              <w:widowControl w:val="0"/>
              <w:rPr>
                <w:rFonts w:ascii="Arial Narrow" w:hAnsi="Arial Narrow" w:cs="Arial"/>
                <w:sz w:val="20"/>
                <w:szCs w:val="20"/>
              </w:rPr>
            </w:pPr>
          </w:p>
        </w:tc>
        <w:tc>
          <w:tcPr>
            <w:tcW w:w="6093" w:type="dxa"/>
            <w:vAlign w:val="bottom"/>
          </w:tcPr>
          <w:p w:rsidR="000D2376" w:rsidRPr="000D2376" w:rsidRDefault="000D2376" w:rsidP="00AA6E73">
            <w:pPr>
              <w:widowControl w:val="0"/>
              <w:rPr>
                <w:rFonts w:ascii="Arial Narrow" w:hAnsi="Arial Narrow" w:cs="Arial"/>
                <w:sz w:val="20"/>
                <w:szCs w:val="20"/>
              </w:rPr>
            </w:pPr>
          </w:p>
        </w:tc>
        <w:tc>
          <w:tcPr>
            <w:tcW w:w="290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2770"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73"/>
        </w:trPr>
        <w:tc>
          <w:tcPr>
            <w:tcW w:w="2968" w:type="dxa"/>
          </w:tcPr>
          <w:p w:rsidR="000D2376" w:rsidRPr="000D2376" w:rsidRDefault="000D2376" w:rsidP="00AA6E73">
            <w:pPr>
              <w:widowControl w:val="0"/>
              <w:rPr>
                <w:rFonts w:ascii="Arial Narrow" w:hAnsi="Arial Narrow" w:cs="Arial"/>
                <w:sz w:val="20"/>
                <w:szCs w:val="20"/>
              </w:rPr>
            </w:pPr>
          </w:p>
        </w:tc>
        <w:tc>
          <w:tcPr>
            <w:tcW w:w="6093" w:type="dxa"/>
            <w:vAlign w:val="bottom"/>
          </w:tcPr>
          <w:p w:rsidR="000D2376" w:rsidRPr="000D2376" w:rsidRDefault="000D2376" w:rsidP="00AA6E73">
            <w:pPr>
              <w:widowControl w:val="0"/>
              <w:rPr>
                <w:rFonts w:ascii="Arial Narrow" w:hAnsi="Arial Narrow" w:cs="Arial"/>
                <w:sz w:val="20"/>
                <w:szCs w:val="20"/>
              </w:rPr>
            </w:pPr>
          </w:p>
        </w:tc>
        <w:tc>
          <w:tcPr>
            <w:tcW w:w="290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2770"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63"/>
        </w:trPr>
        <w:tc>
          <w:tcPr>
            <w:tcW w:w="296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6093"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0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2770"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47"/>
        </w:trPr>
        <w:tc>
          <w:tcPr>
            <w:tcW w:w="296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Орган, осуществляющий функции и полномочия учредителя</w:t>
            </w:r>
          </w:p>
        </w:tc>
        <w:tc>
          <w:tcPr>
            <w:tcW w:w="6093"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908"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2770"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A63D9E" w:rsidTr="00AA6E73">
        <w:trPr>
          <w:trHeight w:val="163"/>
        </w:trPr>
        <w:tc>
          <w:tcPr>
            <w:tcW w:w="2968" w:type="dxa"/>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Публично-правовое образование</w:t>
            </w:r>
          </w:p>
        </w:tc>
        <w:tc>
          <w:tcPr>
            <w:tcW w:w="6093" w:type="dxa"/>
            <w:tcBorders>
              <w:top w:val="single" w:sz="4" w:space="0" w:color="auto"/>
              <w:bottom w:val="single" w:sz="4" w:space="0" w:color="auto"/>
            </w:tcBorders>
            <w:vAlign w:val="bottom"/>
          </w:tcPr>
          <w:p w:rsidR="000D2376" w:rsidRPr="00A63D9E" w:rsidRDefault="000D2376" w:rsidP="00AA6E73">
            <w:pPr>
              <w:widowControl w:val="0"/>
              <w:rPr>
                <w:rFonts w:ascii="Arial Narrow" w:hAnsi="Arial Narrow" w:cs="Arial"/>
                <w:sz w:val="20"/>
                <w:szCs w:val="20"/>
              </w:rPr>
            </w:pPr>
          </w:p>
        </w:tc>
        <w:tc>
          <w:tcPr>
            <w:tcW w:w="2908" w:type="dxa"/>
            <w:tcBorders>
              <w:right w:val="single" w:sz="4" w:space="0" w:color="auto"/>
            </w:tcBorders>
            <w:vAlign w:val="bottom"/>
          </w:tcPr>
          <w:p w:rsidR="000D2376" w:rsidRPr="00A63D9E" w:rsidRDefault="000D2376" w:rsidP="00AA6E73">
            <w:pPr>
              <w:widowControl w:val="0"/>
              <w:jc w:val="right"/>
              <w:rPr>
                <w:rFonts w:ascii="Arial Narrow" w:hAnsi="Arial Narrow" w:cs="Arial"/>
                <w:sz w:val="20"/>
                <w:szCs w:val="20"/>
              </w:rPr>
            </w:pPr>
            <w:r w:rsidRPr="00A63D9E">
              <w:rPr>
                <w:rFonts w:ascii="Arial Narrow" w:hAnsi="Arial Narrow" w:cs="Arial"/>
                <w:sz w:val="20"/>
                <w:szCs w:val="20"/>
              </w:rPr>
              <w:t xml:space="preserve">по </w:t>
            </w:r>
            <w:hyperlink r:id="rId41" w:history="1">
              <w:r w:rsidRPr="00A63D9E">
                <w:rPr>
                  <w:rFonts w:ascii="Arial Narrow" w:hAnsi="Arial Narrow" w:cs="Arial"/>
                  <w:sz w:val="20"/>
                  <w:szCs w:val="20"/>
                </w:rPr>
                <w:t>ОКТМО</w:t>
              </w:r>
            </w:hyperlink>
          </w:p>
        </w:tc>
        <w:tc>
          <w:tcPr>
            <w:tcW w:w="2770" w:type="dxa"/>
            <w:tcBorders>
              <w:top w:val="single" w:sz="4" w:space="0" w:color="auto"/>
              <w:left w:val="single" w:sz="4" w:space="0" w:color="auto"/>
              <w:bottom w:val="single" w:sz="4" w:space="0" w:color="auto"/>
              <w:right w:val="single" w:sz="4" w:space="0" w:color="auto"/>
            </w:tcBorders>
          </w:tcPr>
          <w:p w:rsidR="000D2376" w:rsidRPr="00A63D9E" w:rsidRDefault="000D2376" w:rsidP="00AA6E73">
            <w:pPr>
              <w:widowControl w:val="0"/>
              <w:rPr>
                <w:rFonts w:ascii="Arial Narrow" w:hAnsi="Arial Narrow" w:cs="Arial"/>
                <w:sz w:val="20"/>
                <w:szCs w:val="20"/>
              </w:rPr>
            </w:pPr>
          </w:p>
        </w:tc>
      </w:tr>
      <w:tr w:rsidR="000D2376" w:rsidRPr="00A63D9E" w:rsidTr="00AA6E73">
        <w:trPr>
          <w:trHeight w:val="173"/>
        </w:trPr>
        <w:tc>
          <w:tcPr>
            <w:tcW w:w="2968" w:type="dxa"/>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Периодичность: годовая</w:t>
            </w:r>
          </w:p>
        </w:tc>
        <w:tc>
          <w:tcPr>
            <w:tcW w:w="6093" w:type="dxa"/>
            <w:tcBorders>
              <w:top w:val="single" w:sz="4" w:space="0" w:color="auto"/>
            </w:tcBorders>
            <w:vAlign w:val="bottom"/>
          </w:tcPr>
          <w:p w:rsidR="000D2376" w:rsidRPr="00A63D9E" w:rsidRDefault="000D2376" w:rsidP="00AA6E73">
            <w:pPr>
              <w:widowControl w:val="0"/>
              <w:rPr>
                <w:rFonts w:ascii="Arial Narrow" w:hAnsi="Arial Narrow" w:cs="Arial"/>
                <w:sz w:val="20"/>
                <w:szCs w:val="20"/>
              </w:rPr>
            </w:pPr>
          </w:p>
        </w:tc>
        <w:tc>
          <w:tcPr>
            <w:tcW w:w="2908" w:type="dxa"/>
            <w:tcBorders>
              <w:right w:val="single" w:sz="4" w:space="0" w:color="auto"/>
            </w:tcBorders>
            <w:vAlign w:val="bottom"/>
          </w:tcPr>
          <w:p w:rsidR="000D2376" w:rsidRPr="00A63D9E" w:rsidRDefault="000D2376" w:rsidP="00AA6E73">
            <w:pPr>
              <w:widowControl w:val="0"/>
              <w:rPr>
                <w:rFonts w:ascii="Arial Narrow" w:hAnsi="Arial Narrow" w:cs="Arial"/>
                <w:sz w:val="20"/>
                <w:szCs w:val="20"/>
              </w:rPr>
            </w:pPr>
          </w:p>
        </w:tc>
        <w:tc>
          <w:tcPr>
            <w:tcW w:w="2770" w:type="dxa"/>
            <w:tcBorders>
              <w:top w:val="single" w:sz="4" w:space="0" w:color="auto"/>
              <w:left w:val="single" w:sz="4" w:space="0" w:color="auto"/>
              <w:bottom w:val="single" w:sz="4" w:space="0" w:color="auto"/>
              <w:right w:val="single" w:sz="4" w:space="0" w:color="auto"/>
            </w:tcBorders>
            <w:vAlign w:val="bottom"/>
          </w:tcPr>
          <w:p w:rsidR="000D2376" w:rsidRPr="00A63D9E" w:rsidRDefault="000D2376" w:rsidP="00AA6E73">
            <w:pPr>
              <w:widowControl w:val="0"/>
              <w:rPr>
                <w:rFonts w:ascii="Arial Narrow" w:hAnsi="Arial Narrow" w:cs="Arial"/>
                <w:sz w:val="20"/>
                <w:szCs w:val="20"/>
              </w:rPr>
            </w:pPr>
          </w:p>
        </w:tc>
      </w:tr>
    </w:tbl>
    <w:p w:rsidR="000D2376" w:rsidRPr="00A63D9E" w:rsidRDefault="000D2376" w:rsidP="000D2376">
      <w:pPr>
        <w:widowControl w:val="0"/>
        <w:jc w:val="center"/>
        <w:outlineLvl w:val="3"/>
        <w:rPr>
          <w:rFonts w:ascii="Arial Narrow" w:hAnsi="Arial Narrow" w:cs="Arial"/>
          <w:sz w:val="20"/>
          <w:szCs w:val="20"/>
        </w:rPr>
      </w:pPr>
      <w:r w:rsidRPr="00A63D9E">
        <w:rPr>
          <w:rFonts w:ascii="Arial Narrow" w:hAnsi="Arial Narrow" w:cs="Arial"/>
          <w:sz w:val="20"/>
          <w:szCs w:val="20"/>
        </w:rPr>
        <w:t>Раздел 1. Сведения об используемых транспортных средствах</w:t>
      </w:r>
    </w:p>
    <w:p w:rsidR="000D2376" w:rsidRPr="00A63D9E" w:rsidRDefault="000D2376" w:rsidP="000D2376">
      <w:pPr>
        <w:widowControl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1014"/>
        <w:gridCol w:w="1273"/>
        <w:gridCol w:w="1197"/>
        <w:gridCol w:w="1273"/>
        <w:gridCol w:w="1122"/>
        <w:gridCol w:w="1347"/>
        <w:gridCol w:w="1122"/>
        <w:gridCol w:w="1273"/>
        <w:gridCol w:w="1197"/>
      </w:tblGrid>
      <w:tr w:rsidR="00A63D9E" w:rsidRPr="00A63D9E" w:rsidTr="00A63D9E">
        <w:trPr>
          <w:trHeight w:val="146"/>
        </w:trPr>
        <w:tc>
          <w:tcPr>
            <w:tcW w:w="3967"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Наименование показателя</w:t>
            </w:r>
          </w:p>
        </w:tc>
        <w:tc>
          <w:tcPr>
            <w:tcW w:w="1014"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Код строки</w:t>
            </w:r>
          </w:p>
        </w:tc>
        <w:tc>
          <w:tcPr>
            <w:tcW w:w="9804" w:type="dxa"/>
            <w:gridSpan w:val="8"/>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 xml:space="preserve">Транспортные средства, </w:t>
            </w:r>
            <w:proofErr w:type="spellStart"/>
            <w:r w:rsidRPr="00A63D9E">
              <w:rPr>
                <w:rFonts w:ascii="Arial Narrow" w:hAnsi="Arial Narrow" w:cs="Arial"/>
                <w:sz w:val="20"/>
                <w:szCs w:val="20"/>
              </w:rPr>
              <w:t>ед</w:t>
            </w:r>
            <w:proofErr w:type="spellEnd"/>
          </w:p>
        </w:tc>
      </w:tr>
      <w:tr w:rsidR="00A63D9E" w:rsidRPr="00A63D9E" w:rsidTr="00A63D9E">
        <w:trPr>
          <w:trHeight w:val="146"/>
        </w:trPr>
        <w:tc>
          <w:tcPr>
            <w:tcW w:w="3967" w:type="dxa"/>
            <w:vMerge/>
          </w:tcPr>
          <w:p w:rsidR="000D2376" w:rsidRPr="00A63D9E" w:rsidRDefault="000D2376" w:rsidP="00AA6E73">
            <w:pPr>
              <w:widowControl w:val="0"/>
              <w:jc w:val="center"/>
              <w:rPr>
                <w:rFonts w:ascii="Arial Narrow" w:hAnsi="Arial Narrow" w:cs="Arial"/>
                <w:sz w:val="20"/>
                <w:szCs w:val="20"/>
              </w:rPr>
            </w:pPr>
          </w:p>
        </w:tc>
        <w:tc>
          <w:tcPr>
            <w:tcW w:w="1014" w:type="dxa"/>
            <w:vMerge/>
          </w:tcPr>
          <w:p w:rsidR="000D2376" w:rsidRPr="00A63D9E" w:rsidRDefault="000D2376" w:rsidP="00AA6E73">
            <w:pPr>
              <w:widowControl w:val="0"/>
              <w:jc w:val="center"/>
              <w:rPr>
                <w:rFonts w:ascii="Arial Narrow" w:hAnsi="Arial Narrow" w:cs="Arial"/>
                <w:sz w:val="20"/>
                <w:szCs w:val="20"/>
              </w:rPr>
            </w:pPr>
          </w:p>
        </w:tc>
        <w:tc>
          <w:tcPr>
            <w:tcW w:w="2470" w:type="dxa"/>
            <w:gridSpan w:val="2"/>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всего</w:t>
            </w:r>
          </w:p>
        </w:tc>
        <w:tc>
          <w:tcPr>
            <w:tcW w:w="7334" w:type="dxa"/>
            <w:gridSpan w:val="6"/>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том числе:</w:t>
            </w:r>
          </w:p>
        </w:tc>
      </w:tr>
      <w:tr w:rsidR="00A63D9E" w:rsidRPr="00A63D9E" w:rsidTr="00A63D9E">
        <w:trPr>
          <w:trHeight w:val="146"/>
        </w:trPr>
        <w:tc>
          <w:tcPr>
            <w:tcW w:w="3967" w:type="dxa"/>
            <w:vMerge/>
          </w:tcPr>
          <w:p w:rsidR="000D2376" w:rsidRPr="00A63D9E" w:rsidRDefault="000D2376" w:rsidP="00AA6E73">
            <w:pPr>
              <w:widowControl w:val="0"/>
              <w:jc w:val="center"/>
              <w:rPr>
                <w:rFonts w:ascii="Arial Narrow" w:hAnsi="Arial Narrow" w:cs="Arial"/>
                <w:sz w:val="20"/>
                <w:szCs w:val="20"/>
              </w:rPr>
            </w:pPr>
          </w:p>
        </w:tc>
        <w:tc>
          <w:tcPr>
            <w:tcW w:w="1014" w:type="dxa"/>
            <w:vMerge/>
          </w:tcPr>
          <w:p w:rsidR="000D2376" w:rsidRPr="00A63D9E" w:rsidRDefault="000D2376" w:rsidP="00AA6E73">
            <w:pPr>
              <w:widowControl w:val="0"/>
              <w:jc w:val="center"/>
              <w:rPr>
                <w:rFonts w:ascii="Arial Narrow" w:hAnsi="Arial Narrow" w:cs="Arial"/>
                <w:sz w:val="20"/>
                <w:szCs w:val="20"/>
              </w:rPr>
            </w:pPr>
          </w:p>
        </w:tc>
        <w:tc>
          <w:tcPr>
            <w:tcW w:w="2470" w:type="dxa"/>
            <w:gridSpan w:val="2"/>
            <w:vMerge/>
          </w:tcPr>
          <w:p w:rsidR="000D2376" w:rsidRPr="00A63D9E" w:rsidRDefault="000D2376" w:rsidP="00AA6E73">
            <w:pPr>
              <w:widowControl w:val="0"/>
              <w:jc w:val="center"/>
              <w:rPr>
                <w:rFonts w:ascii="Arial Narrow" w:hAnsi="Arial Narrow" w:cs="Arial"/>
                <w:sz w:val="20"/>
                <w:szCs w:val="20"/>
              </w:rPr>
            </w:pPr>
          </w:p>
        </w:tc>
        <w:tc>
          <w:tcPr>
            <w:tcW w:w="2395" w:type="dxa"/>
            <w:gridSpan w:val="2"/>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оперативном управлении учреждения</w:t>
            </w:r>
          </w:p>
        </w:tc>
        <w:tc>
          <w:tcPr>
            <w:tcW w:w="2469" w:type="dxa"/>
            <w:gridSpan w:val="2"/>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по договорам аренды</w:t>
            </w:r>
          </w:p>
        </w:tc>
        <w:tc>
          <w:tcPr>
            <w:tcW w:w="2470" w:type="dxa"/>
            <w:gridSpan w:val="2"/>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по договорам безвозмездного пользования</w:t>
            </w:r>
          </w:p>
        </w:tc>
      </w:tr>
      <w:tr w:rsidR="00A63D9E" w:rsidRPr="00A63D9E" w:rsidTr="00A63D9E">
        <w:trPr>
          <w:trHeight w:val="146"/>
        </w:trPr>
        <w:tc>
          <w:tcPr>
            <w:tcW w:w="3967" w:type="dxa"/>
            <w:vMerge/>
          </w:tcPr>
          <w:p w:rsidR="000D2376" w:rsidRPr="00A63D9E" w:rsidRDefault="000D2376" w:rsidP="00AA6E73">
            <w:pPr>
              <w:widowControl w:val="0"/>
              <w:jc w:val="center"/>
              <w:rPr>
                <w:rFonts w:ascii="Arial Narrow" w:hAnsi="Arial Narrow" w:cs="Arial"/>
                <w:sz w:val="20"/>
                <w:szCs w:val="20"/>
              </w:rPr>
            </w:pPr>
          </w:p>
        </w:tc>
        <w:tc>
          <w:tcPr>
            <w:tcW w:w="1014" w:type="dxa"/>
            <w:vMerge/>
          </w:tcPr>
          <w:p w:rsidR="000D2376" w:rsidRPr="00A63D9E" w:rsidRDefault="000D2376" w:rsidP="00AA6E73">
            <w:pPr>
              <w:widowControl w:val="0"/>
              <w:jc w:val="center"/>
              <w:rPr>
                <w:rFonts w:ascii="Arial Narrow" w:hAnsi="Arial Narrow" w:cs="Arial"/>
                <w:sz w:val="20"/>
                <w:szCs w:val="20"/>
              </w:rPr>
            </w:pPr>
          </w:p>
        </w:tc>
        <w:tc>
          <w:tcPr>
            <w:tcW w:w="1273"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отчетную дату</w:t>
            </w:r>
          </w:p>
        </w:tc>
        <w:tc>
          <w:tcPr>
            <w:tcW w:w="119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среднем за год</w:t>
            </w:r>
          </w:p>
        </w:tc>
        <w:tc>
          <w:tcPr>
            <w:tcW w:w="1273"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отчетную дату</w:t>
            </w:r>
          </w:p>
        </w:tc>
        <w:tc>
          <w:tcPr>
            <w:tcW w:w="1122"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среднем за год</w:t>
            </w:r>
          </w:p>
        </w:tc>
        <w:tc>
          <w:tcPr>
            <w:tcW w:w="134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отчетную дату</w:t>
            </w:r>
          </w:p>
        </w:tc>
        <w:tc>
          <w:tcPr>
            <w:tcW w:w="1122"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среднем за год</w:t>
            </w:r>
          </w:p>
        </w:tc>
        <w:tc>
          <w:tcPr>
            <w:tcW w:w="1273"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отчетную дату</w:t>
            </w:r>
          </w:p>
        </w:tc>
        <w:tc>
          <w:tcPr>
            <w:tcW w:w="119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среднем за год</w:t>
            </w:r>
          </w:p>
        </w:tc>
      </w:tr>
      <w:tr w:rsidR="00A63D9E" w:rsidRPr="00A63D9E" w:rsidTr="00A63D9E">
        <w:trPr>
          <w:trHeight w:val="146"/>
        </w:trPr>
        <w:tc>
          <w:tcPr>
            <w:tcW w:w="396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w:t>
            </w:r>
          </w:p>
        </w:tc>
        <w:tc>
          <w:tcPr>
            <w:tcW w:w="1014"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w:t>
            </w:r>
          </w:p>
        </w:tc>
        <w:tc>
          <w:tcPr>
            <w:tcW w:w="1273"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w:t>
            </w:r>
          </w:p>
        </w:tc>
        <w:tc>
          <w:tcPr>
            <w:tcW w:w="119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4</w:t>
            </w:r>
          </w:p>
        </w:tc>
        <w:tc>
          <w:tcPr>
            <w:tcW w:w="1273"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5</w:t>
            </w:r>
          </w:p>
        </w:tc>
        <w:tc>
          <w:tcPr>
            <w:tcW w:w="1122"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6</w:t>
            </w:r>
          </w:p>
        </w:tc>
        <w:tc>
          <w:tcPr>
            <w:tcW w:w="134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7</w:t>
            </w:r>
          </w:p>
        </w:tc>
        <w:tc>
          <w:tcPr>
            <w:tcW w:w="1122"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8</w:t>
            </w:r>
          </w:p>
        </w:tc>
        <w:tc>
          <w:tcPr>
            <w:tcW w:w="1273"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9</w:t>
            </w:r>
          </w:p>
        </w:tc>
        <w:tc>
          <w:tcPr>
            <w:tcW w:w="119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10</w:t>
            </w:r>
          </w:p>
        </w:tc>
      </w:tr>
      <w:tr w:rsidR="00A63D9E" w:rsidRPr="00A63D9E" w:rsidTr="00A63D9E">
        <w:trPr>
          <w:trHeight w:val="146"/>
        </w:trPr>
        <w:tc>
          <w:tcPr>
            <w:tcW w:w="3967"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Наземные транспортные средства</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1000</w:t>
            </w: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347"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46"/>
        </w:trPr>
        <w:tc>
          <w:tcPr>
            <w:tcW w:w="3967"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автомобили легковые (за исключением автомобилей скорой медицинской помощи), всего</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1100</w:t>
            </w: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347"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менее 3 миллионов рублей, с года выпуска которых прошло не более 3 лет</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1101</w:t>
            </w: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347"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менее 3 миллионов рублей, с года выпуска которых прошло более 3 лет</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1102</w:t>
            </w: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347"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lastRenderedPageBreak/>
              <w:t>средней стоимостью от 3 миллионов до 5 миллионов рублей включительно, с года выпуска которых прошло не более 3 лет</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1103</w:t>
            </w: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347"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от 3 миллионов до 5 миллионов рублей включительно, с года выпуска которых прошло более 3 лет</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1104</w:t>
            </w: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347"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от 5 миллионов до 10 миллионов рублей включительно, с года выпуска которых прошло не более 3 лет</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1105</w:t>
            </w: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347"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от 5 миллионов до 10 миллионов рублей включительно, с года выпуска которых прошло более 3 лет</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1106</w:t>
            </w: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347" w:type="dxa"/>
          </w:tcPr>
          <w:p w:rsidR="000D2376" w:rsidRPr="00A63D9E" w:rsidRDefault="000D2376" w:rsidP="00AA6E73">
            <w:pPr>
              <w:widowControl w:val="0"/>
              <w:rPr>
                <w:rFonts w:ascii="Arial Narrow" w:hAnsi="Arial Narrow" w:cs="Arial"/>
                <w:sz w:val="20"/>
                <w:szCs w:val="20"/>
              </w:rPr>
            </w:pPr>
          </w:p>
        </w:tc>
        <w:tc>
          <w:tcPr>
            <w:tcW w:w="1122" w:type="dxa"/>
          </w:tcPr>
          <w:p w:rsidR="000D2376" w:rsidRPr="00A63D9E" w:rsidRDefault="000D2376" w:rsidP="00AA6E73">
            <w:pPr>
              <w:widowControl w:val="0"/>
              <w:rPr>
                <w:rFonts w:ascii="Arial Narrow" w:hAnsi="Arial Narrow" w:cs="Arial"/>
                <w:sz w:val="20"/>
                <w:szCs w:val="20"/>
              </w:rPr>
            </w:pPr>
          </w:p>
        </w:tc>
        <w:tc>
          <w:tcPr>
            <w:tcW w:w="1273" w:type="dxa"/>
          </w:tcPr>
          <w:p w:rsidR="000D2376" w:rsidRPr="00A63D9E" w:rsidRDefault="000D2376" w:rsidP="00AA6E73">
            <w:pPr>
              <w:widowControl w:val="0"/>
              <w:rPr>
                <w:rFonts w:ascii="Arial Narrow" w:hAnsi="Arial Narrow" w:cs="Arial"/>
                <w:sz w:val="20"/>
                <w:szCs w:val="20"/>
              </w:rPr>
            </w:pPr>
          </w:p>
        </w:tc>
        <w:tc>
          <w:tcPr>
            <w:tcW w:w="1197"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10 миллионов до 15 миллионов рублей включительно</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1107</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15 миллионов рублей</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1108</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автомобили скорой медицинской помощи</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автомобили грузовые, за исключением специальных</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автобусы</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тракторы самоходные комбайны</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1600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мотосани, снегоходы</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1700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прочие самоходные машины и механизмы на пневматическом и гусеничном ходу</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1800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мотоциклы, мотороллеры</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1900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Воздушные судна</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самолеты, всего</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пассажирские</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2101</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грузовые</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2102</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пожарные</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2103</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аварийно-технической службы</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2104</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другие самолеты</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2105</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вертолеты, всего</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вертолеты пассажирские</w:t>
            </w:r>
          </w:p>
        </w:tc>
        <w:tc>
          <w:tcPr>
            <w:tcW w:w="101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2201</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вертолеты грузовые</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2202</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вертолеты пожарные</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2203</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вертолеты аварийно-технической службы</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2204</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другие вертолеты</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2205</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воздушные транспортные средства, не имеющие</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2206</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Водные транспортные средства</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суда пассажирские морские и речные</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суда грузовые морские и речные самоходные</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4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яхты</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3300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катера</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84"/>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гидроциклы</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3500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моторные лодки</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3600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6"/>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парусно-моторные суда</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3700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379"/>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другие водные транспортные средства самоходные</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3800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758"/>
        </w:trPr>
        <w:tc>
          <w:tcPr>
            <w:tcW w:w="3967"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несамоходные (буксируемые) суда и иные транспортные средства (водные транспортные средства, не имеющие двигателей)</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3900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6"/>
        </w:trPr>
        <w:tc>
          <w:tcPr>
            <w:tcW w:w="3967" w:type="dxa"/>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101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347" w:type="dxa"/>
          </w:tcPr>
          <w:p w:rsidR="000D2376" w:rsidRPr="000D2376" w:rsidRDefault="000D2376" w:rsidP="00AA6E73">
            <w:pPr>
              <w:widowControl w:val="0"/>
              <w:rPr>
                <w:rFonts w:ascii="Arial Narrow" w:hAnsi="Arial Narrow" w:cs="Arial"/>
                <w:sz w:val="20"/>
                <w:szCs w:val="20"/>
              </w:rPr>
            </w:pPr>
          </w:p>
        </w:tc>
        <w:tc>
          <w:tcPr>
            <w:tcW w:w="1122" w:type="dxa"/>
          </w:tcPr>
          <w:p w:rsidR="000D2376" w:rsidRPr="000D2376" w:rsidRDefault="000D2376" w:rsidP="00AA6E73">
            <w:pPr>
              <w:widowControl w:val="0"/>
              <w:rPr>
                <w:rFonts w:ascii="Arial Narrow" w:hAnsi="Arial Narrow" w:cs="Arial"/>
                <w:sz w:val="20"/>
                <w:szCs w:val="20"/>
              </w:rPr>
            </w:pPr>
          </w:p>
        </w:tc>
        <w:tc>
          <w:tcPr>
            <w:tcW w:w="1273" w:type="dxa"/>
          </w:tcPr>
          <w:p w:rsidR="000D2376" w:rsidRPr="000D2376" w:rsidRDefault="000D2376" w:rsidP="00AA6E73">
            <w:pPr>
              <w:widowControl w:val="0"/>
              <w:rPr>
                <w:rFonts w:ascii="Arial Narrow" w:hAnsi="Arial Narrow" w:cs="Arial"/>
                <w:sz w:val="20"/>
                <w:szCs w:val="20"/>
              </w:rPr>
            </w:pPr>
          </w:p>
        </w:tc>
        <w:tc>
          <w:tcPr>
            <w:tcW w:w="1197"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sz w:val="20"/>
          <w:szCs w:val="20"/>
        </w:rPr>
      </w:pPr>
    </w:p>
    <w:p w:rsidR="000D2376" w:rsidRPr="000D2376" w:rsidRDefault="000D2376" w:rsidP="000D2376">
      <w:pPr>
        <w:widowControl w:val="0"/>
        <w:jc w:val="center"/>
        <w:outlineLvl w:val="3"/>
        <w:rPr>
          <w:rFonts w:ascii="Arial Narrow" w:hAnsi="Arial Narrow" w:cs="Arial"/>
          <w:sz w:val="20"/>
          <w:szCs w:val="20"/>
        </w:rPr>
      </w:pPr>
    </w:p>
    <w:p w:rsidR="000D2376" w:rsidRPr="000D2376" w:rsidRDefault="000D2376" w:rsidP="000D2376">
      <w:pPr>
        <w:widowControl w:val="0"/>
        <w:jc w:val="center"/>
        <w:outlineLvl w:val="3"/>
        <w:rPr>
          <w:rFonts w:ascii="Arial Narrow" w:hAnsi="Arial Narrow" w:cs="Arial"/>
          <w:sz w:val="20"/>
          <w:szCs w:val="20"/>
        </w:rPr>
      </w:pPr>
      <w:r w:rsidRPr="000D2376">
        <w:rPr>
          <w:rFonts w:ascii="Arial Narrow" w:hAnsi="Arial Narrow" w:cs="Arial"/>
          <w:sz w:val="20"/>
          <w:szCs w:val="20"/>
        </w:rPr>
        <w:t>Раздел 2. Сведения о неиспользуемых транспортных средствах,</w:t>
      </w:r>
    </w:p>
    <w:p w:rsidR="000D2376" w:rsidRDefault="000D2376" w:rsidP="000D2376">
      <w:pPr>
        <w:widowControl w:val="0"/>
        <w:jc w:val="center"/>
        <w:rPr>
          <w:rFonts w:ascii="Arial Narrow" w:hAnsi="Arial Narrow" w:cs="Arial"/>
          <w:sz w:val="20"/>
          <w:szCs w:val="20"/>
        </w:rPr>
      </w:pPr>
      <w:r w:rsidRPr="000D2376">
        <w:rPr>
          <w:rFonts w:ascii="Arial Narrow" w:hAnsi="Arial Narrow" w:cs="Arial"/>
          <w:sz w:val="20"/>
          <w:szCs w:val="20"/>
        </w:rPr>
        <w:t>находящихся в оперативном управлении учреждения</w:t>
      </w:r>
    </w:p>
    <w:p w:rsidR="00A63D9E" w:rsidRPr="000D2376" w:rsidRDefault="00A63D9E" w:rsidP="000D2376">
      <w:pPr>
        <w:widowControl w:val="0"/>
        <w:jc w:val="center"/>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3605"/>
        <w:gridCol w:w="915"/>
        <w:gridCol w:w="1082"/>
        <w:gridCol w:w="952"/>
        <w:gridCol w:w="1088"/>
        <w:gridCol w:w="1361"/>
        <w:gridCol w:w="816"/>
        <w:gridCol w:w="1292"/>
        <w:gridCol w:w="1224"/>
        <w:gridCol w:w="1224"/>
        <w:gridCol w:w="1224"/>
      </w:tblGrid>
      <w:tr w:rsidR="000D2376" w:rsidRPr="000D2376" w:rsidTr="00A63D9E">
        <w:trPr>
          <w:trHeight w:val="144"/>
        </w:trPr>
        <w:tc>
          <w:tcPr>
            <w:tcW w:w="3605"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Наименование показателя</w:t>
            </w:r>
          </w:p>
        </w:tc>
        <w:tc>
          <w:tcPr>
            <w:tcW w:w="915"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Код строки</w:t>
            </w:r>
          </w:p>
        </w:tc>
        <w:tc>
          <w:tcPr>
            <w:tcW w:w="4483" w:type="dxa"/>
            <w:gridSpan w:val="4"/>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Передано во временное пользование сторонним организациям (индивидуальным предпринимателям)</w:t>
            </w:r>
          </w:p>
        </w:tc>
        <w:tc>
          <w:tcPr>
            <w:tcW w:w="5780" w:type="dxa"/>
            <w:gridSpan w:val="5"/>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Не используется</w:t>
            </w:r>
          </w:p>
        </w:tc>
      </w:tr>
      <w:tr w:rsidR="000D2376" w:rsidRPr="000D2376" w:rsidTr="00A63D9E">
        <w:trPr>
          <w:trHeight w:val="144"/>
        </w:trPr>
        <w:tc>
          <w:tcPr>
            <w:tcW w:w="3605" w:type="dxa"/>
            <w:vMerge/>
          </w:tcPr>
          <w:p w:rsidR="000D2376" w:rsidRPr="00A63D9E" w:rsidRDefault="000D2376" w:rsidP="00AA6E73">
            <w:pPr>
              <w:widowControl w:val="0"/>
              <w:jc w:val="center"/>
              <w:rPr>
                <w:rFonts w:ascii="Arial Narrow" w:hAnsi="Arial Narrow" w:cs="Arial"/>
                <w:sz w:val="20"/>
                <w:szCs w:val="20"/>
              </w:rPr>
            </w:pPr>
          </w:p>
        </w:tc>
        <w:tc>
          <w:tcPr>
            <w:tcW w:w="915" w:type="dxa"/>
            <w:vMerge/>
          </w:tcPr>
          <w:p w:rsidR="000D2376" w:rsidRPr="00A63D9E" w:rsidRDefault="000D2376" w:rsidP="00AA6E73">
            <w:pPr>
              <w:widowControl w:val="0"/>
              <w:jc w:val="center"/>
              <w:rPr>
                <w:rFonts w:ascii="Arial Narrow" w:hAnsi="Arial Narrow" w:cs="Arial"/>
                <w:sz w:val="20"/>
                <w:szCs w:val="20"/>
              </w:rPr>
            </w:pPr>
          </w:p>
        </w:tc>
        <w:tc>
          <w:tcPr>
            <w:tcW w:w="1082"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всего</w:t>
            </w:r>
          </w:p>
        </w:tc>
        <w:tc>
          <w:tcPr>
            <w:tcW w:w="3401" w:type="dxa"/>
            <w:gridSpan w:val="3"/>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том числе:</w:t>
            </w:r>
          </w:p>
        </w:tc>
        <w:tc>
          <w:tcPr>
            <w:tcW w:w="816"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всего</w:t>
            </w:r>
          </w:p>
        </w:tc>
        <w:tc>
          <w:tcPr>
            <w:tcW w:w="4964" w:type="dxa"/>
            <w:gridSpan w:val="4"/>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том числе:</w:t>
            </w:r>
          </w:p>
        </w:tc>
      </w:tr>
      <w:tr w:rsidR="000D2376" w:rsidRPr="000D2376" w:rsidTr="00A63D9E">
        <w:trPr>
          <w:trHeight w:val="144"/>
        </w:trPr>
        <w:tc>
          <w:tcPr>
            <w:tcW w:w="3605" w:type="dxa"/>
            <w:vMerge/>
          </w:tcPr>
          <w:p w:rsidR="000D2376" w:rsidRPr="00A63D9E" w:rsidRDefault="000D2376" w:rsidP="00AA6E73">
            <w:pPr>
              <w:widowControl w:val="0"/>
              <w:jc w:val="center"/>
              <w:rPr>
                <w:rFonts w:ascii="Arial Narrow" w:hAnsi="Arial Narrow" w:cs="Arial"/>
                <w:sz w:val="20"/>
                <w:szCs w:val="20"/>
              </w:rPr>
            </w:pPr>
          </w:p>
        </w:tc>
        <w:tc>
          <w:tcPr>
            <w:tcW w:w="915" w:type="dxa"/>
            <w:vMerge/>
          </w:tcPr>
          <w:p w:rsidR="000D2376" w:rsidRPr="00A63D9E" w:rsidRDefault="000D2376" w:rsidP="00AA6E73">
            <w:pPr>
              <w:widowControl w:val="0"/>
              <w:jc w:val="center"/>
              <w:rPr>
                <w:rFonts w:ascii="Arial Narrow" w:hAnsi="Arial Narrow" w:cs="Arial"/>
                <w:sz w:val="20"/>
                <w:szCs w:val="20"/>
              </w:rPr>
            </w:pPr>
          </w:p>
        </w:tc>
        <w:tc>
          <w:tcPr>
            <w:tcW w:w="1082" w:type="dxa"/>
            <w:vMerge/>
          </w:tcPr>
          <w:p w:rsidR="000D2376" w:rsidRPr="00A63D9E" w:rsidRDefault="000D2376" w:rsidP="00AA6E73">
            <w:pPr>
              <w:widowControl w:val="0"/>
              <w:jc w:val="center"/>
              <w:rPr>
                <w:rFonts w:ascii="Arial Narrow" w:hAnsi="Arial Narrow" w:cs="Arial"/>
                <w:sz w:val="20"/>
                <w:szCs w:val="20"/>
              </w:rPr>
            </w:pPr>
          </w:p>
        </w:tc>
        <w:tc>
          <w:tcPr>
            <w:tcW w:w="952"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основании договоров аренды</w:t>
            </w:r>
          </w:p>
        </w:tc>
        <w:tc>
          <w:tcPr>
            <w:tcW w:w="1088"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основании договоров безвозмездного пользования</w:t>
            </w:r>
          </w:p>
        </w:tc>
        <w:tc>
          <w:tcPr>
            <w:tcW w:w="1361"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без оформления права пользования</w:t>
            </w:r>
          </w:p>
        </w:tc>
        <w:tc>
          <w:tcPr>
            <w:tcW w:w="816" w:type="dxa"/>
            <w:vMerge/>
          </w:tcPr>
          <w:p w:rsidR="000D2376" w:rsidRPr="00A63D9E" w:rsidRDefault="000D2376" w:rsidP="00AA6E73">
            <w:pPr>
              <w:widowControl w:val="0"/>
              <w:jc w:val="center"/>
              <w:rPr>
                <w:rFonts w:ascii="Arial Narrow" w:hAnsi="Arial Narrow" w:cs="Arial"/>
                <w:sz w:val="20"/>
                <w:szCs w:val="20"/>
              </w:rPr>
            </w:pPr>
          </w:p>
        </w:tc>
        <w:tc>
          <w:tcPr>
            <w:tcW w:w="1292"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проводится капитальный ремонт и/или реконструкция</w:t>
            </w:r>
          </w:p>
        </w:tc>
        <w:tc>
          <w:tcPr>
            <w:tcW w:w="1224"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связи с аварийным состоянием (требуется ремонт)</w:t>
            </w:r>
          </w:p>
        </w:tc>
        <w:tc>
          <w:tcPr>
            <w:tcW w:w="1224"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 xml:space="preserve">в связи с аварийным состоянием (подлежит списанию) </w:t>
            </w:r>
            <w:hyperlink w:anchor="Par9900" w:history="1">
              <w:r w:rsidRPr="00A63D9E">
                <w:rPr>
                  <w:rFonts w:ascii="Arial Narrow" w:hAnsi="Arial Narrow" w:cs="Arial"/>
                  <w:sz w:val="20"/>
                  <w:szCs w:val="20"/>
                </w:rPr>
                <w:t>&lt;31&gt;</w:t>
              </w:r>
            </w:hyperlink>
          </w:p>
        </w:tc>
        <w:tc>
          <w:tcPr>
            <w:tcW w:w="1224"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излишнее имущество (подлежит передаче в казну РФ)</w:t>
            </w:r>
          </w:p>
        </w:tc>
      </w:tr>
      <w:tr w:rsidR="000D2376" w:rsidRPr="000D2376" w:rsidTr="00A63D9E">
        <w:trPr>
          <w:trHeight w:val="144"/>
        </w:trPr>
        <w:tc>
          <w:tcPr>
            <w:tcW w:w="360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w:t>
            </w:r>
          </w:p>
        </w:tc>
        <w:tc>
          <w:tcPr>
            <w:tcW w:w="91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w:t>
            </w:r>
          </w:p>
        </w:tc>
        <w:tc>
          <w:tcPr>
            <w:tcW w:w="1082"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w:t>
            </w:r>
          </w:p>
        </w:tc>
        <w:tc>
          <w:tcPr>
            <w:tcW w:w="952"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4</w:t>
            </w:r>
          </w:p>
        </w:tc>
        <w:tc>
          <w:tcPr>
            <w:tcW w:w="1088"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5</w:t>
            </w:r>
          </w:p>
        </w:tc>
        <w:tc>
          <w:tcPr>
            <w:tcW w:w="1361"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6</w:t>
            </w:r>
          </w:p>
        </w:tc>
        <w:tc>
          <w:tcPr>
            <w:tcW w:w="816"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7</w:t>
            </w:r>
          </w:p>
        </w:tc>
        <w:tc>
          <w:tcPr>
            <w:tcW w:w="1292"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8</w:t>
            </w:r>
          </w:p>
        </w:tc>
        <w:tc>
          <w:tcPr>
            <w:tcW w:w="1224"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9</w:t>
            </w:r>
          </w:p>
        </w:tc>
        <w:tc>
          <w:tcPr>
            <w:tcW w:w="1224"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10</w:t>
            </w:r>
          </w:p>
        </w:tc>
        <w:tc>
          <w:tcPr>
            <w:tcW w:w="1224"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w:t>
            </w: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Наземные транспортные средства</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1000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автомобили легковые (за исключением автомобилей скорой медицинской помощи), всего</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средней стоимостью менее 3 миллионов </w:t>
            </w:r>
            <w:r w:rsidRPr="00A63D9E">
              <w:rPr>
                <w:rFonts w:ascii="Arial Narrow" w:hAnsi="Arial Narrow" w:cs="Arial"/>
                <w:sz w:val="20"/>
                <w:szCs w:val="20"/>
              </w:rPr>
              <w:lastRenderedPageBreak/>
              <w:t>рублей, с года выпуска которых прошло не более 3 лет</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lastRenderedPageBreak/>
              <w:t>1101</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менее 3 миллионов рублей, с года выпуска которых прошло более 3 лет</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1102</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от 3 миллионов до 5 миллионов рублей включительно, с года выпуска которых прошло не более 3 лет;</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1103</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от 3 миллионов до 5 миллионов рублей включительно, с года выпуска которых прошло более 3 лет</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1104</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от 5 миллионов до 10 миллионов рублей включительно, с года выпуска которых прошло не более 3 лет</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1105</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от 5 миллионов до 10 миллионов рублей включительно, с года выпуска которых прошло более 3 лет</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1106</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от 10 миллионов до 15 миллионов рублей включительно</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1107</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от 15 миллионов рублей</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1108</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автомобили скорой медицинской помощи</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1200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автомобили грузовые, за исключением специальных</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1300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 xml:space="preserve">специальные грузовые автомашины (молоковозы, скотовозы, специальные машины для перевозки птицы, машины для перевозки минеральных удобрений, </w:t>
            </w:r>
            <w:r w:rsidRPr="00A63D9E">
              <w:rPr>
                <w:rFonts w:ascii="Arial Narrow" w:hAnsi="Arial Narrow" w:cs="Arial"/>
                <w:sz w:val="20"/>
                <w:szCs w:val="20"/>
              </w:rPr>
              <w:lastRenderedPageBreak/>
              <w:t>ветеринарной помощи, технического обслуживания)</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lastRenderedPageBreak/>
              <w:t>1400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автобусы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1500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тракторы самоходные комбайны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1600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мотосани, снегоходы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1700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прочие самоходные машины и механизмы на пневматическом и гусеничном ходу</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1800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мотоциклы, мотороллеры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1900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Воздушные судна</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2000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самолеты, всего</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самолеты пассажирские</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2101</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грузовые</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2102</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пожарные</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2103</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4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аварийно-технической службы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2104</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другие самолеты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2105</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82"/>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вертолеты, всего</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387"/>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вертолеты пассажирские</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2201</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82"/>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вертолеты грузовые</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2202</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вертолеты пожарные</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2203</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375"/>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вертолеты аварийно-технической службы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2204</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другие вертолеты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2205</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569"/>
        </w:trPr>
        <w:tc>
          <w:tcPr>
            <w:tcW w:w="3605"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lastRenderedPageBreak/>
              <w:t>воздушные транспортные средства, не имеющие двигателей</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2206</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82"/>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Водные транспортные средства</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3000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суда пассажирские морские и речные</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3100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375"/>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суда грузовые морские и речные самоходные</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3200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яхты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3300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катера</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3400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гидроциклы</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3500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моторные лодки</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3600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парусно-моторные суда</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3700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375"/>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другие водные транспортные средства самоходные</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3800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750"/>
        </w:trPr>
        <w:tc>
          <w:tcPr>
            <w:tcW w:w="3605"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несамоходные (буксируемые) суда и иные транспортные средства (водные транспортные средства, не имеющие двигателей)</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3900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82"/>
        </w:trPr>
        <w:tc>
          <w:tcPr>
            <w:tcW w:w="3605" w:type="dxa"/>
            <w:vAlign w:val="bottom"/>
          </w:tcPr>
          <w:p w:rsidR="000D2376" w:rsidRPr="00A63D9E" w:rsidRDefault="000D2376" w:rsidP="00AA6E73">
            <w:pPr>
              <w:widowControl w:val="0"/>
              <w:jc w:val="right"/>
              <w:rPr>
                <w:rFonts w:ascii="Arial Narrow" w:hAnsi="Arial Narrow" w:cs="Arial"/>
                <w:sz w:val="20"/>
                <w:szCs w:val="20"/>
              </w:rPr>
            </w:pPr>
            <w:r w:rsidRPr="00A63D9E">
              <w:rPr>
                <w:rFonts w:ascii="Arial Narrow" w:hAnsi="Arial Narrow" w:cs="Arial"/>
                <w:sz w:val="20"/>
                <w:szCs w:val="20"/>
              </w:rPr>
              <w:t>Итого</w:t>
            </w:r>
          </w:p>
        </w:tc>
        <w:tc>
          <w:tcPr>
            <w:tcW w:w="915"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9000</w:t>
            </w:r>
          </w:p>
        </w:tc>
        <w:tc>
          <w:tcPr>
            <w:tcW w:w="1082" w:type="dxa"/>
          </w:tcPr>
          <w:p w:rsidR="000D2376" w:rsidRPr="00A63D9E" w:rsidRDefault="000D2376" w:rsidP="00AA6E73">
            <w:pPr>
              <w:widowControl w:val="0"/>
              <w:rPr>
                <w:rFonts w:ascii="Arial Narrow" w:hAnsi="Arial Narrow" w:cs="Arial"/>
                <w:sz w:val="20"/>
                <w:szCs w:val="20"/>
              </w:rPr>
            </w:pPr>
          </w:p>
        </w:tc>
        <w:tc>
          <w:tcPr>
            <w:tcW w:w="952" w:type="dxa"/>
          </w:tcPr>
          <w:p w:rsidR="000D2376" w:rsidRPr="00A63D9E" w:rsidRDefault="000D2376" w:rsidP="00AA6E73">
            <w:pPr>
              <w:widowControl w:val="0"/>
              <w:rPr>
                <w:rFonts w:ascii="Arial Narrow" w:hAnsi="Arial Narrow" w:cs="Arial"/>
                <w:sz w:val="20"/>
                <w:szCs w:val="20"/>
              </w:rPr>
            </w:pPr>
          </w:p>
        </w:tc>
        <w:tc>
          <w:tcPr>
            <w:tcW w:w="1088" w:type="dxa"/>
          </w:tcPr>
          <w:p w:rsidR="000D2376" w:rsidRPr="00A63D9E" w:rsidRDefault="000D2376" w:rsidP="00AA6E73">
            <w:pPr>
              <w:widowControl w:val="0"/>
              <w:rPr>
                <w:rFonts w:ascii="Arial Narrow" w:hAnsi="Arial Narrow" w:cs="Arial"/>
                <w:sz w:val="20"/>
                <w:szCs w:val="20"/>
              </w:rPr>
            </w:pPr>
          </w:p>
        </w:tc>
        <w:tc>
          <w:tcPr>
            <w:tcW w:w="1361" w:type="dxa"/>
          </w:tcPr>
          <w:p w:rsidR="000D2376" w:rsidRPr="00A63D9E" w:rsidRDefault="000D2376" w:rsidP="00AA6E73">
            <w:pPr>
              <w:widowControl w:val="0"/>
              <w:rPr>
                <w:rFonts w:ascii="Arial Narrow" w:hAnsi="Arial Narrow" w:cs="Arial"/>
                <w:sz w:val="20"/>
                <w:szCs w:val="20"/>
              </w:rPr>
            </w:pPr>
          </w:p>
        </w:tc>
        <w:tc>
          <w:tcPr>
            <w:tcW w:w="816" w:type="dxa"/>
          </w:tcPr>
          <w:p w:rsidR="000D2376" w:rsidRPr="00A63D9E" w:rsidRDefault="000D2376" w:rsidP="00AA6E73">
            <w:pPr>
              <w:widowControl w:val="0"/>
              <w:rPr>
                <w:rFonts w:ascii="Arial Narrow" w:hAnsi="Arial Narrow" w:cs="Arial"/>
                <w:sz w:val="20"/>
                <w:szCs w:val="20"/>
              </w:rPr>
            </w:pPr>
          </w:p>
        </w:tc>
        <w:tc>
          <w:tcPr>
            <w:tcW w:w="1292"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c>
          <w:tcPr>
            <w:tcW w:w="1224" w:type="dxa"/>
          </w:tcPr>
          <w:p w:rsidR="000D2376" w:rsidRPr="00A63D9E" w:rsidRDefault="000D2376" w:rsidP="00AA6E73">
            <w:pPr>
              <w:widowControl w:val="0"/>
              <w:rPr>
                <w:rFonts w:ascii="Arial Narrow" w:hAnsi="Arial Narrow" w:cs="Arial"/>
                <w:sz w:val="20"/>
                <w:szCs w:val="20"/>
              </w:rPr>
            </w:pPr>
          </w:p>
        </w:tc>
      </w:tr>
    </w:tbl>
    <w:p w:rsidR="00A63D9E" w:rsidRDefault="00A63D9E" w:rsidP="000D2376">
      <w:pPr>
        <w:widowControl w:val="0"/>
        <w:jc w:val="center"/>
        <w:outlineLvl w:val="3"/>
        <w:rPr>
          <w:rFonts w:ascii="Arial Narrow" w:hAnsi="Arial Narrow" w:cs="Arial"/>
          <w:sz w:val="20"/>
          <w:szCs w:val="20"/>
        </w:rPr>
      </w:pPr>
    </w:p>
    <w:p w:rsidR="000D2376" w:rsidRPr="000D2376" w:rsidRDefault="000D2376" w:rsidP="000D2376">
      <w:pPr>
        <w:widowControl w:val="0"/>
        <w:jc w:val="center"/>
        <w:outlineLvl w:val="3"/>
        <w:rPr>
          <w:rFonts w:ascii="Arial Narrow" w:hAnsi="Arial Narrow" w:cs="Arial"/>
          <w:sz w:val="20"/>
          <w:szCs w:val="20"/>
        </w:rPr>
      </w:pPr>
      <w:r w:rsidRPr="000D2376">
        <w:rPr>
          <w:rFonts w:ascii="Arial Narrow" w:hAnsi="Arial Narrow" w:cs="Arial"/>
          <w:sz w:val="20"/>
          <w:szCs w:val="20"/>
        </w:rPr>
        <w:t>Раздел 3. Направления использования транспортных средств</w:t>
      </w:r>
    </w:p>
    <w:p w:rsidR="000D2376" w:rsidRPr="000D2376" w:rsidRDefault="000D2376" w:rsidP="000D2376">
      <w:pPr>
        <w:widowControl w:val="0"/>
        <w:jc w:val="both"/>
        <w:rPr>
          <w:rFonts w:ascii="Arial Narrow" w:hAnsi="Arial Narrow" w:cs="Arial"/>
          <w:sz w:val="20"/>
          <w:szCs w:val="20"/>
        </w:rPr>
      </w:pPr>
    </w:p>
    <w:tbl>
      <w:tblPr>
        <w:tblW w:w="15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567"/>
        <w:gridCol w:w="486"/>
        <w:gridCol w:w="567"/>
        <w:gridCol w:w="425"/>
        <w:gridCol w:w="426"/>
        <w:gridCol w:w="425"/>
        <w:gridCol w:w="425"/>
        <w:gridCol w:w="425"/>
        <w:gridCol w:w="426"/>
        <w:gridCol w:w="425"/>
        <w:gridCol w:w="425"/>
        <w:gridCol w:w="567"/>
        <w:gridCol w:w="567"/>
        <w:gridCol w:w="567"/>
        <w:gridCol w:w="567"/>
        <w:gridCol w:w="567"/>
        <w:gridCol w:w="709"/>
        <w:gridCol w:w="567"/>
        <w:gridCol w:w="567"/>
        <w:gridCol w:w="850"/>
        <w:gridCol w:w="709"/>
        <w:gridCol w:w="851"/>
        <w:gridCol w:w="708"/>
        <w:gridCol w:w="709"/>
        <w:gridCol w:w="709"/>
      </w:tblGrid>
      <w:tr w:rsidR="000D2376" w:rsidRPr="000D2376" w:rsidTr="00A63D9E">
        <w:tc>
          <w:tcPr>
            <w:tcW w:w="1338"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Наименование показателя</w:t>
            </w:r>
          </w:p>
        </w:tc>
        <w:tc>
          <w:tcPr>
            <w:tcW w:w="567"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Код строки</w:t>
            </w:r>
          </w:p>
        </w:tc>
        <w:tc>
          <w:tcPr>
            <w:tcW w:w="3605" w:type="dxa"/>
            <w:gridSpan w:val="8"/>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Транспортные средства, непосредственно используемые в целях оказания услуг, выполнения работ</w:t>
            </w:r>
          </w:p>
        </w:tc>
        <w:tc>
          <w:tcPr>
            <w:tcW w:w="10064" w:type="dxa"/>
            <w:gridSpan w:val="16"/>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Транспортные средства, используемые в общехозяйственных целях</w:t>
            </w:r>
          </w:p>
        </w:tc>
      </w:tr>
      <w:tr w:rsidR="000D2376" w:rsidRPr="000D2376" w:rsidTr="00A63D9E">
        <w:tc>
          <w:tcPr>
            <w:tcW w:w="1338" w:type="dxa"/>
            <w:vMerge/>
          </w:tcPr>
          <w:p w:rsidR="000D2376" w:rsidRPr="00A63D9E" w:rsidRDefault="000D2376" w:rsidP="00AA6E73">
            <w:pPr>
              <w:widowControl w:val="0"/>
              <w:jc w:val="center"/>
              <w:rPr>
                <w:rFonts w:ascii="Arial Narrow" w:hAnsi="Arial Narrow" w:cs="Arial"/>
                <w:sz w:val="20"/>
                <w:szCs w:val="20"/>
              </w:rPr>
            </w:pPr>
          </w:p>
        </w:tc>
        <w:tc>
          <w:tcPr>
            <w:tcW w:w="567" w:type="dxa"/>
            <w:vMerge/>
          </w:tcPr>
          <w:p w:rsidR="000D2376" w:rsidRPr="00A63D9E" w:rsidRDefault="000D2376" w:rsidP="00AA6E73">
            <w:pPr>
              <w:widowControl w:val="0"/>
              <w:jc w:val="center"/>
              <w:rPr>
                <w:rFonts w:ascii="Arial Narrow" w:hAnsi="Arial Narrow" w:cs="Arial"/>
                <w:sz w:val="20"/>
                <w:szCs w:val="20"/>
              </w:rPr>
            </w:pPr>
          </w:p>
        </w:tc>
        <w:tc>
          <w:tcPr>
            <w:tcW w:w="3605" w:type="dxa"/>
            <w:gridSpan w:val="8"/>
            <w:vMerge/>
          </w:tcPr>
          <w:p w:rsidR="000D2376" w:rsidRPr="00A63D9E" w:rsidRDefault="000D2376" w:rsidP="00AA6E73">
            <w:pPr>
              <w:widowControl w:val="0"/>
              <w:jc w:val="center"/>
              <w:rPr>
                <w:rFonts w:ascii="Arial Narrow" w:hAnsi="Arial Narrow" w:cs="Arial"/>
                <w:sz w:val="20"/>
                <w:szCs w:val="20"/>
              </w:rPr>
            </w:pPr>
          </w:p>
        </w:tc>
        <w:tc>
          <w:tcPr>
            <w:tcW w:w="4394" w:type="dxa"/>
            <w:gridSpan w:val="8"/>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целях обслуживания административно-управленческого персонала</w:t>
            </w:r>
          </w:p>
        </w:tc>
        <w:tc>
          <w:tcPr>
            <w:tcW w:w="5670" w:type="dxa"/>
            <w:gridSpan w:val="8"/>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в иных целях </w:t>
            </w:r>
            <w:hyperlink w:anchor="Par9901" w:history="1">
              <w:r w:rsidRPr="000D2376">
                <w:rPr>
                  <w:rFonts w:ascii="Arial Narrow" w:hAnsi="Arial Narrow" w:cs="Arial"/>
                  <w:color w:val="0000FF"/>
                  <w:sz w:val="20"/>
                  <w:szCs w:val="20"/>
                </w:rPr>
                <w:t>&lt;32&gt;</w:t>
              </w:r>
            </w:hyperlink>
          </w:p>
        </w:tc>
      </w:tr>
      <w:tr w:rsidR="000D2376" w:rsidRPr="000D2376" w:rsidTr="00A63D9E">
        <w:tc>
          <w:tcPr>
            <w:tcW w:w="1338" w:type="dxa"/>
            <w:vMerge/>
          </w:tcPr>
          <w:p w:rsidR="000D2376" w:rsidRPr="00A63D9E" w:rsidRDefault="000D2376" w:rsidP="00AA6E73">
            <w:pPr>
              <w:widowControl w:val="0"/>
              <w:jc w:val="center"/>
              <w:rPr>
                <w:rFonts w:ascii="Arial Narrow" w:hAnsi="Arial Narrow" w:cs="Arial"/>
                <w:sz w:val="20"/>
                <w:szCs w:val="20"/>
              </w:rPr>
            </w:pPr>
          </w:p>
        </w:tc>
        <w:tc>
          <w:tcPr>
            <w:tcW w:w="567" w:type="dxa"/>
            <w:vMerge/>
          </w:tcPr>
          <w:p w:rsidR="000D2376" w:rsidRPr="00A63D9E" w:rsidRDefault="000D2376" w:rsidP="00AA6E73">
            <w:pPr>
              <w:widowControl w:val="0"/>
              <w:jc w:val="center"/>
              <w:rPr>
                <w:rFonts w:ascii="Arial Narrow" w:hAnsi="Arial Narrow" w:cs="Arial"/>
                <w:sz w:val="20"/>
                <w:szCs w:val="20"/>
              </w:rPr>
            </w:pPr>
          </w:p>
        </w:tc>
        <w:tc>
          <w:tcPr>
            <w:tcW w:w="1053" w:type="dxa"/>
            <w:gridSpan w:val="2"/>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всего</w:t>
            </w:r>
          </w:p>
        </w:tc>
        <w:tc>
          <w:tcPr>
            <w:tcW w:w="2552" w:type="dxa"/>
            <w:gridSpan w:val="6"/>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том числе:</w:t>
            </w:r>
          </w:p>
        </w:tc>
        <w:tc>
          <w:tcPr>
            <w:tcW w:w="850" w:type="dxa"/>
            <w:gridSpan w:val="2"/>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3544" w:type="dxa"/>
            <w:gridSpan w:val="6"/>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w:t>
            </w:r>
          </w:p>
        </w:tc>
        <w:tc>
          <w:tcPr>
            <w:tcW w:w="1134" w:type="dxa"/>
            <w:gridSpan w:val="2"/>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w:t>
            </w:r>
          </w:p>
        </w:tc>
        <w:tc>
          <w:tcPr>
            <w:tcW w:w="4536" w:type="dxa"/>
            <w:gridSpan w:val="6"/>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w:t>
            </w:r>
          </w:p>
        </w:tc>
      </w:tr>
      <w:tr w:rsidR="000D2376" w:rsidRPr="000D2376" w:rsidTr="00A63D9E">
        <w:tc>
          <w:tcPr>
            <w:tcW w:w="1338" w:type="dxa"/>
            <w:vMerge/>
          </w:tcPr>
          <w:p w:rsidR="000D2376" w:rsidRPr="00A63D9E" w:rsidRDefault="000D2376" w:rsidP="00AA6E73">
            <w:pPr>
              <w:widowControl w:val="0"/>
              <w:jc w:val="center"/>
              <w:rPr>
                <w:rFonts w:ascii="Arial Narrow" w:hAnsi="Arial Narrow" w:cs="Arial"/>
                <w:sz w:val="20"/>
                <w:szCs w:val="20"/>
              </w:rPr>
            </w:pPr>
          </w:p>
        </w:tc>
        <w:tc>
          <w:tcPr>
            <w:tcW w:w="567" w:type="dxa"/>
            <w:vMerge/>
          </w:tcPr>
          <w:p w:rsidR="000D2376" w:rsidRPr="00A63D9E" w:rsidRDefault="000D2376" w:rsidP="00AA6E73">
            <w:pPr>
              <w:widowControl w:val="0"/>
              <w:jc w:val="center"/>
              <w:rPr>
                <w:rFonts w:ascii="Arial Narrow" w:hAnsi="Arial Narrow" w:cs="Arial"/>
                <w:sz w:val="20"/>
                <w:szCs w:val="20"/>
              </w:rPr>
            </w:pPr>
          </w:p>
        </w:tc>
        <w:tc>
          <w:tcPr>
            <w:tcW w:w="1053" w:type="dxa"/>
            <w:gridSpan w:val="2"/>
            <w:vMerge/>
          </w:tcPr>
          <w:p w:rsidR="000D2376" w:rsidRPr="00A63D9E" w:rsidRDefault="000D2376" w:rsidP="00AA6E73">
            <w:pPr>
              <w:widowControl w:val="0"/>
              <w:jc w:val="center"/>
              <w:rPr>
                <w:rFonts w:ascii="Arial Narrow" w:hAnsi="Arial Narrow" w:cs="Arial"/>
                <w:sz w:val="20"/>
                <w:szCs w:val="20"/>
              </w:rPr>
            </w:pPr>
          </w:p>
        </w:tc>
        <w:tc>
          <w:tcPr>
            <w:tcW w:w="851" w:type="dxa"/>
            <w:gridSpan w:val="2"/>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 xml:space="preserve">в </w:t>
            </w:r>
            <w:r w:rsidRPr="00A63D9E">
              <w:rPr>
                <w:rFonts w:ascii="Arial Narrow" w:hAnsi="Arial Narrow" w:cs="Arial"/>
                <w:sz w:val="20"/>
                <w:szCs w:val="20"/>
              </w:rPr>
              <w:lastRenderedPageBreak/>
              <w:t>оперативном управлении учреждения, ед.</w:t>
            </w:r>
          </w:p>
        </w:tc>
        <w:tc>
          <w:tcPr>
            <w:tcW w:w="850" w:type="dxa"/>
            <w:gridSpan w:val="2"/>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lastRenderedPageBreak/>
              <w:t xml:space="preserve">по </w:t>
            </w:r>
            <w:r w:rsidRPr="00A63D9E">
              <w:rPr>
                <w:rFonts w:ascii="Arial Narrow" w:hAnsi="Arial Narrow" w:cs="Arial"/>
                <w:sz w:val="20"/>
                <w:szCs w:val="20"/>
              </w:rPr>
              <w:lastRenderedPageBreak/>
              <w:t>договорам аренды, ед.</w:t>
            </w:r>
          </w:p>
        </w:tc>
        <w:tc>
          <w:tcPr>
            <w:tcW w:w="851" w:type="dxa"/>
            <w:gridSpan w:val="2"/>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lastRenderedPageBreak/>
              <w:t xml:space="preserve">по </w:t>
            </w:r>
            <w:r w:rsidRPr="00A63D9E">
              <w:rPr>
                <w:rFonts w:ascii="Arial Narrow" w:hAnsi="Arial Narrow" w:cs="Arial"/>
                <w:sz w:val="20"/>
                <w:szCs w:val="20"/>
              </w:rPr>
              <w:lastRenderedPageBreak/>
              <w:t>договорам безвозмездного пользования, ед.</w:t>
            </w:r>
          </w:p>
        </w:tc>
        <w:tc>
          <w:tcPr>
            <w:tcW w:w="850" w:type="dxa"/>
            <w:gridSpan w:val="2"/>
            <w:vMerge/>
          </w:tcPr>
          <w:p w:rsidR="000D2376" w:rsidRPr="000D2376" w:rsidRDefault="000D2376" w:rsidP="00AA6E73">
            <w:pPr>
              <w:widowControl w:val="0"/>
              <w:jc w:val="center"/>
              <w:rPr>
                <w:rFonts w:ascii="Arial Narrow" w:hAnsi="Arial Narrow" w:cs="Arial"/>
                <w:sz w:val="20"/>
                <w:szCs w:val="20"/>
              </w:rPr>
            </w:pPr>
          </w:p>
        </w:tc>
        <w:tc>
          <w:tcPr>
            <w:tcW w:w="1134"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в </w:t>
            </w:r>
            <w:r w:rsidRPr="000D2376">
              <w:rPr>
                <w:rFonts w:ascii="Arial Narrow" w:hAnsi="Arial Narrow" w:cs="Arial"/>
                <w:sz w:val="20"/>
                <w:szCs w:val="20"/>
              </w:rPr>
              <w:lastRenderedPageBreak/>
              <w:t>оперативном управлении учреждения, ед.</w:t>
            </w:r>
          </w:p>
        </w:tc>
        <w:tc>
          <w:tcPr>
            <w:tcW w:w="1134"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 xml:space="preserve">по </w:t>
            </w:r>
            <w:r w:rsidRPr="000D2376">
              <w:rPr>
                <w:rFonts w:ascii="Arial Narrow" w:hAnsi="Arial Narrow" w:cs="Arial"/>
                <w:sz w:val="20"/>
                <w:szCs w:val="20"/>
              </w:rPr>
              <w:lastRenderedPageBreak/>
              <w:t>договорам аренды, ед.</w:t>
            </w:r>
          </w:p>
        </w:tc>
        <w:tc>
          <w:tcPr>
            <w:tcW w:w="1276"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 xml:space="preserve">по договорам </w:t>
            </w:r>
            <w:r w:rsidRPr="000D2376">
              <w:rPr>
                <w:rFonts w:ascii="Arial Narrow" w:hAnsi="Arial Narrow" w:cs="Arial"/>
                <w:sz w:val="20"/>
                <w:szCs w:val="20"/>
              </w:rPr>
              <w:lastRenderedPageBreak/>
              <w:t>безвозмездного пользования, ед.</w:t>
            </w:r>
          </w:p>
        </w:tc>
        <w:tc>
          <w:tcPr>
            <w:tcW w:w="1134" w:type="dxa"/>
            <w:gridSpan w:val="2"/>
            <w:vMerge/>
          </w:tcPr>
          <w:p w:rsidR="000D2376" w:rsidRPr="000D2376" w:rsidRDefault="000D2376" w:rsidP="00AA6E73">
            <w:pPr>
              <w:widowControl w:val="0"/>
              <w:jc w:val="center"/>
              <w:rPr>
                <w:rFonts w:ascii="Arial Narrow" w:hAnsi="Arial Narrow" w:cs="Arial"/>
                <w:sz w:val="20"/>
                <w:szCs w:val="20"/>
              </w:rPr>
            </w:pPr>
          </w:p>
        </w:tc>
        <w:tc>
          <w:tcPr>
            <w:tcW w:w="1559"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 xml:space="preserve">в оперативном </w:t>
            </w:r>
            <w:r w:rsidRPr="000D2376">
              <w:rPr>
                <w:rFonts w:ascii="Arial Narrow" w:hAnsi="Arial Narrow" w:cs="Arial"/>
                <w:sz w:val="20"/>
                <w:szCs w:val="20"/>
              </w:rPr>
              <w:lastRenderedPageBreak/>
              <w:t>управлении учреждения, ед.</w:t>
            </w:r>
          </w:p>
        </w:tc>
        <w:tc>
          <w:tcPr>
            <w:tcW w:w="1559"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 xml:space="preserve">по договорам </w:t>
            </w:r>
            <w:r w:rsidRPr="000D2376">
              <w:rPr>
                <w:rFonts w:ascii="Arial Narrow" w:hAnsi="Arial Narrow" w:cs="Arial"/>
                <w:sz w:val="20"/>
                <w:szCs w:val="20"/>
              </w:rPr>
              <w:lastRenderedPageBreak/>
              <w:t>аренды, ед.</w:t>
            </w:r>
          </w:p>
        </w:tc>
        <w:tc>
          <w:tcPr>
            <w:tcW w:w="1418"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 xml:space="preserve">по договорам </w:t>
            </w:r>
            <w:r w:rsidRPr="000D2376">
              <w:rPr>
                <w:rFonts w:ascii="Arial Narrow" w:hAnsi="Arial Narrow" w:cs="Arial"/>
                <w:sz w:val="20"/>
                <w:szCs w:val="20"/>
              </w:rPr>
              <w:lastRenderedPageBreak/>
              <w:t>безвозмездного пользования, ед.</w:t>
            </w:r>
          </w:p>
        </w:tc>
      </w:tr>
      <w:tr w:rsidR="000D2376" w:rsidRPr="000D2376" w:rsidTr="00A63D9E">
        <w:tc>
          <w:tcPr>
            <w:tcW w:w="1338" w:type="dxa"/>
            <w:vMerge/>
          </w:tcPr>
          <w:p w:rsidR="000D2376" w:rsidRPr="00A63D9E" w:rsidRDefault="000D2376" w:rsidP="00AA6E73">
            <w:pPr>
              <w:widowControl w:val="0"/>
              <w:jc w:val="center"/>
              <w:rPr>
                <w:rFonts w:ascii="Arial Narrow" w:hAnsi="Arial Narrow" w:cs="Arial"/>
                <w:sz w:val="20"/>
                <w:szCs w:val="20"/>
              </w:rPr>
            </w:pPr>
          </w:p>
        </w:tc>
        <w:tc>
          <w:tcPr>
            <w:tcW w:w="567" w:type="dxa"/>
            <w:vMerge/>
          </w:tcPr>
          <w:p w:rsidR="000D2376" w:rsidRPr="00A63D9E" w:rsidRDefault="000D2376" w:rsidP="00AA6E73">
            <w:pPr>
              <w:widowControl w:val="0"/>
              <w:jc w:val="center"/>
              <w:rPr>
                <w:rFonts w:ascii="Arial Narrow" w:hAnsi="Arial Narrow" w:cs="Arial"/>
                <w:sz w:val="20"/>
                <w:szCs w:val="20"/>
              </w:rPr>
            </w:pPr>
          </w:p>
        </w:tc>
        <w:tc>
          <w:tcPr>
            <w:tcW w:w="486"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отчетную дату</w:t>
            </w:r>
          </w:p>
        </w:tc>
        <w:tc>
          <w:tcPr>
            <w:tcW w:w="56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среднем за год</w:t>
            </w:r>
          </w:p>
        </w:tc>
        <w:tc>
          <w:tcPr>
            <w:tcW w:w="42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отчетную дату</w:t>
            </w:r>
          </w:p>
        </w:tc>
        <w:tc>
          <w:tcPr>
            <w:tcW w:w="426"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среднем за год</w:t>
            </w:r>
          </w:p>
        </w:tc>
        <w:tc>
          <w:tcPr>
            <w:tcW w:w="42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отчетную дату</w:t>
            </w:r>
          </w:p>
        </w:tc>
        <w:tc>
          <w:tcPr>
            <w:tcW w:w="42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среднем за год</w:t>
            </w:r>
          </w:p>
        </w:tc>
        <w:tc>
          <w:tcPr>
            <w:tcW w:w="42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 отчетную дату</w:t>
            </w:r>
          </w:p>
        </w:tc>
        <w:tc>
          <w:tcPr>
            <w:tcW w:w="426"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в среднем за год</w:t>
            </w:r>
          </w:p>
        </w:tc>
        <w:tc>
          <w:tcPr>
            <w:tcW w:w="42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отчетную дату</w:t>
            </w:r>
          </w:p>
        </w:tc>
        <w:tc>
          <w:tcPr>
            <w:tcW w:w="42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среднем за год</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отчетную дату</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среднем за год</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отчетную дату</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среднем за год</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отчетную дату</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среднем за год</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отчетную дату</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среднем за год</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отчетную дату</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среднем за год</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отчетную дату</w:t>
            </w:r>
          </w:p>
        </w:tc>
        <w:tc>
          <w:tcPr>
            <w:tcW w:w="70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среднем за год</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отчетную дату</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среднем за год</w:t>
            </w:r>
          </w:p>
        </w:tc>
      </w:tr>
      <w:tr w:rsidR="000D2376" w:rsidRPr="000D2376" w:rsidTr="00A63D9E">
        <w:tc>
          <w:tcPr>
            <w:tcW w:w="1338"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w:t>
            </w:r>
          </w:p>
        </w:tc>
        <w:tc>
          <w:tcPr>
            <w:tcW w:w="56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w:t>
            </w:r>
          </w:p>
        </w:tc>
        <w:tc>
          <w:tcPr>
            <w:tcW w:w="486"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w:t>
            </w:r>
          </w:p>
        </w:tc>
        <w:tc>
          <w:tcPr>
            <w:tcW w:w="567"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4</w:t>
            </w:r>
          </w:p>
        </w:tc>
        <w:tc>
          <w:tcPr>
            <w:tcW w:w="42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5</w:t>
            </w:r>
          </w:p>
        </w:tc>
        <w:tc>
          <w:tcPr>
            <w:tcW w:w="426"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6</w:t>
            </w:r>
          </w:p>
        </w:tc>
        <w:tc>
          <w:tcPr>
            <w:tcW w:w="42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7</w:t>
            </w:r>
          </w:p>
        </w:tc>
        <w:tc>
          <w:tcPr>
            <w:tcW w:w="42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8</w:t>
            </w:r>
          </w:p>
        </w:tc>
        <w:tc>
          <w:tcPr>
            <w:tcW w:w="42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9</w:t>
            </w:r>
          </w:p>
        </w:tc>
        <w:tc>
          <w:tcPr>
            <w:tcW w:w="426"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10</w:t>
            </w:r>
          </w:p>
        </w:tc>
        <w:tc>
          <w:tcPr>
            <w:tcW w:w="42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c>
          <w:tcPr>
            <w:tcW w:w="425"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16</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17</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18</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19</w:t>
            </w:r>
          </w:p>
        </w:tc>
        <w:tc>
          <w:tcPr>
            <w:tcW w:w="567"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w:t>
            </w:r>
          </w:p>
        </w:tc>
        <w:tc>
          <w:tcPr>
            <w:tcW w:w="85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23</w:t>
            </w:r>
          </w:p>
        </w:tc>
        <w:tc>
          <w:tcPr>
            <w:tcW w:w="70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24</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25</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26</w:t>
            </w:r>
          </w:p>
        </w:tc>
      </w:tr>
      <w:tr w:rsidR="000D2376" w:rsidRPr="000D2376" w:rsidTr="00A63D9E">
        <w:tc>
          <w:tcPr>
            <w:tcW w:w="1338"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Наземные транспортные средства</w:t>
            </w:r>
          </w:p>
        </w:tc>
        <w:tc>
          <w:tcPr>
            <w:tcW w:w="567"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1000</w:t>
            </w:r>
          </w:p>
        </w:tc>
        <w:tc>
          <w:tcPr>
            <w:tcW w:w="486" w:type="dxa"/>
          </w:tcPr>
          <w:p w:rsidR="000D2376" w:rsidRPr="00A63D9E" w:rsidRDefault="000D2376" w:rsidP="00AA6E73">
            <w:pPr>
              <w:widowControl w:val="0"/>
              <w:rPr>
                <w:rFonts w:ascii="Arial Narrow" w:hAnsi="Arial Narrow" w:cs="Arial"/>
                <w:sz w:val="20"/>
                <w:szCs w:val="20"/>
              </w:rPr>
            </w:pPr>
          </w:p>
        </w:tc>
        <w:tc>
          <w:tcPr>
            <w:tcW w:w="567"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6"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6" w:type="dxa"/>
          </w:tcPr>
          <w:p w:rsidR="000D2376" w:rsidRPr="00A63D9E"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автомобили легковые (за исключением автомобилей скорой медицинской помощи), всего</w:t>
            </w:r>
          </w:p>
        </w:tc>
        <w:tc>
          <w:tcPr>
            <w:tcW w:w="567"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1100</w:t>
            </w:r>
          </w:p>
        </w:tc>
        <w:tc>
          <w:tcPr>
            <w:tcW w:w="486" w:type="dxa"/>
          </w:tcPr>
          <w:p w:rsidR="000D2376" w:rsidRPr="00A63D9E" w:rsidRDefault="000D2376" w:rsidP="00AA6E73">
            <w:pPr>
              <w:widowControl w:val="0"/>
              <w:rPr>
                <w:rFonts w:ascii="Arial Narrow" w:hAnsi="Arial Narrow" w:cs="Arial"/>
                <w:sz w:val="20"/>
                <w:szCs w:val="20"/>
              </w:rPr>
            </w:pPr>
          </w:p>
        </w:tc>
        <w:tc>
          <w:tcPr>
            <w:tcW w:w="567"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6"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6" w:type="dxa"/>
          </w:tcPr>
          <w:p w:rsidR="000D2376" w:rsidRPr="00A63D9E"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менее 3 миллионов рублей, с года выпуска которых прошло не более 3 лет</w:t>
            </w:r>
          </w:p>
        </w:tc>
        <w:tc>
          <w:tcPr>
            <w:tcW w:w="567"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1101</w:t>
            </w:r>
          </w:p>
        </w:tc>
        <w:tc>
          <w:tcPr>
            <w:tcW w:w="486" w:type="dxa"/>
          </w:tcPr>
          <w:p w:rsidR="000D2376" w:rsidRPr="00A63D9E" w:rsidRDefault="000D2376" w:rsidP="00AA6E73">
            <w:pPr>
              <w:widowControl w:val="0"/>
              <w:rPr>
                <w:rFonts w:ascii="Arial Narrow" w:hAnsi="Arial Narrow" w:cs="Arial"/>
                <w:sz w:val="20"/>
                <w:szCs w:val="20"/>
              </w:rPr>
            </w:pPr>
          </w:p>
        </w:tc>
        <w:tc>
          <w:tcPr>
            <w:tcW w:w="567"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6"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5" w:type="dxa"/>
          </w:tcPr>
          <w:p w:rsidR="000D2376" w:rsidRPr="00A63D9E" w:rsidRDefault="000D2376" w:rsidP="00AA6E73">
            <w:pPr>
              <w:widowControl w:val="0"/>
              <w:rPr>
                <w:rFonts w:ascii="Arial Narrow" w:hAnsi="Arial Narrow" w:cs="Arial"/>
                <w:sz w:val="20"/>
                <w:szCs w:val="20"/>
              </w:rPr>
            </w:pPr>
          </w:p>
        </w:tc>
        <w:tc>
          <w:tcPr>
            <w:tcW w:w="426" w:type="dxa"/>
          </w:tcPr>
          <w:p w:rsidR="000D2376" w:rsidRPr="00A63D9E"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lastRenderedPageBreak/>
              <w:t>средней стоимостью менее 3 миллионов рублей, с года выпуска которых прошло более 3 лет</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1102</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3 миллионов до 5 миллионов рублей включительно, с года выпуска которых прошло не более 3 лет</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1103</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3 миллионов до 5 миллионов рублей включительно, с года выпуска которых прошло более 3 лет</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1104</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 xml:space="preserve">средней стоимостью </w:t>
            </w:r>
            <w:r w:rsidRPr="000D2376">
              <w:rPr>
                <w:rFonts w:ascii="Arial Narrow" w:hAnsi="Arial Narrow" w:cs="Arial"/>
                <w:sz w:val="20"/>
                <w:szCs w:val="20"/>
              </w:rPr>
              <w:lastRenderedPageBreak/>
              <w:t>от 5 миллионов до 10 миллионов рублей включительно, с года выпуска которых прошло не более 3 лет</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1105</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5 миллионов до 10 миллионов рублей включительно, с года выпуска которых прошло более 3 лет</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1106</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10 миллионов до 15 миллионов рублей включительно</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1107</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15 миллионов рублей</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1108</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автомобили скорой медицинской помощи</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автомобили грузовые, за исключением специальных</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автобусы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тракторы самоходные, комбайны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1600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мотосани, снегоходы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1700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прочие самоходные машины и механизмы на пневматическо</w:t>
            </w:r>
            <w:r w:rsidRPr="000D2376">
              <w:rPr>
                <w:rFonts w:ascii="Arial Narrow" w:hAnsi="Arial Narrow" w:cs="Arial"/>
                <w:sz w:val="20"/>
                <w:szCs w:val="20"/>
              </w:rPr>
              <w:lastRenderedPageBreak/>
              <w:t>м и гусеничном ходу</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1800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мотоциклы, мотороллеры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1900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Воздушные судна</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самолеты, всего</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пассажирские</w:t>
            </w:r>
          </w:p>
        </w:tc>
        <w:tc>
          <w:tcPr>
            <w:tcW w:w="567"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2101</w:t>
            </w:r>
          </w:p>
        </w:tc>
        <w:tc>
          <w:tcPr>
            <w:tcW w:w="486" w:type="dxa"/>
          </w:tcPr>
          <w:p w:rsidR="000D2376" w:rsidRPr="00A63D9E"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самолеты грузовые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2102</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самолеты пожарные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2103</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самолеты аварийно-технической службы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2104</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другие самолеты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2105</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вертолеты, всего</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вертолеты пассажирские</w:t>
            </w:r>
          </w:p>
        </w:tc>
        <w:tc>
          <w:tcPr>
            <w:tcW w:w="567"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2201</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 xml:space="preserve">вертолеты </w:t>
            </w:r>
            <w:r w:rsidRPr="000D2376">
              <w:rPr>
                <w:rFonts w:ascii="Arial Narrow" w:hAnsi="Arial Narrow" w:cs="Arial"/>
                <w:sz w:val="20"/>
                <w:szCs w:val="20"/>
              </w:rPr>
              <w:lastRenderedPageBreak/>
              <w:t>грузовые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2202</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вертолеты пожарные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2203</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вертолеты аварийно-технической службы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2204</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другие вертолеты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2205</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воздушные транспортные средства, не имеющие двигателей</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2206</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Водные транспортные средства</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суда пассажирские морские и речные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суда грузовые морские и речные самоходные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яхты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3300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катера</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гидроциклы</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3500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 xml:space="preserve">моторные </w:t>
            </w:r>
            <w:r w:rsidRPr="000D2376">
              <w:rPr>
                <w:rFonts w:ascii="Arial Narrow" w:hAnsi="Arial Narrow" w:cs="Arial"/>
                <w:sz w:val="20"/>
                <w:szCs w:val="20"/>
              </w:rPr>
              <w:lastRenderedPageBreak/>
              <w:t>лодки</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3600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парусно-моторные суда</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3700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другие водные транспортные средства самоходные</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3800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несамоходные (буксируемые) суда и иные транспортные средства (водные транспортные средства, не имеющие двигателей)</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3900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338" w:type="dxa"/>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567"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486"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6"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425"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567" w:type="dxa"/>
          </w:tcPr>
          <w:p w:rsidR="000D2376" w:rsidRPr="000D2376" w:rsidRDefault="000D2376" w:rsidP="00AA6E73">
            <w:pPr>
              <w:widowControl w:val="0"/>
              <w:rPr>
                <w:rFonts w:ascii="Arial Narrow" w:hAnsi="Arial Narrow" w:cs="Arial"/>
                <w:sz w:val="20"/>
                <w:szCs w:val="20"/>
              </w:rPr>
            </w:pPr>
          </w:p>
        </w:tc>
        <w:tc>
          <w:tcPr>
            <w:tcW w:w="850"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8"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sz w:val="20"/>
          <w:szCs w:val="20"/>
        </w:rPr>
      </w:pPr>
    </w:p>
    <w:p w:rsidR="000D2376" w:rsidRPr="000D2376" w:rsidRDefault="000D2376" w:rsidP="000D2376">
      <w:pPr>
        <w:widowControl w:val="0"/>
        <w:jc w:val="center"/>
        <w:outlineLvl w:val="3"/>
        <w:rPr>
          <w:rFonts w:ascii="Arial Narrow" w:hAnsi="Arial Narrow" w:cs="Arial"/>
          <w:sz w:val="20"/>
          <w:szCs w:val="20"/>
        </w:rPr>
      </w:pPr>
      <w:r w:rsidRPr="000D2376">
        <w:rPr>
          <w:rFonts w:ascii="Arial Narrow" w:hAnsi="Arial Narrow" w:cs="Arial"/>
          <w:sz w:val="20"/>
          <w:szCs w:val="20"/>
        </w:rPr>
        <w:t>Раздел 4. Сведения о расходах на содержание</w:t>
      </w:r>
    </w:p>
    <w:p w:rsidR="000D2376" w:rsidRPr="000D2376" w:rsidRDefault="000D2376" w:rsidP="000D2376">
      <w:pPr>
        <w:widowControl w:val="0"/>
        <w:jc w:val="center"/>
        <w:rPr>
          <w:rFonts w:ascii="Arial Narrow" w:hAnsi="Arial Narrow" w:cs="Arial"/>
          <w:sz w:val="20"/>
          <w:szCs w:val="20"/>
        </w:rPr>
      </w:pPr>
      <w:r w:rsidRPr="000D2376">
        <w:rPr>
          <w:rFonts w:ascii="Arial Narrow" w:hAnsi="Arial Narrow" w:cs="Arial"/>
          <w:sz w:val="20"/>
          <w:szCs w:val="20"/>
        </w:rPr>
        <w:t>транспортных средств</w:t>
      </w:r>
    </w:p>
    <w:p w:rsidR="000D2376" w:rsidRPr="000D2376" w:rsidRDefault="000D2376" w:rsidP="000D2376">
      <w:pPr>
        <w:widowControl w:val="0"/>
        <w:jc w:val="both"/>
        <w:rPr>
          <w:rFonts w:ascii="Arial Narrow" w:hAnsi="Arial Narrow" w:cs="Arial"/>
          <w:sz w:val="20"/>
          <w:szCs w:val="20"/>
        </w:rPr>
      </w:pPr>
    </w:p>
    <w:tbl>
      <w:tblPr>
        <w:tblW w:w="150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701"/>
        <w:gridCol w:w="960"/>
        <w:gridCol w:w="1123"/>
        <w:gridCol w:w="1044"/>
        <w:gridCol w:w="830"/>
        <w:gridCol w:w="1012"/>
        <w:gridCol w:w="1134"/>
        <w:gridCol w:w="1134"/>
        <w:gridCol w:w="851"/>
        <w:gridCol w:w="709"/>
        <w:gridCol w:w="998"/>
        <w:gridCol w:w="986"/>
        <w:gridCol w:w="851"/>
        <w:gridCol w:w="992"/>
      </w:tblGrid>
      <w:tr w:rsidR="000D2376" w:rsidRPr="000D2376" w:rsidTr="00A63D9E">
        <w:tc>
          <w:tcPr>
            <w:tcW w:w="1763"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Наименование показателя</w:t>
            </w:r>
          </w:p>
        </w:tc>
        <w:tc>
          <w:tcPr>
            <w:tcW w:w="701"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 строки</w:t>
            </w:r>
          </w:p>
        </w:tc>
        <w:tc>
          <w:tcPr>
            <w:tcW w:w="12624" w:type="dxa"/>
            <w:gridSpan w:val="13"/>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Расходы на содержание транспортных средств</w:t>
            </w:r>
          </w:p>
        </w:tc>
      </w:tr>
      <w:tr w:rsidR="000D2376" w:rsidRPr="000D2376" w:rsidTr="00A63D9E">
        <w:tc>
          <w:tcPr>
            <w:tcW w:w="1763" w:type="dxa"/>
            <w:vMerge/>
          </w:tcPr>
          <w:p w:rsidR="000D2376" w:rsidRPr="000D2376" w:rsidRDefault="000D2376" w:rsidP="00AA6E73">
            <w:pPr>
              <w:widowControl w:val="0"/>
              <w:jc w:val="center"/>
              <w:rPr>
                <w:rFonts w:ascii="Arial Narrow" w:hAnsi="Arial Narrow" w:cs="Arial"/>
                <w:sz w:val="20"/>
                <w:szCs w:val="20"/>
              </w:rPr>
            </w:pPr>
          </w:p>
        </w:tc>
        <w:tc>
          <w:tcPr>
            <w:tcW w:w="701" w:type="dxa"/>
            <w:vMerge/>
          </w:tcPr>
          <w:p w:rsidR="000D2376" w:rsidRPr="000D2376" w:rsidRDefault="000D2376" w:rsidP="00AA6E73">
            <w:pPr>
              <w:widowControl w:val="0"/>
              <w:jc w:val="center"/>
              <w:rPr>
                <w:rFonts w:ascii="Arial Narrow" w:hAnsi="Arial Narrow" w:cs="Arial"/>
                <w:sz w:val="20"/>
                <w:szCs w:val="20"/>
              </w:rPr>
            </w:pPr>
          </w:p>
        </w:tc>
        <w:tc>
          <w:tcPr>
            <w:tcW w:w="960"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всего за отчетный период</w:t>
            </w:r>
          </w:p>
        </w:tc>
        <w:tc>
          <w:tcPr>
            <w:tcW w:w="11664" w:type="dxa"/>
            <w:gridSpan w:val="1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 том числе:</w:t>
            </w:r>
          </w:p>
        </w:tc>
      </w:tr>
      <w:tr w:rsidR="000D2376" w:rsidRPr="000D2376" w:rsidTr="00A63D9E">
        <w:tc>
          <w:tcPr>
            <w:tcW w:w="1763" w:type="dxa"/>
            <w:vMerge/>
          </w:tcPr>
          <w:p w:rsidR="000D2376" w:rsidRPr="000D2376" w:rsidRDefault="000D2376" w:rsidP="00AA6E73">
            <w:pPr>
              <w:widowControl w:val="0"/>
              <w:jc w:val="center"/>
              <w:rPr>
                <w:rFonts w:ascii="Arial Narrow" w:hAnsi="Arial Narrow" w:cs="Arial"/>
                <w:sz w:val="20"/>
                <w:szCs w:val="20"/>
              </w:rPr>
            </w:pPr>
          </w:p>
        </w:tc>
        <w:tc>
          <w:tcPr>
            <w:tcW w:w="701" w:type="dxa"/>
            <w:vMerge/>
          </w:tcPr>
          <w:p w:rsidR="000D2376" w:rsidRPr="000D2376" w:rsidRDefault="000D2376" w:rsidP="00AA6E73">
            <w:pPr>
              <w:widowControl w:val="0"/>
              <w:jc w:val="center"/>
              <w:rPr>
                <w:rFonts w:ascii="Arial Narrow" w:hAnsi="Arial Narrow" w:cs="Arial"/>
                <w:sz w:val="20"/>
                <w:szCs w:val="20"/>
              </w:rPr>
            </w:pPr>
          </w:p>
        </w:tc>
        <w:tc>
          <w:tcPr>
            <w:tcW w:w="960" w:type="dxa"/>
            <w:vMerge/>
          </w:tcPr>
          <w:p w:rsidR="000D2376" w:rsidRPr="000D2376" w:rsidRDefault="000D2376" w:rsidP="00AA6E73">
            <w:pPr>
              <w:widowControl w:val="0"/>
              <w:jc w:val="center"/>
              <w:rPr>
                <w:rFonts w:ascii="Arial Narrow" w:hAnsi="Arial Narrow" w:cs="Arial"/>
                <w:sz w:val="20"/>
                <w:szCs w:val="20"/>
              </w:rPr>
            </w:pPr>
          </w:p>
        </w:tc>
        <w:tc>
          <w:tcPr>
            <w:tcW w:w="6277" w:type="dxa"/>
            <w:gridSpan w:val="6"/>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обслуживание транспортных средств</w:t>
            </w:r>
          </w:p>
        </w:tc>
        <w:tc>
          <w:tcPr>
            <w:tcW w:w="1560" w:type="dxa"/>
            <w:gridSpan w:val="2"/>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содержание гаражей</w:t>
            </w:r>
          </w:p>
        </w:tc>
        <w:tc>
          <w:tcPr>
            <w:tcW w:w="2835" w:type="dxa"/>
            <w:gridSpan w:val="3"/>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заработная плата обслуживающего персонала</w:t>
            </w:r>
          </w:p>
        </w:tc>
        <w:tc>
          <w:tcPr>
            <w:tcW w:w="992" w:type="dxa"/>
            <w:vMerge w:val="restart"/>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уплата транспортного налога</w:t>
            </w:r>
          </w:p>
        </w:tc>
      </w:tr>
      <w:tr w:rsidR="000D2376" w:rsidRPr="000D2376" w:rsidTr="00A63D9E">
        <w:tc>
          <w:tcPr>
            <w:tcW w:w="1763" w:type="dxa"/>
            <w:vMerge/>
          </w:tcPr>
          <w:p w:rsidR="000D2376" w:rsidRPr="000D2376" w:rsidRDefault="000D2376" w:rsidP="00AA6E73">
            <w:pPr>
              <w:widowControl w:val="0"/>
              <w:jc w:val="center"/>
              <w:rPr>
                <w:rFonts w:ascii="Arial Narrow" w:hAnsi="Arial Narrow" w:cs="Arial"/>
                <w:sz w:val="20"/>
                <w:szCs w:val="20"/>
              </w:rPr>
            </w:pPr>
          </w:p>
        </w:tc>
        <w:tc>
          <w:tcPr>
            <w:tcW w:w="701" w:type="dxa"/>
            <w:vMerge/>
          </w:tcPr>
          <w:p w:rsidR="000D2376" w:rsidRPr="000D2376" w:rsidRDefault="000D2376" w:rsidP="00AA6E73">
            <w:pPr>
              <w:widowControl w:val="0"/>
              <w:jc w:val="center"/>
              <w:rPr>
                <w:rFonts w:ascii="Arial Narrow" w:hAnsi="Arial Narrow" w:cs="Arial"/>
                <w:sz w:val="20"/>
                <w:szCs w:val="20"/>
              </w:rPr>
            </w:pPr>
          </w:p>
        </w:tc>
        <w:tc>
          <w:tcPr>
            <w:tcW w:w="960" w:type="dxa"/>
            <w:vMerge/>
          </w:tcPr>
          <w:p w:rsidR="000D2376" w:rsidRPr="000D2376" w:rsidRDefault="000D2376" w:rsidP="00AA6E73">
            <w:pPr>
              <w:widowControl w:val="0"/>
              <w:jc w:val="center"/>
              <w:rPr>
                <w:rFonts w:ascii="Arial Narrow" w:hAnsi="Arial Narrow" w:cs="Arial"/>
                <w:sz w:val="20"/>
                <w:szCs w:val="20"/>
              </w:rPr>
            </w:pPr>
          </w:p>
        </w:tc>
        <w:tc>
          <w:tcPr>
            <w:tcW w:w="112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расходы на горюче-смазочные материалы</w:t>
            </w:r>
          </w:p>
        </w:tc>
        <w:tc>
          <w:tcPr>
            <w:tcW w:w="104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приобретение (замена) колес, шин, дисков</w:t>
            </w:r>
          </w:p>
        </w:tc>
        <w:tc>
          <w:tcPr>
            <w:tcW w:w="83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расходы на ОСАГО</w:t>
            </w:r>
          </w:p>
        </w:tc>
        <w:tc>
          <w:tcPr>
            <w:tcW w:w="101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расходы на добровольное страхование</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ремонт, включая приобретение запасных частей</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техобслуживание сторонними организациями</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аренда гаражей, парковочных мест</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содержание гаражей</w:t>
            </w:r>
          </w:p>
        </w:tc>
        <w:tc>
          <w:tcPr>
            <w:tcW w:w="99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водителей</w:t>
            </w:r>
          </w:p>
        </w:tc>
        <w:tc>
          <w:tcPr>
            <w:tcW w:w="98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обслуживающего персонала гаражей</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административного персонала гаражей</w:t>
            </w:r>
          </w:p>
        </w:tc>
        <w:tc>
          <w:tcPr>
            <w:tcW w:w="992" w:type="dxa"/>
            <w:vMerge/>
          </w:tcPr>
          <w:p w:rsidR="000D2376" w:rsidRPr="000D2376" w:rsidRDefault="000D2376" w:rsidP="00AA6E73">
            <w:pPr>
              <w:widowControl w:val="0"/>
              <w:jc w:val="center"/>
              <w:rPr>
                <w:rFonts w:ascii="Arial Narrow" w:hAnsi="Arial Narrow" w:cs="Arial"/>
                <w:sz w:val="20"/>
                <w:szCs w:val="20"/>
              </w:rPr>
            </w:pPr>
          </w:p>
        </w:tc>
      </w:tr>
      <w:tr w:rsidR="000D2376" w:rsidRPr="000D2376" w:rsidTr="00A63D9E">
        <w:tc>
          <w:tcPr>
            <w:tcW w:w="176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w:t>
            </w:r>
          </w:p>
        </w:tc>
        <w:tc>
          <w:tcPr>
            <w:tcW w:w="70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w:t>
            </w:r>
          </w:p>
        </w:tc>
        <w:tc>
          <w:tcPr>
            <w:tcW w:w="96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w:t>
            </w:r>
          </w:p>
        </w:tc>
        <w:tc>
          <w:tcPr>
            <w:tcW w:w="1123"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w:t>
            </w:r>
          </w:p>
        </w:tc>
        <w:tc>
          <w:tcPr>
            <w:tcW w:w="104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w:t>
            </w:r>
          </w:p>
        </w:tc>
        <w:tc>
          <w:tcPr>
            <w:tcW w:w="830"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6</w:t>
            </w:r>
          </w:p>
        </w:tc>
        <w:tc>
          <w:tcPr>
            <w:tcW w:w="101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7</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8</w:t>
            </w:r>
          </w:p>
        </w:tc>
        <w:tc>
          <w:tcPr>
            <w:tcW w:w="1134"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w:t>
            </w:r>
          </w:p>
        </w:tc>
        <w:tc>
          <w:tcPr>
            <w:tcW w:w="709"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w:t>
            </w:r>
          </w:p>
        </w:tc>
        <w:tc>
          <w:tcPr>
            <w:tcW w:w="998"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w:t>
            </w:r>
          </w:p>
        </w:tc>
        <w:tc>
          <w:tcPr>
            <w:tcW w:w="986"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w:t>
            </w:r>
          </w:p>
        </w:tc>
        <w:tc>
          <w:tcPr>
            <w:tcW w:w="851"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w:t>
            </w:r>
          </w:p>
        </w:tc>
        <w:tc>
          <w:tcPr>
            <w:tcW w:w="992" w:type="dxa"/>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w:t>
            </w: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Наземные транспортные средства</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1000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автомобили легковые (за исключением автомобилей скорой медицинской помощи), всего</w:t>
            </w:r>
          </w:p>
        </w:tc>
        <w:tc>
          <w:tcPr>
            <w:tcW w:w="701"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1100</w:t>
            </w:r>
          </w:p>
        </w:tc>
        <w:tc>
          <w:tcPr>
            <w:tcW w:w="960" w:type="dxa"/>
          </w:tcPr>
          <w:p w:rsidR="000D2376" w:rsidRPr="00A63D9E" w:rsidRDefault="000D2376" w:rsidP="00AA6E73">
            <w:pPr>
              <w:widowControl w:val="0"/>
              <w:rPr>
                <w:rFonts w:ascii="Arial Narrow" w:hAnsi="Arial Narrow" w:cs="Arial"/>
                <w:sz w:val="20"/>
                <w:szCs w:val="20"/>
              </w:rPr>
            </w:pPr>
          </w:p>
        </w:tc>
        <w:tc>
          <w:tcPr>
            <w:tcW w:w="1123" w:type="dxa"/>
          </w:tcPr>
          <w:p w:rsidR="000D2376" w:rsidRPr="00A63D9E"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средней стоимостью менее 3 миллионов рублей, с года</w:t>
            </w:r>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выпуска которых прошло не более 3 лет</w:t>
            </w:r>
          </w:p>
        </w:tc>
        <w:tc>
          <w:tcPr>
            <w:tcW w:w="701"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1101</w:t>
            </w:r>
          </w:p>
        </w:tc>
        <w:tc>
          <w:tcPr>
            <w:tcW w:w="960" w:type="dxa"/>
          </w:tcPr>
          <w:p w:rsidR="000D2376" w:rsidRPr="00A63D9E" w:rsidRDefault="000D2376" w:rsidP="00AA6E73">
            <w:pPr>
              <w:widowControl w:val="0"/>
              <w:rPr>
                <w:rFonts w:ascii="Arial Narrow" w:hAnsi="Arial Narrow" w:cs="Arial"/>
                <w:sz w:val="20"/>
                <w:szCs w:val="20"/>
              </w:rPr>
            </w:pPr>
          </w:p>
        </w:tc>
        <w:tc>
          <w:tcPr>
            <w:tcW w:w="1123" w:type="dxa"/>
          </w:tcPr>
          <w:p w:rsidR="000D2376" w:rsidRPr="00A63D9E"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менее 3 миллионов рублей, с года выпуска которых прошло более 3 лет</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1102</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3 миллионов до 5 миллионов рублей включительно, с года выпуска которых прошло не более 3 лет;</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1103</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lastRenderedPageBreak/>
              <w:t>средней стоимостью от 3 миллионов до 5 миллионов рублей включительно, с года выпуска которых прошло более 3 лет</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1104</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5 миллионов до 10 миллионов рублей включительно, с года выпуска которых прошло не более 3 лет</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1105</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5 миллионов до 10 миллионов рублей включительно, с года выпуска которых прошло более 3 лет</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1106</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10 миллионов до 15 миллионов рублей включительно</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1107</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средней стоимостью от 15 миллионов рублей</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1108</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автомобили скорой медицинской помощи</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1200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автомобили грузовые, за исключением специальных</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1300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1400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автобусы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1500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тракторы самоходные комбайны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1600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мотосани, снегоходы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1700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прочие самоходные машины и механизмы на пневматическом и гусеничном ходу</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1800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 xml:space="preserve">мотоциклы, </w:t>
            </w:r>
            <w:r w:rsidRPr="000D2376">
              <w:rPr>
                <w:rFonts w:ascii="Arial Narrow" w:hAnsi="Arial Narrow" w:cs="Arial"/>
                <w:sz w:val="20"/>
                <w:szCs w:val="20"/>
              </w:rPr>
              <w:lastRenderedPageBreak/>
              <w:t>мотороллеры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1900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Воздушные судна</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2000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самолеты, всего</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пассажирские</w:t>
            </w:r>
          </w:p>
        </w:tc>
        <w:tc>
          <w:tcPr>
            <w:tcW w:w="701"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2101</w:t>
            </w:r>
          </w:p>
        </w:tc>
        <w:tc>
          <w:tcPr>
            <w:tcW w:w="960" w:type="dxa"/>
          </w:tcPr>
          <w:p w:rsidR="000D2376" w:rsidRPr="00A63D9E" w:rsidRDefault="000D2376" w:rsidP="00AA6E73">
            <w:pPr>
              <w:widowControl w:val="0"/>
              <w:rPr>
                <w:rFonts w:ascii="Arial Narrow" w:hAnsi="Arial Narrow" w:cs="Arial"/>
                <w:sz w:val="20"/>
                <w:szCs w:val="20"/>
              </w:rPr>
            </w:pPr>
          </w:p>
        </w:tc>
        <w:tc>
          <w:tcPr>
            <w:tcW w:w="1123" w:type="dxa"/>
          </w:tcPr>
          <w:p w:rsidR="000D2376" w:rsidRPr="00A63D9E" w:rsidRDefault="000D2376" w:rsidP="00AA6E73">
            <w:pPr>
              <w:widowControl w:val="0"/>
              <w:rPr>
                <w:rFonts w:ascii="Arial Narrow" w:hAnsi="Arial Narrow" w:cs="Arial"/>
                <w:sz w:val="20"/>
                <w:szCs w:val="20"/>
              </w:rPr>
            </w:pPr>
          </w:p>
        </w:tc>
        <w:tc>
          <w:tcPr>
            <w:tcW w:w="1044" w:type="dxa"/>
          </w:tcPr>
          <w:p w:rsidR="000D2376" w:rsidRPr="00A63D9E" w:rsidRDefault="000D2376" w:rsidP="00AA6E73">
            <w:pPr>
              <w:widowControl w:val="0"/>
              <w:rPr>
                <w:rFonts w:ascii="Arial Narrow" w:hAnsi="Arial Narrow" w:cs="Arial"/>
                <w:sz w:val="20"/>
                <w:szCs w:val="20"/>
              </w:rPr>
            </w:pPr>
          </w:p>
        </w:tc>
        <w:tc>
          <w:tcPr>
            <w:tcW w:w="830" w:type="dxa"/>
          </w:tcPr>
          <w:p w:rsidR="000D2376" w:rsidRPr="00A63D9E" w:rsidRDefault="000D2376" w:rsidP="00AA6E73">
            <w:pPr>
              <w:widowControl w:val="0"/>
              <w:rPr>
                <w:rFonts w:ascii="Arial Narrow" w:hAnsi="Arial Narrow" w:cs="Arial"/>
                <w:sz w:val="20"/>
                <w:szCs w:val="20"/>
              </w:rPr>
            </w:pPr>
          </w:p>
        </w:tc>
        <w:tc>
          <w:tcPr>
            <w:tcW w:w="1012" w:type="dxa"/>
          </w:tcPr>
          <w:p w:rsidR="000D2376" w:rsidRPr="00A63D9E" w:rsidRDefault="000D2376" w:rsidP="00AA6E73">
            <w:pPr>
              <w:widowControl w:val="0"/>
              <w:rPr>
                <w:rFonts w:ascii="Arial Narrow" w:hAnsi="Arial Narrow" w:cs="Arial"/>
                <w:sz w:val="20"/>
                <w:szCs w:val="20"/>
              </w:rPr>
            </w:pPr>
          </w:p>
        </w:tc>
        <w:tc>
          <w:tcPr>
            <w:tcW w:w="1134" w:type="dxa"/>
          </w:tcPr>
          <w:p w:rsidR="000D2376" w:rsidRPr="00A63D9E"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грузовые</w:t>
            </w:r>
          </w:p>
        </w:tc>
        <w:tc>
          <w:tcPr>
            <w:tcW w:w="701"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2102</w:t>
            </w:r>
          </w:p>
        </w:tc>
        <w:tc>
          <w:tcPr>
            <w:tcW w:w="960" w:type="dxa"/>
          </w:tcPr>
          <w:p w:rsidR="000D2376" w:rsidRPr="00A63D9E" w:rsidRDefault="000D2376" w:rsidP="00AA6E73">
            <w:pPr>
              <w:widowControl w:val="0"/>
              <w:rPr>
                <w:rFonts w:ascii="Arial Narrow" w:hAnsi="Arial Narrow" w:cs="Arial"/>
                <w:sz w:val="20"/>
                <w:szCs w:val="20"/>
              </w:rPr>
            </w:pPr>
          </w:p>
        </w:tc>
        <w:tc>
          <w:tcPr>
            <w:tcW w:w="1123" w:type="dxa"/>
          </w:tcPr>
          <w:p w:rsidR="000D2376" w:rsidRPr="00A63D9E" w:rsidRDefault="000D2376" w:rsidP="00AA6E73">
            <w:pPr>
              <w:widowControl w:val="0"/>
              <w:rPr>
                <w:rFonts w:ascii="Arial Narrow" w:hAnsi="Arial Narrow" w:cs="Arial"/>
                <w:sz w:val="20"/>
                <w:szCs w:val="20"/>
              </w:rPr>
            </w:pPr>
          </w:p>
        </w:tc>
        <w:tc>
          <w:tcPr>
            <w:tcW w:w="1044" w:type="dxa"/>
          </w:tcPr>
          <w:p w:rsidR="000D2376" w:rsidRPr="00A63D9E" w:rsidRDefault="000D2376" w:rsidP="00AA6E73">
            <w:pPr>
              <w:widowControl w:val="0"/>
              <w:rPr>
                <w:rFonts w:ascii="Arial Narrow" w:hAnsi="Arial Narrow" w:cs="Arial"/>
                <w:sz w:val="20"/>
                <w:szCs w:val="20"/>
              </w:rPr>
            </w:pPr>
          </w:p>
        </w:tc>
        <w:tc>
          <w:tcPr>
            <w:tcW w:w="830" w:type="dxa"/>
          </w:tcPr>
          <w:p w:rsidR="000D2376" w:rsidRPr="00A63D9E" w:rsidRDefault="000D2376" w:rsidP="00AA6E73">
            <w:pPr>
              <w:widowControl w:val="0"/>
              <w:rPr>
                <w:rFonts w:ascii="Arial Narrow" w:hAnsi="Arial Narrow" w:cs="Arial"/>
                <w:sz w:val="20"/>
                <w:szCs w:val="20"/>
              </w:rPr>
            </w:pPr>
          </w:p>
        </w:tc>
        <w:tc>
          <w:tcPr>
            <w:tcW w:w="1012" w:type="dxa"/>
          </w:tcPr>
          <w:p w:rsidR="000D2376" w:rsidRPr="00A63D9E" w:rsidRDefault="000D2376" w:rsidP="00AA6E73">
            <w:pPr>
              <w:widowControl w:val="0"/>
              <w:rPr>
                <w:rFonts w:ascii="Arial Narrow" w:hAnsi="Arial Narrow" w:cs="Arial"/>
                <w:sz w:val="20"/>
                <w:szCs w:val="20"/>
              </w:rPr>
            </w:pPr>
          </w:p>
        </w:tc>
        <w:tc>
          <w:tcPr>
            <w:tcW w:w="1134" w:type="dxa"/>
          </w:tcPr>
          <w:p w:rsidR="000D2376" w:rsidRPr="00A63D9E"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самолеты пожарные</w:t>
            </w:r>
          </w:p>
        </w:tc>
        <w:tc>
          <w:tcPr>
            <w:tcW w:w="701"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2103</w:t>
            </w:r>
          </w:p>
        </w:tc>
        <w:tc>
          <w:tcPr>
            <w:tcW w:w="960" w:type="dxa"/>
          </w:tcPr>
          <w:p w:rsidR="000D2376" w:rsidRPr="00A63D9E" w:rsidRDefault="000D2376" w:rsidP="00AA6E73">
            <w:pPr>
              <w:widowControl w:val="0"/>
              <w:rPr>
                <w:rFonts w:ascii="Arial Narrow" w:hAnsi="Arial Narrow" w:cs="Arial"/>
                <w:sz w:val="20"/>
                <w:szCs w:val="20"/>
              </w:rPr>
            </w:pPr>
          </w:p>
        </w:tc>
        <w:tc>
          <w:tcPr>
            <w:tcW w:w="1123" w:type="dxa"/>
          </w:tcPr>
          <w:p w:rsidR="000D2376" w:rsidRPr="00A63D9E" w:rsidRDefault="000D2376" w:rsidP="00AA6E73">
            <w:pPr>
              <w:widowControl w:val="0"/>
              <w:rPr>
                <w:rFonts w:ascii="Arial Narrow" w:hAnsi="Arial Narrow" w:cs="Arial"/>
                <w:sz w:val="20"/>
                <w:szCs w:val="20"/>
              </w:rPr>
            </w:pPr>
          </w:p>
        </w:tc>
        <w:tc>
          <w:tcPr>
            <w:tcW w:w="1044" w:type="dxa"/>
          </w:tcPr>
          <w:p w:rsidR="000D2376" w:rsidRPr="00A63D9E" w:rsidRDefault="000D2376" w:rsidP="00AA6E73">
            <w:pPr>
              <w:widowControl w:val="0"/>
              <w:rPr>
                <w:rFonts w:ascii="Arial Narrow" w:hAnsi="Arial Narrow" w:cs="Arial"/>
                <w:sz w:val="20"/>
                <w:szCs w:val="20"/>
              </w:rPr>
            </w:pPr>
          </w:p>
        </w:tc>
        <w:tc>
          <w:tcPr>
            <w:tcW w:w="830" w:type="dxa"/>
          </w:tcPr>
          <w:p w:rsidR="000D2376" w:rsidRPr="00A63D9E" w:rsidRDefault="000D2376" w:rsidP="00AA6E73">
            <w:pPr>
              <w:widowControl w:val="0"/>
              <w:rPr>
                <w:rFonts w:ascii="Arial Narrow" w:hAnsi="Arial Narrow" w:cs="Arial"/>
                <w:sz w:val="20"/>
                <w:szCs w:val="20"/>
              </w:rPr>
            </w:pPr>
          </w:p>
        </w:tc>
        <w:tc>
          <w:tcPr>
            <w:tcW w:w="1012" w:type="dxa"/>
          </w:tcPr>
          <w:p w:rsidR="000D2376" w:rsidRPr="00A63D9E" w:rsidRDefault="000D2376" w:rsidP="00AA6E73">
            <w:pPr>
              <w:widowControl w:val="0"/>
              <w:rPr>
                <w:rFonts w:ascii="Arial Narrow" w:hAnsi="Arial Narrow" w:cs="Arial"/>
                <w:sz w:val="20"/>
                <w:szCs w:val="20"/>
              </w:rPr>
            </w:pPr>
          </w:p>
        </w:tc>
        <w:tc>
          <w:tcPr>
            <w:tcW w:w="1134" w:type="dxa"/>
          </w:tcPr>
          <w:p w:rsidR="000D2376" w:rsidRPr="00A63D9E"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самолеты аварийно-технической службы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2104</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другие самолеты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2105</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вертолеты, всего</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 xml:space="preserve">в том числе: </w:t>
            </w:r>
            <w:hyperlink w:anchor="Par9899" w:history="1">
              <w:r w:rsidRPr="00A63D9E">
                <w:rPr>
                  <w:rFonts w:ascii="Arial Narrow" w:hAnsi="Arial Narrow" w:cs="Arial"/>
                  <w:sz w:val="20"/>
                  <w:szCs w:val="20"/>
                </w:rPr>
                <w:t>&lt;30&gt;</w:t>
              </w:r>
            </w:hyperlink>
          </w:p>
          <w:p w:rsidR="000D2376" w:rsidRPr="00A63D9E" w:rsidRDefault="000D2376" w:rsidP="00AA6E73">
            <w:pPr>
              <w:widowControl w:val="0"/>
              <w:ind w:left="283"/>
              <w:rPr>
                <w:rFonts w:ascii="Arial Narrow" w:hAnsi="Arial Narrow" w:cs="Arial"/>
                <w:sz w:val="20"/>
                <w:szCs w:val="20"/>
              </w:rPr>
            </w:pPr>
            <w:r w:rsidRPr="00A63D9E">
              <w:rPr>
                <w:rFonts w:ascii="Arial Narrow" w:hAnsi="Arial Narrow" w:cs="Arial"/>
                <w:sz w:val="20"/>
                <w:szCs w:val="20"/>
              </w:rPr>
              <w:t>вертолеты пассажирские</w:t>
            </w:r>
          </w:p>
        </w:tc>
        <w:tc>
          <w:tcPr>
            <w:tcW w:w="701"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2201</w:t>
            </w:r>
          </w:p>
        </w:tc>
        <w:tc>
          <w:tcPr>
            <w:tcW w:w="960" w:type="dxa"/>
          </w:tcPr>
          <w:p w:rsidR="000D2376" w:rsidRPr="00A63D9E" w:rsidRDefault="000D2376" w:rsidP="00AA6E73">
            <w:pPr>
              <w:widowControl w:val="0"/>
              <w:rPr>
                <w:rFonts w:ascii="Arial Narrow" w:hAnsi="Arial Narrow" w:cs="Arial"/>
                <w:sz w:val="20"/>
                <w:szCs w:val="20"/>
              </w:rPr>
            </w:pPr>
          </w:p>
        </w:tc>
        <w:tc>
          <w:tcPr>
            <w:tcW w:w="1123" w:type="dxa"/>
          </w:tcPr>
          <w:p w:rsidR="000D2376" w:rsidRPr="00A63D9E" w:rsidRDefault="000D2376" w:rsidP="00AA6E73">
            <w:pPr>
              <w:widowControl w:val="0"/>
              <w:rPr>
                <w:rFonts w:ascii="Arial Narrow" w:hAnsi="Arial Narrow" w:cs="Arial"/>
                <w:sz w:val="20"/>
                <w:szCs w:val="20"/>
              </w:rPr>
            </w:pPr>
          </w:p>
        </w:tc>
        <w:tc>
          <w:tcPr>
            <w:tcW w:w="1044" w:type="dxa"/>
          </w:tcPr>
          <w:p w:rsidR="000D2376" w:rsidRPr="00A63D9E" w:rsidRDefault="000D2376" w:rsidP="00AA6E73">
            <w:pPr>
              <w:widowControl w:val="0"/>
              <w:rPr>
                <w:rFonts w:ascii="Arial Narrow" w:hAnsi="Arial Narrow" w:cs="Arial"/>
                <w:sz w:val="20"/>
                <w:szCs w:val="20"/>
              </w:rPr>
            </w:pPr>
          </w:p>
        </w:tc>
        <w:tc>
          <w:tcPr>
            <w:tcW w:w="830" w:type="dxa"/>
          </w:tcPr>
          <w:p w:rsidR="000D2376" w:rsidRPr="00A63D9E" w:rsidRDefault="000D2376" w:rsidP="00AA6E73">
            <w:pPr>
              <w:widowControl w:val="0"/>
              <w:rPr>
                <w:rFonts w:ascii="Arial Narrow" w:hAnsi="Arial Narrow" w:cs="Arial"/>
                <w:sz w:val="20"/>
                <w:szCs w:val="20"/>
              </w:rPr>
            </w:pPr>
          </w:p>
        </w:tc>
        <w:tc>
          <w:tcPr>
            <w:tcW w:w="1012" w:type="dxa"/>
          </w:tcPr>
          <w:p w:rsidR="000D2376" w:rsidRPr="00A63D9E"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вертолеты грузовые</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2202</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вертолеты пожарные</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2203</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вертолеты аварийно-технической службы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2204</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lastRenderedPageBreak/>
              <w:t>другие вертолеты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2205</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ind w:left="283"/>
              <w:rPr>
                <w:rFonts w:ascii="Arial Narrow" w:hAnsi="Arial Narrow" w:cs="Arial"/>
                <w:sz w:val="20"/>
                <w:szCs w:val="20"/>
              </w:rPr>
            </w:pPr>
            <w:r w:rsidRPr="000D2376">
              <w:rPr>
                <w:rFonts w:ascii="Arial Narrow" w:hAnsi="Arial Narrow" w:cs="Arial"/>
                <w:sz w:val="20"/>
                <w:szCs w:val="20"/>
              </w:rPr>
              <w:t>воздушные транспортные средства, не имеющие двигателей</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2206</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Водные транспортные средства</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суда пассажирские морские и речные</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3100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суда грузовые морские и речные самоходные</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3200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яхты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3300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катера</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3400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гидроциклы</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3500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моторные лодки</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3600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парусно-моторные суда</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3700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другие водные транспортные средства самоходные</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3800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 xml:space="preserve">несамоходные (буксируемые) суда и иные транспортные средства (водные транспортные </w:t>
            </w:r>
            <w:r w:rsidRPr="000D2376">
              <w:rPr>
                <w:rFonts w:ascii="Arial Narrow" w:hAnsi="Arial Narrow" w:cs="Arial"/>
                <w:sz w:val="20"/>
                <w:szCs w:val="20"/>
              </w:rPr>
              <w:lastRenderedPageBreak/>
              <w:t>средства, не имеющие двигателей)</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lastRenderedPageBreak/>
              <w:t>3900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r w:rsidR="000D2376" w:rsidRPr="000D2376" w:rsidTr="00A63D9E">
        <w:tc>
          <w:tcPr>
            <w:tcW w:w="1763" w:type="dxa"/>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70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960" w:type="dxa"/>
          </w:tcPr>
          <w:p w:rsidR="000D2376" w:rsidRPr="000D2376" w:rsidRDefault="000D2376" w:rsidP="00AA6E73">
            <w:pPr>
              <w:widowControl w:val="0"/>
              <w:rPr>
                <w:rFonts w:ascii="Arial Narrow" w:hAnsi="Arial Narrow" w:cs="Arial"/>
                <w:sz w:val="20"/>
                <w:szCs w:val="20"/>
              </w:rPr>
            </w:pPr>
          </w:p>
        </w:tc>
        <w:tc>
          <w:tcPr>
            <w:tcW w:w="1123" w:type="dxa"/>
          </w:tcPr>
          <w:p w:rsidR="000D2376" w:rsidRPr="000D2376" w:rsidRDefault="000D2376" w:rsidP="00AA6E73">
            <w:pPr>
              <w:widowControl w:val="0"/>
              <w:rPr>
                <w:rFonts w:ascii="Arial Narrow" w:hAnsi="Arial Narrow" w:cs="Arial"/>
                <w:sz w:val="20"/>
                <w:szCs w:val="20"/>
              </w:rPr>
            </w:pPr>
          </w:p>
        </w:tc>
        <w:tc>
          <w:tcPr>
            <w:tcW w:w="1044" w:type="dxa"/>
          </w:tcPr>
          <w:p w:rsidR="000D2376" w:rsidRPr="000D2376" w:rsidRDefault="000D2376" w:rsidP="00AA6E73">
            <w:pPr>
              <w:widowControl w:val="0"/>
              <w:rPr>
                <w:rFonts w:ascii="Arial Narrow" w:hAnsi="Arial Narrow" w:cs="Arial"/>
                <w:sz w:val="20"/>
                <w:szCs w:val="20"/>
              </w:rPr>
            </w:pPr>
          </w:p>
        </w:tc>
        <w:tc>
          <w:tcPr>
            <w:tcW w:w="830" w:type="dxa"/>
          </w:tcPr>
          <w:p w:rsidR="000D2376" w:rsidRPr="000D2376" w:rsidRDefault="000D2376" w:rsidP="00AA6E73">
            <w:pPr>
              <w:widowControl w:val="0"/>
              <w:rPr>
                <w:rFonts w:ascii="Arial Narrow" w:hAnsi="Arial Narrow" w:cs="Arial"/>
                <w:sz w:val="20"/>
                <w:szCs w:val="20"/>
              </w:rPr>
            </w:pPr>
          </w:p>
        </w:tc>
        <w:tc>
          <w:tcPr>
            <w:tcW w:w="1012"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1134"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709" w:type="dxa"/>
          </w:tcPr>
          <w:p w:rsidR="000D2376" w:rsidRPr="000D2376" w:rsidRDefault="000D2376" w:rsidP="00AA6E73">
            <w:pPr>
              <w:widowControl w:val="0"/>
              <w:rPr>
                <w:rFonts w:ascii="Arial Narrow" w:hAnsi="Arial Narrow" w:cs="Arial"/>
                <w:sz w:val="20"/>
                <w:szCs w:val="20"/>
              </w:rPr>
            </w:pPr>
          </w:p>
        </w:tc>
        <w:tc>
          <w:tcPr>
            <w:tcW w:w="998" w:type="dxa"/>
          </w:tcPr>
          <w:p w:rsidR="000D2376" w:rsidRPr="000D2376" w:rsidRDefault="000D2376" w:rsidP="00AA6E73">
            <w:pPr>
              <w:widowControl w:val="0"/>
              <w:rPr>
                <w:rFonts w:ascii="Arial Narrow" w:hAnsi="Arial Narrow" w:cs="Arial"/>
                <w:sz w:val="20"/>
                <w:szCs w:val="20"/>
              </w:rPr>
            </w:pPr>
          </w:p>
        </w:tc>
        <w:tc>
          <w:tcPr>
            <w:tcW w:w="986" w:type="dxa"/>
          </w:tcPr>
          <w:p w:rsidR="000D2376" w:rsidRPr="000D2376" w:rsidRDefault="000D2376" w:rsidP="00AA6E73">
            <w:pPr>
              <w:widowControl w:val="0"/>
              <w:rPr>
                <w:rFonts w:ascii="Arial Narrow" w:hAnsi="Arial Narrow" w:cs="Arial"/>
                <w:sz w:val="20"/>
                <w:szCs w:val="20"/>
              </w:rPr>
            </w:pPr>
          </w:p>
        </w:tc>
        <w:tc>
          <w:tcPr>
            <w:tcW w:w="851" w:type="dxa"/>
          </w:tcPr>
          <w:p w:rsidR="000D2376" w:rsidRPr="000D2376" w:rsidRDefault="000D2376" w:rsidP="00AA6E73">
            <w:pPr>
              <w:widowControl w:val="0"/>
              <w:rPr>
                <w:rFonts w:ascii="Arial Narrow" w:hAnsi="Arial Narrow" w:cs="Arial"/>
                <w:sz w:val="20"/>
                <w:szCs w:val="20"/>
              </w:rPr>
            </w:pPr>
          </w:p>
        </w:tc>
        <w:tc>
          <w:tcPr>
            <w:tcW w:w="992"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sz w:val="20"/>
          <w:szCs w:val="20"/>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4589"/>
        <w:gridCol w:w="2893"/>
        <w:gridCol w:w="597"/>
        <w:gridCol w:w="2394"/>
        <w:gridCol w:w="597"/>
        <w:gridCol w:w="3956"/>
      </w:tblGrid>
      <w:tr w:rsidR="000D2376" w:rsidRPr="000D2376" w:rsidTr="00AA6E73">
        <w:trPr>
          <w:trHeight w:val="572"/>
        </w:trPr>
        <w:tc>
          <w:tcPr>
            <w:tcW w:w="4589" w:type="dxa"/>
          </w:tcPr>
          <w:p w:rsidR="000D2376" w:rsidRPr="000D2376" w:rsidRDefault="000D2376" w:rsidP="00AA6E73">
            <w:pPr>
              <w:widowControl w:val="0"/>
              <w:ind w:left="-993" w:firstLine="993"/>
              <w:jc w:val="both"/>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2893"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597" w:type="dxa"/>
            <w:vAlign w:val="bottom"/>
          </w:tcPr>
          <w:p w:rsidR="000D2376" w:rsidRPr="000D2376" w:rsidRDefault="000D2376" w:rsidP="00AA6E73">
            <w:pPr>
              <w:widowControl w:val="0"/>
              <w:rPr>
                <w:rFonts w:ascii="Arial Narrow" w:hAnsi="Arial Narrow" w:cs="Arial"/>
                <w:sz w:val="20"/>
                <w:szCs w:val="20"/>
              </w:rPr>
            </w:pPr>
          </w:p>
        </w:tc>
        <w:tc>
          <w:tcPr>
            <w:tcW w:w="2394"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597" w:type="dxa"/>
            <w:vAlign w:val="bottom"/>
          </w:tcPr>
          <w:p w:rsidR="000D2376" w:rsidRPr="000D2376" w:rsidRDefault="000D2376" w:rsidP="00AA6E73">
            <w:pPr>
              <w:widowControl w:val="0"/>
              <w:rPr>
                <w:rFonts w:ascii="Arial Narrow" w:hAnsi="Arial Narrow" w:cs="Arial"/>
                <w:sz w:val="20"/>
                <w:szCs w:val="20"/>
              </w:rPr>
            </w:pPr>
          </w:p>
        </w:tc>
        <w:tc>
          <w:tcPr>
            <w:tcW w:w="3956"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8"/>
        </w:trPr>
        <w:tc>
          <w:tcPr>
            <w:tcW w:w="4589" w:type="dxa"/>
          </w:tcPr>
          <w:p w:rsidR="000D2376" w:rsidRPr="000D2376" w:rsidRDefault="000D2376" w:rsidP="00AA6E73">
            <w:pPr>
              <w:widowControl w:val="0"/>
              <w:rPr>
                <w:rFonts w:ascii="Arial Narrow" w:hAnsi="Arial Narrow" w:cs="Arial"/>
                <w:sz w:val="20"/>
                <w:szCs w:val="20"/>
              </w:rPr>
            </w:pPr>
          </w:p>
        </w:tc>
        <w:tc>
          <w:tcPr>
            <w:tcW w:w="289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597" w:type="dxa"/>
          </w:tcPr>
          <w:p w:rsidR="000D2376" w:rsidRPr="000D2376" w:rsidRDefault="000D2376" w:rsidP="00AA6E73">
            <w:pPr>
              <w:widowControl w:val="0"/>
              <w:rPr>
                <w:rFonts w:ascii="Arial Narrow" w:hAnsi="Arial Narrow" w:cs="Arial"/>
                <w:sz w:val="20"/>
                <w:szCs w:val="20"/>
              </w:rPr>
            </w:pPr>
          </w:p>
        </w:tc>
        <w:tc>
          <w:tcPr>
            <w:tcW w:w="2394"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(подпись)</w:t>
            </w:r>
          </w:p>
        </w:tc>
        <w:tc>
          <w:tcPr>
            <w:tcW w:w="597" w:type="dxa"/>
          </w:tcPr>
          <w:p w:rsidR="000D2376" w:rsidRPr="000D2376" w:rsidRDefault="000D2376" w:rsidP="00AA6E73">
            <w:pPr>
              <w:widowControl w:val="0"/>
              <w:rPr>
                <w:rFonts w:ascii="Arial Narrow" w:hAnsi="Arial Narrow" w:cs="Arial"/>
                <w:sz w:val="20"/>
                <w:szCs w:val="20"/>
              </w:rPr>
            </w:pPr>
          </w:p>
        </w:tc>
        <w:tc>
          <w:tcPr>
            <w:tcW w:w="3956"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187"/>
        </w:trPr>
        <w:tc>
          <w:tcPr>
            <w:tcW w:w="4589"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Исполнитель</w:t>
            </w:r>
          </w:p>
        </w:tc>
        <w:tc>
          <w:tcPr>
            <w:tcW w:w="2893"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597" w:type="dxa"/>
          </w:tcPr>
          <w:p w:rsidR="000D2376" w:rsidRPr="000D2376" w:rsidRDefault="000D2376" w:rsidP="00AA6E73">
            <w:pPr>
              <w:widowControl w:val="0"/>
              <w:rPr>
                <w:rFonts w:ascii="Arial Narrow" w:hAnsi="Arial Narrow" w:cs="Arial"/>
                <w:sz w:val="20"/>
                <w:szCs w:val="20"/>
              </w:rPr>
            </w:pPr>
          </w:p>
        </w:tc>
        <w:tc>
          <w:tcPr>
            <w:tcW w:w="2394"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597" w:type="dxa"/>
          </w:tcPr>
          <w:p w:rsidR="000D2376" w:rsidRPr="000D2376" w:rsidRDefault="000D2376" w:rsidP="00AA6E73">
            <w:pPr>
              <w:widowControl w:val="0"/>
              <w:rPr>
                <w:rFonts w:ascii="Arial Narrow" w:hAnsi="Arial Narrow" w:cs="Arial"/>
                <w:sz w:val="20"/>
                <w:szCs w:val="20"/>
              </w:rPr>
            </w:pPr>
          </w:p>
        </w:tc>
        <w:tc>
          <w:tcPr>
            <w:tcW w:w="3956"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86"/>
        </w:trPr>
        <w:tc>
          <w:tcPr>
            <w:tcW w:w="4589" w:type="dxa"/>
          </w:tcPr>
          <w:p w:rsidR="000D2376" w:rsidRPr="000D2376" w:rsidRDefault="000D2376" w:rsidP="00AA6E73">
            <w:pPr>
              <w:widowControl w:val="0"/>
              <w:rPr>
                <w:rFonts w:ascii="Arial Narrow" w:hAnsi="Arial Narrow" w:cs="Arial"/>
                <w:sz w:val="20"/>
                <w:szCs w:val="20"/>
              </w:rPr>
            </w:pPr>
          </w:p>
        </w:tc>
        <w:tc>
          <w:tcPr>
            <w:tcW w:w="2893"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597" w:type="dxa"/>
          </w:tcPr>
          <w:p w:rsidR="000D2376" w:rsidRPr="000D2376" w:rsidRDefault="000D2376" w:rsidP="00AA6E73">
            <w:pPr>
              <w:widowControl w:val="0"/>
              <w:rPr>
                <w:rFonts w:ascii="Arial Narrow" w:hAnsi="Arial Narrow" w:cs="Arial"/>
                <w:sz w:val="20"/>
                <w:szCs w:val="20"/>
              </w:rPr>
            </w:pPr>
          </w:p>
        </w:tc>
        <w:tc>
          <w:tcPr>
            <w:tcW w:w="2394"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(фамилия, инициалы)</w:t>
            </w:r>
          </w:p>
        </w:tc>
        <w:tc>
          <w:tcPr>
            <w:tcW w:w="597" w:type="dxa"/>
          </w:tcPr>
          <w:p w:rsidR="000D2376" w:rsidRPr="000D2376" w:rsidRDefault="000D2376" w:rsidP="00AA6E73">
            <w:pPr>
              <w:widowControl w:val="0"/>
              <w:rPr>
                <w:rFonts w:ascii="Arial Narrow" w:hAnsi="Arial Narrow" w:cs="Arial"/>
                <w:sz w:val="20"/>
                <w:szCs w:val="20"/>
              </w:rPr>
            </w:pPr>
          </w:p>
        </w:tc>
        <w:tc>
          <w:tcPr>
            <w:tcW w:w="3956"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r w:rsidR="000D2376" w:rsidRPr="000D2376" w:rsidTr="00AA6E73">
        <w:trPr>
          <w:trHeight w:val="187"/>
        </w:trPr>
        <w:tc>
          <w:tcPr>
            <w:tcW w:w="4589" w:type="dxa"/>
          </w:tcPr>
          <w:p w:rsidR="000D2376" w:rsidRPr="000D2376" w:rsidRDefault="000D2376" w:rsidP="00AA6E73">
            <w:pPr>
              <w:widowControl w:val="0"/>
              <w:jc w:val="both"/>
              <w:rPr>
                <w:rFonts w:ascii="Arial Narrow" w:hAnsi="Arial Narrow" w:cs="Arial"/>
                <w:sz w:val="20"/>
                <w:szCs w:val="20"/>
              </w:rPr>
            </w:pPr>
            <w:r w:rsidRPr="000D2376">
              <w:rPr>
                <w:rFonts w:ascii="Arial Narrow" w:hAnsi="Arial Narrow" w:cs="Arial"/>
                <w:sz w:val="20"/>
                <w:szCs w:val="20"/>
              </w:rPr>
              <w:t>"__" __________ 20__ г.</w:t>
            </w:r>
          </w:p>
        </w:tc>
        <w:tc>
          <w:tcPr>
            <w:tcW w:w="10437" w:type="dxa"/>
            <w:gridSpan w:val="5"/>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sz w:val="20"/>
          <w:szCs w:val="20"/>
        </w:rPr>
      </w:pPr>
    </w:p>
    <w:p w:rsidR="000D2376" w:rsidRPr="000D2376" w:rsidRDefault="000D2376" w:rsidP="000D2376">
      <w:pPr>
        <w:widowControl w:val="0"/>
        <w:ind w:firstLine="540"/>
        <w:jc w:val="both"/>
        <w:rPr>
          <w:rFonts w:ascii="Arial Narrow" w:hAnsi="Arial Narrow" w:cs="Arial"/>
          <w:sz w:val="20"/>
          <w:szCs w:val="20"/>
        </w:rPr>
      </w:pPr>
      <w:r w:rsidRPr="000D2376">
        <w:rPr>
          <w:rFonts w:ascii="Arial Narrow" w:hAnsi="Arial Narrow" w:cs="Arial"/>
          <w:sz w:val="20"/>
          <w:szCs w:val="20"/>
        </w:rPr>
        <w:t>--------------------------------</w:t>
      </w:r>
    </w:p>
    <w:p w:rsidR="000D2376" w:rsidRPr="000D2376" w:rsidRDefault="000D2376" w:rsidP="000D2376">
      <w:pPr>
        <w:widowControl w:val="0"/>
        <w:spacing w:before="160"/>
        <w:ind w:firstLine="540"/>
        <w:jc w:val="both"/>
        <w:rPr>
          <w:rFonts w:ascii="Arial Narrow" w:hAnsi="Arial Narrow" w:cs="Arial"/>
          <w:sz w:val="20"/>
          <w:szCs w:val="20"/>
        </w:rPr>
      </w:pPr>
      <w:bookmarkStart w:id="13" w:name="Par9899"/>
      <w:bookmarkEnd w:id="13"/>
      <w:r w:rsidRPr="000D2376">
        <w:rPr>
          <w:rFonts w:ascii="Arial Narrow" w:hAnsi="Arial Narrow" w:cs="Arial"/>
          <w:sz w:val="20"/>
          <w:szCs w:val="20"/>
        </w:rPr>
        <w:t>&lt;30&gt; Показатели формируются в случае, если требование о детализации установлено органом, осуществляющим функции и полномочия учредителя.</w:t>
      </w:r>
    </w:p>
    <w:p w:rsidR="000D2376" w:rsidRPr="000D2376" w:rsidRDefault="000D2376" w:rsidP="000D2376">
      <w:pPr>
        <w:widowControl w:val="0"/>
        <w:spacing w:before="160"/>
        <w:ind w:firstLine="540"/>
        <w:jc w:val="both"/>
        <w:rPr>
          <w:rFonts w:ascii="Arial Narrow" w:hAnsi="Arial Narrow" w:cs="Arial"/>
          <w:sz w:val="20"/>
          <w:szCs w:val="20"/>
        </w:rPr>
      </w:pPr>
      <w:bookmarkStart w:id="14" w:name="Par9900"/>
      <w:bookmarkEnd w:id="14"/>
      <w:r w:rsidRPr="000D2376">
        <w:rPr>
          <w:rFonts w:ascii="Arial Narrow" w:hAnsi="Arial Narrow" w:cs="Arial"/>
          <w:sz w:val="20"/>
          <w:szCs w:val="20"/>
        </w:rPr>
        <w:t>&lt;31&gt;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0D2376" w:rsidRPr="000D2376" w:rsidRDefault="000D2376" w:rsidP="000D2376">
      <w:pPr>
        <w:widowControl w:val="0"/>
        <w:spacing w:before="160"/>
        <w:ind w:firstLine="540"/>
        <w:jc w:val="both"/>
        <w:rPr>
          <w:rFonts w:ascii="Arial Narrow" w:hAnsi="Arial Narrow" w:cs="Arial"/>
          <w:sz w:val="20"/>
          <w:szCs w:val="20"/>
        </w:rPr>
      </w:pPr>
      <w:bookmarkStart w:id="15" w:name="Par9901"/>
      <w:bookmarkEnd w:id="15"/>
      <w:r w:rsidRPr="000D2376">
        <w:rPr>
          <w:rFonts w:ascii="Arial Narrow" w:hAnsi="Arial Narrow" w:cs="Arial"/>
          <w:sz w:val="20"/>
          <w:szCs w:val="20"/>
        </w:rPr>
        <w:t>&lt;32&gt;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0D2376" w:rsidRPr="000D2376" w:rsidRDefault="000D2376" w:rsidP="000D2376">
      <w:pPr>
        <w:widowControl w:val="0"/>
        <w:outlineLvl w:val="2"/>
        <w:rPr>
          <w:rFonts w:ascii="Arial Narrow" w:hAnsi="Arial Narrow" w:cs="Arial"/>
          <w:sz w:val="20"/>
          <w:szCs w:val="20"/>
        </w:rPr>
      </w:pPr>
    </w:p>
    <w:p w:rsidR="000D2376" w:rsidRPr="000D2376" w:rsidRDefault="000D2376" w:rsidP="000D2376">
      <w:pPr>
        <w:widowControl w:val="0"/>
        <w:jc w:val="center"/>
        <w:outlineLvl w:val="2"/>
        <w:rPr>
          <w:rFonts w:ascii="Arial Narrow" w:hAnsi="Arial Narrow" w:cs="Arial"/>
          <w:b/>
          <w:sz w:val="20"/>
          <w:szCs w:val="20"/>
        </w:rPr>
      </w:pPr>
      <w:r w:rsidRPr="000D2376">
        <w:rPr>
          <w:rFonts w:ascii="Arial Narrow" w:hAnsi="Arial Narrow" w:cs="Arial"/>
          <w:b/>
          <w:sz w:val="20"/>
          <w:szCs w:val="20"/>
        </w:rPr>
        <w:t>Сведения</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об имуществе, за исключением земельных участков, переданном</w:t>
      </w:r>
    </w:p>
    <w:p w:rsidR="000D2376" w:rsidRPr="000D2376" w:rsidRDefault="000D2376" w:rsidP="000D2376">
      <w:pPr>
        <w:widowControl w:val="0"/>
        <w:jc w:val="center"/>
        <w:rPr>
          <w:rFonts w:ascii="Arial Narrow" w:hAnsi="Arial Narrow" w:cs="Arial"/>
          <w:b/>
          <w:sz w:val="20"/>
          <w:szCs w:val="20"/>
        </w:rPr>
      </w:pPr>
      <w:r w:rsidRPr="000D2376">
        <w:rPr>
          <w:rFonts w:ascii="Arial Narrow" w:hAnsi="Arial Narrow" w:cs="Arial"/>
          <w:b/>
          <w:sz w:val="20"/>
          <w:szCs w:val="20"/>
        </w:rPr>
        <w:t>в аренду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5"/>
        <w:gridCol w:w="6173"/>
        <w:gridCol w:w="2245"/>
        <w:gridCol w:w="1871"/>
      </w:tblGrid>
      <w:tr w:rsidR="000D2376" w:rsidRPr="000D2376" w:rsidTr="00AA6E73">
        <w:trPr>
          <w:trHeight w:val="196"/>
        </w:trPr>
        <w:tc>
          <w:tcPr>
            <w:tcW w:w="13093" w:type="dxa"/>
            <w:gridSpan w:val="3"/>
            <w:tcBorders>
              <w:right w:val="single" w:sz="4" w:space="0" w:color="auto"/>
            </w:tcBorders>
          </w:tcPr>
          <w:p w:rsidR="000D2376" w:rsidRPr="000D2376" w:rsidRDefault="000D2376" w:rsidP="00AA6E73">
            <w:pPr>
              <w:widowControl w:val="0"/>
              <w:rPr>
                <w:rFonts w:ascii="Arial Narrow" w:hAnsi="Arial Narrow"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КОДЫ</w:t>
            </w:r>
          </w:p>
        </w:tc>
      </w:tr>
      <w:tr w:rsidR="000D2376" w:rsidRPr="000D2376" w:rsidTr="00AA6E73">
        <w:trPr>
          <w:trHeight w:val="196"/>
        </w:trPr>
        <w:tc>
          <w:tcPr>
            <w:tcW w:w="4675" w:type="dxa"/>
          </w:tcPr>
          <w:p w:rsidR="000D2376" w:rsidRPr="000D2376" w:rsidRDefault="000D2376" w:rsidP="00AA6E73">
            <w:pPr>
              <w:widowControl w:val="0"/>
              <w:rPr>
                <w:rFonts w:ascii="Arial Narrow" w:hAnsi="Arial Narrow" w:cs="Arial"/>
                <w:sz w:val="20"/>
                <w:szCs w:val="20"/>
              </w:rPr>
            </w:pPr>
          </w:p>
        </w:tc>
        <w:tc>
          <w:tcPr>
            <w:tcW w:w="617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на 1 ___________ 20__ г.</w:t>
            </w:r>
          </w:p>
        </w:tc>
        <w:tc>
          <w:tcPr>
            <w:tcW w:w="224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Дата</w:t>
            </w:r>
          </w:p>
        </w:tc>
        <w:tc>
          <w:tcPr>
            <w:tcW w:w="187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79"/>
        </w:trPr>
        <w:tc>
          <w:tcPr>
            <w:tcW w:w="4675" w:type="dxa"/>
          </w:tcPr>
          <w:p w:rsidR="000D2376" w:rsidRPr="000D2376" w:rsidRDefault="000D2376" w:rsidP="00AA6E73">
            <w:pPr>
              <w:widowControl w:val="0"/>
              <w:rPr>
                <w:rFonts w:ascii="Arial Narrow" w:hAnsi="Arial Narrow" w:cs="Arial"/>
                <w:sz w:val="20"/>
                <w:szCs w:val="20"/>
              </w:rPr>
            </w:pPr>
          </w:p>
        </w:tc>
        <w:tc>
          <w:tcPr>
            <w:tcW w:w="6173" w:type="dxa"/>
            <w:vAlign w:val="bottom"/>
          </w:tcPr>
          <w:p w:rsidR="000D2376" w:rsidRPr="000D2376" w:rsidRDefault="000D2376" w:rsidP="00AA6E73">
            <w:pPr>
              <w:widowControl w:val="0"/>
              <w:rPr>
                <w:rFonts w:ascii="Arial Narrow" w:hAnsi="Arial Narrow" w:cs="Arial"/>
                <w:sz w:val="20"/>
                <w:szCs w:val="20"/>
              </w:rPr>
            </w:pPr>
          </w:p>
        </w:tc>
        <w:tc>
          <w:tcPr>
            <w:tcW w:w="224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по Сводному реестру</w:t>
            </w:r>
          </w:p>
        </w:tc>
        <w:tc>
          <w:tcPr>
            <w:tcW w:w="187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6"/>
        </w:trPr>
        <w:tc>
          <w:tcPr>
            <w:tcW w:w="4675" w:type="dxa"/>
          </w:tcPr>
          <w:p w:rsidR="000D2376" w:rsidRPr="000D2376" w:rsidRDefault="000D2376" w:rsidP="00AA6E73">
            <w:pPr>
              <w:widowControl w:val="0"/>
              <w:rPr>
                <w:rFonts w:ascii="Arial Narrow" w:hAnsi="Arial Narrow" w:cs="Arial"/>
                <w:sz w:val="20"/>
                <w:szCs w:val="20"/>
              </w:rPr>
            </w:pPr>
          </w:p>
        </w:tc>
        <w:tc>
          <w:tcPr>
            <w:tcW w:w="6173" w:type="dxa"/>
            <w:vAlign w:val="bottom"/>
          </w:tcPr>
          <w:p w:rsidR="000D2376" w:rsidRPr="000D2376" w:rsidRDefault="000D2376" w:rsidP="00AA6E73">
            <w:pPr>
              <w:widowControl w:val="0"/>
              <w:rPr>
                <w:rFonts w:ascii="Arial Narrow" w:hAnsi="Arial Narrow" w:cs="Arial"/>
                <w:sz w:val="20"/>
                <w:szCs w:val="20"/>
              </w:rPr>
            </w:pPr>
          </w:p>
        </w:tc>
        <w:tc>
          <w:tcPr>
            <w:tcW w:w="224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ИНН</w:t>
            </w:r>
          </w:p>
        </w:tc>
        <w:tc>
          <w:tcPr>
            <w:tcW w:w="187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6"/>
        </w:trPr>
        <w:tc>
          <w:tcPr>
            <w:tcW w:w="4675"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Учреждение</w:t>
            </w:r>
          </w:p>
        </w:tc>
        <w:tc>
          <w:tcPr>
            <w:tcW w:w="6173" w:type="dxa"/>
            <w:tcBorders>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24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КПП</w:t>
            </w:r>
          </w:p>
        </w:tc>
        <w:tc>
          <w:tcPr>
            <w:tcW w:w="187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379"/>
        </w:trPr>
        <w:tc>
          <w:tcPr>
            <w:tcW w:w="4675"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lastRenderedPageBreak/>
              <w:t>Орган, осуществляющий функции и полномочия учредителя</w:t>
            </w:r>
          </w:p>
        </w:tc>
        <w:tc>
          <w:tcPr>
            <w:tcW w:w="6173" w:type="dxa"/>
            <w:tcBorders>
              <w:top w:val="single" w:sz="4" w:space="0" w:color="auto"/>
              <w:bottom w:val="single" w:sz="4" w:space="0" w:color="auto"/>
            </w:tcBorders>
            <w:vAlign w:val="bottom"/>
          </w:tcPr>
          <w:p w:rsidR="000D2376" w:rsidRPr="000D2376" w:rsidRDefault="000D2376" w:rsidP="00AA6E73">
            <w:pPr>
              <w:widowControl w:val="0"/>
              <w:rPr>
                <w:rFonts w:ascii="Arial Narrow" w:hAnsi="Arial Narrow" w:cs="Arial"/>
                <w:sz w:val="20"/>
                <w:szCs w:val="20"/>
              </w:rPr>
            </w:pPr>
          </w:p>
        </w:tc>
        <w:tc>
          <w:tcPr>
            <w:tcW w:w="2245" w:type="dxa"/>
            <w:tcBorders>
              <w:right w:val="single" w:sz="4" w:space="0" w:color="auto"/>
            </w:tcBorders>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глава по БК</w:t>
            </w:r>
          </w:p>
        </w:tc>
        <w:tc>
          <w:tcPr>
            <w:tcW w:w="1871" w:type="dxa"/>
            <w:tcBorders>
              <w:top w:val="single" w:sz="4" w:space="0" w:color="auto"/>
              <w:left w:val="single" w:sz="4" w:space="0" w:color="auto"/>
              <w:bottom w:val="single" w:sz="4" w:space="0" w:color="auto"/>
              <w:right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A63D9E" w:rsidTr="00AA6E73">
        <w:trPr>
          <w:trHeight w:val="196"/>
        </w:trPr>
        <w:tc>
          <w:tcPr>
            <w:tcW w:w="4675" w:type="dxa"/>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Публично-правовое образование</w:t>
            </w:r>
          </w:p>
        </w:tc>
        <w:tc>
          <w:tcPr>
            <w:tcW w:w="6173" w:type="dxa"/>
            <w:tcBorders>
              <w:top w:val="single" w:sz="4" w:space="0" w:color="auto"/>
              <w:bottom w:val="single" w:sz="4" w:space="0" w:color="auto"/>
            </w:tcBorders>
            <w:vAlign w:val="bottom"/>
          </w:tcPr>
          <w:p w:rsidR="000D2376" w:rsidRPr="00A63D9E" w:rsidRDefault="000D2376" w:rsidP="00AA6E73">
            <w:pPr>
              <w:widowControl w:val="0"/>
              <w:rPr>
                <w:rFonts w:ascii="Arial Narrow" w:hAnsi="Arial Narrow" w:cs="Arial"/>
                <w:sz w:val="20"/>
                <w:szCs w:val="20"/>
              </w:rPr>
            </w:pPr>
          </w:p>
        </w:tc>
        <w:tc>
          <w:tcPr>
            <w:tcW w:w="2245" w:type="dxa"/>
            <w:tcBorders>
              <w:right w:val="single" w:sz="4" w:space="0" w:color="auto"/>
            </w:tcBorders>
            <w:vAlign w:val="bottom"/>
          </w:tcPr>
          <w:p w:rsidR="000D2376" w:rsidRPr="00A63D9E" w:rsidRDefault="000D2376" w:rsidP="00AA6E73">
            <w:pPr>
              <w:widowControl w:val="0"/>
              <w:jc w:val="right"/>
              <w:rPr>
                <w:rFonts w:ascii="Arial Narrow" w:hAnsi="Arial Narrow" w:cs="Arial"/>
                <w:sz w:val="20"/>
                <w:szCs w:val="20"/>
              </w:rPr>
            </w:pPr>
            <w:r w:rsidRPr="00A63D9E">
              <w:rPr>
                <w:rFonts w:ascii="Arial Narrow" w:hAnsi="Arial Narrow" w:cs="Arial"/>
                <w:sz w:val="20"/>
                <w:szCs w:val="20"/>
              </w:rPr>
              <w:t xml:space="preserve">по </w:t>
            </w:r>
            <w:hyperlink r:id="rId42" w:history="1">
              <w:r w:rsidRPr="00A63D9E">
                <w:rPr>
                  <w:rFonts w:ascii="Arial Narrow" w:hAnsi="Arial Narrow" w:cs="Arial"/>
                  <w:sz w:val="20"/>
                  <w:szCs w:val="20"/>
                </w:rPr>
                <w:t>ОКТМО</w:t>
              </w:r>
            </w:hyperlink>
          </w:p>
        </w:tc>
        <w:tc>
          <w:tcPr>
            <w:tcW w:w="1871" w:type="dxa"/>
            <w:tcBorders>
              <w:top w:val="single" w:sz="4" w:space="0" w:color="auto"/>
              <w:left w:val="single" w:sz="4" w:space="0" w:color="auto"/>
              <w:bottom w:val="single" w:sz="4" w:space="0" w:color="auto"/>
              <w:right w:val="single" w:sz="4" w:space="0" w:color="auto"/>
            </w:tcBorders>
          </w:tcPr>
          <w:p w:rsidR="000D2376" w:rsidRPr="00A63D9E" w:rsidRDefault="000D2376" w:rsidP="00AA6E73">
            <w:pPr>
              <w:widowControl w:val="0"/>
              <w:rPr>
                <w:rFonts w:ascii="Arial Narrow" w:hAnsi="Arial Narrow" w:cs="Arial"/>
                <w:sz w:val="20"/>
                <w:szCs w:val="20"/>
              </w:rPr>
            </w:pPr>
          </w:p>
        </w:tc>
      </w:tr>
      <w:tr w:rsidR="000D2376" w:rsidRPr="00A63D9E" w:rsidTr="00AA6E73">
        <w:trPr>
          <w:trHeight w:val="184"/>
        </w:trPr>
        <w:tc>
          <w:tcPr>
            <w:tcW w:w="4675" w:type="dxa"/>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Периодичность: годовая</w:t>
            </w:r>
          </w:p>
        </w:tc>
        <w:tc>
          <w:tcPr>
            <w:tcW w:w="6173" w:type="dxa"/>
            <w:tcBorders>
              <w:top w:val="single" w:sz="4" w:space="0" w:color="auto"/>
            </w:tcBorders>
            <w:vAlign w:val="bottom"/>
          </w:tcPr>
          <w:p w:rsidR="000D2376" w:rsidRPr="00A63D9E" w:rsidRDefault="000D2376" w:rsidP="00AA6E73">
            <w:pPr>
              <w:widowControl w:val="0"/>
              <w:rPr>
                <w:rFonts w:ascii="Arial Narrow" w:hAnsi="Arial Narrow" w:cs="Arial"/>
                <w:sz w:val="20"/>
                <w:szCs w:val="20"/>
              </w:rPr>
            </w:pPr>
          </w:p>
        </w:tc>
        <w:tc>
          <w:tcPr>
            <w:tcW w:w="2245" w:type="dxa"/>
            <w:tcBorders>
              <w:right w:val="single" w:sz="4" w:space="0" w:color="auto"/>
            </w:tcBorders>
            <w:vAlign w:val="bottom"/>
          </w:tcPr>
          <w:p w:rsidR="000D2376" w:rsidRPr="00A63D9E" w:rsidRDefault="000D2376" w:rsidP="00AA6E73">
            <w:pPr>
              <w:widowControl w:val="0"/>
              <w:rPr>
                <w:rFonts w:ascii="Arial Narrow" w:hAnsi="Arial Narrow" w:cs="Arial"/>
                <w:sz w:val="20"/>
                <w:szCs w:val="20"/>
              </w:rPr>
            </w:pPr>
          </w:p>
        </w:tc>
        <w:tc>
          <w:tcPr>
            <w:tcW w:w="1871" w:type="dxa"/>
            <w:tcBorders>
              <w:top w:val="single" w:sz="4" w:space="0" w:color="auto"/>
              <w:left w:val="single" w:sz="4" w:space="0" w:color="auto"/>
              <w:bottom w:val="single" w:sz="4" w:space="0" w:color="auto"/>
              <w:right w:val="single" w:sz="4" w:space="0" w:color="auto"/>
            </w:tcBorders>
            <w:vAlign w:val="bottom"/>
          </w:tcPr>
          <w:p w:rsidR="000D2376" w:rsidRPr="00A63D9E" w:rsidRDefault="000D2376" w:rsidP="00AA6E73">
            <w:pPr>
              <w:widowControl w:val="0"/>
              <w:rPr>
                <w:rFonts w:ascii="Arial Narrow" w:hAnsi="Arial Narrow" w:cs="Arial"/>
                <w:sz w:val="20"/>
                <w:szCs w:val="20"/>
              </w:rPr>
            </w:pPr>
          </w:p>
        </w:tc>
      </w:tr>
    </w:tbl>
    <w:p w:rsidR="000D2376" w:rsidRPr="00A63D9E" w:rsidRDefault="000D2376" w:rsidP="000D2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000" w:firstRow="0" w:lastRow="0" w:firstColumn="0" w:lastColumn="0" w:noHBand="0" w:noVBand="0"/>
      </w:tblPr>
      <w:tblGrid>
        <w:gridCol w:w="4233"/>
        <w:gridCol w:w="1081"/>
        <w:gridCol w:w="1150"/>
        <w:gridCol w:w="1444"/>
        <w:gridCol w:w="1493"/>
        <w:gridCol w:w="1566"/>
        <w:gridCol w:w="1395"/>
        <w:gridCol w:w="1395"/>
        <w:gridCol w:w="1189"/>
      </w:tblGrid>
      <w:tr w:rsidR="00A63D9E" w:rsidRPr="00A63D9E" w:rsidTr="00A63D9E">
        <w:trPr>
          <w:trHeight w:val="290"/>
        </w:trPr>
        <w:tc>
          <w:tcPr>
            <w:tcW w:w="4233"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Наименование объекта</w:t>
            </w:r>
          </w:p>
        </w:tc>
        <w:tc>
          <w:tcPr>
            <w:tcW w:w="1081"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 xml:space="preserve">Адрес </w:t>
            </w:r>
            <w:hyperlink w:anchor="Par10132" w:history="1">
              <w:r w:rsidRPr="00A63D9E">
                <w:rPr>
                  <w:rFonts w:ascii="Arial Narrow" w:hAnsi="Arial Narrow" w:cs="Arial"/>
                  <w:sz w:val="20"/>
                  <w:szCs w:val="20"/>
                </w:rPr>
                <w:t>&lt;33&gt;</w:t>
              </w:r>
            </w:hyperlink>
          </w:p>
        </w:tc>
        <w:tc>
          <w:tcPr>
            <w:tcW w:w="1150"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 xml:space="preserve">Вид объекта </w:t>
            </w:r>
            <w:hyperlink w:anchor="Par10133" w:history="1">
              <w:r w:rsidRPr="00A63D9E">
                <w:rPr>
                  <w:rFonts w:ascii="Arial Narrow" w:hAnsi="Arial Narrow" w:cs="Arial"/>
                  <w:sz w:val="20"/>
                  <w:szCs w:val="20"/>
                </w:rPr>
                <w:t>&lt;34&gt;</w:t>
              </w:r>
            </w:hyperlink>
          </w:p>
        </w:tc>
        <w:tc>
          <w:tcPr>
            <w:tcW w:w="2937" w:type="dxa"/>
            <w:gridSpan w:val="2"/>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Единица измерения</w:t>
            </w:r>
          </w:p>
        </w:tc>
        <w:tc>
          <w:tcPr>
            <w:tcW w:w="1566"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Код строки</w:t>
            </w:r>
          </w:p>
        </w:tc>
        <w:tc>
          <w:tcPr>
            <w:tcW w:w="1395"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Объем переданного имущества</w:t>
            </w:r>
          </w:p>
        </w:tc>
        <w:tc>
          <w:tcPr>
            <w:tcW w:w="1395"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 xml:space="preserve">Направление использования </w:t>
            </w:r>
            <w:hyperlink w:anchor="Par10134" w:history="1">
              <w:r w:rsidRPr="00A63D9E">
                <w:rPr>
                  <w:rFonts w:ascii="Arial Narrow" w:hAnsi="Arial Narrow" w:cs="Arial"/>
                  <w:sz w:val="20"/>
                  <w:szCs w:val="20"/>
                </w:rPr>
                <w:t>&lt;35&gt;</w:t>
              </w:r>
            </w:hyperlink>
          </w:p>
        </w:tc>
        <w:tc>
          <w:tcPr>
            <w:tcW w:w="1189" w:type="dxa"/>
            <w:vMerge w:val="restart"/>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 xml:space="preserve">Комментарий </w:t>
            </w:r>
            <w:hyperlink w:anchor="Par10135" w:history="1">
              <w:r w:rsidRPr="00A63D9E">
                <w:rPr>
                  <w:rFonts w:ascii="Arial Narrow" w:hAnsi="Arial Narrow" w:cs="Arial"/>
                  <w:sz w:val="20"/>
                  <w:szCs w:val="20"/>
                </w:rPr>
                <w:t>&lt;36&gt;</w:t>
              </w:r>
            </w:hyperlink>
          </w:p>
        </w:tc>
      </w:tr>
      <w:tr w:rsidR="00A63D9E" w:rsidRPr="00A63D9E" w:rsidTr="00A63D9E">
        <w:trPr>
          <w:trHeight w:val="144"/>
        </w:trPr>
        <w:tc>
          <w:tcPr>
            <w:tcW w:w="4233" w:type="dxa"/>
            <w:vMerge/>
          </w:tcPr>
          <w:p w:rsidR="000D2376" w:rsidRPr="00A63D9E" w:rsidRDefault="000D2376" w:rsidP="00AA6E73">
            <w:pPr>
              <w:widowControl w:val="0"/>
              <w:jc w:val="center"/>
              <w:rPr>
                <w:rFonts w:ascii="Arial Narrow" w:hAnsi="Arial Narrow" w:cs="Arial"/>
                <w:sz w:val="20"/>
                <w:szCs w:val="20"/>
              </w:rPr>
            </w:pPr>
          </w:p>
        </w:tc>
        <w:tc>
          <w:tcPr>
            <w:tcW w:w="1081" w:type="dxa"/>
            <w:vMerge/>
          </w:tcPr>
          <w:p w:rsidR="000D2376" w:rsidRPr="00A63D9E" w:rsidRDefault="000D2376" w:rsidP="00AA6E73">
            <w:pPr>
              <w:widowControl w:val="0"/>
              <w:jc w:val="center"/>
              <w:rPr>
                <w:rFonts w:ascii="Arial Narrow" w:hAnsi="Arial Narrow" w:cs="Arial"/>
                <w:sz w:val="20"/>
                <w:szCs w:val="20"/>
              </w:rPr>
            </w:pPr>
          </w:p>
        </w:tc>
        <w:tc>
          <w:tcPr>
            <w:tcW w:w="1150" w:type="dxa"/>
            <w:vMerge/>
          </w:tcPr>
          <w:p w:rsidR="000D2376" w:rsidRPr="00A63D9E" w:rsidRDefault="000D2376" w:rsidP="00AA6E73">
            <w:pPr>
              <w:widowControl w:val="0"/>
              <w:jc w:val="center"/>
              <w:rPr>
                <w:rFonts w:ascii="Arial Narrow" w:hAnsi="Arial Narrow" w:cs="Arial"/>
                <w:sz w:val="20"/>
                <w:szCs w:val="20"/>
              </w:rPr>
            </w:pPr>
          </w:p>
        </w:tc>
        <w:tc>
          <w:tcPr>
            <w:tcW w:w="1444"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наименование</w:t>
            </w:r>
          </w:p>
        </w:tc>
        <w:tc>
          <w:tcPr>
            <w:tcW w:w="1493"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 xml:space="preserve">код по </w:t>
            </w:r>
            <w:hyperlink r:id="rId43" w:history="1">
              <w:r w:rsidRPr="00A63D9E">
                <w:rPr>
                  <w:rFonts w:ascii="Arial Narrow" w:hAnsi="Arial Narrow" w:cs="Arial"/>
                  <w:sz w:val="20"/>
                  <w:szCs w:val="20"/>
                </w:rPr>
                <w:t>ОКЕИ</w:t>
              </w:r>
            </w:hyperlink>
          </w:p>
        </w:tc>
        <w:tc>
          <w:tcPr>
            <w:tcW w:w="1566" w:type="dxa"/>
            <w:vMerge/>
          </w:tcPr>
          <w:p w:rsidR="000D2376" w:rsidRPr="00A63D9E" w:rsidRDefault="000D2376" w:rsidP="00AA6E73">
            <w:pPr>
              <w:widowControl w:val="0"/>
              <w:jc w:val="center"/>
              <w:rPr>
                <w:rFonts w:ascii="Arial Narrow" w:hAnsi="Arial Narrow" w:cs="Arial"/>
                <w:sz w:val="20"/>
                <w:szCs w:val="20"/>
              </w:rPr>
            </w:pPr>
          </w:p>
        </w:tc>
        <w:tc>
          <w:tcPr>
            <w:tcW w:w="1395" w:type="dxa"/>
            <w:vMerge/>
          </w:tcPr>
          <w:p w:rsidR="000D2376" w:rsidRPr="00A63D9E" w:rsidRDefault="000D2376" w:rsidP="00AA6E73">
            <w:pPr>
              <w:widowControl w:val="0"/>
              <w:jc w:val="center"/>
              <w:rPr>
                <w:rFonts w:ascii="Arial Narrow" w:hAnsi="Arial Narrow" w:cs="Arial"/>
                <w:sz w:val="20"/>
                <w:szCs w:val="20"/>
              </w:rPr>
            </w:pPr>
          </w:p>
        </w:tc>
        <w:tc>
          <w:tcPr>
            <w:tcW w:w="1395" w:type="dxa"/>
            <w:vMerge/>
          </w:tcPr>
          <w:p w:rsidR="000D2376" w:rsidRPr="00A63D9E" w:rsidRDefault="000D2376" w:rsidP="00AA6E73">
            <w:pPr>
              <w:widowControl w:val="0"/>
              <w:jc w:val="center"/>
              <w:rPr>
                <w:rFonts w:ascii="Arial Narrow" w:hAnsi="Arial Narrow" w:cs="Arial"/>
                <w:sz w:val="20"/>
                <w:szCs w:val="20"/>
              </w:rPr>
            </w:pPr>
          </w:p>
        </w:tc>
        <w:tc>
          <w:tcPr>
            <w:tcW w:w="1189" w:type="dxa"/>
            <w:vMerge/>
          </w:tcPr>
          <w:p w:rsidR="000D2376" w:rsidRPr="00A63D9E" w:rsidRDefault="000D2376" w:rsidP="00AA6E73">
            <w:pPr>
              <w:widowControl w:val="0"/>
              <w:jc w:val="center"/>
              <w:rPr>
                <w:rFonts w:ascii="Arial Narrow" w:hAnsi="Arial Narrow" w:cs="Arial"/>
                <w:sz w:val="20"/>
                <w:szCs w:val="20"/>
              </w:rPr>
            </w:pPr>
          </w:p>
        </w:tc>
      </w:tr>
      <w:tr w:rsidR="00A63D9E" w:rsidRPr="00A63D9E" w:rsidTr="00A63D9E">
        <w:trPr>
          <w:trHeight w:val="194"/>
        </w:trPr>
        <w:tc>
          <w:tcPr>
            <w:tcW w:w="4233"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w:t>
            </w:r>
          </w:p>
        </w:tc>
        <w:tc>
          <w:tcPr>
            <w:tcW w:w="1081"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w:t>
            </w:r>
          </w:p>
        </w:tc>
        <w:tc>
          <w:tcPr>
            <w:tcW w:w="1150"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3</w:t>
            </w:r>
          </w:p>
        </w:tc>
        <w:tc>
          <w:tcPr>
            <w:tcW w:w="1444"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4</w:t>
            </w:r>
          </w:p>
        </w:tc>
        <w:tc>
          <w:tcPr>
            <w:tcW w:w="1493"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5</w:t>
            </w:r>
          </w:p>
        </w:tc>
        <w:tc>
          <w:tcPr>
            <w:tcW w:w="1566"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6</w:t>
            </w:r>
          </w:p>
        </w:tc>
        <w:tc>
          <w:tcPr>
            <w:tcW w:w="1395"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7</w:t>
            </w:r>
          </w:p>
        </w:tc>
        <w:tc>
          <w:tcPr>
            <w:tcW w:w="1395" w:type="dxa"/>
          </w:tcPr>
          <w:p w:rsidR="000D2376" w:rsidRPr="00A63D9E" w:rsidRDefault="000D2376" w:rsidP="00AA6E73">
            <w:pPr>
              <w:widowControl w:val="0"/>
              <w:jc w:val="center"/>
              <w:rPr>
                <w:rFonts w:ascii="Arial Narrow" w:hAnsi="Arial Narrow" w:cs="Arial"/>
                <w:sz w:val="20"/>
                <w:szCs w:val="20"/>
              </w:rPr>
            </w:pPr>
            <w:bookmarkStart w:id="16" w:name="Par9961"/>
            <w:bookmarkEnd w:id="16"/>
            <w:r w:rsidRPr="00A63D9E">
              <w:rPr>
                <w:rFonts w:ascii="Arial Narrow" w:hAnsi="Arial Narrow" w:cs="Arial"/>
                <w:sz w:val="20"/>
                <w:szCs w:val="20"/>
              </w:rPr>
              <w:t>8</w:t>
            </w:r>
          </w:p>
        </w:tc>
        <w:tc>
          <w:tcPr>
            <w:tcW w:w="1189" w:type="dxa"/>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9</w:t>
            </w:r>
          </w:p>
        </w:tc>
      </w:tr>
      <w:tr w:rsidR="00A63D9E" w:rsidRPr="00A63D9E" w:rsidTr="00A63D9E">
        <w:trPr>
          <w:trHeight w:val="375"/>
        </w:trPr>
        <w:tc>
          <w:tcPr>
            <w:tcW w:w="4233" w:type="dxa"/>
            <w:vAlign w:val="center"/>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 xml:space="preserve">Площадные объекты </w:t>
            </w:r>
            <w:hyperlink w:anchor="Par4490" w:history="1">
              <w:r w:rsidRPr="00A63D9E">
                <w:rPr>
                  <w:rFonts w:ascii="Arial Narrow" w:hAnsi="Arial Narrow" w:cs="Arial"/>
                  <w:sz w:val="20"/>
                  <w:szCs w:val="20"/>
                </w:rPr>
                <w:t>&lt;25&gt;</w:t>
              </w:r>
            </w:hyperlink>
            <w:r w:rsidRPr="00A63D9E">
              <w:rPr>
                <w:rFonts w:ascii="Arial Narrow" w:hAnsi="Arial Narrow" w:cs="Arial"/>
                <w:sz w:val="20"/>
                <w:szCs w:val="20"/>
              </w:rPr>
              <w:t>, всего</w:t>
            </w:r>
          </w:p>
        </w:tc>
        <w:tc>
          <w:tcPr>
            <w:tcW w:w="1081"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X</w:t>
            </w:r>
          </w:p>
        </w:tc>
        <w:tc>
          <w:tcPr>
            <w:tcW w:w="1150" w:type="dxa"/>
            <w:vAlign w:val="bottom"/>
          </w:tcPr>
          <w:p w:rsidR="000D2376" w:rsidRPr="00A63D9E" w:rsidRDefault="000D2376" w:rsidP="00AA6E73">
            <w:pPr>
              <w:widowControl w:val="0"/>
              <w:rPr>
                <w:rFonts w:ascii="Arial Narrow" w:hAnsi="Arial Narrow" w:cs="Arial"/>
                <w:sz w:val="20"/>
                <w:szCs w:val="20"/>
              </w:rPr>
            </w:pPr>
          </w:p>
        </w:tc>
        <w:tc>
          <w:tcPr>
            <w:tcW w:w="144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X</w:t>
            </w:r>
          </w:p>
        </w:tc>
        <w:tc>
          <w:tcPr>
            <w:tcW w:w="1493"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X</w:t>
            </w:r>
          </w:p>
        </w:tc>
        <w:tc>
          <w:tcPr>
            <w:tcW w:w="1566"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1000</w:t>
            </w:r>
          </w:p>
        </w:tc>
        <w:tc>
          <w:tcPr>
            <w:tcW w:w="1395" w:type="dxa"/>
          </w:tcPr>
          <w:p w:rsidR="000D2376" w:rsidRPr="00A63D9E" w:rsidRDefault="000D2376" w:rsidP="00AA6E73">
            <w:pPr>
              <w:widowControl w:val="0"/>
              <w:rPr>
                <w:rFonts w:ascii="Arial Narrow" w:hAnsi="Arial Narrow" w:cs="Arial"/>
                <w:sz w:val="20"/>
                <w:szCs w:val="20"/>
              </w:rPr>
            </w:pPr>
          </w:p>
        </w:tc>
        <w:tc>
          <w:tcPr>
            <w:tcW w:w="1395" w:type="dxa"/>
          </w:tcPr>
          <w:p w:rsidR="000D2376" w:rsidRPr="00A63D9E" w:rsidRDefault="000D2376" w:rsidP="00AA6E73">
            <w:pPr>
              <w:widowControl w:val="0"/>
              <w:rPr>
                <w:rFonts w:ascii="Arial Narrow" w:hAnsi="Arial Narrow" w:cs="Arial"/>
                <w:sz w:val="20"/>
                <w:szCs w:val="20"/>
              </w:rPr>
            </w:pPr>
          </w:p>
        </w:tc>
        <w:tc>
          <w:tcPr>
            <w:tcW w:w="1189"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94"/>
        </w:trPr>
        <w:tc>
          <w:tcPr>
            <w:tcW w:w="4233" w:type="dxa"/>
          </w:tcPr>
          <w:p w:rsidR="000D2376" w:rsidRPr="00A63D9E" w:rsidRDefault="000D2376" w:rsidP="00AA6E73">
            <w:pPr>
              <w:widowControl w:val="0"/>
              <w:ind w:firstLine="283"/>
              <w:jc w:val="both"/>
              <w:rPr>
                <w:rFonts w:ascii="Arial Narrow" w:hAnsi="Arial Narrow" w:cs="Arial"/>
                <w:sz w:val="20"/>
                <w:szCs w:val="20"/>
              </w:rPr>
            </w:pPr>
            <w:r w:rsidRPr="00A63D9E">
              <w:rPr>
                <w:rFonts w:ascii="Arial Narrow" w:hAnsi="Arial Narrow" w:cs="Arial"/>
                <w:sz w:val="20"/>
                <w:szCs w:val="20"/>
              </w:rPr>
              <w:t>в том числе:</w:t>
            </w:r>
          </w:p>
        </w:tc>
        <w:tc>
          <w:tcPr>
            <w:tcW w:w="1081" w:type="dxa"/>
            <w:vAlign w:val="bottom"/>
          </w:tcPr>
          <w:p w:rsidR="000D2376" w:rsidRPr="00A63D9E" w:rsidRDefault="000D2376" w:rsidP="00AA6E73">
            <w:pPr>
              <w:widowControl w:val="0"/>
              <w:rPr>
                <w:rFonts w:ascii="Arial Narrow" w:hAnsi="Arial Narrow" w:cs="Arial"/>
                <w:sz w:val="20"/>
                <w:szCs w:val="20"/>
              </w:rPr>
            </w:pPr>
          </w:p>
        </w:tc>
        <w:tc>
          <w:tcPr>
            <w:tcW w:w="1150" w:type="dxa"/>
            <w:vAlign w:val="bottom"/>
          </w:tcPr>
          <w:p w:rsidR="000D2376" w:rsidRPr="00A63D9E" w:rsidRDefault="000D2376" w:rsidP="00AA6E73">
            <w:pPr>
              <w:widowControl w:val="0"/>
              <w:rPr>
                <w:rFonts w:ascii="Arial Narrow" w:hAnsi="Arial Narrow" w:cs="Arial"/>
                <w:sz w:val="20"/>
                <w:szCs w:val="20"/>
              </w:rPr>
            </w:pPr>
          </w:p>
        </w:tc>
        <w:tc>
          <w:tcPr>
            <w:tcW w:w="144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кв. м</w:t>
            </w:r>
          </w:p>
        </w:tc>
        <w:tc>
          <w:tcPr>
            <w:tcW w:w="1493" w:type="dxa"/>
            <w:vAlign w:val="bottom"/>
          </w:tcPr>
          <w:p w:rsidR="000D2376" w:rsidRPr="00A63D9E" w:rsidRDefault="000D2376" w:rsidP="00AA6E73">
            <w:pPr>
              <w:widowControl w:val="0"/>
              <w:rPr>
                <w:rFonts w:ascii="Arial Narrow" w:hAnsi="Arial Narrow" w:cs="Arial"/>
                <w:sz w:val="20"/>
                <w:szCs w:val="20"/>
              </w:rPr>
            </w:pPr>
          </w:p>
        </w:tc>
        <w:tc>
          <w:tcPr>
            <w:tcW w:w="1566"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1001</w:t>
            </w:r>
          </w:p>
        </w:tc>
        <w:tc>
          <w:tcPr>
            <w:tcW w:w="1395" w:type="dxa"/>
          </w:tcPr>
          <w:p w:rsidR="000D2376" w:rsidRPr="00A63D9E" w:rsidRDefault="000D2376" w:rsidP="00AA6E73">
            <w:pPr>
              <w:widowControl w:val="0"/>
              <w:rPr>
                <w:rFonts w:ascii="Arial Narrow" w:hAnsi="Arial Narrow" w:cs="Arial"/>
                <w:sz w:val="20"/>
                <w:szCs w:val="20"/>
              </w:rPr>
            </w:pPr>
          </w:p>
        </w:tc>
        <w:tc>
          <w:tcPr>
            <w:tcW w:w="1395" w:type="dxa"/>
          </w:tcPr>
          <w:p w:rsidR="000D2376" w:rsidRPr="00A63D9E" w:rsidRDefault="000D2376" w:rsidP="00AA6E73">
            <w:pPr>
              <w:widowControl w:val="0"/>
              <w:rPr>
                <w:rFonts w:ascii="Arial Narrow" w:hAnsi="Arial Narrow" w:cs="Arial"/>
                <w:sz w:val="20"/>
                <w:szCs w:val="20"/>
              </w:rPr>
            </w:pPr>
          </w:p>
        </w:tc>
        <w:tc>
          <w:tcPr>
            <w:tcW w:w="1189"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94"/>
        </w:trPr>
        <w:tc>
          <w:tcPr>
            <w:tcW w:w="4233" w:type="dxa"/>
          </w:tcPr>
          <w:p w:rsidR="000D2376" w:rsidRPr="00A63D9E" w:rsidRDefault="000D2376" w:rsidP="00AA6E73">
            <w:pPr>
              <w:widowControl w:val="0"/>
              <w:rPr>
                <w:rFonts w:ascii="Arial Narrow" w:hAnsi="Arial Narrow" w:cs="Arial"/>
                <w:sz w:val="20"/>
                <w:szCs w:val="20"/>
              </w:rPr>
            </w:pPr>
          </w:p>
        </w:tc>
        <w:tc>
          <w:tcPr>
            <w:tcW w:w="1081" w:type="dxa"/>
            <w:vAlign w:val="bottom"/>
          </w:tcPr>
          <w:p w:rsidR="000D2376" w:rsidRPr="00A63D9E" w:rsidRDefault="000D2376" w:rsidP="00AA6E73">
            <w:pPr>
              <w:widowControl w:val="0"/>
              <w:rPr>
                <w:rFonts w:ascii="Arial Narrow" w:hAnsi="Arial Narrow" w:cs="Arial"/>
                <w:sz w:val="20"/>
                <w:szCs w:val="20"/>
              </w:rPr>
            </w:pPr>
          </w:p>
        </w:tc>
        <w:tc>
          <w:tcPr>
            <w:tcW w:w="1150" w:type="dxa"/>
            <w:vAlign w:val="bottom"/>
          </w:tcPr>
          <w:p w:rsidR="000D2376" w:rsidRPr="00A63D9E" w:rsidRDefault="000D2376" w:rsidP="00AA6E73">
            <w:pPr>
              <w:widowControl w:val="0"/>
              <w:rPr>
                <w:rFonts w:ascii="Arial Narrow" w:hAnsi="Arial Narrow" w:cs="Arial"/>
                <w:sz w:val="20"/>
                <w:szCs w:val="20"/>
              </w:rPr>
            </w:pPr>
          </w:p>
        </w:tc>
        <w:tc>
          <w:tcPr>
            <w:tcW w:w="1444" w:type="dxa"/>
            <w:vAlign w:val="bottom"/>
          </w:tcPr>
          <w:p w:rsidR="000D2376" w:rsidRPr="00A63D9E" w:rsidRDefault="000D2376" w:rsidP="00AA6E73">
            <w:pPr>
              <w:widowControl w:val="0"/>
              <w:rPr>
                <w:rFonts w:ascii="Arial Narrow" w:hAnsi="Arial Narrow" w:cs="Arial"/>
                <w:sz w:val="20"/>
                <w:szCs w:val="20"/>
              </w:rPr>
            </w:pPr>
          </w:p>
        </w:tc>
        <w:tc>
          <w:tcPr>
            <w:tcW w:w="1493" w:type="dxa"/>
            <w:vAlign w:val="bottom"/>
          </w:tcPr>
          <w:p w:rsidR="000D2376" w:rsidRPr="00A63D9E" w:rsidRDefault="000D2376" w:rsidP="00AA6E73">
            <w:pPr>
              <w:widowControl w:val="0"/>
              <w:rPr>
                <w:rFonts w:ascii="Arial Narrow" w:hAnsi="Arial Narrow" w:cs="Arial"/>
                <w:sz w:val="20"/>
                <w:szCs w:val="20"/>
              </w:rPr>
            </w:pPr>
          </w:p>
        </w:tc>
        <w:tc>
          <w:tcPr>
            <w:tcW w:w="1566" w:type="dxa"/>
            <w:vAlign w:val="bottom"/>
          </w:tcPr>
          <w:p w:rsidR="000D2376" w:rsidRPr="00A63D9E" w:rsidRDefault="000D2376" w:rsidP="00AA6E73">
            <w:pPr>
              <w:widowControl w:val="0"/>
              <w:rPr>
                <w:rFonts w:ascii="Arial Narrow" w:hAnsi="Arial Narrow" w:cs="Arial"/>
                <w:sz w:val="20"/>
                <w:szCs w:val="20"/>
              </w:rPr>
            </w:pPr>
          </w:p>
        </w:tc>
        <w:tc>
          <w:tcPr>
            <w:tcW w:w="1395" w:type="dxa"/>
          </w:tcPr>
          <w:p w:rsidR="000D2376" w:rsidRPr="00A63D9E" w:rsidRDefault="000D2376" w:rsidP="00AA6E73">
            <w:pPr>
              <w:widowControl w:val="0"/>
              <w:rPr>
                <w:rFonts w:ascii="Arial Narrow" w:hAnsi="Arial Narrow" w:cs="Arial"/>
                <w:sz w:val="20"/>
                <w:szCs w:val="20"/>
              </w:rPr>
            </w:pPr>
          </w:p>
        </w:tc>
        <w:tc>
          <w:tcPr>
            <w:tcW w:w="1395" w:type="dxa"/>
          </w:tcPr>
          <w:p w:rsidR="000D2376" w:rsidRPr="00A63D9E" w:rsidRDefault="000D2376" w:rsidP="00AA6E73">
            <w:pPr>
              <w:widowControl w:val="0"/>
              <w:rPr>
                <w:rFonts w:ascii="Arial Narrow" w:hAnsi="Arial Narrow" w:cs="Arial"/>
                <w:sz w:val="20"/>
                <w:szCs w:val="20"/>
              </w:rPr>
            </w:pPr>
          </w:p>
        </w:tc>
        <w:tc>
          <w:tcPr>
            <w:tcW w:w="1189"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82"/>
        </w:trPr>
        <w:tc>
          <w:tcPr>
            <w:tcW w:w="4233" w:type="dxa"/>
            <w:vAlign w:val="center"/>
          </w:tcPr>
          <w:p w:rsidR="000D2376" w:rsidRPr="00A63D9E" w:rsidRDefault="000D2376" w:rsidP="00AA6E73">
            <w:pPr>
              <w:widowControl w:val="0"/>
              <w:rPr>
                <w:rFonts w:ascii="Arial Narrow" w:hAnsi="Arial Narrow" w:cs="Arial"/>
                <w:sz w:val="20"/>
                <w:szCs w:val="20"/>
              </w:rPr>
            </w:pPr>
            <w:r w:rsidRPr="00A63D9E">
              <w:rPr>
                <w:rFonts w:ascii="Arial Narrow" w:hAnsi="Arial Narrow" w:cs="Arial"/>
                <w:sz w:val="20"/>
                <w:szCs w:val="20"/>
              </w:rPr>
              <w:t xml:space="preserve">Линейные объекты </w:t>
            </w:r>
            <w:hyperlink w:anchor="Par4491" w:history="1">
              <w:r w:rsidRPr="00A63D9E">
                <w:rPr>
                  <w:rFonts w:ascii="Arial Narrow" w:hAnsi="Arial Narrow" w:cs="Arial"/>
                  <w:sz w:val="20"/>
                  <w:szCs w:val="20"/>
                </w:rPr>
                <w:t>&lt;26&gt;</w:t>
              </w:r>
            </w:hyperlink>
            <w:r w:rsidRPr="00A63D9E">
              <w:rPr>
                <w:rFonts w:ascii="Arial Narrow" w:hAnsi="Arial Narrow" w:cs="Arial"/>
                <w:sz w:val="20"/>
                <w:szCs w:val="20"/>
              </w:rPr>
              <w:t>, всего</w:t>
            </w:r>
          </w:p>
        </w:tc>
        <w:tc>
          <w:tcPr>
            <w:tcW w:w="1081"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X</w:t>
            </w:r>
          </w:p>
        </w:tc>
        <w:tc>
          <w:tcPr>
            <w:tcW w:w="1150" w:type="dxa"/>
            <w:vAlign w:val="bottom"/>
          </w:tcPr>
          <w:p w:rsidR="000D2376" w:rsidRPr="00A63D9E" w:rsidRDefault="000D2376" w:rsidP="00AA6E73">
            <w:pPr>
              <w:widowControl w:val="0"/>
              <w:rPr>
                <w:rFonts w:ascii="Arial Narrow" w:hAnsi="Arial Narrow" w:cs="Arial"/>
                <w:sz w:val="20"/>
                <w:szCs w:val="20"/>
              </w:rPr>
            </w:pPr>
          </w:p>
        </w:tc>
        <w:tc>
          <w:tcPr>
            <w:tcW w:w="1444"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X</w:t>
            </w:r>
          </w:p>
        </w:tc>
        <w:tc>
          <w:tcPr>
            <w:tcW w:w="1493"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X</w:t>
            </w:r>
          </w:p>
        </w:tc>
        <w:tc>
          <w:tcPr>
            <w:tcW w:w="1566"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2000</w:t>
            </w:r>
          </w:p>
        </w:tc>
        <w:tc>
          <w:tcPr>
            <w:tcW w:w="1395" w:type="dxa"/>
          </w:tcPr>
          <w:p w:rsidR="000D2376" w:rsidRPr="00A63D9E" w:rsidRDefault="000D2376" w:rsidP="00AA6E73">
            <w:pPr>
              <w:widowControl w:val="0"/>
              <w:rPr>
                <w:rFonts w:ascii="Arial Narrow" w:hAnsi="Arial Narrow" w:cs="Arial"/>
                <w:sz w:val="20"/>
                <w:szCs w:val="20"/>
              </w:rPr>
            </w:pPr>
          </w:p>
        </w:tc>
        <w:tc>
          <w:tcPr>
            <w:tcW w:w="1395" w:type="dxa"/>
          </w:tcPr>
          <w:p w:rsidR="000D2376" w:rsidRPr="00A63D9E" w:rsidRDefault="000D2376" w:rsidP="00AA6E73">
            <w:pPr>
              <w:widowControl w:val="0"/>
              <w:rPr>
                <w:rFonts w:ascii="Arial Narrow" w:hAnsi="Arial Narrow" w:cs="Arial"/>
                <w:sz w:val="20"/>
                <w:szCs w:val="20"/>
              </w:rPr>
            </w:pPr>
          </w:p>
        </w:tc>
        <w:tc>
          <w:tcPr>
            <w:tcW w:w="1189" w:type="dxa"/>
          </w:tcPr>
          <w:p w:rsidR="000D2376" w:rsidRPr="00A63D9E" w:rsidRDefault="000D2376" w:rsidP="00AA6E73">
            <w:pPr>
              <w:widowControl w:val="0"/>
              <w:rPr>
                <w:rFonts w:ascii="Arial Narrow" w:hAnsi="Arial Narrow" w:cs="Arial"/>
                <w:sz w:val="20"/>
                <w:szCs w:val="20"/>
              </w:rPr>
            </w:pPr>
          </w:p>
        </w:tc>
      </w:tr>
      <w:tr w:rsidR="00A63D9E" w:rsidRPr="00A63D9E" w:rsidTr="00A63D9E">
        <w:trPr>
          <w:trHeight w:val="194"/>
        </w:trPr>
        <w:tc>
          <w:tcPr>
            <w:tcW w:w="4233" w:type="dxa"/>
          </w:tcPr>
          <w:p w:rsidR="000D2376" w:rsidRPr="00A63D9E" w:rsidRDefault="000D2376" w:rsidP="00AA6E73">
            <w:pPr>
              <w:widowControl w:val="0"/>
              <w:ind w:firstLine="283"/>
              <w:jc w:val="both"/>
              <w:rPr>
                <w:rFonts w:ascii="Arial Narrow" w:hAnsi="Arial Narrow" w:cs="Arial"/>
                <w:sz w:val="20"/>
                <w:szCs w:val="20"/>
              </w:rPr>
            </w:pPr>
            <w:r w:rsidRPr="00A63D9E">
              <w:rPr>
                <w:rFonts w:ascii="Arial Narrow" w:hAnsi="Arial Narrow" w:cs="Arial"/>
                <w:sz w:val="20"/>
                <w:szCs w:val="20"/>
              </w:rPr>
              <w:t>в том числе:</w:t>
            </w:r>
          </w:p>
        </w:tc>
        <w:tc>
          <w:tcPr>
            <w:tcW w:w="1081" w:type="dxa"/>
            <w:vAlign w:val="bottom"/>
          </w:tcPr>
          <w:p w:rsidR="000D2376" w:rsidRPr="00A63D9E" w:rsidRDefault="000D2376" w:rsidP="00AA6E73">
            <w:pPr>
              <w:widowControl w:val="0"/>
              <w:rPr>
                <w:rFonts w:ascii="Arial Narrow" w:hAnsi="Arial Narrow" w:cs="Arial"/>
                <w:sz w:val="20"/>
                <w:szCs w:val="20"/>
              </w:rPr>
            </w:pPr>
          </w:p>
        </w:tc>
        <w:tc>
          <w:tcPr>
            <w:tcW w:w="1150" w:type="dxa"/>
            <w:vAlign w:val="bottom"/>
          </w:tcPr>
          <w:p w:rsidR="000D2376" w:rsidRPr="00A63D9E" w:rsidRDefault="000D2376" w:rsidP="00AA6E73">
            <w:pPr>
              <w:widowControl w:val="0"/>
              <w:rPr>
                <w:rFonts w:ascii="Arial Narrow" w:hAnsi="Arial Narrow" w:cs="Arial"/>
                <w:sz w:val="20"/>
                <w:szCs w:val="20"/>
              </w:rPr>
            </w:pPr>
          </w:p>
        </w:tc>
        <w:tc>
          <w:tcPr>
            <w:tcW w:w="1444" w:type="dxa"/>
            <w:vAlign w:val="bottom"/>
          </w:tcPr>
          <w:p w:rsidR="000D2376" w:rsidRPr="00A63D9E" w:rsidRDefault="000D2376" w:rsidP="00AA6E73">
            <w:pPr>
              <w:widowControl w:val="0"/>
              <w:rPr>
                <w:rFonts w:ascii="Arial Narrow" w:hAnsi="Arial Narrow" w:cs="Arial"/>
                <w:sz w:val="20"/>
                <w:szCs w:val="20"/>
              </w:rPr>
            </w:pPr>
          </w:p>
        </w:tc>
        <w:tc>
          <w:tcPr>
            <w:tcW w:w="1493" w:type="dxa"/>
            <w:vAlign w:val="bottom"/>
          </w:tcPr>
          <w:p w:rsidR="000D2376" w:rsidRPr="00A63D9E" w:rsidRDefault="000D2376" w:rsidP="00AA6E73">
            <w:pPr>
              <w:widowControl w:val="0"/>
              <w:rPr>
                <w:rFonts w:ascii="Arial Narrow" w:hAnsi="Arial Narrow" w:cs="Arial"/>
                <w:sz w:val="20"/>
                <w:szCs w:val="20"/>
              </w:rPr>
            </w:pPr>
          </w:p>
        </w:tc>
        <w:tc>
          <w:tcPr>
            <w:tcW w:w="1566" w:type="dxa"/>
            <w:vAlign w:val="bottom"/>
          </w:tcPr>
          <w:p w:rsidR="000D2376" w:rsidRPr="00A63D9E" w:rsidRDefault="000D2376" w:rsidP="00AA6E73">
            <w:pPr>
              <w:widowControl w:val="0"/>
              <w:jc w:val="center"/>
              <w:rPr>
                <w:rFonts w:ascii="Arial Narrow" w:hAnsi="Arial Narrow" w:cs="Arial"/>
                <w:sz w:val="20"/>
                <w:szCs w:val="20"/>
              </w:rPr>
            </w:pPr>
            <w:r w:rsidRPr="00A63D9E">
              <w:rPr>
                <w:rFonts w:ascii="Arial Narrow" w:hAnsi="Arial Narrow" w:cs="Arial"/>
                <w:sz w:val="20"/>
                <w:szCs w:val="20"/>
              </w:rPr>
              <w:t>2001</w:t>
            </w:r>
          </w:p>
        </w:tc>
        <w:tc>
          <w:tcPr>
            <w:tcW w:w="1395" w:type="dxa"/>
          </w:tcPr>
          <w:p w:rsidR="000D2376" w:rsidRPr="00A63D9E" w:rsidRDefault="000D2376" w:rsidP="00AA6E73">
            <w:pPr>
              <w:widowControl w:val="0"/>
              <w:rPr>
                <w:rFonts w:ascii="Arial Narrow" w:hAnsi="Arial Narrow" w:cs="Arial"/>
                <w:sz w:val="20"/>
                <w:szCs w:val="20"/>
              </w:rPr>
            </w:pPr>
          </w:p>
        </w:tc>
        <w:tc>
          <w:tcPr>
            <w:tcW w:w="1395" w:type="dxa"/>
          </w:tcPr>
          <w:p w:rsidR="000D2376" w:rsidRPr="00A63D9E" w:rsidRDefault="000D2376" w:rsidP="00AA6E73">
            <w:pPr>
              <w:widowControl w:val="0"/>
              <w:rPr>
                <w:rFonts w:ascii="Arial Narrow" w:hAnsi="Arial Narrow" w:cs="Arial"/>
                <w:sz w:val="20"/>
                <w:szCs w:val="20"/>
              </w:rPr>
            </w:pPr>
          </w:p>
        </w:tc>
        <w:tc>
          <w:tcPr>
            <w:tcW w:w="1189" w:type="dxa"/>
          </w:tcPr>
          <w:p w:rsidR="000D2376" w:rsidRPr="00A63D9E" w:rsidRDefault="000D2376" w:rsidP="00AA6E73">
            <w:pPr>
              <w:widowControl w:val="0"/>
              <w:rPr>
                <w:rFonts w:ascii="Arial Narrow" w:hAnsi="Arial Narrow" w:cs="Arial"/>
                <w:sz w:val="20"/>
                <w:szCs w:val="20"/>
              </w:rPr>
            </w:pPr>
          </w:p>
        </w:tc>
      </w:tr>
      <w:tr w:rsidR="000D2376" w:rsidRPr="000D2376" w:rsidTr="00A63D9E">
        <w:trPr>
          <w:trHeight w:val="194"/>
        </w:trPr>
        <w:tc>
          <w:tcPr>
            <w:tcW w:w="4233" w:type="dxa"/>
          </w:tcPr>
          <w:p w:rsidR="000D2376" w:rsidRPr="000D2376" w:rsidRDefault="000D2376" w:rsidP="00AA6E73">
            <w:pPr>
              <w:widowControl w:val="0"/>
              <w:rPr>
                <w:rFonts w:ascii="Arial Narrow" w:hAnsi="Arial Narrow" w:cs="Arial"/>
                <w:sz w:val="20"/>
                <w:szCs w:val="20"/>
              </w:rPr>
            </w:pPr>
          </w:p>
        </w:tc>
        <w:tc>
          <w:tcPr>
            <w:tcW w:w="1081" w:type="dxa"/>
            <w:vAlign w:val="bottom"/>
          </w:tcPr>
          <w:p w:rsidR="000D2376" w:rsidRPr="000D2376" w:rsidRDefault="000D2376" w:rsidP="00AA6E73">
            <w:pPr>
              <w:widowControl w:val="0"/>
              <w:rPr>
                <w:rFonts w:ascii="Arial Narrow" w:hAnsi="Arial Narrow" w:cs="Arial"/>
                <w:sz w:val="20"/>
                <w:szCs w:val="20"/>
              </w:rPr>
            </w:pP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rPr>
                <w:rFonts w:ascii="Arial Narrow" w:hAnsi="Arial Narrow" w:cs="Arial"/>
                <w:sz w:val="20"/>
                <w:szCs w:val="20"/>
              </w:rPr>
            </w:pPr>
          </w:p>
        </w:tc>
        <w:tc>
          <w:tcPr>
            <w:tcW w:w="1493" w:type="dxa"/>
            <w:vAlign w:val="bottom"/>
          </w:tcPr>
          <w:p w:rsidR="000D2376" w:rsidRPr="000D2376" w:rsidRDefault="000D2376" w:rsidP="00AA6E73">
            <w:pPr>
              <w:widowControl w:val="0"/>
              <w:rPr>
                <w:rFonts w:ascii="Arial Narrow" w:hAnsi="Arial Narrow" w:cs="Arial"/>
                <w:sz w:val="20"/>
                <w:szCs w:val="20"/>
              </w:rPr>
            </w:pPr>
          </w:p>
        </w:tc>
        <w:tc>
          <w:tcPr>
            <w:tcW w:w="1566" w:type="dxa"/>
            <w:vAlign w:val="bottom"/>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375"/>
        </w:trPr>
        <w:tc>
          <w:tcPr>
            <w:tcW w:w="423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Резервуары, емкости, иные аналогичные объекты, всего</w:t>
            </w:r>
          </w:p>
        </w:tc>
        <w:tc>
          <w:tcPr>
            <w:tcW w:w="108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49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566"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3000</w:t>
            </w: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4233" w:type="dxa"/>
          </w:tcPr>
          <w:p w:rsidR="000D2376" w:rsidRPr="000D2376" w:rsidRDefault="000D2376" w:rsidP="00AA6E73">
            <w:pPr>
              <w:widowControl w:val="0"/>
              <w:ind w:firstLine="283"/>
              <w:jc w:val="both"/>
              <w:rPr>
                <w:rFonts w:ascii="Arial Narrow" w:hAnsi="Arial Narrow" w:cs="Arial"/>
                <w:sz w:val="20"/>
                <w:szCs w:val="20"/>
              </w:rPr>
            </w:pPr>
            <w:r w:rsidRPr="000D2376">
              <w:rPr>
                <w:rFonts w:ascii="Arial Narrow" w:hAnsi="Arial Narrow" w:cs="Arial"/>
                <w:sz w:val="20"/>
                <w:szCs w:val="20"/>
              </w:rPr>
              <w:t>в том числе:</w:t>
            </w:r>
          </w:p>
        </w:tc>
        <w:tc>
          <w:tcPr>
            <w:tcW w:w="1081" w:type="dxa"/>
            <w:vAlign w:val="bottom"/>
          </w:tcPr>
          <w:p w:rsidR="000D2376" w:rsidRPr="000D2376" w:rsidRDefault="000D2376" w:rsidP="00AA6E73">
            <w:pPr>
              <w:widowControl w:val="0"/>
              <w:rPr>
                <w:rFonts w:ascii="Arial Narrow" w:hAnsi="Arial Narrow" w:cs="Arial"/>
                <w:sz w:val="20"/>
                <w:szCs w:val="20"/>
              </w:rPr>
            </w:pP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rPr>
                <w:rFonts w:ascii="Arial Narrow" w:hAnsi="Arial Narrow" w:cs="Arial"/>
                <w:sz w:val="20"/>
                <w:szCs w:val="20"/>
              </w:rPr>
            </w:pPr>
          </w:p>
        </w:tc>
        <w:tc>
          <w:tcPr>
            <w:tcW w:w="1493" w:type="dxa"/>
            <w:vAlign w:val="bottom"/>
          </w:tcPr>
          <w:p w:rsidR="000D2376" w:rsidRPr="000D2376" w:rsidRDefault="000D2376" w:rsidP="00AA6E73">
            <w:pPr>
              <w:widowControl w:val="0"/>
              <w:rPr>
                <w:rFonts w:ascii="Arial Narrow" w:hAnsi="Arial Narrow" w:cs="Arial"/>
                <w:sz w:val="20"/>
                <w:szCs w:val="20"/>
              </w:rPr>
            </w:pPr>
          </w:p>
        </w:tc>
        <w:tc>
          <w:tcPr>
            <w:tcW w:w="1566"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3001</w:t>
            </w: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4233" w:type="dxa"/>
          </w:tcPr>
          <w:p w:rsidR="000D2376" w:rsidRPr="000D2376" w:rsidRDefault="000D2376" w:rsidP="00AA6E73">
            <w:pPr>
              <w:widowControl w:val="0"/>
              <w:rPr>
                <w:rFonts w:ascii="Arial Narrow" w:hAnsi="Arial Narrow" w:cs="Arial"/>
                <w:sz w:val="20"/>
                <w:szCs w:val="20"/>
              </w:rPr>
            </w:pPr>
          </w:p>
        </w:tc>
        <w:tc>
          <w:tcPr>
            <w:tcW w:w="1081" w:type="dxa"/>
            <w:vAlign w:val="bottom"/>
          </w:tcPr>
          <w:p w:rsidR="000D2376" w:rsidRPr="000D2376" w:rsidRDefault="000D2376" w:rsidP="00AA6E73">
            <w:pPr>
              <w:widowControl w:val="0"/>
              <w:rPr>
                <w:rFonts w:ascii="Arial Narrow" w:hAnsi="Arial Narrow" w:cs="Arial"/>
                <w:sz w:val="20"/>
                <w:szCs w:val="20"/>
              </w:rPr>
            </w:pP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rPr>
                <w:rFonts w:ascii="Arial Narrow" w:hAnsi="Arial Narrow" w:cs="Arial"/>
                <w:sz w:val="20"/>
                <w:szCs w:val="20"/>
              </w:rPr>
            </w:pPr>
          </w:p>
        </w:tc>
        <w:tc>
          <w:tcPr>
            <w:tcW w:w="1493" w:type="dxa"/>
            <w:vAlign w:val="bottom"/>
          </w:tcPr>
          <w:p w:rsidR="000D2376" w:rsidRPr="000D2376" w:rsidRDefault="000D2376" w:rsidP="00AA6E73">
            <w:pPr>
              <w:widowControl w:val="0"/>
              <w:rPr>
                <w:rFonts w:ascii="Arial Narrow" w:hAnsi="Arial Narrow" w:cs="Arial"/>
                <w:sz w:val="20"/>
                <w:szCs w:val="20"/>
              </w:rPr>
            </w:pPr>
          </w:p>
        </w:tc>
        <w:tc>
          <w:tcPr>
            <w:tcW w:w="1566" w:type="dxa"/>
            <w:vAlign w:val="bottom"/>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375"/>
        </w:trPr>
        <w:tc>
          <w:tcPr>
            <w:tcW w:w="423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Скважины, иные аналогичные объекты, всего</w:t>
            </w:r>
          </w:p>
        </w:tc>
        <w:tc>
          <w:tcPr>
            <w:tcW w:w="108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49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566"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4000</w:t>
            </w: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4233" w:type="dxa"/>
          </w:tcPr>
          <w:p w:rsidR="000D2376" w:rsidRPr="000D2376" w:rsidRDefault="000D2376" w:rsidP="00AA6E73">
            <w:pPr>
              <w:widowControl w:val="0"/>
              <w:ind w:firstLine="283"/>
              <w:jc w:val="both"/>
              <w:rPr>
                <w:rFonts w:ascii="Arial Narrow" w:hAnsi="Arial Narrow" w:cs="Arial"/>
                <w:sz w:val="20"/>
                <w:szCs w:val="20"/>
              </w:rPr>
            </w:pPr>
            <w:r w:rsidRPr="000D2376">
              <w:rPr>
                <w:rFonts w:ascii="Arial Narrow" w:hAnsi="Arial Narrow" w:cs="Arial"/>
                <w:sz w:val="20"/>
                <w:szCs w:val="20"/>
              </w:rPr>
              <w:t>в том числе:</w:t>
            </w:r>
          </w:p>
        </w:tc>
        <w:tc>
          <w:tcPr>
            <w:tcW w:w="1081" w:type="dxa"/>
            <w:vAlign w:val="bottom"/>
          </w:tcPr>
          <w:p w:rsidR="000D2376" w:rsidRPr="000D2376" w:rsidRDefault="000D2376" w:rsidP="00AA6E73">
            <w:pPr>
              <w:widowControl w:val="0"/>
              <w:rPr>
                <w:rFonts w:ascii="Arial Narrow" w:hAnsi="Arial Narrow" w:cs="Arial"/>
                <w:sz w:val="20"/>
                <w:szCs w:val="20"/>
              </w:rPr>
            </w:pP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rPr>
                <w:rFonts w:ascii="Arial Narrow" w:hAnsi="Arial Narrow" w:cs="Arial"/>
                <w:sz w:val="20"/>
                <w:szCs w:val="20"/>
              </w:rPr>
            </w:pPr>
          </w:p>
        </w:tc>
        <w:tc>
          <w:tcPr>
            <w:tcW w:w="1493" w:type="dxa"/>
            <w:vAlign w:val="bottom"/>
          </w:tcPr>
          <w:p w:rsidR="000D2376" w:rsidRPr="000D2376" w:rsidRDefault="000D2376" w:rsidP="00AA6E73">
            <w:pPr>
              <w:widowControl w:val="0"/>
              <w:rPr>
                <w:rFonts w:ascii="Arial Narrow" w:hAnsi="Arial Narrow" w:cs="Arial"/>
                <w:sz w:val="20"/>
                <w:szCs w:val="20"/>
              </w:rPr>
            </w:pPr>
          </w:p>
        </w:tc>
        <w:tc>
          <w:tcPr>
            <w:tcW w:w="1566"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4001</w:t>
            </w: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4233" w:type="dxa"/>
          </w:tcPr>
          <w:p w:rsidR="000D2376" w:rsidRPr="000D2376" w:rsidRDefault="000D2376" w:rsidP="00AA6E73">
            <w:pPr>
              <w:widowControl w:val="0"/>
              <w:rPr>
                <w:rFonts w:ascii="Arial Narrow" w:hAnsi="Arial Narrow" w:cs="Arial"/>
                <w:sz w:val="20"/>
                <w:szCs w:val="20"/>
              </w:rPr>
            </w:pPr>
          </w:p>
        </w:tc>
        <w:tc>
          <w:tcPr>
            <w:tcW w:w="1081" w:type="dxa"/>
            <w:vAlign w:val="bottom"/>
          </w:tcPr>
          <w:p w:rsidR="000D2376" w:rsidRPr="000D2376" w:rsidRDefault="000D2376" w:rsidP="00AA6E73">
            <w:pPr>
              <w:widowControl w:val="0"/>
              <w:rPr>
                <w:rFonts w:ascii="Arial Narrow" w:hAnsi="Arial Narrow" w:cs="Arial"/>
                <w:sz w:val="20"/>
                <w:szCs w:val="20"/>
              </w:rPr>
            </w:pP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rPr>
                <w:rFonts w:ascii="Arial Narrow" w:hAnsi="Arial Narrow" w:cs="Arial"/>
                <w:sz w:val="20"/>
                <w:szCs w:val="20"/>
              </w:rPr>
            </w:pPr>
          </w:p>
        </w:tc>
        <w:tc>
          <w:tcPr>
            <w:tcW w:w="1493" w:type="dxa"/>
            <w:vAlign w:val="bottom"/>
          </w:tcPr>
          <w:p w:rsidR="000D2376" w:rsidRPr="000D2376" w:rsidRDefault="000D2376" w:rsidP="00AA6E73">
            <w:pPr>
              <w:widowControl w:val="0"/>
              <w:rPr>
                <w:rFonts w:ascii="Arial Narrow" w:hAnsi="Arial Narrow" w:cs="Arial"/>
                <w:sz w:val="20"/>
                <w:szCs w:val="20"/>
              </w:rPr>
            </w:pPr>
          </w:p>
        </w:tc>
        <w:tc>
          <w:tcPr>
            <w:tcW w:w="1566" w:type="dxa"/>
            <w:vAlign w:val="bottom"/>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375"/>
        </w:trPr>
        <w:tc>
          <w:tcPr>
            <w:tcW w:w="4233"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Иные объекты, включая точечные, всего</w:t>
            </w:r>
          </w:p>
        </w:tc>
        <w:tc>
          <w:tcPr>
            <w:tcW w:w="1081"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493"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X</w:t>
            </w:r>
          </w:p>
        </w:tc>
        <w:tc>
          <w:tcPr>
            <w:tcW w:w="1566"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5000</w:t>
            </w: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4233" w:type="dxa"/>
          </w:tcPr>
          <w:p w:rsidR="000D2376" w:rsidRPr="000D2376" w:rsidRDefault="000D2376" w:rsidP="00AA6E73">
            <w:pPr>
              <w:widowControl w:val="0"/>
              <w:ind w:firstLine="283"/>
              <w:jc w:val="both"/>
              <w:rPr>
                <w:rFonts w:ascii="Arial Narrow" w:hAnsi="Arial Narrow" w:cs="Arial"/>
                <w:sz w:val="20"/>
                <w:szCs w:val="20"/>
              </w:rPr>
            </w:pPr>
            <w:r w:rsidRPr="000D2376">
              <w:rPr>
                <w:rFonts w:ascii="Arial Narrow" w:hAnsi="Arial Narrow" w:cs="Arial"/>
                <w:sz w:val="20"/>
                <w:szCs w:val="20"/>
              </w:rPr>
              <w:lastRenderedPageBreak/>
              <w:t>в том числе:</w:t>
            </w:r>
          </w:p>
        </w:tc>
        <w:tc>
          <w:tcPr>
            <w:tcW w:w="1081" w:type="dxa"/>
            <w:vAlign w:val="bottom"/>
          </w:tcPr>
          <w:p w:rsidR="000D2376" w:rsidRPr="000D2376" w:rsidRDefault="000D2376" w:rsidP="00AA6E73">
            <w:pPr>
              <w:widowControl w:val="0"/>
              <w:rPr>
                <w:rFonts w:ascii="Arial Narrow" w:hAnsi="Arial Narrow" w:cs="Arial"/>
                <w:sz w:val="20"/>
                <w:szCs w:val="20"/>
              </w:rPr>
            </w:pP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rPr>
                <w:rFonts w:ascii="Arial Narrow" w:hAnsi="Arial Narrow" w:cs="Arial"/>
                <w:sz w:val="20"/>
                <w:szCs w:val="20"/>
              </w:rPr>
            </w:pPr>
          </w:p>
        </w:tc>
        <w:tc>
          <w:tcPr>
            <w:tcW w:w="1493" w:type="dxa"/>
            <w:vAlign w:val="bottom"/>
          </w:tcPr>
          <w:p w:rsidR="000D2376" w:rsidRPr="000D2376" w:rsidRDefault="000D2376" w:rsidP="00AA6E73">
            <w:pPr>
              <w:widowControl w:val="0"/>
              <w:rPr>
                <w:rFonts w:ascii="Arial Narrow" w:hAnsi="Arial Narrow" w:cs="Arial"/>
                <w:sz w:val="20"/>
                <w:szCs w:val="20"/>
              </w:rPr>
            </w:pPr>
          </w:p>
        </w:tc>
        <w:tc>
          <w:tcPr>
            <w:tcW w:w="1566"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5001</w:t>
            </w: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82"/>
        </w:trPr>
        <w:tc>
          <w:tcPr>
            <w:tcW w:w="4233" w:type="dxa"/>
          </w:tcPr>
          <w:p w:rsidR="000D2376" w:rsidRPr="000D2376" w:rsidRDefault="000D2376" w:rsidP="00AA6E73">
            <w:pPr>
              <w:widowControl w:val="0"/>
              <w:rPr>
                <w:rFonts w:ascii="Arial Narrow" w:hAnsi="Arial Narrow" w:cs="Arial"/>
                <w:sz w:val="20"/>
                <w:szCs w:val="20"/>
              </w:rPr>
            </w:pPr>
          </w:p>
        </w:tc>
        <w:tc>
          <w:tcPr>
            <w:tcW w:w="1081" w:type="dxa"/>
            <w:vAlign w:val="bottom"/>
          </w:tcPr>
          <w:p w:rsidR="000D2376" w:rsidRPr="000D2376" w:rsidRDefault="000D2376" w:rsidP="00AA6E73">
            <w:pPr>
              <w:widowControl w:val="0"/>
              <w:rPr>
                <w:rFonts w:ascii="Arial Narrow" w:hAnsi="Arial Narrow" w:cs="Arial"/>
                <w:sz w:val="20"/>
                <w:szCs w:val="20"/>
              </w:rPr>
            </w:pPr>
          </w:p>
        </w:tc>
        <w:tc>
          <w:tcPr>
            <w:tcW w:w="1150" w:type="dxa"/>
            <w:vAlign w:val="bottom"/>
          </w:tcPr>
          <w:p w:rsidR="000D2376" w:rsidRPr="000D2376" w:rsidRDefault="000D2376" w:rsidP="00AA6E73">
            <w:pPr>
              <w:widowControl w:val="0"/>
              <w:rPr>
                <w:rFonts w:ascii="Arial Narrow" w:hAnsi="Arial Narrow" w:cs="Arial"/>
                <w:sz w:val="20"/>
                <w:szCs w:val="20"/>
              </w:rPr>
            </w:pPr>
          </w:p>
        </w:tc>
        <w:tc>
          <w:tcPr>
            <w:tcW w:w="1444" w:type="dxa"/>
            <w:vAlign w:val="bottom"/>
          </w:tcPr>
          <w:p w:rsidR="000D2376" w:rsidRPr="000D2376" w:rsidRDefault="000D2376" w:rsidP="00AA6E73">
            <w:pPr>
              <w:widowControl w:val="0"/>
              <w:rPr>
                <w:rFonts w:ascii="Arial Narrow" w:hAnsi="Arial Narrow" w:cs="Arial"/>
                <w:sz w:val="20"/>
                <w:szCs w:val="20"/>
              </w:rPr>
            </w:pPr>
          </w:p>
        </w:tc>
        <w:tc>
          <w:tcPr>
            <w:tcW w:w="1493" w:type="dxa"/>
            <w:vAlign w:val="bottom"/>
          </w:tcPr>
          <w:p w:rsidR="000D2376" w:rsidRPr="000D2376" w:rsidRDefault="000D2376" w:rsidP="00AA6E73">
            <w:pPr>
              <w:widowControl w:val="0"/>
              <w:rPr>
                <w:rFonts w:ascii="Arial Narrow" w:hAnsi="Arial Narrow" w:cs="Arial"/>
                <w:sz w:val="20"/>
                <w:szCs w:val="20"/>
              </w:rPr>
            </w:pPr>
          </w:p>
        </w:tc>
        <w:tc>
          <w:tcPr>
            <w:tcW w:w="1566" w:type="dxa"/>
            <w:vAlign w:val="bottom"/>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r w:rsidR="000D2376" w:rsidRPr="000D2376" w:rsidTr="00A63D9E">
        <w:trPr>
          <w:trHeight w:val="194"/>
        </w:trPr>
        <w:tc>
          <w:tcPr>
            <w:tcW w:w="9401" w:type="dxa"/>
            <w:gridSpan w:val="5"/>
            <w:vAlign w:val="bottom"/>
          </w:tcPr>
          <w:p w:rsidR="000D2376" w:rsidRPr="000D2376" w:rsidRDefault="000D2376" w:rsidP="00AA6E73">
            <w:pPr>
              <w:widowControl w:val="0"/>
              <w:jc w:val="right"/>
              <w:rPr>
                <w:rFonts w:ascii="Arial Narrow" w:hAnsi="Arial Narrow" w:cs="Arial"/>
                <w:sz w:val="20"/>
                <w:szCs w:val="20"/>
              </w:rPr>
            </w:pPr>
            <w:r w:rsidRPr="000D2376">
              <w:rPr>
                <w:rFonts w:ascii="Arial Narrow" w:hAnsi="Arial Narrow" w:cs="Arial"/>
                <w:sz w:val="20"/>
                <w:szCs w:val="20"/>
              </w:rPr>
              <w:t>Итого</w:t>
            </w:r>
          </w:p>
        </w:tc>
        <w:tc>
          <w:tcPr>
            <w:tcW w:w="1566" w:type="dxa"/>
            <w:vAlign w:val="bottom"/>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9000</w:t>
            </w:r>
          </w:p>
        </w:tc>
        <w:tc>
          <w:tcPr>
            <w:tcW w:w="1395" w:type="dxa"/>
          </w:tcPr>
          <w:p w:rsidR="000D2376" w:rsidRPr="000D2376" w:rsidRDefault="000D2376" w:rsidP="00AA6E73">
            <w:pPr>
              <w:widowControl w:val="0"/>
              <w:rPr>
                <w:rFonts w:ascii="Arial Narrow" w:hAnsi="Arial Narrow" w:cs="Arial"/>
                <w:sz w:val="20"/>
                <w:szCs w:val="20"/>
              </w:rPr>
            </w:pPr>
          </w:p>
        </w:tc>
        <w:tc>
          <w:tcPr>
            <w:tcW w:w="1395" w:type="dxa"/>
          </w:tcPr>
          <w:p w:rsidR="000D2376" w:rsidRPr="000D2376" w:rsidRDefault="000D2376" w:rsidP="00AA6E73">
            <w:pPr>
              <w:widowControl w:val="0"/>
              <w:rPr>
                <w:rFonts w:ascii="Arial Narrow" w:hAnsi="Arial Narrow" w:cs="Arial"/>
                <w:sz w:val="20"/>
                <w:szCs w:val="20"/>
              </w:rPr>
            </w:pPr>
          </w:p>
        </w:tc>
        <w:tc>
          <w:tcPr>
            <w:tcW w:w="1189"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1"/>
        <w:gridCol w:w="562"/>
        <w:gridCol w:w="4381"/>
        <w:gridCol w:w="562"/>
        <w:gridCol w:w="5151"/>
      </w:tblGrid>
      <w:tr w:rsidR="000D2376" w:rsidRPr="000D2376" w:rsidTr="00AA6E73">
        <w:trPr>
          <w:trHeight w:val="560"/>
        </w:trPr>
        <w:tc>
          <w:tcPr>
            <w:tcW w:w="431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Руководитель</w:t>
            </w:r>
          </w:p>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(уполномоченное лицо) Учреждения</w:t>
            </w:r>
          </w:p>
        </w:tc>
        <w:tc>
          <w:tcPr>
            <w:tcW w:w="562" w:type="dxa"/>
          </w:tcPr>
          <w:p w:rsidR="000D2376" w:rsidRPr="000D2376" w:rsidRDefault="000D2376" w:rsidP="00AA6E73">
            <w:pPr>
              <w:widowControl w:val="0"/>
              <w:rPr>
                <w:rFonts w:ascii="Arial Narrow" w:hAnsi="Arial Narrow" w:cs="Arial"/>
                <w:sz w:val="20"/>
                <w:szCs w:val="20"/>
              </w:rPr>
            </w:pPr>
          </w:p>
        </w:tc>
        <w:tc>
          <w:tcPr>
            <w:tcW w:w="4381"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5151"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4311" w:type="dxa"/>
          </w:tcPr>
          <w:p w:rsidR="000D2376" w:rsidRPr="000D2376"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438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562" w:type="dxa"/>
          </w:tcPr>
          <w:p w:rsidR="000D2376" w:rsidRPr="000D2376" w:rsidRDefault="000D2376" w:rsidP="00AA6E73">
            <w:pPr>
              <w:widowControl w:val="0"/>
              <w:rPr>
                <w:rFonts w:ascii="Arial Narrow" w:hAnsi="Arial Narrow" w:cs="Arial"/>
                <w:sz w:val="20"/>
                <w:szCs w:val="20"/>
              </w:rPr>
            </w:pPr>
          </w:p>
        </w:tc>
        <w:tc>
          <w:tcPr>
            <w:tcW w:w="51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(расшифровка подписи)</w:t>
            </w:r>
          </w:p>
        </w:tc>
      </w:tr>
      <w:tr w:rsidR="000D2376" w:rsidRPr="000D2376" w:rsidTr="00AA6E73">
        <w:trPr>
          <w:trHeight w:val="195"/>
        </w:trPr>
        <w:tc>
          <w:tcPr>
            <w:tcW w:w="431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Исполнитель</w:t>
            </w:r>
          </w:p>
        </w:tc>
        <w:tc>
          <w:tcPr>
            <w:tcW w:w="562" w:type="dxa"/>
          </w:tcPr>
          <w:p w:rsidR="000D2376" w:rsidRPr="000D2376" w:rsidRDefault="000D2376" w:rsidP="00AA6E73">
            <w:pPr>
              <w:widowControl w:val="0"/>
              <w:rPr>
                <w:rFonts w:ascii="Arial Narrow" w:hAnsi="Arial Narrow" w:cs="Arial"/>
                <w:sz w:val="20"/>
                <w:szCs w:val="20"/>
              </w:rPr>
            </w:pPr>
          </w:p>
        </w:tc>
        <w:tc>
          <w:tcPr>
            <w:tcW w:w="4381"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5151" w:type="dxa"/>
            <w:tcBorders>
              <w:bottom w:val="single" w:sz="4" w:space="0" w:color="auto"/>
            </w:tcBorders>
          </w:tcPr>
          <w:p w:rsidR="000D2376" w:rsidRPr="000D2376" w:rsidRDefault="000D2376" w:rsidP="00AA6E73">
            <w:pPr>
              <w:widowControl w:val="0"/>
              <w:rPr>
                <w:rFonts w:ascii="Arial Narrow" w:hAnsi="Arial Narrow" w:cs="Arial"/>
                <w:sz w:val="20"/>
                <w:szCs w:val="20"/>
              </w:rPr>
            </w:pPr>
          </w:p>
        </w:tc>
      </w:tr>
      <w:tr w:rsidR="000D2376" w:rsidRPr="000D2376" w:rsidTr="00AA6E73">
        <w:trPr>
          <w:trHeight w:val="195"/>
        </w:trPr>
        <w:tc>
          <w:tcPr>
            <w:tcW w:w="4311" w:type="dxa"/>
          </w:tcPr>
          <w:p w:rsidR="000D2376" w:rsidRPr="000D2376"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438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(должность)</w:t>
            </w:r>
          </w:p>
        </w:tc>
        <w:tc>
          <w:tcPr>
            <w:tcW w:w="562" w:type="dxa"/>
          </w:tcPr>
          <w:p w:rsidR="000D2376" w:rsidRPr="000D2376" w:rsidRDefault="000D2376" w:rsidP="00AA6E73">
            <w:pPr>
              <w:widowControl w:val="0"/>
              <w:rPr>
                <w:rFonts w:ascii="Arial Narrow" w:hAnsi="Arial Narrow" w:cs="Arial"/>
                <w:sz w:val="20"/>
                <w:szCs w:val="20"/>
              </w:rPr>
            </w:pPr>
          </w:p>
        </w:tc>
        <w:tc>
          <w:tcPr>
            <w:tcW w:w="5151" w:type="dxa"/>
            <w:tcBorders>
              <w:top w:val="single" w:sz="4" w:space="0" w:color="auto"/>
            </w:tcBorders>
          </w:tcPr>
          <w:p w:rsidR="000D2376" w:rsidRPr="000D2376" w:rsidRDefault="000D2376" w:rsidP="00AA6E73">
            <w:pPr>
              <w:widowControl w:val="0"/>
              <w:jc w:val="center"/>
              <w:rPr>
                <w:rFonts w:ascii="Arial Narrow" w:hAnsi="Arial Narrow" w:cs="Arial"/>
                <w:sz w:val="20"/>
                <w:szCs w:val="20"/>
              </w:rPr>
            </w:pPr>
            <w:r w:rsidRPr="000D2376">
              <w:rPr>
                <w:rFonts w:ascii="Arial Narrow" w:hAnsi="Arial Narrow" w:cs="Arial"/>
                <w:sz w:val="20"/>
                <w:szCs w:val="20"/>
              </w:rPr>
              <w:t>(телефон)</w:t>
            </w:r>
          </w:p>
        </w:tc>
      </w:tr>
      <w:tr w:rsidR="000D2376" w:rsidRPr="000D2376" w:rsidTr="00AA6E73">
        <w:trPr>
          <w:trHeight w:val="195"/>
        </w:trPr>
        <w:tc>
          <w:tcPr>
            <w:tcW w:w="4311" w:type="dxa"/>
            <w:vAlign w:val="bottom"/>
          </w:tcPr>
          <w:p w:rsidR="000D2376" w:rsidRPr="000D2376" w:rsidRDefault="000D2376" w:rsidP="00AA6E73">
            <w:pPr>
              <w:widowControl w:val="0"/>
              <w:rPr>
                <w:rFonts w:ascii="Arial Narrow" w:hAnsi="Arial Narrow" w:cs="Arial"/>
                <w:sz w:val="20"/>
                <w:szCs w:val="20"/>
              </w:rPr>
            </w:pPr>
            <w:r w:rsidRPr="000D2376">
              <w:rPr>
                <w:rFonts w:ascii="Arial Narrow" w:hAnsi="Arial Narrow" w:cs="Arial"/>
                <w:sz w:val="20"/>
                <w:szCs w:val="20"/>
              </w:rPr>
              <w:t>"__" __________ 20__ г.</w:t>
            </w:r>
          </w:p>
        </w:tc>
        <w:tc>
          <w:tcPr>
            <w:tcW w:w="562" w:type="dxa"/>
          </w:tcPr>
          <w:p w:rsidR="000D2376" w:rsidRPr="000D2376" w:rsidRDefault="000D2376" w:rsidP="00AA6E73">
            <w:pPr>
              <w:widowControl w:val="0"/>
              <w:rPr>
                <w:rFonts w:ascii="Arial Narrow" w:hAnsi="Arial Narrow" w:cs="Arial"/>
                <w:sz w:val="20"/>
                <w:szCs w:val="20"/>
              </w:rPr>
            </w:pPr>
          </w:p>
        </w:tc>
        <w:tc>
          <w:tcPr>
            <w:tcW w:w="4381" w:type="dxa"/>
          </w:tcPr>
          <w:p w:rsidR="000D2376" w:rsidRPr="000D2376" w:rsidRDefault="000D2376" w:rsidP="00AA6E73">
            <w:pPr>
              <w:widowControl w:val="0"/>
              <w:rPr>
                <w:rFonts w:ascii="Arial Narrow" w:hAnsi="Arial Narrow" w:cs="Arial"/>
                <w:sz w:val="20"/>
                <w:szCs w:val="20"/>
              </w:rPr>
            </w:pPr>
          </w:p>
        </w:tc>
        <w:tc>
          <w:tcPr>
            <w:tcW w:w="562" w:type="dxa"/>
          </w:tcPr>
          <w:p w:rsidR="000D2376" w:rsidRPr="000D2376" w:rsidRDefault="000D2376" w:rsidP="00AA6E73">
            <w:pPr>
              <w:widowControl w:val="0"/>
              <w:rPr>
                <w:rFonts w:ascii="Arial Narrow" w:hAnsi="Arial Narrow" w:cs="Arial"/>
                <w:sz w:val="20"/>
                <w:szCs w:val="20"/>
              </w:rPr>
            </w:pPr>
          </w:p>
        </w:tc>
        <w:tc>
          <w:tcPr>
            <w:tcW w:w="5151" w:type="dxa"/>
          </w:tcPr>
          <w:p w:rsidR="000D2376" w:rsidRPr="000D2376" w:rsidRDefault="000D2376" w:rsidP="00AA6E73">
            <w:pPr>
              <w:widowControl w:val="0"/>
              <w:rPr>
                <w:rFonts w:ascii="Arial Narrow" w:hAnsi="Arial Narrow" w:cs="Arial"/>
                <w:sz w:val="20"/>
                <w:szCs w:val="20"/>
              </w:rPr>
            </w:pPr>
          </w:p>
        </w:tc>
      </w:tr>
    </w:tbl>
    <w:p w:rsidR="000D2376" w:rsidRPr="000D2376" w:rsidRDefault="000D2376" w:rsidP="000D2376">
      <w:pPr>
        <w:rPr>
          <w:rFonts w:ascii="Arial Narrow" w:hAnsi="Arial Narrow"/>
          <w:sz w:val="20"/>
          <w:szCs w:val="20"/>
        </w:rPr>
      </w:pPr>
    </w:p>
    <w:p w:rsidR="000D2376" w:rsidRPr="000D2376" w:rsidRDefault="000D2376" w:rsidP="000D2376">
      <w:pPr>
        <w:widowControl w:val="0"/>
        <w:ind w:firstLine="540"/>
        <w:jc w:val="both"/>
        <w:rPr>
          <w:rFonts w:ascii="Arial Narrow" w:hAnsi="Arial Narrow" w:cs="Arial"/>
          <w:sz w:val="20"/>
          <w:szCs w:val="20"/>
        </w:rPr>
      </w:pPr>
      <w:r w:rsidRPr="000D2376">
        <w:rPr>
          <w:rFonts w:ascii="Arial Narrow" w:hAnsi="Arial Narrow" w:cs="Arial"/>
          <w:sz w:val="20"/>
          <w:szCs w:val="20"/>
        </w:rPr>
        <w:t>--------------------------------</w:t>
      </w:r>
    </w:p>
    <w:p w:rsidR="000D2376" w:rsidRPr="000D2376" w:rsidRDefault="000D2376" w:rsidP="009A3A99">
      <w:pPr>
        <w:widowControl w:val="0"/>
        <w:jc w:val="both"/>
        <w:rPr>
          <w:rFonts w:ascii="Arial Narrow" w:hAnsi="Arial Narrow" w:cs="Arial"/>
          <w:sz w:val="20"/>
          <w:szCs w:val="20"/>
        </w:rPr>
      </w:pPr>
      <w:bookmarkStart w:id="17" w:name="Par10132"/>
      <w:bookmarkEnd w:id="17"/>
      <w:r w:rsidRPr="000D2376">
        <w:rPr>
          <w:rFonts w:ascii="Arial Narrow" w:hAnsi="Arial Narrow" w:cs="Arial"/>
          <w:sz w:val="20"/>
          <w:szCs w:val="20"/>
        </w:rPr>
        <w:t>&lt;33&gt; Заполняется в отношении недвижимого имущества.</w:t>
      </w:r>
    </w:p>
    <w:p w:rsidR="000D2376" w:rsidRPr="000D2376" w:rsidRDefault="000D2376" w:rsidP="009A3A99">
      <w:pPr>
        <w:widowControl w:val="0"/>
        <w:jc w:val="both"/>
        <w:rPr>
          <w:rFonts w:ascii="Arial Narrow" w:hAnsi="Arial Narrow" w:cs="Arial"/>
          <w:sz w:val="20"/>
          <w:szCs w:val="20"/>
        </w:rPr>
      </w:pPr>
      <w:bookmarkStart w:id="18" w:name="Par10133"/>
      <w:bookmarkEnd w:id="18"/>
      <w:r w:rsidRPr="000D2376">
        <w:rPr>
          <w:rFonts w:ascii="Arial Narrow" w:hAnsi="Arial Narrow" w:cs="Arial"/>
          <w:sz w:val="20"/>
          <w:szCs w:val="20"/>
        </w:rPr>
        <w:t>&lt;34&gt;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0D2376" w:rsidRPr="000D2376" w:rsidRDefault="000D2376" w:rsidP="009A3A99">
      <w:pPr>
        <w:widowControl w:val="0"/>
        <w:jc w:val="both"/>
        <w:rPr>
          <w:rFonts w:ascii="Arial Narrow" w:hAnsi="Arial Narrow" w:cs="Arial"/>
          <w:sz w:val="20"/>
          <w:szCs w:val="20"/>
        </w:rPr>
      </w:pPr>
      <w:bookmarkStart w:id="19" w:name="Par10134"/>
      <w:bookmarkEnd w:id="19"/>
      <w:r w:rsidRPr="000D2376">
        <w:rPr>
          <w:rFonts w:ascii="Arial Narrow" w:hAnsi="Arial Narrow" w:cs="Arial"/>
          <w:sz w:val="20"/>
          <w:szCs w:val="20"/>
        </w:rPr>
        <w:t>&lt;35&gt;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0D2376" w:rsidRPr="009A3A99" w:rsidRDefault="000D2376" w:rsidP="009A3A99">
      <w:pPr>
        <w:widowControl w:val="0"/>
        <w:jc w:val="both"/>
        <w:rPr>
          <w:rFonts w:ascii="Arial Narrow" w:hAnsi="Arial Narrow" w:cs="Arial"/>
          <w:sz w:val="20"/>
          <w:szCs w:val="20"/>
        </w:rPr>
      </w:pPr>
      <w:bookmarkStart w:id="20" w:name="Par10135"/>
      <w:bookmarkEnd w:id="20"/>
      <w:r w:rsidRPr="000D2376">
        <w:rPr>
          <w:rFonts w:ascii="Arial Narrow" w:hAnsi="Arial Narrow" w:cs="Arial"/>
          <w:sz w:val="20"/>
          <w:szCs w:val="20"/>
        </w:rPr>
        <w:t xml:space="preserve">&lt;36&gt; В случае указания в </w:t>
      </w:r>
      <w:hyperlink w:anchor="Par9961" w:history="1">
        <w:r w:rsidRPr="009A3A99">
          <w:rPr>
            <w:rFonts w:ascii="Arial Narrow" w:hAnsi="Arial Narrow" w:cs="Arial"/>
            <w:sz w:val="20"/>
            <w:szCs w:val="20"/>
          </w:rPr>
          <w:t>графе 8</w:t>
        </w:r>
      </w:hyperlink>
      <w:r w:rsidRPr="009A3A99">
        <w:rPr>
          <w:rFonts w:ascii="Arial Narrow" w:hAnsi="Arial Narrow" w:cs="Arial"/>
          <w:sz w:val="20"/>
          <w:szCs w:val="20"/>
        </w:rPr>
        <w:t xml:space="preserve"> значения "18 - иное" указывается направление использования переданного в аренду имущества.</w:t>
      </w:r>
    </w:p>
    <w:p w:rsidR="000D2376" w:rsidRPr="009A3A99" w:rsidRDefault="000D2376" w:rsidP="009A3A99">
      <w:pPr>
        <w:jc w:val="both"/>
        <w:rPr>
          <w:rFonts w:ascii="Arial Narrow" w:hAnsi="Arial Narrow"/>
          <w:sz w:val="20"/>
          <w:szCs w:val="20"/>
        </w:rPr>
      </w:pPr>
    </w:p>
    <w:p w:rsidR="000D2376" w:rsidRPr="000D2376" w:rsidRDefault="000D2376" w:rsidP="000D2376">
      <w:pPr>
        <w:rPr>
          <w:rFonts w:ascii="Arial Narrow" w:hAnsi="Arial Narrow"/>
          <w:sz w:val="20"/>
          <w:szCs w:val="20"/>
        </w:rPr>
      </w:pPr>
    </w:p>
    <w:p w:rsidR="000D2376" w:rsidRDefault="000D2376" w:rsidP="00ED3EC9">
      <w:pPr>
        <w:pStyle w:val="3"/>
        <w:keepNext w:val="0"/>
        <w:widowControl w:val="0"/>
        <w:spacing w:before="0" w:after="0"/>
        <w:jc w:val="center"/>
        <w:rPr>
          <w:rFonts w:ascii="Arial Narrow" w:hAnsi="Arial Narrow"/>
          <w:spacing w:val="30"/>
          <w:sz w:val="20"/>
          <w:szCs w:val="20"/>
        </w:rPr>
      </w:pPr>
    </w:p>
    <w:p w:rsidR="000D2376" w:rsidRDefault="000D2376" w:rsidP="00ED3EC9">
      <w:pPr>
        <w:pStyle w:val="3"/>
        <w:keepNext w:val="0"/>
        <w:widowControl w:val="0"/>
        <w:spacing w:before="0" w:after="0"/>
        <w:jc w:val="center"/>
        <w:rPr>
          <w:rFonts w:ascii="Arial Narrow" w:hAnsi="Arial Narrow"/>
          <w:spacing w:val="30"/>
          <w:sz w:val="20"/>
          <w:szCs w:val="20"/>
        </w:rPr>
        <w:sectPr w:rsidR="000D2376" w:rsidSect="000D2376">
          <w:pgSz w:w="16838" w:h="11906" w:orient="landscape"/>
          <w:pgMar w:top="1418" w:right="851" w:bottom="567" w:left="992" w:header="709" w:footer="709" w:gutter="0"/>
          <w:cols w:space="708"/>
          <w:titlePg/>
          <w:docGrid w:linePitch="360"/>
        </w:sectPr>
      </w:pPr>
    </w:p>
    <w:p w:rsidR="00ED3EC9" w:rsidRPr="00ED3EC9" w:rsidRDefault="00ED3EC9" w:rsidP="00ED3EC9">
      <w:pPr>
        <w:pStyle w:val="3"/>
        <w:keepNext w:val="0"/>
        <w:widowControl w:val="0"/>
        <w:spacing w:before="0" w:after="0"/>
        <w:jc w:val="center"/>
        <w:rPr>
          <w:rFonts w:ascii="Arial Narrow" w:hAnsi="Arial Narrow"/>
          <w:spacing w:val="30"/>
          <w:sz w:val="20"/>
          <w:szCs w:val="20"/>
        </w:rPr>
      </w:pPr>
      <w:r w:rsidRPr="00ED3EC9">
        <w:rPr>
          <w:rFonts w:ascii="Arial Narrow" w:hAnsi="Arial Narrow"/>
          <w:spacing w:val="30"/>
          <w:sz w:val="20"/>
          <w:szCs w:val="20"/>
        </w:rPr>
        <w:lastRenderedPageBreak/>
        <w:t>АДМИНИСТРАЦИЯ</w:t>
      </w:r>
    </w:p>
    <w:p w:rsidR="00ED3EC9" w:rsidRPr="00ED3EC9" w:rsidRDefault="00ED3EC9" w:rsidP="00ED3EC9">
      <w:pPr>
        <w:pStyle w:val="2"/>
        <w:keepNext w:val="0"/>
        <w:widowControl w:val="0"/>
        <w:spacing w:before="0" w:after="0"/>
        <w:jc w:val="center"/>
        <w:rPr>
          <w:rFonts w:ascii="Arial Narrow" w:hAnsi="Arial Narrow"/>
          <w:i w:val="0"/>
          <w:spacing w:val="60"/>
          <w:sz w:val="20"/>
          <w:szCs w:val="20"/>
        </w:rPr>
      </w:pPr>
      <w:r w:rsidRPr="00ED3EC9">
        <w:rPr>
          <w:rFonts w:ascii="Arial Narrow" w:hAnsi="Arial Narrow"/>
          <w:i w:val="0"/>
          <w:spacing w:val="60"/>
          <w:sz w:val="20"/>
          <w:szCs w:val="20"/>
        </w:rPr>
        <w:t>Эвенкийского муниципального района</w:t>
      </w:r>
    </w:p>
    <w:p w:rsidR="00ED3EC9" w:rsidRPr="00ED3EC9" w:rsidRDefault="00ED3EC9" w:rsidP="00ED3EC9">
      <w:pPr>
        <w:jc w:val="center"/>
        <w:rPr>
          <w:rFonts w:ascii="Arial Narrow" w:hAnsi="Arial Narrow"/>
          <w:b/>
          <w:sz w:val="20"/>
          <w:szCs w:val="20"/>
        </w:rPr>
      </w:pPr>
      <w:r w:rsidRPr="00ED3EC9">
        <w:rPr>
          <w:rFonts w:ascii="Arial Narrow" w:hAnsi="Arial Narrow"/>
          <w:b/>
          <w:sz w:val="20"/>
          <w:szCs w:val="20"/>
        </w:rPr>
        <w:t>Красноярского края</w:t>
      </w:r>
    </w:p>
    <w:p w:rsidR="00ED3EC9" w:rsidRPr="00ED3EC9" w:rsidRDefault="00ED3EC9" w:rsidP="00ED3EC9">
      <w:pPr>
        <w:jc w:val="center"/>
        <w:rPr>
          <w:rFonts w:ascii="Arial Narrow" w:hAnsi="Arial Narrow"/>
          <w:b/>
          <w:sz w:val="20"/>
          <w:szCs w:val="20"/>
        </w:rPr>
      </w:pPr>
      <w:r w:rsidRPr="00ED3EC9">
        <w:rPr>
          <w:rFonts w:ascii="Arial Narrow" w:hAnsi="Arial Narrow"/>
          <w:b/>
          <w:noProof/>
          <w:sz w:val="20"/>
          <w:szCs w:val="20"/>
        </w:rPr>
        <mc:AlternateContent>
          <mc:Choice Requires="wps">
            <w:drawing>
              <wp:anchor distT="0" distB="0" distL="114300" distR="114300" simplePos="0" relativeHeight="251659264" behindDoc="0" locked="0" layoutInCell="0" allowOverlap="1" wp14:anchorId="2F6F32DF" wp14:editId="57FF5E71">
                <wp:simplePos x="0" y="0"/>
                <wp:positionH relativeFrom="column">
                  <wp:posOffset>172085</wp:posOffset>
                </wp:positionH>
                <wp:positionV relativeFrom="paragraph">
                  <wp:posOffset>93345</wp:posOffset>
                </wp:positionV>
                <wp:extent cx="5486400" cy="0"/>
                <wp:effectExtent l="23495" t="24765" r="24130" b="2286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4E1DC"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7.35pt" to="445.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" o:allowincell="f" strokeweight="3pt">
                <v:stroke linestyle="thinThin"/>
                <w10:wrap type="topAndBottom"/>
              </v:line>
            </w:pict>
          </mc:Fallback>
        </mc:AlternateContent>
      </w:r>
      <w:r w:rsidRPr="00ED3EC9">
        <w:rPr>
          <w:rFonts w:ascii="Arial Narrow" w:hAnsi="Arial Narrow"/>
          <w:b/>
          <w:w w:val="80"/>
          <w:position w:val="4"/>
          <w:sz w:val="20"/>
          <w:szCs w:val="20"/>
        </w:rPr>
        <w:t>ПОСТАНОВЛЕНИЕ</w:t>
      </w:r>
    </w:p>
    <w:p w:rsidR="00ED3EC9" w:rsidRPr="00ED3EC9" w:rsidRDefault="00ED3EC9" w:rsidP="00ED3EC9">
      <w:pPr>
        <w:jc w:val="center"/>
        <w:rPr>
          <w:rFonts w:ascii="Arial Narrow" w:hAnsi="Arial Narrow"/>
          <w:b/>
          <w:w w:val="80"/>
          <w:position w:val="4"/>
          <w:sz w:val="20"/>
          <w:szCs w:val="20"/>
        </w:rPr>
      </w:pPr>
    </w:p>
    <w:p w:rsidR="00ED3EC9" w:rsidRPr="00ED3EC9" w:rsidRDefault="00ED3EC9" w:rsidP="00ED3EC9">
      <w:pPr>
        <w:jc w:val="both"/>
        <w:rPr>
          <w:rFonts w:ascii="Arial Narrow" w:hAnsi="Arial Narrow"/>
          <w:b/>
          <w:w w:val="80"/>
          <w:position w:val="4"/>
          <w:sz w:val="20"/>
          <w:szCs w:val="20"/>
        </w:rPr>
      </w:pPr>
      <w:r w:rsidRPr="00ED3EC9">
        <w:rPr>
          <w:rFonts w:ascii="Arial Narrow" w:hAnsi="Arial Narrow"/>
          <w:sz w:val="20"/>
          <w:szCs w:val="20"/>
        </w:rPr>
        <w:t xml:space="preserve">«22» 06 2023                                                                  </w:t>
      </w:r>
      <w:r>
        <w:rPr>
          <w:rFonts w:ascii="Arial Narrow" w:hAnsi="Arial Narrow"/>
          <w:sz w:val="20"/>
          <w:szCs w:val="20"/>
        </w:rPr>
        <w:t xml:space="preserve">            </w:t>
      </w:r>
      <w:r w:rsidRPr="00ED3EC9">
        <w:rPr>
          <w:rFonts w:ascii="Arial Narrow" w:hAnsi="Arial Narrow"/>
          <w:sz w:val="20"/>
          <w:szCs w:val="20"/>
        </w:rPr>
        <w:t xml:space="preserve">         п. Тура                                                                                   №351-п</w:t>
      </w:r>
    </w:p>
    <w:p w:rsidR="00ED3EC9" w:rsidRPr="00ED3EC9" w:rsidRDefault="00ED3EC9" w:rsidP="00ED3EC9">
      <w:pPr>
        <w:jc w:val="center"/>
        <w:rPr>
          <w:rFonts w:ascii="Arial Narrow" w:hAnsi="Arial Narrow"/>
          <w:sz w:val="20"/>
          <w:szCs w:val="20"/>
        </w:rPr>
      </w:pPr>
    </w:p>
    <w:p w:rsidR="00ED3EC9" w:rsidRPr="00ED3EC9" w:rsidRDefault="00ED3EC9" w:rsidP="00ED3EC9">
      <w:pPr>
        <w:pStyle w:val="aff5"/>
        <w:ind w:left="0"/>
        <w:jc w:val="center"/>
        <w:rPr>
          <w:rFonts w:ascii="Arial Narrow" w:hAnsi="Arial Narrow"/>
          <w:b/>
          <w:sz w:val="20"/>
          <w:szCs w:val="20"/>
        </w:rPr>
      </w:pPr>
      <w:r w:rsidRPr="00ED3EC9">
        <w:rPr>
          <w:rFonts w:ascii="Arial Narrow" w:hAnsi="Arial Narrow"/>
          <w:b/>
          <w:sz w:val="20"/>
          <w:szCs w:val="20"/>
        </w:rPr>
        <w:t>О признании утратившими силу постановлений Администрации Эвенкийского муниципального района Красноярского края</w:t>
      </w:r>
    </w:p>
    <w:p w:rsidR="00ED3EC9" w:rsidRPr="00ED3EC9" w:rsidRDefault="00ED3EC9" w:rsidP="00ED3EC9">
      <w:pPr>
        <w:pStyle w:val="aff5"/>
        <w:widowControl w:val="0"/>
        <w:ind w:left="1425"/>
        <w:jc w:val="both"/>
        <w:rPr>
          <w:rFonts w:ascii="Arial Narrow" w:hAnsi="Arial Narrow"/>
          <w:sz w:val="20"/>
          <w:szCs w:val="20"/>
        </w:rPr>
      </w:pPr>
    </w:p>
    <w:p w:rsidR="00ED3EC9" w:rsidRPr="00ED3EC9" w:rsidRDefault="00ED3EC9" w:rsidP="00ED3EC9">
      <w:pPr>
        <w:pStyle w:val="aff5"/>
        <w:widowControl w:val="0"/>
        <w:tabs>
          <w:tab w:val="left" w:pos="709"/>
        </w:tabs>
        <w:ind w:left="0" w:firstLine="709"/>
        <w:jc w:val="both"/>
        <w:rPr>
          <w:rFonts w:ascii="Arial Narrow" w:hAnsi="Arial Narrow"/>
          <w:sz w:val="20"/>
          <w:szCs w:val="20"/>
        </w:rPr>
      </w:pPr>
      <w:r w:rsidRPr="00ED3EC9">
        <w:rPr>
          <w:rFonts w:ascii="Arial Narrow" w:hAnsi="Arial Narrow"/>
          <w:sz w:val="20"/>
          <w:szCs w:val="20"/>
        </w:rPr>
        <w:t xml:space="preserve">В целях реализации положений статей 31, 33 Градостроительного кодекса Российской Федерации, Закона Красноярского края от 06.12.2005 № 16-4166 «О требованиях к составу, порядку деятельности комиссии по подготовке проекта правил землепользования и застройки», в соответствии с пунктом 20 части 1, частью 4 статьи 14 Федерального закона от 06.10.2003 № 131-ФЗ «Об общих принципах организации местного самоуправления в Российской Федерации </w:t>
      </w:r>
      <w:r w:rsidRPr="00ED3EC9">
        <w:rPr>
          <w:rFonts w:ascii="Arial Narrow" w:hAnsi="Arial Narrow"/>
          <w:b/>
          <w:sz w:val="20"/>
          <w:szCs w:val="20"/>
        </w:rPr>
        <w:t>ПОСТАНОВЛЯЮ</w:t>
      </w:r>
      <w:r w:rsidRPr="00ED3EC9">
        <w:rPr>
          <w:rFonts w:ascii="Arial Narrow" w:hAnsi="Arial Narrow"/>
          <w:sz w:val="20"/>
          <w:szCs w:val="20"/>
        </w:rPr>
        <w:t>:</w:t>
      </w:r>
    </w:p>
    <w:p w:rsidR="00ED3EC9" w:rsidRPr="00ED3EC9" w:rsidRDefault="00ED3EC9" w:rsidP="00A0228A">
      <w:pPr>
        <w:numPr>
          <w:ilvl w:val="0"/>
          <w:numId w:val="6"/>
        </w:numPr>
        <w:tabs>
          <w:tab w:val="left" w:pos="-15451"/>
        </w:tabs>
        <w:ind w:left="0" w:firstLine="0"/>
        <w:jc w:val="both"/>
        <w:rPr>
          <w:rFonts w:ascii="Arial Narrow" w:hAnsi="Arial Narrow"/>
          <w:sz w:val="20"/>
          <w:szCs w:val="20"/>
        </w:rPr>
      </w:pPr>
      <w:r w:rsidRPr="00ED3EC9">
        <w:rPr>
          <w:rFonts w:ascii="Arial Narrow" w:hAnsi="Arial Narrow"/>
          <w:sz w:val="20"/>
          <w:szCs w:val="20"/>
        </w:rPr>
        <w:t>Признать утратившими силу:</w:t>
      </w:r>
    </w:p>
    <w:p w:rsidR="00ED3EC9" w:rsidRPr="00ED3EC9" w:rsidRDefault="00ED3EC9" w:rsidP="00ED3EC9">
      <w:pPr>
        <w:tabs>
          <w:tab w:val="left" w:pos="-15451"/>
        </w:tabs>
        <w:jc w:val="both"/>
        <w:rPr>
          <w:rFonts w:ascii="Arial Narrow" w:hAnsi="Arial Narrow"/>
          <w:sz w:val="20"/>
          <w:szCs w:val="20"/>
        </w:rPr>
      </w:pPr>
      <w:r>
        <w:rPr>
          <w:rFonts w:ascii="Arial Narrow" w:hAnsi="Arial Narrow"/>
          <w:sz w:val="20"/>
          <w:szCs w:val="20"/>
        </w:rPr>
        <w:t xml:space="preserve">- </w:t>
      </w:r>
      <w:r w:rsidRPr="00ED3EC9">
        <w:rPr>
          <w:rFonts w:ascii="Arial Narrow" w:hAnsi="Arial Narrow"/>
          <w:sz w:val="20"/>
          <w:szCs w:val="20"/>
        </w:rPr>
        <w:t>постановление Администрации Эвенкийского муниципального района Красноярского края от 15.06.2022 № 319-п «О создании постоянно действующей комиссии по внесению изменений в правила землепользования и застройки муниципального образования сельское поселение посёлок Тура»;</w:t>
      </w:r>
    </w:p>
    <w:p w:rsidR="00ED3EC9" w:rsidRPr="00ED3EC9" w:rsidRDefault="00ED3EC9" w:rsidP="00ED3EC9">
      <w:pPr>
        <w:tabs>
          <w:tab w:val="left" w:pos="-15451"/>
        </w:tabs>
        <w:jc w:val="both"/>
        <w:rPr>
          <w:rFonts w:ascii="Arial Narrow" w:hAnsi="Arial Narrow"/>
          <w:sz w:val="20"/>
          <w:szCs w:val="20"/>
        </w:rPr>
      </w:pPr>
      <w:r>
        <w:rPr>
          <w:rFonts w:ascii="Arial Narrow" w:hAnsi="Arial Narrow"/>
          <w:sz w:val="20"/>
          <w:szCs w:val="20"/>
        </w:rPr>
        <w:t xml:space="preserve">- </w:t>
      </w:r>
      <w:r w:rsidRPr="00ED3EC9">
        <w:rPr>
          <w:rFonts w:ascii="Arial Narrow" w:hAnsi="Arial Narrow"/>
          <w:sz w:val="20"/>
          <w:szCs w:val="20"/>
        </w:rPr>
        <w:t>постановление Администрации Эвенкийского муниципального района Красноярского края от 12.07.2022 № 360-п «О создании постоянно действующей комиссии по внесению изменений в правила землепользования и застройки муниципального образования сельского поселения село Байкит»;</w:t>
      </w:r>
    </w:p>
    <w:p w:rsidR="00ED3EC9" w:rsidRPr="00ED3EC9" w:rsidRDefault="00ED3EC9" w:rsidP="00ED3EC9">
      <w:pPr>
        <w:tabs>
          <w:tab w:val="left" w:pos="-15451"/>
        </w:tabs>
        <w:jc w:val="both"/>
        <w:rPr>
          <w:rFonts w:ascii="Arial Narrow" w:hAnsi="Arial Narrow"/>
          <w:sz w:val="20"/>
          <w:szCs w:val="20"/>
        </w:rPr>
      </w:pPr>
      <w:r>
        <w:rPr>
          <w:rFonts w:ascii="Arial Narrow" w:hAnsi="Arial Narrow"/>
          <w:sz w:val="20"/>
          <w:szCs w:val="20"/>
        </w:rPr>
        <w:t xml:space="preserve">- </w:t>
      </w:r>
      <w:r w:rsidRPr="00ED3EC9">
        <w:rPr>
          <w:rFonts w:ascii="Arial Narrow" w:hAnsi="Arial Narrow"/>
          <w:sz w:val="20"/>
          <w:szCs w:val="20"/>
        </w:rPr>
        <w:t>постановление Администрации Эвенкийского муниципального района Красноярского края от 12.07.2022 № 361-п «О создании постоянно действующей комиссии по внесению изменений в правила землепользования и застройки муниципального образования сельского поселения посёлка Ошарово»;</w:t>
      </w:r>
    </w:p>
    <w:p w:rsidR="00ED3EC9" w:rsidRPr="00ED3EC9" w:rsidRDefault="00ED3EC9" w:rsidP="00ED3EC9">
      <w:pPr>
        <w:tabs>
          <w:tab w:val="left" w:pos="-15451"/>
        </w:tabs>
        <w:jc w:val="both"/>
        <w:rPr>
          <w:rFonts w:ascii="Arial Narrow" w:hAnsi="Arial Narrow"/>
          <w:sz w:val="20"/>
          <w:szCs w:val="20"/>
        </w:rPr>
      </w:pPr>
      <w:r>
        <w:rPr>
          <w:rFonts w:ascii="Arial Narrow" w:hAnsi="Arial Narrow"/>
          <w:sz w:val="20"/>
          <w:szCs w:val="20"/>
        </w:rPr>
        <w:t xml:space="preserve">- </w:t>
      </w:r>
      <w:r w:rsidRPr="00ED3EC9">
        <w:rPr>
          <w:rFonts w:ascii="Arial Narrow" w:hAnsi="Arial Narrow"/>
          <w:sz w:val="20"/>
          <w:szCs w:val="20"/>
        </w:rPr>
        <w:t>постановление Администрации Эвенкийского муниципального района Красноярского края от 14.07.2022 № 371-п «О создании постоянно действующей комиссии по внесению изменений в правила землепользования и застройки муниципального образования сельского поселения посёлок Бурный»;</w:t>
      </w:r>
    </w:p>
    <w:p w:rsidR="00ED3EC9" w:rsidRPr="00ED3EC9" w:rsidRDefault="00ED3EC9" w:rsidP="00ED3EC9">
      <w:pPr>
        <w:tabs>
          <w:tab w:val="left" w:pos="-15451"/>
        </w:tabs>
        <w:jc w:val="both"/>
        <w:rPr>
          <w:rFonts w:ascii="Arial Narrow" w:hAnsi="Arial Narrow"/>
          <w:sz w:val="20"/>
          <w:szCs w:val="20"/>
        </w:rPr>
      </w:pPr>
      <w:r>
        <w:rPr>
          <w:rFonts w:ascii="Arial Narrow" w:hAnsi="Arial Narrow"/>
          <w:sz w:val="20"/>
          <w:szCs w:val="20"/>
        </w:rPr>
        <w:t xml:space="preserve">- </w:t>
      </w:r>
      <w:r w:rsidRPr="00ED3EC9">
        <w:rPr>
          <w:rFonts w:ascii="Arial Narrow" w:hAnsi="Arial Narrow"/>
          <w:sz w:val="20"/>
          <w:szCs w:val="20"/>
        </w:rPr>
        <w:t>постановление Администрации Эвенкийского муниципального района Красноярского края от 19.07.2022 № 379-п «О создании постоянно действующей комиссии по внесению изменений в правила землепользования и застройки муниципального образования сельского поселения село Ванавара»;</w:t>
      </w:r>
    </w:p>
    <w:p w:rsidR="00ED3EC9" w:rsidRPr="00ED3EC9" w:rsidRDefault="00ED3EC9" w:rsidP="00ED3EC9">
      <w:pPr>
        <w:tabs>
          <w:tab w:val="left" w:pos="-15451"/>
        </w:tabs>
        <w:jc w:val="both"/>
        <w:rPr>
          <w:rFonts w:ascii="Arial Narrow" w:hAnsi="Arial Narrow"/>
          <w:sz w:val="20"/>
          <w:szCs w:val="20"/>
        </w:rPr>
      </w:pPr>
      <w:r>
        <w:rPr>
          <w:rFonts w:ascii="Arial Narrow" w:hAnsi="Arial Narrow"/>
          <w:sz w:val="20"/>
          <w:szCs w:val="20"/>
        </w:rPr>
        <w:t xml:space="preserve">- </w:t>
      </w:r>
      <w:r w:rsidRPr="00ED3EC9">
        <w:rPr>
          <w:rFonts w:ascii="Arial Narrow" w:hAnsi="Arial Narrow"/>
          <w:sz w:val="20"/>
          <w:szCs w:val="20"/>
        </w:rPr>
        <w:t xml:space="preserve">постановление Администрации Эвенкийского муниципального района Красноярского края от 22.07.2022 № 387-п «О создании постоянно действующей комиссии по внесению изменений в правила землепользования и застройки муниципального образования сельского поселения посёлка </w:t>
      </w:r>
      <w:proofErr w:type="spellStart"/>
      <w:r w:rsidRPr="00ED3EC9">
        <w:rPr>
          <w:rFonts w:ascii="Arial Narrow" w:hAnsi="Arial Narrow"/>
          <w:sz w:val="20"/>
          <w:szCs w:val="20"/>
        </w:rPr>
        <w:t>Суломай</w:t>
      </w:r>
      <w:proofErr w:type="spellEnd"/>
      <w:r w:rsidRPr="00ED3EC9">
        <w:rPr>
          <w:rFonts w:ascii="Arial Narrow" w:hAnsi="Arial Narrow"/>
          <w:sz w:val="20"/>
          <w:szCs w:val="20"/>
        </w:rPr>
        <w:t>»;</w:t>
      </w:r>
    </w:p>
    <w:p w:rsidR="00ED3EC9" w:rsidRPr="00ED3EC9" w:rsidRDefault="00ED3EC9" w:rsidP="00ED3EC9">
      <w:pPr>
        <w:tabs>
          <w:tab w:val="left" w:pos="-15451"/>
        </w:tabs>
        <w:jc w:val="both"/>
        <w:rPr>
          <w:rFonts w:ascii="Arial Narrow" w:hAnsi="Arial Narrow"/>
          <w:sz w:val="20"/>
          <w:szCs w:val="20"/>
        </w:rPr>
      </w:pPr>
      <w:r>
        <w:rPr>
          <w:rFonts w:ascii="Arial Narrow" w:hAnsi="Arial Narrow"/>
          <w:sz w:val="20"/>
          <w:szCs w:val="20"/>
        </w:rPr>
        <w:t xml:space="preserve">- </w:t>
      </w:r>
      <w:r w:rsidRPr="00ED3EC9">
        <w:rPr>
          <w:rFonts w:ascii="Arial Narrow" w:hAnsi="Arial Narrow"/>
          <w:sz w:val="20"/>
          <w:szCs w:val="20"/>
        </w:rPr>
        <w:t>постановление Администрации Эвенкийского муниципального района Красноярского края от 15.09.2022 № 448-п «О создании постоянно действующей комиссии по внесению изменений в правила землепользования и застройки муниципального образования сельского поселения посёлка Ессей».</w:t>
      </w:r>
    </w:p>
    <w:p w:rsidR="00ED3EC9" w:rsidRPr="00ED3EC9" w:rsidRDefault="00ED3EC9" w:rsidP="00A0228A">
      <w:pPr>
        <w:numPr>
          <w:ilvl w:val="0"/>
          <w:numId w:val="6"/>
        </w:numPr>
        <w:tabs>
          <w:tab w:val="left" w:pos="-15451"/>
        </w:tabs>
        <w:ind w:left="0" w:firstLine="0"/>
        <w:jc w:val="both"/>
        <w:rPr>
          <w:rFonts w:ascii="Arial Narrow" w:hAnsi="Arial Narrow"/>
          <w:sz w:val="20"/>
          <w:szCs w:val="20"/>
        </w:rPr>
      </w:pPr>
      <w:r w:rsidRPr="00ED3EC9">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Pr="00ED3EC9">
        <w:rPr>
          <w:rFonts w:ascii="Arial Narrow" w:hAnsi="Arial Narrow"/>
          <w:bCs/>
          <w:sz w:val="20"/>
          <w:szCs w:val="20"/>
        </w:rPr>
        <w:t>муниципального учреждения «Департамент капитального строительства Администрации Эвенкийского муниципального района Красноярского края»</w:t>
      </w:r>
      <w:r w:rsidRPr="00ED3EC9">
        <w:rPr>
          <w:rFonts w:ascii="Arial Narrow" w:hAnsi="Arial Narrow"/>
          <w:sz w:val="20"/>
          <w:szCs w:val="20"/>
        </w:rPr>
        <w:t xml:space="preserve"> В. В. </w:t>
      </w:r>
      <w:proofErr w:type="spellStart"/>
      <w:r w:rsidRPr="00ED3EC9">
        <w:rPr>
          <w:rFonts w:ascii="Arial Narrow" w:hAnsi="Arial Narrow"/>
          <w:sz w:val="20"/>
          <w:szCs w:val="20"/>
        </w:rPr>
        <w:t>Торпушонка</w:t>
      </w:r>
      <w:proofErr w:type="spellEnd"/>
      <w:r w:rsidRPr="00ED3EC9">
        <w:rPr>
          <w:rFonts w:ascii="Arial Narrow" w:hAnsi="Arial Narrow"/>
          <w:sz w:val="20"/>
          <w:szCs w:val="20"/>
        </w:rPr>
        <w:t>.</w:t>
      </w:r>
    </w:p>
    <w:p w:rsidR="00ED3EC9" w:rsidRPr="00ED3EC9" w:rsidRDefault="00ED3EC9" w:rsidP="00A0228A">
      <w:pPr>
        <w:numPr>
          <w:ilvl w:val="0"/>
          <w:numId w:val="6"/>
        </w:numPr>
        <w:tabs>
          <w:tab w:val="left" w:pos="-15451"/>
        </w:tabs>
        <w:ind w:left="0" w:firstLine="0"/>
        <w:jc w:val="both"/>
        <w:rPr>
          <w:rFonts w:ascii="Arial Narrow" w:hAnsi="Arial Narrow"/>
          <w:sz w:val="20"/>
          <w:szCs w:val="20"/>
        </w:rPr>
      </w:pPr>
      <w:r w:rsidRPr="00ED3EC9">
        <w:rPr>
          <w:rFonts w:ascii="Arial Narrow" w:hAnsi="Arial Narrow"/>
          <w:sz w:val="20"/>
          <w:szCs w:val="20"/>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44" w:tgtFrame="_blank" w:history="1">
        <w:r w:rsidRPr="00ED3EC9">
          <w:rPr>
            <w:rFonts w:ascii="Arial Narrow" w:hAnsi="Arial Narrow"/>
            <w:sz w:val="20"/>
            <w:szCs w:val="20"/>
          </w:rPr>
          <w:t>http://evenkya.gosuslugi.ru</w:t>
        </w:r>
      </w:hyperlink>
      <w:r w:rsidRPr="00ED3EC9">
        <w:rPr>
          <w:rFonts w:ascii="Arial Narrow" w:hAnsi="Arial Narrow"/>
          <w:sz w:val="20"/>
          <w:szCs w:val="20"/>
        </w:rPr>
        <w:t>).</w:t>
      </w:r>
    </w:p>
    <w:p w:rsidR="00ED3EC9" w:rsidRPr="00ED3EC9" w:rsidRDefault="00ED3EC9" w:rsidP="00ED3EC9">
      <w:pPr>
        <w:pStyle w:val="aff5"/>
        <w:ind w:left="0"/>
        <w:jc w:val="both"/>
        <w:rPr>
          <w:rFonts w:ascii="Arial Narrow" w:hAnsi="Arial Narrow"/>
          <w:sz w:val="20"/>
          <w:szCs w:val="20"/>
        </w:rPr>
      </w:pPr>
    </w:p>
    <w:p w:rsidR="00ED3EC9" w:rsidRPr="00ED3EC9" w:rsidRDefault="00ED3EC9" w:rsidP="00ED3EC9">
      <w:pPr>
        <w:pStyle w:val="aff5"/>
        <w:ind w:left="0"/>
        <w:jc w:val="both"/>
        <w:rPr>
          <w:rFonts w:ascii="Arial Narrow" w:hAnsi="Arial Narrow"/>
          <w:sz w:val="20"/>
          <w:szCs w:val="20"/>
        </w:rPr>
      </w:pPr>
      <w:r w:rsidRPr="00ED3EC9">
        <w:rPr>
          <w:rFonts w:ascii="Arial Narrow" w:hAnsi="Arial Narrow"/>
          <w:sz w:val="20"/>
          <w:szCs w:val="20"/>
        </w:rPr>
        <w:t>Глава</w:t>
      </w:r>
    </w:p>
    <w:p w:rsidR="00ED3EC9" w:rsidRPr="00ED3EC9" w:rsidRDefault="00ED3EC9" w:rsidP="00ED3EC9">
      <w:pPr>
        <w:pStyle w:val="aff5"/>
        <w:ind w:left="0"/>
        <w:jc w:val="both"/>
        <w:rPr>
          <w:rFonts w:ascii="Arial Narrow" w:hAnsi="Arial Narrow"/>
          <w:sz w:val="20"/>
          <w:szCs w:val="20"/>
        </w:rPr>
      </w:pPr>
      <w:r w:rsidRPr="00ED3EC9">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ED3EC9">
        <w:rPr>
          <w:rFonts w:ascii="Arial Narrow" w:hAnsi="Arial Narrow"/>
          <w:sz w:val="20"/>
          <w:szCs w:val="20"/>
        </w:rPr>
        <w:t xml:space="preserve">       </w:t>
      </w:r>
      <w:r>
        <w:rPr>
          <w:rFonts w:ascii="Arial Narrow" w:hAnsi="Arial Narrow"/>
          <w:sz w:val="20"/>
          <w:szCs w:val="20"/>
        </w:rPr>
        <w:t xml:space="preserve">п/п   </w:t>
      </w:r>
      <w:r w:rsidRPr="00ED3EC9">
        <w:rPr>
          <w:rFonts w:ascii="Arial Narrow" w:hAnsi="Arial Narrow"/>
          <w:sz w:val="20"/>
          <w:szCs w:val="20"/>
        </w:rPr>
        <w:t xml:space="preserve">                                                          А.Ю. Черкасов</w:t>
      </w:r>
    </w:p>
    <w:p w:rsidR="00EF1DFC" w:rsidRPr="00ED3EC9" w:rsidRDefault="00EF1DFC" w:rsidP="00ED3EC9">
      <w:pPr>
        <w:jc w:val="both"/>
        <w:rPr>
          <w:rFonts w:ascii="Arial Narrow" w:hAnsi="Arial Narrow"/>
          <w:sz w:val="20"/>
          <w:szCs w:val="20"/>
        </w:rPr>
      </w:pPr>
    </w:p>
    <w:p w:rsidR="00ED3EC9" w:rsidRPr="00ED3EC9" w:rsidRDefault="00ED3EC9" w:rsidP="00ED3EC9">
      <w:pPr>
        <w:widowControl w:val="0"/>
        <w:tabs>
          <w:tab w:val="left" w:pos="720"/>
        </w:tabs>
        <w:jc w:val="center"/>
        <w:rPr>
          <w:rFonts w:ascii="Arial Narrow" w:hAnsi="Arial Narrow"/>
          <w:b/>
          <w:sz w:val="20"/>
          <w:szCs w:val="20"/>
        </w:rPr>
      </w:pPr>
    </w:p>
    <w:p w:rsidR="00ED3EC9" w:rsidRPr="00ED3EC9" w:rsidRDefault="00ED3EC9" w:rsidP="00ED3EC9">
      <w:pPr>
        <w:pStyle w:val="3"/>
        <w:keepNext w:val="0"/>
        <w:widowControl w:val="0"/>
        <w:spacing w:before="0" w:after="0"/>
        <w:jc w:val="center"/>
        <w:rPr>
          <w:rFonts w:ascii="Arial Narrow" w:hAnsi="Arial Narrow"/>
          <w:spacing w:val="30"/>
          <w:sz w:val="20"/>
          <w:szCs w:val="20"/>
        </w:rPr>
      </w:pPr>
      <w:r w:rsidRPr="00ED3EC9">
        <w:rPr>
          <w:rFonts w:ascii="Arial Narrow" w:hAnsi="Arial Narrow"/>
          <w:spacing w:val="30"/>
          <w:sz w:val="20"/>
          <w:szCs w:val="20"/>
        </w:rPr>
        <w:t>АДМИНИСТРАЦИЯ</w:t>
      </w:r>
    </w:p>
    <w:p w:rsidR="00ED3EC9" w:rsidRPr="00ED3EC9" w:rsidRDefault="00ED3EC9" w:rsidP="00ED3EC9">
      <w:pPr>
        <w:pStyle w:val="2"/>
        <w:keepNext w:val="0"/>
        <w:widowControl w:val="0"/>
        <w:spacing w:before="0" w:after="0"/>
        <w:jc w:val="center"/>
        <w:rPr>
          <w:rFonts w:ascii="Arial Narrow" w:hAnsi="Arial Narrow"/>
          <w:b w:val="0"/>
          <w:i w:val="0"/>
          <w:spacing w:val="60"/>
          <w:sz w:val="20"/>
          <w:szCs w:val="20"/>
        </w:rPr>
      </w:pPr>
      <w:r w:rsidRPr="00ED3EC9">
        <w:rPr>
          <w:rFonts w:ascii="Arial Narrow" w:hAnsi="Arial Narrow"/>
          <w:i w:val="0"/>
          <w:spacing w:val="60"/>
          <w:sz w:val="20"/>
          <w:szCs w:val="20"/>
        </w:rPr>
        <w:t>Эвенкийского муниципального района</w:t>
      </w:r>
    </w:p>
    <w:p w:rsidR="00ED3EC9" w:rsidRPr="00ED3EC9" w:rsidRDefault="00ED3EC9" w:rsidP="00ED3EC9">
      <w:pPr>
        <w:jc w:val="center"/>
        <w:rPr>
          <w:rFonts w:ascii="Arial Narrow" w:hAnsi="Arial Narrow"/>
          <w:b/>
          <w:sz w:val="20"/>
          <w:szCs w:val="20"/>
        </w:rPr>
      </w:pPr>
      <w:r w:rsidRPr="00ED3EC9">
        <w:rPr>
          <w:rFonts w:ascii="Arial Narrow" w:hAnsi="Arial Narrow"/>
          <w:b/>
          <w:sz w:val="20"/>
          <w:szCs w:val="20"/>
        </w:rPr>
        <w:t>Красноярского края</w:t>
      </w:r>
    </w:p>
    <w:p w:rsidR="00ED3EC9" w:rsidRPr="00ED3EC9" w:rsidRDefault="00ED3EC9" w:rsidP="00ED3EC9">
      <w:pPr>
        <w:jc w:val="center"/>
        <w:rPr>
          <w:rFonts w:ascii="Arial Narrow" w:hAnsi="Arial Narrow"/>
          <w:b/>
          <w:w w:val="80"/>
          <w:position w:val="4"/>
          <w:sz w:val="20"/>
          <w:szCs w:val="20"/>
        </w:rPr>
      </w:pPr>
      <w:r w:rsidRPr="00ED3EC9">
        <w:rPr>
          <w:rFonts w:ascii="Arial Narrow" w:hAnsi="Arial Narrow"/>
          <w:b/>
          <w:noProof/>
          <w:sz w:val="20"/>
          <w:szCs w:val="20"/>
        </w:rPr>
        <mc:AlternateContent>
          <mc:Choice Requires="wps">
            <w:drawing>
              <wp:anchor distT="0" distB="0" distL="114300" distR="114300" simplePos="0" relativeHeight="251661312" behindDoc="0" locked="0" layoutInCell="0" allowOverlap="1" wp14:anchorId="7AD6EF30" wp14:editId="22A2F1FC">
                <wp:simplePos x="0" y="0"/>
                <wp:positionH relativeFrom="column">
                  <wp:posOffset>106680</wp:posOffset>
                </wp:positionH>
                <wp:positionV relativeFrom="paragraph">
                  <wp:posOffset>93345</wp:posOffset>
                </wp:positionV>
                <wp:extent cx="5486400" cy="0"/>
                <wp:effectExtent l="24765" t="24765" r="22860" b="2286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28653"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Eoq9R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r w:rsidRPr="00ED3EC9">
        <w:rPr>
          <w:rFonts w:ascii="Arial Narrow" w:hAnsi="Arial Narrow"/>
          <w:b/>
          <w:w w:val="80"/>
          <w:position w:val="4"/>
          <w:sz w:val="20"/>
          <w:szCs w:val="20"/>
        </w:rPr>
        <w:t>ПОСТАНОВЛЕНИЕ</w:t>
      </w:r>
    </w:p>
    <w:p w:rsidR="00ED3EC9" w:rsidRPr="00ED3EC9" w:rsidRDefault="00ED3EC9" w:rsidP="00ED3EC9">
      <w:pPr>
        <w:rPr>
          <w:rFonts w:ascii="Arial Narrow" w:hAnsi="Arial Narrow"/>
          <w:sz w:val="20"/>
          <w:szCs w:val="20"/>
        </w:rPr>
      </w:pPr>
    </w:p>
    <w:p w:rsidR="00ED3EC9" w:rsidRPr="00ED3EC9" w:rsidRDefault="00ED3EC9" w:rsidP="00ED3EC9">
      <w:pPr>
        <w:tabs>
          <w:tab w:val="left" w:pos="720"/>
        </w:tabs>
        <w:jc w:val="both"/>
        <w:rPr>
          <w:rFonts w:ascii="Arial Narrow" w:hAnsi="Arial Narrow"/>
          <w:sz w:val="20"/>
          <w:szCs w:val="20"/>
        </w:rPr>
      </w:pPr>
      <w:r w:rsidRPr="00ED3EC9">
        <w:rPr>
          <w:rFonts w:ascii="Arial Narrow" w:hAnsi="Arial Narrow"/>
          <w:sz w:val="20"/>
          <w:szCs w:val="20"/>
        </w:rPr>
        <w:t xml:space="preserve">«23» 06 2023                                                                </w:t>
      </w:r>
      <w:r>
        <w:rPr>
          <w:rFonts w:ascii="Arial Narrow" w:hAnsi="Arial Narrow"/>
          <w:sz w:val="20"/>
          <w:szCs w:val="20"/>
        </w:rPr>
        <w:t xml:space="preserve">          </w:t>
      </w:r>
      <w:r w:rsidRPr="00ED3EC9">
        <w:rPr>
          <w:rFonts w:ascii="Arial Narrow" w:hAnsi="Arial Narrow"/>
          <w:sz w:val="20"/>
          <w:szCs w:val="20"/>
        </w:rPr>
        <w:t xml:space="preserve">               п. Тура                </w:t>
      </w:r>
      <w:r>
        <w:rPr>
          <w:rFonts w:ascii="Arial Narrow" w:hAnsi="Arial Narrow"/>
          <w:sz w:val="20"/>
          <w:szCs w:val="20"/>
        </w:rPr>
        <w:t xml:space="preserve">  </w:t>
      </w:r>
      <w:r w:rsidRPr="00ED3EC9">
        <w:rPr>
          <w:rFonts w:ascii="Arial Narrow" w:hAnsi="Arial Narrow"/>
          <w:sz w:val="20"/>
          <w:szCs w:val="20"/>
        </w:rPr>
        <w:t xml:space="preserve">                                                               №354-п</w:t>
      </w:r>
    </w:p>
    <w:p w:rsidR="00ED3EC9" w:rsidRPr="00ED3EC9" w:rsidRDefault="00ED3EC9" w:rsidP="00ED3EC9">
      <w:pPr>
        <w:jc w:val="both"/>
        <w:rPr>
          <w:rFonts w:ascii="Arial Narrow" w:hAnsi="Arial Narrow"/>
          <w:sz w:val="20"/>
          <w:szCs w:val="20"/>
        </w:rPr>
      </w:pPr>
    </w:p>
    <w:p w:rsidR="00ED3EC9" w:rsidRPr="00ED3EC9" w:rsidRDefault="00ED3EC9" w:rsidP="00ED3EC9">
      <w:pPr>
        <w:tabs>
          <w:tab w:val="left" w:pos="-3240"/>
          <w:tab w:val="left" w:pos="720"/>
        </w:tabs>
        <w:ind w:firstLine="709"/>
        <w:jc w:val="both"/>
        <w:rPr>
          <w:rFonts w:ascii="Arial Narrow" w:hAnsi="Arial Narrow"/>
          <w:sz w:val="20"/>
          <w:szCs w:val="20"/>
        </w:rPr>
      </w:pPr>
      <w:r w:rsidRPr="00ED3EC9">
        <w:rPr>
          <w:rFonts w:ascii="Arial Narrow" w:hAnsi="Arial Narrow"/>
          <w:sz w:val="20"/>
          <w:szCs w:val="20"/>
        </w:rPr>
        <w:t>За</w:t>
      </w:r>
      <w:r w:rsidRPr="00ED3EC9">
        <w:rPr>
          <w:rFonts w:ascii="Arial Narrow" w:eastAsia="Batang" w:hAnsi="Arial Narrow"/>
          <w:sz w:val="20"/>
          <w:szCs w:val="20"/>
        </w:rPr>
        <w:t xml:space="preserve"> многолетний плодотворный труд, направленный на обучение и воспитание подрастающего поколения Эвенкии,</w:t>
      </w:r>
      <w:r w:rsidRPr="00ED3EC9">
        <w:rPr>
          <w:rFonts w:ascii="Arial Narrow" w:hAnsi="Arial Narrow"/>
          <w:sz w:val="20"/>
          <w:szCs w:val="20"/>
        </w:rPr>
        <w:t xml:space="preserve"> 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постановления от 08.04.2016 № 187-п, от 10.09.2019 № 367-п), </w:t>
      </w:r>
      <w:r w:rsidRPr="00ED3EC9">
        <w:rPr>
          <w:rFonts w:ascii="Arial Narrow" w:hAnsi="Arial Narrow"/>
          <w:b/>
          <w:color w:val="000000"/>
          <w:sz w:val="20"/>
          <w:szCs w:val="20"/>
        </w:rPr>
        <w:t>ПОСТАНОВЛЯЮ:</w:t>
      </w:r>
    </w:p>
    <w:p w:rsidR="00ED3EC9" w:rsidRPr="00ED3EC9" w:rsidRDefault="00ED3EC9" w:rsidP="00A0228A">
      <w:pPr>
        <w:pStyle w:val="aff5"/>
        <w:numPr>
          <w:ilvl w:val="0"/>
          <w:numId w:val="7"/>
        </w:numPr>
        <w:tabs>
          <w:tab w:val="left" w:pos="0"/>
          <w:tab w:val="left" w:pos="709"/>
        </w:tabs>
        <w:ind w:left="0" w:firstLine="0"/>
        <w:jc w:val="both"/>
        <w:rPr>
          <w:rFonts w:ascii="Arial Narrow" w:hAnsi="Arial Narrow"/>
          <w:color w:val="000000"/>
          <w:sz w:val="20"/>
          <w:szCs w:val="20"/>
        </w:rPr>
      </w:pPr>
      <w:r w:rsidRPr="00ED3EC9">
        <w:rPr>
          <w:rFonts w:ascii="Arial Narrow" w:hAnsi="Arial Narrow"/>
          <w:color w:val="000000"/>
          <w:sz w:val="20"/>
          <w:szCs w:val="20"/>
        </w:rPr>
        <w:t>Наградить Почетной грамотой Администрации Эвенкийского муниципального района:</w:t>
      </w:r>
    </w:p>
    <w:p w:rsidR="00ED3EC9" w:rsidRPr="00ED3EC9" w:rsidRDefault="00ED3EC9" w:rsidP="00ED3EC9">
      <w:pPr>
        <w:pStyle w:val="aff5"/>
        <w:tabs>
          <w:tab w:val="left" w:pos="-3240"/>
          <w:tab w:val="left" w:pos="0"/>
          <w:tab w:val="left" w:pos="709"/>
        </w:tabs>
        <w:ind w:left="0"/>
        <w:jc w:val="both"/>
        <w:rPr>
          <w:rFonts w:ascii="Arial Narrow" w:hAnsi="Arial Narrow"/>
          <w:color w:val="000000"/>
          <w:sz w:val="20"/>
          <w:szCs w:val="20"/>
        </w:rPr>
      </w:pPr>
      <w:r w:rsidRPr="00ED3EC9">
        <w:rPr>
          <w:rFonts w:ascii="Arial Narrow" w:hAnsi="Arial Narrow"/>
          <w:sz w:val="20"/>
          <w:szCs w:val="20"/>
        </w:rPr>
        <w:lastRenderedPageBreak/>
        <w:t xml:space="preserve">- </w:t>
      </w:r>
      <w:proofErr w:type="spellStart"/>
      <w:r w:rsidRPr="00ED3EC9">
        <w:rPr>
          <w:rFonts w:ascii="Arial Narrow" w:hAnsi="Arial Narrow"/>
          <w:sz w:val="20"/>
          <w:szCs w:val="20"/>
        </w:rPr>
        <w:t>Бутину</w:t>
      </w:r>
      <w:proofErr w:type="spellEnd"/>
      <w:r w:rsidRPr="00ED3EC9">
        <w:rPr>
          <w:rFonts w:ascii="Arial Narrow" w:hAnsi="Arial Narrow"/>
          <w:sz w:val="20"/>
          <w:szCs w:val="20"/>
        </w:rPr>
        <w:t xml:space="preserve"> Любовь Николаевну, преподавателя Краевого государственного бюджетного профессионального образовательного учреждения «Эвенкийский многопрофильный техникум»</w:t>
      </w:r>
      <w:r w:rsidRPr="00ED3EC9">
        <w:rPr>
          <w:rFonts w:ascii="Arial Narrow" w:hAnsi="Arial Narrow"/>
          <w:color w:val="000000"/>
          <w:sz w:val="20"/>
          <w:szCs w:val="20"/>
        </w:rPr>
        <w:t>.</w:t>
      </w:r>
    </w:p>
    <w:p w:rsidR="00ED3EC9" w:rsidRPr="00ED3EC9" w:rsidRDefault="00ED3EC9" w:rsidP="00ED3EC9">
      <w:pPr>
        <w:tabs>
          <w:tab w:val="left" w:pos="-5103"/>
          <w:tab w:val="left" w:pos="709"/>
        </w:tabs>
        <w:jc w:val="both"/>
        <w:rPr>
          <w:rFonts w:ascii="Arial Narrow" w:hAnsi="Arial Narrow"/>
          <w:sz w:val="20"/>
          <w:szCs w:val="20"/>
        </w:rPr>
      </w:pPr>
      <w:r w:rsidRPr="00ED3EC9">
        <w:rPr>
          <w:rFonts w:ascii="Arial Narrow" w:hAnsi="Arial Narrow"/>
          <w:color w:val="000000"/>
          <w:sz w:val="20"/>
          <w:szCs w:val="20"/>
        </w:rPr>
        <w:t>2.</w:t>
      </w:r>
      <w:r w:rsidRPr="00ED3EC9">
        <w:rPr>
          <w:rFonts w:ascii="Arial Narrow" w:hAnsi="Arial Narrow"/>
          <w:color w:val="000000"/>
          <w:sz w:val="20"/>
          <w:szCs w:val="20"/>
        </w:rPr>
        <w:tab/>
        <w:t>Контроль исполнения настоящего постановления оставляю за собой.</w:t>
      </w:r>
    </w:p>
    <w:p w:rsidR="00ED3EC9" w:rsidRPr="00ED3EC9" w:rsidRDefault="00ED3EC9" w:rsidP="00ED3EC9">
      <w:pPr>
        <w:jc w:val="both"/>
        <w:rPr>
          <w:rFonts w:ascii="Arial Narrow" w:hAnsi="Arial Narrow"/>
          <w:sz w:val="20"/>
          <w:szCs w:val="20"/>
        </w:rPr>
      </w:pPr>
      <w:r w:rsidRPr="00ED3EC9">
        <w:rPr>
          <w:rFonts w:ascii="Arial Narrow" w:hAnsi="Arial Narrow"/>
          <w:color w:val="000000"/>
          <w:sz w:val="20"/>
          <w:szCs w:val="20"/>
        </w:rPr>
        <w:t>3.</w:t>
      </w:r>
      <w:r w:rsidRPr="00ED3EC9">
        <w:rPr>
          <w:rFonts w:ascii="Arial Narrow" w:hAnsi="Arial Narrow"/>
          <w:color w:val="000000"/>
          <w:sz w:val="20"/>
          <w:szCs w:val="20"/>
        </w:rPr>
        <w:tab/>
      </w:r>
      <w:r w:rsidRPr="00ED3EC9">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D3EC9" w:rsidRPr="00ED3EC9" w:rsidRDefault="00ED3EC9" w:rsidP="00ED3EC9">
      <w:pPr>
        <w:rPr>
          <w:rFonts w:ascii="Arial Narrow" w:hAnsi="Arial Narrow"/>
          <w:sz w:val="20"/>
          <w:szCs w:val="20"/>
        </w:rPr>
      </w:pPr>
    </w:p>
    <w:p w:rsidR="00ED3EC9" w:rsidRPr="00ED3EC9" w:rsidRDefault="00ED3EC9" w:rsidP="00ED3EC9">
      <w:pPr>
        <w:jc w:val="both"/>
        <w:rPr>
          <w:rFonts w:ascii="Arial Narrow" w:hAnsi="Arial Narrow"/>
          <w:sz w:val="20"/>
          <w:szCs w:val="20"/>
        </w:rPr>
      </w:pPr>
      <w:r w:rsidRPr="00ED3EC9">
        <w:rPr>
          <w:rFonts w:ascii="Arial Narrow" w:hAnsi="Arial Narrow"/>
          <w:sz w:val="20"/>
          <w:szCs w:val="20"/>
        </w:rPr>
        <w:t>Глава</w:t>
      </w:r>
    </w:p>
    <w:p w:rsidR="00ED3EC9" w:rsidRPr="00ED3EC9" w:rsidRDefault="00ED3EC9" w:rsidP="00ED3EC9">
      <w:pPr>
        <w:jc w:val="both"/>
        <w:rPr>
          <w:rFonts w:ascii="Arial Narrow" w:hAnsi="Arial Narrow"/>
          <w:sz w:val="20"/>
          <w:szCs w:val="20"/>
        </w:rPr>
      </w:pPr>
      <w:r w:rsidRPr="00ED3EC9">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ED3EC9">
        <w:rPr>
          <w:rFonts w:ascii="Arial Narrow" w:hAnsi="Arial Narrow"/>
          <w:sz w:val="20"/>
          <w:szCs w:val="20"/>
        </w:rPr>
        <w:t xml:space="preserve">   п/</w:t>
      </w:r>
      <w:r>
        <w:rPr>
          <w:rFonts w:ascii="Arial Narrow" w:hAnsi="Arial Narrow"/>
          <w:sz w:val="20"/>
          <w:szCs w:val="20"/>
        </w:rPr>
        <w:t xml:space="preserve">п                      </w:t>
      </w:r>
      <w:r w:rsidRPr="00ED3EC9">
        <w:rPr>
          <w:rFonts w:ascii="Arial Narrow" w:hAnsi="Arial Narrow"/>
          <w:sz w:val="20"/>
          <w:szCs w:val="20"/>
        </w:rPr>
        <w:t xml:space="preserve">                                       А.Ю. Черкасов</w:t>
      </w:r>
    </w:p>
    <w:p w:rsidR="00ED3EC9" w:rsidRPr="00ED3EC9" w:rsidRDefault="00ED3EC9" w:rsidP="00ED3EC9">
      <w:pPr>
        <w:jc w:val="both"/>
        <w:rPr>
          <w:rFonts w:ascii="Arial Narrow" w:hAnsi="Arial Narrow"/>
          <w:sz w:val="20"/>
          <w:szCs w:val="20"/>
        </w:rPr>
      </w:pPr>
    </w:p>
    <w:p w:rsidR="00ED3EC9" w:rsidRPr="00ED3EC9" w:rsidRDefault="00ED3EC9" w:rsidP="00ED3EC9">
      <w:pPr>
        <w:pStyle w:val="3"/>
        <w:keepNext w:val="0"/>
        <w:widowControl w:val="0"/>
        <w:spacing w:before="0" w:after="0"/>
        <w:jc w:val="center"/>
        <w:rPr>
          <w:rFonts w:ascii="Arial Narrow" w:hAnsi="Arial Narrow"/>
          <w:spacing w:val="30"/>
          <w:sz w:val="20"/>
          <w:szCs w:val="20"/>
        </w:rPr>
      </w:pPr>
      <w:r w:rsidRPr="00ED3EC9">
        <w:rPr>
          <w:rFonts w:ascii="Arial Narrow" w:hAnsi="Arial Narrow"/>
          <w:spacing w:val="30"/>
          <w:sz w:val="20"/>
          <w:szCs w:val="20"/>
        </w:rPr>
        <w:t>АДМИНИСТРАЦИЯ</w:t>
      </w:r>
    </w:p>
    <w:p w:rsidR="00ED3EC9" w:rsidRPr="00ED3EC9" w:rsidRDefault="00ED3EC9" w:rsidP="00ED3EC9">
      <w:pPr>
        <w:pStyle w:val="2"/>
        <w:keepNext w:val="0"/>
        <w:widowControl w:val="0"/>
        <w:spacing w:before="0" w:after="0"/>
        <w:jc w:val="center"/>
        <w:rPr>
          <w:rFonts w:ascii="Arial Narrow" w:hAnsi="Arial Narrow"/>
          <w:b w:val="0"/>
          <w:i w:val="0"/>
          <w:spacing w:val="60"/>
          <w:sz w:val="20"/>
          <w:szCs w:val="20"/>
        </w:rPr>
      </w:pPr>
      <w:r w:rsidRPr="00ED3EC9">
        <w:rPr>
          <w:rFonts w:ascii="Arial Narrow" w:hAnsi="Arial Narrow"/>
          <w:i w:val="0"/>
          <w:spacing w:val="60"/>
          <w:sz w:val="20"/>
          <w:szCs w:val="20"/>
        </w:rPr>
        <w:t>Эвенкийского муниципального района</w:t>
      </w:r>
    </w:p>
    <w:p w:rsidR="00ED3EC9" w:rsidRPr="00ED3EC9" w:rsidRDefault="00ED3EC9" w:rsidP="00ED3EC9">
      <w:pPr>
        <w:jc w:val="center"/>
        <w:rPr>
          <w:rFonts w:ascii="Arial Narrow" w:hAnsi="Arial Narrow"/>
          <w:b/>
          <w:sz w:val="20"/>
          <w:szCs w:val="20"/>
        </w:rPr>
      </w:pPr>
      <w:r w:rsidRPr="00ED3EC9">
        <w:rPr>
          <w:rFonts w:ascii="Arial Narrow" w:hAnsi="Arial Narrow"/>
          <w:b/>
          <w:sz w:val="20"/>
          <w:szCs w:val="20"/>
        </w:rPr>
        <w:t>Красноярского края</w:t>
      </w:r>
    </w:p>
    <w:p w:rsidR="00ED3EC9" w:rsidRPr="00ED3EC9" w:rsidRDefault="00ED3EC9" w:rsidP="00ED3EC9">
      <w:pPr>
        <w:jc w:val="center"/>
        <w:rPr>
          <w:rFonts w:ascii="Arial Narrow" w:hAnsi="Arial Narrow"/>
          <w:b/>
          <w:w w:val="80"/>
          <w:position w:val="4"/>
          <w:sz w:val="20"/>
          <w:szCs w:val="20"/>
        </w:rPr>
      </w:pPr>
      <w:r w:rsidRPr="00ED3EC9">
        <w:rPr>
          <w:rFonts w:ascii="Arial Narrow" w:hAnsi="Arial Narrow"/>
          <w:b/>
          <w:noProof/>
          <w:sz w:val="20"/>
          <w:szCs w:val="20"/>
        </w:rPr>
        <mc:AlternateContent>
          <mc:Choice Requires="wps">
            <w:drawing>
              <wp:anchor distT="0" distB="0" distL="114300" distR="114300" simplePos="0" relativeHeight="251663360" behindDoc="0" locked="0" layoutInCell="0" allowOverlap="1" wp14:anchorId="602A199A" wp14:editId="4A25069B">
                <wp:simplePos x="0" y="0"/>
                <wp:positionH relativeFrom="column">
                  <wp:posOffset>106680</wp:posOffset>
                </wp:positionH>
                <wp:positionV relativeFrom="paragraph">
                  <wp:posOffset>93345</wp:posOffset>
                </wp:positionV>
                <wp:extent cx="5486400" cy="0"/>
                <wp:effectExtent l="24765" t="24765" r="22860" b="2286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C0124"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As9AU5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r w:rsidRPr="00ED3EC9">
        <w:rPr>
          <w:rFonts w:ascii="Arial Narrow" w:hAnsi="Arial Narrow"/>
          <w:b/>
          <w:w w:val="80"/>
          <w:position w:val="4"/>
          <w:sz w:val="20"/>
          <w:szCs w:val="20"/>
        </w:rPr>
        <w:t>ПОСТАНОВЛЕНИЕ</w:t>
      </w:r>
    </w:p>
    <w:p w:rsidR="00ED3EC9" w:rsidRPr="00ED3EC9" w:rsidRDefault="00ED3EC9" w:rsidP="00ED3EC9">
      <w:pPr>
        <w:jc w:val="center"/>
        <w:rPr>
          <w:rFonts w:ascii="Arial Narrow" w:hAnsi="Arial Narrow"/>
          <w:sz w:val="20"/>
          <w:szCs w:val="20"/>
        </w:rPr>
      </w:pPr>
    </w:p>
    <w:p w:rsidR="00ED3EC9" w:rsidRPr="00ED3EC9" w:rsidRDefault="00ED3EC9" w:rsidP="00ED3EC9">
      <w:pPr>
        <w:tabs>
          <w:tab w:val="left" w:pos="720"/>
        </w:tabs>
        <w:jc w:val="both"/>
        <w:rPr>
          <w:rFonts w:ascii="Arial Narrow" w:hAnsi="Arial Narrow"/>
          <w:sz w:val="20"/>
          <w:szCs w:val="20"/>
        </w:rPr>
      </w:pPr>
      <w:r w:rsidRPr="00ED3EC9">
        <w:rPr>
          <w:rFonts w:ascii="Arial Narrow" w:hAnsi="Arial Narrow"/>
          <w:sz w:val="20"/>
          <w:szCs w:val="20"/>
        </w:rPr>
        <w:t xml:space="preserve">«23» 06 2023                                                              </w:t>
      </w:r>
      <w:r>
        <w:rPr>
          <w:rFonts w:ascii="Arial Narrow" w:hAnsi="Arial Narrow"/>
          <w:sz w:val="20"/>
          <w:szCs w:val="20"/>
        </w:rPr>
        <w:t xml:space="preserve">          </w:t>
      </w:r>
      <w:r w:rsidRPr="00ED3EC9">
        <w:rPr>
          <w:rFonts w:ascii="Arial Narrow" w:hAnsi="Arial Narrow"/>
          <w:sz w:val="20"/>
          <w:szCs w:val="20"/>
        </w:rPr>
        <w:t xml:space="preserve">              п. Тура                  </w:t>
      </w:r>
      <w:r>
        <w:rPr>
          <w:rFonts w:ascii="Arial Narrow" w:hAnsi="Arial Narrow"/>
          <w:sz w:val="20"/>
          <w:szCs w:val="20"/>
        </w:rPr>
        <w:t xml:space="preserve">  </w:t>
      </w:r>
      <w:r w:rsidRPr="00ED3EC9">
        <w:rPr>
          <w:rFonts w:ascii="Arial Narrow" w:hAnsi="Arial Narrow"/>
          <w:sz w:val="20"/>
          <w:szCs w:val="20"/>
        </w:rPr>
        <w:t xml:space="preserve">                                                                №355-п</w:t>
      </w:r>
    </w:p>
    <w:p w:rsidR="00ED3EC9" w:rsidRPr="00ED3EC9" w:rsidRDefault="00ED3EC9" w:rsidP="00ED3EC9">
      <w:pPr>
        <w:jc w:val="both"/>
        <w:rPr>
          <w:rFonts w:ascii="Arial Narrow" w:hAnsi="Arial Narrow"/>
          <w:sz w:val="20"/>
          <w:szCs w:val="20"/>
        </w:rPr>
      </w:pPr>
    </w:p>
    <w:p w:rsidR="00ED3EC9" w:rsidRPr="00ED3EC9" w:rsidRDefault="00ED3EC9" w:rsidP="00ED3EC9">
      <w:pPr>
        <w:tabs>
          <w:tab w:val="left" w:pos="-3240"/>
          <w:tab w:val="left" w:pos="720"/>
        </w:tabs>
        <w:ind w:firstLine="709"/>
        <w:jc w:val="both"/>
        <w:rPr>
          <w:rFonts w:ascii="Arial Narrow" w:hAnsi="Arial Narrow"/>
          <w:sz w:val="20"/>
          <w:szCs w:val="20"/>
        </w:rPr>
      </w:pPr>
      <w:r w:rsidRPr="00ED3EC9">
        <w:rPr>
          <w:rFonts w:ascii="Arial Narrow" w:hAnsi="Arial Narrow"/>
          <w:sz w:val="20"/>
          <w:szCs w:val="20"/>
        </w:rPr>
        <w:t>За</w:t>
      </w:r>
      <w:r w:rsidRPr="00ED3EC9">
        <w:rPr>
          <w:rFonts w:ascii="Arial Narrow" w:eastAsia="Batang" w:hAnsi="Arial Narrow"/>
          <w:sz w:val="20"/>
          <w:szCs w:val="20"/>
        </w:rPr>
        <w:t xml:space="preserve"> добросовестный самоотверженный труд, профессиональное мастерство и большой вклад в развитие здравоохранения,</w:t>
      </w:r>
      <w:r w:rsidRPr="00ED3EC9">
        <w:rPr>
          <w:rFonts w:ascii="Arial Narrow" w:hAnsi="Arial Narrow"/>
          <w:color w:val="000000"/>
          <w:sz w:val="20"/>
          <w:szCs w:val="20"/>
        </w:rPr>
        <w:t xml:space="preserve"> в связи с профессиональным праздником «День медицинского работника»</w:t>
      </w:r>
      <w:r w:rsidRPr="00ED3EC9">
        <w:rPr>
          <w:rFonts w:ascii="Arial Narrow" w:hAnsi="Arial Narrow"/>
          <w:sz w:val="20"/>
          <w:szCs w:val="20"/>
        </w:rPr>
        <w:t>, 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постановления от 08.04.2016 № 187-п, от 10.09.2019 № 367-п),</w:t>
      </w:r>
      <w:r>
        <w:rPr>
          <w:rFonts w:ascii="Arial Narrow" w:hAnsi="Arial Narrow"/>
          <w:sz w:val="20"/>
          <w:szCs w:val="20"/>
        </w:rPr>
        <w:t xml:space="preserve"> </w:t>
      </w:r>
      <w:r w:rsidRPr="00ED3EC9">
        <w:rPr>
          <w:rFonts w:ascii="Arial Narrow" w:hAnsi="Arial Narrow"/>
          <w:b/>
          <w:color w:val="000000"/>
          <w:sz w:val="20"/>
          <w:szCs w:val="20"/>
        </w:rPr>
        <w:t>ПОСТАНОВЛЯЮ:</w:t>
      </w:r>
    </w:p>
    <w:p w:rsidR="00ED3EC9" w:rsidRPr="00ED3EC9" w:rsidRDefault="00394EA7" w:rsidP="00394EA7">
      <w:pPr>
        <w:pStyle w:val="aff5"/>
        <w:tabs>
          <w:tab w:val="left" w:pos="0"/>
          <w:tab w:val="left" w:pos="709"/>
        </w:tabs>
        <w:ind w:left="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ED3EC9" w:rsidRPr="00ED3EC9">
        <w:rPr>
          <w:rFonts w:ascii="Arial Narrow" w:hAnsi="Arial Narrow"/>
          <w:color w:val="000000"/>
          <w:sz w:val="20"/>
          <w:szCs w:val="20"/>
        </w:rPr>
        <w:t>Наградить Почетной грамотой Администрации Эвенкийского муниципального района:</w:t>
      </w:r>
    </w:p>
    <w:p w:rsidR="00ED3EC9" w:rsidRPr="00ED3EC9" w:rsidRDefault="00ED3EC9" w:rsidP="00ED3EC9">
      <w:pPr>
        <w:jc w:val="both"/>
        <w:rPr>
          <w:rFonts w:ascii="Arial Narrow" w:hAnsi="Arial Narrow"/>
          <w:sz w:val="20"/>
          <w:szCs w:val="20"/>
        </w:rPr>
      </w:pPr>
      <w:r w:rsidRPr="00ED3EC9">
        <w:rPr>
          <w:rFonts w:ascii="Arial Narrow" w:hAnsi="Arial Narrow"/>
          <w:sz w:val="20"/>
          <w:szCs w:val="20"/>
        </w:rPr>
        <w:t xml:space="preserve">- </w:t>
      </w:r>
      <w:proofErr w:type="spellStart"/>
      <w:r w:rsidRPr="00ED3EC9">
        <w:rPr>
          <w:rFonts w:ascii="Arial Narrow" w:hAnsi="Arial Narrow"/>
          <w:sz w:val="20"/>
          <w:szCs w:val="20"/>
        </w:rPr>
        <w:t>Банщикову</w:t>
      </w:r>
      <w:proofErr w:type="spellEnd"/>
      <w:r w:rsidRPr="00ED3EC9">
        <w:rPr>
          <w:rFonts w:ascii="Arial Narrow" w:hAnsi="Arial Narrow"/>
          <w:sz w:val="20"/>
          <w:szCs w:val="20"/>
        </w:rPr>
        <w:t xml:space="preserve"> Галину Александровну, </w:t>
      </w:r>
      <w:r w:rsidRPr="00ED3EC9">
        <w:rPr>
          <w:rFonts w:ascii="Arial Narrow" w:hAnsi="Arial Narrow"/>
          <w:color w:val="000000"/>
          <w:sz w:val="20"/>
          <w:szCs w:val="20"/>
        </w:rPr>
        <w:t xml:space="preserve">заведующую фельдшерско-акушерским пунктом Стрелка-Чуня – медицинскую сестру </w:t>
      </w:r>
      <w:r w:rsidRPr="00ED3EC9">
        <w:rPr>
          <w:rFonts w:ascii="Arial Narrow" w:hAnsi="Arial Narrow"/>
          <w:sz w:val="20"/>
          <w:szCs w:val="20"/>
        </w:rPr>
        <w:t>Краевого государственного бюджетного учреждения здравоохранения «</w:t>
      </w:r>
      <w:proofErr w:type="spellStart"/>
      <w:r w:rsidRPr="00ED3EC9">
        <w:rPr>
          <w:rFonts w:ascii="Arial Narrow" w:hAnsi="Arial Narrow"/>
          <w:sz w:val="20"/>
          <w:szCs w:val="20"/>
        </w:rPr>
        <w:t>Ванаварская</w:t>
      </w:r>
      <w:proofErr w:type="spellEnd"/>
      <w:r w:rsidRPr="00ED3EC9">
        <w:rPr>
          <w:rFonts w:ascii="Arial Narrow" w:hAnsi="Arial Narrow"/>
          <w:sz w:val="20"/>
          <w:szCs w:val="20"/>
        </w:rPr>
        <w:t xml:space="preserve"> районная больница № 2»;</w:t>
      </w:r>
    </w:p>
    <w:p w:rsidR="00ED3EC9" w:rsidRPr="00ED3EC9" w:rsidRDefault="00ED3EC9" w:rsidP="00ED3EC9">
      <w:pPr>
        <w:jc w:val="both"/>
        <w:rPr>
          <w:rFonts w:ascii="Arial Narrow" w:hAnsi="Arial Narrow"/>
          <w:sz w:val="20"/>
          <w:szCs w:val="20"/>
        </w:rPr>
      </w:pPr>
      <w:r w:rsidRPr="00ED3EC9">
        <w:rPr>
          <w:rFonts w:ascii="Arial Narrow" w:hAnsi="Arial Narrow"/>
          <w:color w:val="000000"/>
          <w:sz w:val="20"/>
          <w:szCs w:val="20"/>
        </w:rPr>
        <w:t xml:space="preserve">- Пикунову Ольгу Ивановну, медицинскую сестру участковую </w:t>
      </w:r>
      <w:r w:rsidRPr="00ED3EC9">
        <w:rPr>
          <w:rFonts w:ascii="Arial Narrow" w:hAnsi="Arial Narrow"/>
          <w:sz w:val="20"/>
          <w:szCs w:val="20"/>
        </w:rPr>
        <w:t>Краевого государственного бюджетного учреждения здравоохранения «</w:t>
      </w:r>
      <w:proofErr w:type="spellStart"/>
      <w:r w:rsidRPr="00ED3EC9">
        <w:rPr>
          <w:rFonts w:ascii="Arial Narrow" w:hAnsi="Arial Narrow"/>
          <w:sz w:val="20"/>
          <w:szCs w:val="20"/>
        </w:rPr>
        <w:t>Ванаварская</w:t>
      </w:r>
      <w:proofErr w:type="spellEnd"/>
      <w:r w:rsidRPr="00ED3EC9">
        <w:rPr>
          <w:rFonts w:ascii="Arial Narrow" w:hAnsi="Arial Narrow"/>
          <w:sz w:val="20"/>
          <w:szCs w:val="20"/>
        </w:rPr>
        <w:t xml:space="preserve"> районная больница № 2».</w:t>
      </w:r>
    </w:p>
    <w:p w:rsidR="00ED3EC9" w:rsidRPr="00ED3EC9" w:rsidRDefault="00ED3EC9" w:rsidP="00ED3EC9">
      <w:pPr>
        <w:tabs>
          <w:tab w:val="left" w:pos="-5103"/>
          <w:tab w:val="left" w:pos="709"/>
        </w:tabs>
        <w:jc w:val="both"/>
        <w:rPr>
          <w:rFonts w:ascii="Arial Narrow" w:hAnsi="Arial Narrow"/>
          <w:sz w:val="20"/>
          <w:szCs w:val="20"/>
        </w:rPr>
      </w:pPr>
      <w:r w:rsidRPr="00ED3EC9">
        <w:rPr>
          <w:rFonts w:ascii="Arial Narrow" w:hAnsi="Arial Narrow"/>
          <w:color w:val="000000"/>
          <w:sz w:val="20"/>
          <w:szCs w:val="20"/>
        </w:rPr>
        <w:t xml:space="preserve">2. </w:t>
      </w:r>
      <w:r w:rsidRPr="00ED3EC9">
        <w:rPr>
          <w:rFonts w:ascii="Arial Narrow" w:hAnsi="Arial Narrow"/>
          <w:color w:val="000000"/>
          <w:sz w:val="20"/>
          <w:szCs w:val="20"/>
        </w:rPr>
        <w:tab/>
        <w:t>Контроль исполнения настоящего постановления оставляю за собой.</w:t>
      </w:r>
    </w:p>
    <w:p w:rsidR="00ED3EC9" w:rsidRPr="00ED3EC9" w:rsidRDefault="00ED3EC9" w:rsidP="00ED3EC9">
      <w:pPr>
        <w:tabs>
          <w:tab w:val="left" w:pos="709"/>
        </w:tabs>
        <w:jc w:val="both"/>
        <w:rPr>
          <w:rFonts w:ascii="Arial Narrow" w:hAnsi="Arial Narrow"/>
          <w:color w:val="000000"/>
          <w:sz w:val="20"/>
          <w:szCs w:val="20"/>
        </w:rPr>
      </w:pPr>
      <w:r w:rsidRPr="00ED3EC9">
        <w:rPr>
          <w:rFonts w:ascii="Arial Narrow" w:hAnsi="Arial Narrow"/>
          <w:color w:val="000000"/>
          <w:sz w:val="20"/>
          <w:szCs w:val="20"/>
        </w:rPr>
        <w:t>3.</w:t>
      </w:r>
      <w:r w:rsidRPr="00ED3EC9">
        <w:rPr>
          <w:rFonts w:ascii="Arial Narrow" w:hAnsi="Arial Narrow"/>
          <w:color w:val="000000"/>
          <w:sz w:val="20"/>
          <w:szCs w:val="20"/>
        </w:rPr>
        <w:tab/>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D3EC9" w:rsidRPr="00ED3EC9" w:rsidRDefault="00ED3EC9" w:rsidP="00ED3EC9">
      <w:pPr>
        <w:rPr>
          <w:rFonts w:ascii="Arial Narrow" w:hAnsi="Arial Narrow"/>
          <w:sz w:val="20"/>
          <w:szCs w:val="20"/>
        </w:rPr>
      </w:pPr>
    </w:p>
    <w:p w:rsidR="00ED3EC9" w:rsidRPr="00ED3EC9" w:rsidRDefault="00ED3EC9" w:rsidP="00394EA7">
      <w:pPr>
        <w:jc w:val="both"/>
        <w:rPr>
          <w:rFonts w:ascii="Arial Narrow" w:hAnsi="Arial Narrow"/>
          <w:sz w:val="20"/>
          <w:szCs w:val="20"/>
        </w:rPr>
      </w:pPr>
      <w:r w:rsidRPr="00ED3EC9">
        <w:rPr>
          <w:rFonts w:ascii="Arial Narrow" w:hAnsi="Arial Narrow"/>
          <w:sz w:val="20"/>
          <w:szCs w:val="20"/>
        </w:rPr>
        <w:t>Глава</w:t>
      </w:r>
    </w:p>
    <w:p w:rsidR="00ED3EC9" w:rsidRPr="00ED3EC9" w:rsidRDefault="00ED3EC9" w:rsidP="00394EA7">
      <w:pPr>
        <w:jc w:val="both"/>
        <w:rPr>
          <w:rFonts w:ascii="Arial Narrow" w:hAnsi="Arial Narrow"/>
          <w:sz w:val="20"/>
          <w:szCs w:val="20"/>
        </w:rPr>
      </w:pPr>
      <w:r w:rsidRPr="00ED3EC9">
        <w:rPr>
          <w:rFonts w:ascii="Arial Narrow" w:hAnsi="Arial Narrow"/>
          <w:sz w:val="20"/>
          <w:szCs w:val="20"/>
        </w:rPr>
        <w:t xml:space="preserve">Эвенкийского муниципального района                                </w:t>
      </w:r>
      <w:r w:rsidR="00394EA7">
        <w:rPr>
          <w:rFonts w:ascii="Arial Narrow" w:hAnsi="Arial Narrow"/>
          <w:sz w:val="20"/>
          <w:szCs w:val="20"/>
        </w:rPr>
        <w:t xml:space="preserve">                         </w:t>
      </w:r>
      <w:r w:rsidRPr="00ED3EC9">
        <w:rPr>
          <w:rFonts w:ascii="Arial Narrow" w:hAnsi="Arial Narrow"/>
          <w:sz w:val="20"/>
          <w:szCs w:val="20"/>
        </w:rPr>
        <w:t xml:space="preserve">       </w:t>
      </w:r>
      <w:r w:rsidR="00394EA7">
        <w:rPr>
          <w:rFonts w:ascii="Arial Narrow" w:hAnsi="Arial Narrow"/>
          <w:sz w:val="20"/>
          <w:szCs w:val="20"/>
        </w:rPr>
        <w:t xml:space="preserve">п/п         </w:t>
      </w:r>
      <w:r w:rsidRPr="00ED3EC9">
        <w:rPr>
          <w:rFonts w:ascii="Arial Narrow" w:hAnsi="Arial Narrow"/>
          <w:sz w:val="20"/>
          <w:szCs w:val="20"/>
        </w:rPr>
        <w:t xml:space="preserve">                                                  А.Ю. Черкасов</w:t>
      </w:r>
    </w:p>
    <w:p w:rsidR="00EF1DFC" w:rsidRDefault="00EF1DFC" w:rsidP="00394EA7">
      <w:pPr>
        <w:jc w:val="both"/>
        <w:rPr>
          <w:rFonts w:ascii="Arial Narrow" w:hAnsi="Arial Narrow"/>
          <w:sz w:val="20"/>
          <w:szCs w:val="20"/>
        </w:rPr>
      </w:pPr>
    </w:p>
    <w:p w:rsidR="00F6588F" w:rsidRDefault="00F6588F" w:rsidP="00394EA7">
      <w:pPr>
        <w:jc w:val="both"/>
        <w:rPr>
          <w:rFonts w:ascii="Arial Narrow" w:hAnsi="Arial Narrow"/>
          <w:sz w:val="20"/>
          <w:szCs w:val="20"/>
        </w:rPr>
      </w:pPr>
    </w:p>
    <w:p w:rsidR="00394EA7" w:rsidRPr="00394EA7" w:rsidRDefault="00394EA7" w:rsidP="00394EA7">
      <w:pPr>
        <w:pStyle w:val="3"/>
        <w:keepNext w:val="0"/>
        <w:widowControl w:val="0"/>
        <w:spacing w:before="0" w:after="0"/>
        <w:jc w:val="center"/>
        <w:rPr>
          <w:rFonts w:ascii="Arial Narrow" w:hAnsi="Arial Narrow"/>
          <w:spacing w:val="30"/>
          <w:sz w:val="20"/>
          <w:szCs w:val="20"/>
        </w:rPr>
      </w:pPr>
      <w:r w:rsidRPr="00394EA7">
        <w:rPr>
          <w:rFonts w:ascii="Arial Narrow" w:hAnsi="Arial Narrow"/>
          <w:spacing w:val="30"/>
          <w:sz w:val="20"/>
          <w:szCs w:val="20"/>
        </w:rPr>
        <w:t>АДМИНИСТРАЦИЯ</w:t>
      </w:r>
    </w:p>
    <w:p w:rsidR="00394EA7" w:rsidRPr="00394EA7" w:rsidRDefault="00394EA7" w:rsidP="00394EA7">
      <w:pPr>
        <w:pStyle w:val="2"/>
        <w:keepNext w:val="0"/>
        <w:widowControl w:val="0"/>
        <w:spacing w:before="0" w:after="0"/>
        <w:jc w:val="center"/>
        <w:rPr>
          <w:rFonts w:ascii="Arial Narrow" w:hAnsi="Arial Narrow"/>
          <w:b w:val="0"/>
          <w:i w:val="0"/>
          <w:spacing w:val="60"/>
          <w:sz w:val="20"/>
          <w:szCs w:val="20"/>
        </w:rPr>
      </w:pPr>
      <w:r w:rsidRPr="00394EA7">
        <w:rPr>
          <w:rFonts w:ascii="Arial Narrow" w:hAnsi="Arial Narrow"/>
          <w:i w:val="0"/>
          <w:spacing w:val="60"/>
          <w:sz w:val="20"/>
          <w:szCs w:val="20"/>
        </w:rPr>
        <w:t>Эвенкийского муниципального района</w:t>
      </w:r>
    </w:p>
    <w:p w:rsidR="00394EA7" w:rsidRPr="00394EA7" w:rsidRDefault="00394EA7" w:rsidP="00394EA7">
      <w:pPr>
        <w:jc w:val="center"/>
        <w:rPr>
          <w:rFonts w:ascii="Arial Narrow" w:hAnsi="Arial Narrow"/>
          <w:b/>
          <w:sz w:val="20"/>
          <w:szCs w:val="20"/>
        </w:rPr>
      </w:pPr>
      <w:r w:rsidRPr="00394EA7">
        <w:rPr>
          <w:rFonts w:ascii="Arial Narrow" w:hAnsi="Arial Narrow"/>
          <w:b/>
          <w:sz w:val="20"/>
          <w:szCs w:val="20"/>
        </w:rPr>
        <w:t>Красноярского края</w:t>
      </w:r>
    </w:p>
    <w:p w:rsidR="00394EA7" w:rsidRPr="00394EA7" w:rsidRDefault="00394EA7" w:rsidP="00394EA7">
      <w:pPr>
        <w:jc w:val="center"/>
        <w:rPr>
          <w:rFonts w:ascii="Arial Narrow" w:hAnsi="Arial Narrow"/>
          <w:b/>
          <w:sz w:val="20"/>
          <w:szCs w:val="20"/>
        </w:rPr>
      </w:pPr>
      <w:r w:rsidRPr="00394EA7">
        <w:rPr>
          <w:rFonts w:ascii="Arial Narrow" w:hAnsi="Arial Narrow"/>
          <w:b/>
          <w:noProof/>
          <w:sz w:val="20"/>
          <w:szCs w:val="20"/>
        </w:rPr>
        <mc:AlternateContent>
          <mc:Choice Requires="wps">
            <w:drawing>
              <wp:anchor distT="0" distB="0" distL="114300" distR="114300" simplePos="0" relativeHeight="251665408" behindDoc="0" locked="0" layoutInCell="0" allowOverlap="1" wp14:anchorId="097B4419" wp14:editId="58F03A1D">
                <wp:simplePos x="0" y="0"/>
                <wp:positionH relativeFrom="column">
                  <wp:posOffset>237490</wp:posOffset>
                </wp:positionH>
                <wp:positionV relativeFrom="paragraph">
                  <wp:posOffset>93345</wp:posOffset>
                </wp:positionV>
                <wp:extent cx="5486400" cy="0"/>
                <wp:effectExtent l="22225" t="24765" r="25400" b="2286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241BF"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7.35pt" to="45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" o:allowincell="f" strokeweight="3pt">
                <v:stroke linestyle="thinThin"/>
                <w10:wrap type="topAndBottom"/>
              </v:line>
            </w:pict>
          </mc:Fallback>
        </mc:AlternateContent>
      </w:r>
      <w:r w:rsidRPr="00394EA7">
        <w:rPr>
          <w:rFonts w:ascii="Arial Narrow" w:hAnsi="Arial Narrow"/>
          <w:b/>
          <w:w w:val="80"/>
          <w:position w:val="4"/>
          <w:sz w:val="20"/>
          <w:szCs w:val="20"/>
        </w:rPr>
        <w:t>ПОСТАНОВЛЕНИЕ</w:t>
      </w:r>
    </w:p>
    <w:p w:rsidR="00394EA7" w:rsidRPr="00394EA7" w:rsidRDefault="00394EA7" w:rsidP="00394EA7">
      <w:pPr>
        <w:jc w:val="center"/>
        <w:rPr>
          <w:rFonts w:ascii="Arial Narrow" w:hAnsi="Arial Narrow"/>
          <w:sz w:val="20"/>
          <w:szCs w:val="20"/>
        </w:rPr>
      </w:pPr>
    </w:p>
    <w:p w:rsidR="00394EA7" w:rsidRPr="00394EA7" w:rsidRDefault="00394EA7" w:rsidP="00394EA7">
      <w:pPr>
        <w:jc w:val="both"/>
        <w:rPr>
          <w:rFonts w:ascii="Arial Narrow" w:hAnsi="Arial Narrow"/>
          <w:sz w:val="20"/>
          <w:szCs w:val="20"/>
        </w:rPr>
      </w:pPr>
      <w:r w:rsidRPr="00394EA7">
        <w:rPr>
          <w:rFonts w:ascii="Arial Narrow" w:hAnsi="Arial Narrow"/>
          <w:sz w:val="20"/>
          <w:szCs w:val="20"/>
        </w:rPr>
        <w:t xml:space="preserve">«26» 06 2023                                                                   </w:t>
      </w:r>
      <w:r>
        <w:rPr>
          <w:rFonts w:ascii="Arial Narrow" w:hAnsi="Arial Narrow"/>
          <w:sz w:val="20"/>
          <w:szCs w:val="20"/>
        </w:rPr>
        <w:t xml:space="preserve">         </w:t>
      </w:r>
      <w:r w:rsidRPr="00394EA7">
        <w:rPr>
          <w:rFonts w:ascii="Arial Narrow" w:hAnsi="Arial Narrow"/>
          <w:sz w:val="20"/>
          <w:szCs w:val="20"/>
        </w:rPr>
        <w:t xml:space="preserve">           п. Тура           </w:t>
      </w:r>
      <w:r>
        <w:rPr>
          <w:rFonts w:ascii="Arial Narrow" w:hAnsi="Arial Narrow"/>
          <w:sz w:val="20"/>
          <w:szCs w:val="20"/>
        </w:rPr>
        <w:t xml:space="preserve">   </w:t>
      </w:r>
      <w:r w:rsidRPr="00394EA7">
        <w:rPr>
          <w:rFonts w:ascii="Arial Narrow" w:hAnsi="Arial Narrow"/>
          <w:sz w:val="20"/>
          <w:szCs w:val="20"/>
        </w:rPr>
        <w:t xml:space="preserve">                                                                     №357-п</w:t>
      </w:r>
    </w:p>
    <w:p w:rsidR="00394EA7" w:rsidRPr="00394EA7" w:rsidRDefault="00394EA7" w:rsidP="00394EA7">
      <w:pPr>
        <w:rPr>
          <w:rFonts w:ascii="Arial Narrow" w:hAnsi="Arial Narrow"/>
          <w:sz w:val="20"/>
          <w:szCs w:val="20"/>
        </w:rPr>
      </w:pPr>
    </w:p>
    <w:p w:rsidR="00394EA7" w:rsidRPr="00394EA7" w:rsidRDefault="00394EA7" w:rsidP="00394EA7">
      <w:pPr>
        <w:jc w:val="center"/>
        <w:rPr>
          <w:rFonts w:ascii="Arial Narrow" w:hAnsi="Arial Narrow"/>
          <w:b/>
          <w:sz w:val="20"/>
          <w:szCs w:val="20"/>
        </w:rPr>
      </w:pPr>
      <w:r w:rsidRPr="00394EA7">
        <w:rPr>
          <w:rFonts w:ascii="Arial Narrow" w:hAnsi="Arial Narrow"/>
          <w:b/>
          <w:sz w:val="20"/>
          <w:szCs w:val="20"/>
        </w:rPr>
        <w:t>О</w:t>
      </w:r>
      <w:r>
        <w:rPr>
          <w:rFonts w:ascii="Arial Narrow" w:hAnsi="Arial Narrow"/>
          <w:b/>
          <w:sz w:val="20"/>
          <w:szCs w:val="20"/>
        </w:rPr>
        <w:t>б</w:t>
      </w:r>
      <w:r w:rsidRPr="00394EA7">
        <w:rPr>
          <w:rFonts w:ascii="Arial Narrow" w:hAnsi="Arial Narrow"/>
          <w:b/>
          <w:sz w:val="20"/>
          <w:szCs w:val="20"/>
        </w:rPr>
        <w:t xml:space="preserve"> утверждении Порядка определения расходов на проезд, проживание и питание одаренных детей, выезжающих на летний отдых, участников фестивалей, конкурсов, проводимых в пределах Российской Федерации по муниципальной программе Эвенкийского муниципального района «Культура Эвенкии» и за счет средств учреждений культуры и дополнительного образования в области культуры</w:t>
      </w:r>
    </w:p>
    <w:p w:rsidR="00394EA7" w:rsidRPr="00394EA7" w:rsidRDefault="00394EA7" w:rsidP="00394EA7">
      <w:pPr>
        <w:pStyle w:val="ab"/>
        <w:ind w:firstLine="426"/>
        <w:jc w:val="center"/>
        <w:rPr>
          <w:rFonts w:ascii="Arial Narrow" w:hAnsi="Arial Narrow"/>
          <w:sz w:val="20"/>
          <w:szCs w:val="20"/>
        </w:rPr>
      </w:pPr>
    </w:p>
    <w:p w:rsidR="00394EA7" w:rsidRPr="00394EA7" w:rsidRDefault="00394EA7" w:rsidP="00394EA7">
      <w:pPr>
        <w:tabs>
          <w:tab w:val="left" w:pos="709"/>
        </w:tabs>
        <w:autoSpaceDE w:val="0"/>
        <w:autoSpaceDN w:val="0"/>
        <w:adjustRightInd w:val="0"/>
        <w:ind w:firstLine="709"/>
        <w:jc w:val="both"/>
        <w:rPr>
          <w:rFonts w:ascii="Arial Narrow" w:hAnsi="Arial Narrow"/>
          <w:b/>
          <w:sz w:val="20"/>
          <w:szCs w:val="20"/>
        </w:rPr>
      </w:pPr>
      <w:r w:rsidRPr="00394EA7">
        <w:rPr>
          <w:rFonts w:ascii="Arial Narrow" w:hAnsi="Arial Narrow"/>
          <w:sz w:val="20"/>
          <w:szCs w:val="20"/>
        </w:rPr>
        <w:t xml:space="preserve">В соответствии с Законом Красноярского края от 28.06.2007 № 2-190 «О культуре», муниципальной программой Эвенкийского муниципального района «Культура Эвенкии», </w:t>
      </w:r>
      <w:r w:rsidRPr="00394EA7">
        <w:rPr>
          <w:rFonts w:ascii="Arial Narrow" w:hAnsi="Arial Narrow"/>
          <w:b/>
          <w:sz w:val="20"/>
          <w:szCs w:val="20"/>
        </w:rPr>
        <w:t>ПОСТАНОВЛЯЮ:</w:t>
      </w:r>
    </w:p>
    <w:p w:rsidR="00394EA7" w:rsidRPr="00394EA7" w:rsidRDefault="00394EA7" w:rsidP="00A0228A">
      <w:pPr>
        <w:pStyle w:val="aff5"/>
        <w:numPr>
          <w:ilvl w:val="0"/>
          <w:numId w:val="8"/>
        </w:numPr>
        <w:autoSpaceDE w:val="0"/>
        <w:autoSpaceDN w:val="0"/>
        <w:adjustRightInd w:val="0"/>
        <w:ind w:left="0" w:firstLine="0"/>
        <w:jc w:val="both"/>
        <w:rPr>
          <w:rFonts w:ascii="Arial Narrow" w:hAnsi="Arial Narrow"/>
          <w:sz w:val="20"/>
          <w:szCs w:val="20"/>
        </w:rPr>
      </w:pPr>
      <w:r w:rsidRPr="00394EA7">
        <w:rPr>
          <w:rFonts w:ascii="Arial Narrow" w:hAnsi="Arial Narrow"/>
          <w:sz w:val="20"/>
          <w:szCs w:val="20"/>
        </w:rPr>
        <w:t>Утвердить Порядок определения расходов на проезд, проживание и питание одаренных детей, выезжающих на летний отдых, участников фестивалей, конкурсов, проводимых в пределах Российской Федерации по муниципальной программе Эвенкийского муниципального района «Культура Эвенкии» и за счет средств учреждений культуры и дополнительного образования в области культуры согласно приложению.</w:t>
      </w:r>
    </w:p>
    <w:p w:rsidR="00394EA7" w:rsidRPr="00394EA7" w:rsidRDefault="00394EA7" w:rsidP="00A0228A">
      <w:pPr>
        <w:pStyle w:val="aff5"/>
        <w:numPr>
          <w:ilvl w:val="0"/>
          <w:numId w:val="8"/>
        </w:numPr>
        <w:autoSpaceDE w:val="0"/>
        <w:autoSpaceDN w:val="0"/>
        <w:adjustRightInd w:val="0"/>
        <w:ind w:left="0" w:firstLine="0"/>
        <w:jc w:val="both"/>
        <w:rPr>
          <w:rFonts w:ascii="Arial Narrow" w:hAnsi="Arial Narrow"/>
          <w:sz w:val="20"/>
          <w:szCs w:val="20"/>
        </w:rPr>
      </w:pPr>
      <w:r w:rsidRPr="00394EA7">
        <w:rPr>
          <w:rFonts w:ascii="Arial Narrow" w:hAnsi="Arial Narrow"/>
          <w:sz w:val="20"/>
          <w:szCs w:val="20"/>
        </w:rPr>
        <w:t>Признать утратившими силу следующие постановления Администрации Эвенкийского муниципального района:</w:t>
      </w:r>
    </w:p>
    <w:p w:rsidR="00394EA7" w:rsidRPr="00394EA7" w:rsidRDefault="00394EA7" w:rsidP="00394EA7">
      <w:pPr>
        <w:tabs>
          <w:tab w:val="left" w:pos="567"/>
        </w:tabs>
        <w:autoSpaceDE w:val="0"/>
        <w:autoSpaceDN w:val="0"/>
        <w:adjustRightInd w:val="0"/>
        <w:jc w:val="both"/>
        <w:rPr>
          <w:rFonts w:ascii="Arial Narrow" w:hAnsi="Arial Narrow"/>
          <w:sz w:val="20"/>
          <w:szCs w:val="20"/>
        </w:rPr>
      </w:pPr>
      <w:r w:rsidRPr="00394EA7">
        <w:rPr>
          <w:rFonts w:ascii="Arial Narrow" w:hAnsi="Arial Narrow"/>
          <w:sz w:val="20"/>
          <w:szCs w:val="20"/>
        </w:rPr>
        <w:t>-</w:t>
      </w:r>
      <w:bookmarkStart w:id="21" w:name="_Hlk136961042"/>
      <w:r w:rsidRPr="00394EA7">
        <w:rPr>
          <w:rFonts w:ascii="Arial Narrow" w:hAnsi="Arial Narrow"/>
          <w:sz w:val="20"/>
          <w:szCs w:val="20"/>
        </w:rPr>
        <w:t xml:space="preserve"> постановление Администрации Эвенкийского муниципального района от </w:t>
      </w:r>
      <w:bookmarkEnd w:id="21"/>
      <w:r w:rsidRPr="00394EA7">
        <w:rPr>
          <w:rFonts w:ascii="Arial Narrow" w:hAnsi="Arial Narrow"/>
          <w:sz w:val="20"/>
          <w:szCs w:val="20"/>
        </w:rPr>
        <w:t>04.07.2018 № 279-п «Об утверждении Порядка определения расходов на проезд, проживание и питание одаренных детей, выезжающих на летний отдых, для участников фестивалей, конкурсов, проводимых в пределах Российской Федерации по муниципальной программе Эвенкийского муниципального района «Культура Эвенкии» на 2015-2020 гг. и за счет средств учреждений культуры и дополнительного образования в области культуры»;</w:t>
      </w:r>
    </w:p>
    <w:p w:rsidR="00394EA7" w:rsidRPr="00394EA7" w:rsidRDefault="00394EA7" w:rsidP="00394EA7">
      <w:pPr>
        <w:tabs>
          <w:tab w:val="left" w:pos="567"/>
        </w:tabs>
        <w:autoSpaceDE w:val="0"/>
        <w:autoSpaceDN w:val="0"/>
        <w:adjustRightInd w:val="0"/>
        <w:jc w:val="both"/>
        <w:rPr>
          <w:rFonts w:ascii="Arial Narrow" w:hAnsi="Arial Narrow"/>
          <w:sz w:val="20"/>
          <w:szCs w:val="20"/>
        </w:rPr>
      </w:pPr>
      <w:r w:rsidRPr="00394EA7">
        <w:rPr>
          <w:rFonts w:ascii="Arial Narrow" w:hAnsi="Arial Narrow"/>
          <w:sz w:val="20"/>
          <w:szCs w:val="20"/>
        </w:rPr>
        <w:t xml:space="preserve">- постановление Администрации Эвенкийского муниципального района от 01.10.2019 № 410-п «О внесении изменений в постановление Администрации Эвенкийского муниципального района от 04.07.2018 № 279-п «Об утверждении Порядка </w:t>
      </w:r>
      <w:r w:rsidRPr="00394EA7">
        <w:rPr>
          <w:rFonts w:ascii="Arial Narrow" w:hAnsi="Arial Narrow"/>
          <w:sz w:val="20"/>
          <w:szCs w:val="20"/>
        </w:rPr>
        <w:lastRenderedPageBreak/>
        <w:t>определения расходов на проезд, проживание и питание одаренных детей, выезжающих на летний отдых, для участников фестивалей, конкурсов, проводимых в пределах Российской Федерации по муниципальной программе Эвенкийского муниципального района «Культура Эвенкии» на 2015-2020 гг. и за счет средств учреждений культуры и дополнительного образования в области культуры»;</w:t>
      </w:r>
    </w:p>
    <w:p w:rsidR="00394EA7" w:rsidRPr="00394EA7" w:rsidRDefault="00394EA7" w:rsidP="00394EA7">
      <w:pPr>
        <w:tabs>
          <w:tab w:val="left" w:pos="567"/>
        </w:tabs>
        <w:autoSpaceDE w:val="0"/>
        <w:autoSpaceDN w:val="0"/>
        <w:adjustRightInd w:val="0"/>
        <w:jc w:val="both"/>
        <w:rPr>
          <w:rFonts w:ascii="Arial Narrow" w:hAnsi="Arial Narrow"/>
          <w:sz w:val="20"/>
          <w:szCs w:val="20"/>
        </w:rPr>
      </w:pPr>
      <w:r w:rsidRPr="00394EA7">
        <w:rPr>
          <w:rFonts w:ascii="Arial Narrow" w:hAnsi="Arial Narrow"/>
          <w:sz w:val="20"/>
          <w:szCs w:val="20"/>
        </w:rPr>
        <w:t>- постановление Администрации Эвенкийского муниципального района от 11.05.2023 № 242-п «О внесении изменений в постановление Администрации Эвенкийского муниципального района от 04.07.2018 № 279-п «Об утверждении Порядка определения расходов на проезд, проживание и питание одаренных детей, выезжающих на летний отдых, для участников фестивалей, конкурсов, проводимых в пределах Российской Федерации по муниципальной программе Эвенкийского муниципального района «Культура Эвенкии» на 2016-2021 года и за счет средств учреждений культуры и дополнительного образования в области культуры».</w:t>
      </w:r>
    </w:p>
    <w:p w:rsidR="00394EA7" w:rsidRPr="00394EA7" w:rsidRDefault="00394EA7" w:rsidP="00394EA7">
      <w:pPr>
        <w:autoSpaceDE w:val="0"/>
        <w:autoSpaceDN w:val="0"/>
        <w:adjustRightInd w:val="0"/>
        <w:jc w:val="both"/>
        <w:rPr>
          <w:rFonts w:ascii="Arial Narrow" w:hAnsi="Arial Narrow"/>
          <w:sz w:val="20"/>
          <w:szCs w:val="20"/>
        </w:rPr>
      </w:pPr>
      <w:r w:rsidRPr="00394EA7">
        <w:rPr>
          <w:rFonts w:ascii="Arial Narrow" w:hAnsi="Arial Narrow"/>
          <w:sz w:val="20"/>
          <w:szCs w:val="20"/>
        </w:rPr>
        <w:t>3.</w:t>
      </w:r>
      <w:r w:rsidRPr="00394EA7">
        <w:rPr>
          <w:rFonts w:ascii="Arial Narrow" w:hAnsi="Arial Narrow"/>
          <w:sz w:val="20"/>
          <w:szCs w:val="20"/>
        </w:rPr>
        <w:tab/>
        <w:t>Контроль исполнения настоящего постановления возложить на Управление культуры Администрации Эвенкийского муниципального района (М.В. Подполенок).</w:t>
      </w:r>
    </w:p>
    <w:p w:rsidR="00394EA7" w:rsidRPr="00394EA7" w:rsidRDefault="00394EA7" w:rsidP="00394EA7">
      <w:pPr>
        <w:tabs>
          <w:tab w:val="left" w:pos="709"/>
        </w:tabs>
        <w:autoSpaceDE w:val="0"/>
        <w:autoSpaceDN w:val="0"/>
        <w:adjustRightInd w:val="0"/>
        <w:jc w:val="both"/>
        <w:rPr>
          <w:rFonts w:ascii="Arial Narrow" w:hAnsi="Arial Narrow"/>
          <w:sz w:val="20"/>
          <w:szCs w:val="20"/>
        </w:rPr>
      </w:pPr>
      <w:r w:rsidRPr="00394EA7">
        <w:rPr>
          <w:rFonts w:ascii="Arial Narrow" w:hAnsi="Arial Narrow"/>
          <w:sz w:val="20"/>
          <w:szCs w:val="20"/>
        </w:rPr>
        <w:t>4.</w:t>
      </w:r>
      <w:r w:rsidRPr="00394EA7">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94EA7" w:rsidRPr="00394EA7" w:rsidRDefault="00394EA7" w:rsidP="00394EA7">
      <w:pPr>
        <w:jc w:val="both"/>
        <w:rPr>
          <w:rFonts w:ascii="Arial Narrow" w:hAnsi="Arial Narrow"/>
          <w:sz w:val="20"/>
          <w:szCs w:val="20"/>
        </w:rPr>
      </w:pPr>
    </w:p>
    <w:p w:rsidR="00394EA7" w:rsidRPr="00394EA7" w:rsidRDefault="00394EA7" w:rsidP="00394EA7">
      <w:pPr>
        <w:jc w:val="both"/>
        <w:rPr>
          <w:rFonts w:ascii="Arial Narrow" w:hAnsi="Arial Narrow"/>
          <w:sz w:val="20"/>
          <w:szCs w:val="20"/>
        </w:rPr>
      </w:pPr>
      <w:r w:rsidRPr="00394EA7">
        <w:rPr>
          <w:rFonts w:ascii="Arial Narrow" w:hAnsi="Arial Narrow"/>
          <w:sz w:val="20"/>
          <w:szCs w:val="20"/>
        </w:rPr>
        <w:t>Глава</w:t>
      </w:r>
    </w:p>
    <w:p w:rsidR="00394EA7" w:rsidRPr="00394EA7" w:rsidRDefault="00394EA7" w:rsidP="00394EA7">
      <w:pPr>
        <w:jc w:val="both"/>
        <w:rPr>
          <w:rFonts w:ascii="Arial Narrow" w:hAnsi="Arial Narrow"/>
          <w:sz w:val="20"/>
          <w:szCs w:val="20"/>
        </w:rPr>
      </w:pPr>
      <w:r w:rsidRPr="00394EA7">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94EA7">
        <w:rPr>
          <w:rFonts w:ascii="Arial Narrow" w:hAnsi="Arial Narrow"/>
          <w:sz w:val="20"/>
          <w:szCs w:val="20"/>
        </w:rPr>
        <w:t xml:space="preserve">                      п/п             </w:t>
      </w:r>
      <w:r>
        <w:rPr>
          <w:rFonts w:ascii="Arial Narrow" w:hAnsi="Arial Narrow"/>
          <w:sz w:val="20"/>
          <w:szCs w:val="20"/>
        </w:rPr>
        <w:t xml:space="preserve">    </w:t>
      </w:r>
      <w:r w:rsidRPr="00394EA7">
        <w:rPr>
          <w:rFonts w:ascii="Arial Narrow" w:hAnsi="Arial Narrow"/>
          <w:sz w:val="20"/>
          <w:szCs w:val="20"/>
        </w:rPr>
        <w:t xml:space="preserve">                                              А.Ю. Черкасов</w:t>
      </w:r>
    </w:p>
    <w:p w:rsidR="00394EA7" w:rsidRPr="00394EA7" w:rsidRDefault="00394EA7" w:rsidP="00394EA7">
      <w:pPr>
        <w:tabs>
          <w:tab w:val="left" w:pos="1365"/>
        </w:tabs>
        <w:rPr>
          <w:rFonts w:ascii="Arial Narrow" w:hAnsi="Arial Narrow"/>
          <w:sz w:val="20"/>
          <w:szCs w:val="20"/>
        </w:rPr>
      </w:pPr>
    </w:p>
    <w:p w:rsidR="00394EA7" w:rsidRPr="00394EA7" w:rsidRDefault="00394EA7" w:rsidP="00394EA7">
      <w:pPr>
        <w:tabs>
          <w:tab w:val="left" w:pos="-15451"/>
        </w:tabs>
        <w:ind w:left="7230"/>
        <w:rPr>
          <w:rFonts w:ascii="Arial Narrow" w:hAnsi="Arial Narrow"/>
          <w:sz w:val="20"/>
          <w:szCs w:val="20"/>
        </w:rPr>
      </w:pPr>
      <w:r w:rsidRPr="00394EA7">
        <w:rPr>
          <w:rFonts w:ascii="Arial Narrow" w:hAnsi="Arial Narrow"/>
          <w:sz w:val="20"/>
          <w:szCs w:val="20"/>
        </w:rPr>
        <w:t>приложение</w:t>
      </w:r>
    </w:p>
    <w:p w:rsidR="00394EA7" w:rsidRPr="00394EA7" w:rsidRDefault="00394EA7" w:rsidP="00394EA7">
      <w:pPr>
        <w:tabs>
          <w:tab w:val="left" w:pos="-15451"/>
        </w:tabs>
        <w:ind w:left="7230"/>
        <w:rPr>
          <w:rFonts w:ascii="Arial Narrow" w:hAnsi="Arial Narrow"/>
          <w:sz w:val="20"/>
          <w:szCs w:val="20"/>
        </w:rPr>
      </w:pPr>
      <w:r w:rsidRPr="00394EA7">
        <w:rPr>
          <w:rFonts w:ascii="Arial Narrow" w:hAnsi="Arial Narrow"/>
          <w:sz w:val="20"/>
          <w:szCs w:val="20"/>
        </w:rPr>
        <w:t>к постановлению</w:t>
      </w:r>
    </w:p>
    <w:p w:rsidR="00394EA7" w:rsidRPr="00394EA7" w:rsidRDefault="00394EA7" w:rsidP="00394EA7">
      <w:pPr>
        <w:tabs>
          <w:tab w:val="left" w:pos="-15451"/>
        </w:tabs>
        <w:ind w:left="7230"/>
        <w:rPr>
          <w:rFonts w:ascii="Arial Narrow" w:hAnsi="Arial Narrow"/>
          <w:sz w:val="20"/>
          <w:szCs w:val="20"/>
        </w:rPr>
      </w:pPr>
      <w:r w:rsidRPr="00394EA7">
        <w:rPr>
          <w:rFonts w:ascii="Arial Narrow" w:hAnsi="Arial Narrow"/>
          <w:sz w:val="20"/>
          <w:szCs w:val="20"/>
        </w:rPr>
        <w:t>Администрации района</w:t>
      </w:r>
    </w:p>
    <w:p w:rsidR="00394EA7" w:rsidRPr="00394EA7" w:rsidRDefault="00394EA7" w:rsidP="00394EA7">
      <w:pPr>
        <w:tabs>
          <w:tab w:val="left" w:pos="-15451"/>
        </w:tabs>
        <w:ind w:left="7230"/>
        <w:rPr>
          <w:rFonts w:ascii="Arial Narrow" w:hAnsi="Arial Narrow"/>
          <w:sz w:val="20"/>
          <w:szCs w:val="20"/>
        </w:rPr>
      </w:pPr>
      <w:r w:rsidRPr="00394EA7">
        <w:rPr>
          <w:rFonts w:ascii="Arial Narrow" w:hAnsi="Arial Narrow"/>
          <w:sz w:val="20"/>
          <w:szCs w:val="20"/>
        </w:rPr>
        <w:t>от «26» 06 2023 №357-п</w:t>
      </w:r>
    </w:p>
    <w:p w:rsidR="00394EA7" w:rsidRPr="00394EA7" w:rsidRDefault="00394EA7" w:rsidP="00394EA7">
      <w:pPr>
        <w:tabs>
          <w:tab w:val="left" w:pos="1365"/>
        </w:tabs>
        <w:jc w:val="center"/>
        <w:rPr>
          <w:rFonts w:ascii="Arial Narrow" w:hAnsi="Arial Narrow"/>
          <w:b/>
          <w:sz w:val="20"/>
          <w:szCs w:val="20"/>
        </w:rPr>
      </w:pPr>
    </w:p>
    <w:p w:rsidR="00394EA7" w:rsidRPr="00394EA7" w:rsidRDefault="00394EA7" w:rsidP="00394EA7">
      <w:pPr>
        <w:tabs>
          <w:tab w:val="left" w:pos="1365"/>
        </w:tabs>
        <w:jc w:val="center"/>
        <w:rPr>
          <w:rFonts w:ascii="Arial Narrow" w:hAnsi="Arial Narrow"/>
          <w:b/>
          <w:sz w:val="20"/>
          <w:szCs w:val="20"/>
        </w:rPr>
      </w:pPr>
      <w:r w:rsidRPr="00394EA7">
        <w:rPr>
          <w:rFonts w:ascii="Arial Narrow" w:hAnsi="Arial Narrow"/>
          <w:b/>
          <w:sz w:val="20"/>
          <w:szCs w:val="20"/>
        </w:rPr>
        <w:t>Порядок</w:t>
      </w:r>
    </w:p>
    <w:p w:rsidR="00394EA7" w:rsidRPr="00394EA7" w:rsidRDefault="00394EA7" w:rsidP="00394EA7">
      <w:pPr>
        <w:jc w:val="center"/>
        <w:rPr>
          <w:rFonts w:ascii="Arial Narrow" w:hAnsi="Arial Narrow"/>
          <w:b/>
          <w:sz w:val="20"/>
          <w:szCs w:val="20"/>
        </w:rPr>
      </w:pPr>
      <w:r w:rsidRPr="00394EA7">
        <w:rPr>
          <w:rFonts w:ascii="Arial Narrow" w:hAnsi="Arial Narrow"/>
          <w:b/>
          <w:sz w:val="20"/>
          <w:szCs w:val="20"/>
        </w:rPr>
        <w:t>определения расходов на проезд, проживание и питание одаренных детей, выезжающих на летний отдых, участников фестивалей, конкурсов, проводимых в пределах Российской Федерации по муниципальной программе Эвенкийского муниципального района «Культура Эвенкии» и за счет средств учреждений культуры и дополнительного образования в области культуры</w:t>
      </w:r>
    </w:p>
    <w:p w:rsidR="00394EA7" w:rsidRPr="00394EA7" w:rsidRDefault="00394EA7" w:rsidP="00394EA7">
      <w:pPr>
        <w:tabs>
          <w:tab w:val="left" w:pos="1365"/>
        </w:tabs>
        <w:jc w:val="center"/>
        <w:rPr>
          <w:rFonts w:ascii="Arial Narrow" w:hAnsi="Arial Narrow"/>
          <w:sz w:val="20"/>
          <w:szCs w:val="20"/>
        </w:rPr>
      </w:pPr>
    </w:p>
    <w:p w:rsidR="00394EA7" w:rsidRPr="00394EA7" w:rsidRDefault="00394EA7" w:rsidP="00394EA7">
      <w:pPr>
        <w:jc w:val="both"/>
        <w:rPr>
          <w:rFonts w:ascii="Arial Narrow" w:hAnsi="Arial Narrow"/>
          <w:sz w:val="20"/>
          <w:szCs w:val="20"/>
        </w:rPr>
      </w:pPr>
      <w:r w:rsidRPr="00394EA7">
        <w:rPr>
          <w:rFonts w:ascii="Arial Narrow" w:hAnsi="Arial Narrow"/>
          <w:sz w:val="20"/>
          <w:szCs w:val="20"/>
        </w:rPr>
        <w:t>1.</w:t>
      </w:r>
      <w:r w:rsidRPr="00394EA7">
        <w:rPr>
          <w:rFonts w:ascii="Arial Narrow" w:hAnsi="Arial Narrow"/>
          <w:sz w:val="20"/>
          <w:szCs w:val="20"/>
        </w:rPr>
        <w:tab/>
        <w:t xml:space="preserve">Расходы на проезд. </w:t>
      </w:r>
    </w:p>
    <w:p w:rsidR="00394EA7" w:rsidRPr="00394EA7" w:rsidRDefault="00394EA7" w:rsidP="00394EA7">
      <w:pPr>
        <w:tabs>
          <w:tab w:val="left" w:pos="709"/>
        </w:tabs>
        <w:jc w:val="both"/>
        <w:rPr>
          <w:rFonts w:ascii="Arial Narrow" w:hAnsi="Arial Narrow"/>
          <w:sz w:val="20"/>
          <w:szCs w:val="20"/>
        </w:rPr>
      </w:pPr>
      <w:r w:rsidRPr="00394EA7">
        <w:rPr>
          <w:rFonts w:ascii="Arial Narrow" w:hAnsi="Arial Narrow"/>
          <w:sz w:val="20"/>
          <w:szCs w:val="20"/>
        </w:rPr>
        <w:t>1.1.</w:t>
      </w:r>
      <w:r w:rsidRPr="00394EA7">
        <w:rPr>
          <w:rFonts w:ascii="Arial Narrow" w:hAnsi="Arial Narrow"/>
          <w:sz w:val="20"/>
          <w:szCs w:val="20"/>
        </w:rPr>
        <w:tab/>
        <w:t>Расходы на проезд к месту конкурса, смотра, фестиваля и обратно, проезд одаренных детей на летний отдых, возмещаются в размере фактически оплаченных сумм, подтвержденных оправдательными документами (билетами, квитанциями дополнительных услуг и сборов перевозчика). Они включают фактически оплаченные:</w:t>
      </w:r>
    </w:p>
    <w:p w:rsidR="00394EA7" w:rsidRPr="00394EA7" w:rsidRDefault="00394EA7" w:rsidP="00394EA7">
      <w:pPr>
        <w:tabs>
          <w:tab w:val="left" w:pos="1365"/>
        </w:tabs>
        <w:jc w:val="both"/>
        <w:rPr>
          <w:rFonts w:ascii="Arial Narrow" w:hAnsi="Arial Narrow"/>
          <w:sz w:val="20"/>
          <w:szCs w:val="20"/>
        </w:rPr>
      </w:pPr>
      <w:r w:rsidRPr="00394EA7">
        <w:rPr>
          <w:rFonts w:ascii="Arial Narrow" w:hAnsi="Arial Narrow"/>
          <w:sz w:val="20"/>
          <w:szCs w:val="20"/>
        </w:rPr>
        <w:t>- услуги по проезду от места проживания к месту фестиваля, конкурса с учетом норм комфортабельности;</w:t>
      </w:r>
    </w:p>
    <w:p w:rsidR="00394EA7" w:rsidRPr="00394EA7" w:rsidRDefault="00394EA7" w:rsidP="00394EA7">
      <w:pPr>
        <w:tabs>
          <w:tab w:val="left" w:pos="1365"/>
        </w:tabs>
        <w:jc w:val="both"/>
        <w:rPr>
          <w:rFonts w:ascii="Arial Narrow" w:hAnsi="Arial Narrow"/>
          <w:sz w:val="20"/>
          <w:szCs w:val="20"/>
        </w:rPr>
      </w:pPr>
      <w:r w:rsidRPr="00394EA7">
        <w:rPr>
          <w:rFonts w:ascii="Arial Narrow" w:hAnsi="Arial Narrow"/>
          <w:sz w:val="20"/>
          <w:szCs w:val="20"/>
        </w:rPr>
        <w:t>- услуги по проезду к станции, аэропорту, если он находится за чертой населенного пункта;</w:t>
      </w:r>
    </w:p>
    <w:p w:rsidR="00394EA7" w:rsidRPr="00394EA7" w:rsidRDefault="00394EA7" w:rsidP="00394EA7">
      <w:pPr>
        <w:tabs>
          <w:tab w:val="left" w:pos="1365"/>
        </w:tabs>
        <w:jc w:val="both"/>
        <w:rPr>
          <w:rFonts w:ascii="Arial Narrow" w:hAnsi="Arial Narrow"/>
          <w:sz w:val="20"/>
          <w:szCs w:val="20"/>
        </w:rPr>
      </w:pPr>
      <w:r w:rsidRPr="00394EA7">
        <w:rPr>
          <w:rFonts w:ascii="Arial Narrow" w:hAnsi="Arial Narrow"/>
          <w:sz w:val="20"/>
          <w:szCs w:val="20"/>
        </w:rPr>
        <w:t>- страховые платежи по государственному обязательному страхованию пассажиров на транспорте;</w:t>
      </w:r>
    </w:p>
    <w:p w:rsidR="00394EA7" w:rsidRPr="00394EA7" w:rsidRDefault="00394EA7" w:rsidP="00394EA7">
      <w:pPr>
        <w:tabs>
          <w:tab w:val="left" w:pos="1365"/>
        </w:tabs>
        <w:jc w:val="both"/>
        <w:rPr>
          <w:rFonts w:ascii="Arial Narrow" w:hAnsi="Arial Narrow"/>
          <w:sz w:val="20"/>
          <w:szCs w:val="20"/>
        </w:rPr>
      </w:pPr>
      <w:r w:rsidRPr="00394EA7">
        <w:rPr>
          <w:rFonts w:ascii="Arial Narrow" w:hAnsi="Arial Narrow"/>
          <w:sz w:val="20"/>
          <w:szCs w:val="20"/>
        </w:rPr>
        <w:t>- услуги по предварительной продаже проездных документов (бронирование);</w:t>
      </w:r>
    </w:p>
    <w:p w:rsidR="00394EA7" w:rsidRPr="00394EA7" w:rsidRDefault="00394EA7" w:rsidP="00394EA7">
      <w:pPr>
        <w:tabs>
          <w:tab w:val="left" w:pos="1365"/>
        </w:tabs>
        <w:jc w:val="both"/>
        <w:rPr>
          <w:rFonts w:ascii="Arial Narrow" w:hAnsi="Arial Narrow"/>
          <w:sz w:val="20"/>
          <w:szCs w:val="20"/>
        </w:rPr>
      </w:pPr>
      <w:r w:rsidRPr="00394EA7">
        <w:rPr>
          <w:rFonts w:ascii="Arial Narrow" w:hAnsi="Arial Narrow"/>
          <w:sz w:val="20"/>
          <w:szCs w:val="20"/>
        </w:rPr>
        <w:t>- услуги по использованию в поездах постельных принадлежностей.</w:t>
      </w:r>
    </w:p>
    <w:p w:rsidR="00394EA7" w:rsidRPr="00394EA7" w:rsidRDefault="00394EA7" w:rsidP="00394EA7">
      <w:pPr>
        <w:tabs>
          <w:tab w:val="left" w:pos="-15451"/>
        </w:tabs>
        <w:jc w:val="both"/>
        <w:rPr>
          <w:rFonts w:ascii="Arial Narrow" w:hAnsi="Arial Narrow"/>
          <w:sz w:val="20"/>
          <w:szCs w:val="20"/>
        </w:rPr>
      </w:pPr>
      <w:r>
        <w:rPr>
          <w:rFonts w:ascii="Arial Narrow" w:hAnsi="Arial Narrow"/>
          <w:sz w:val="20"/>
          <w:szCs w:val="20"/>
        </w:rPr>
        <w:t>1.2.</w:t>
      </w:r>
      <w:r w:rsidRPr="00394EA7">
        <w:rPr>
          <w:rFonts w:ascii="Arial Narrow" w:hAnsi="Arial Narrow"/>
          <w:sz w:val="20"/>
          <w:szCs w:val="20"/>
        </w:rPr>
        <w:tab/>
        <w:t>Расходы на проезд возмещаются в размере фактических расходов, подтвержденных проездными документами, но не свыше стоимости проезда:</w:t>
      </w:r>
    </w:p>
    <w:p w:rsidR="00394EA7" w:rsidRPr="00394EA7" w:rsidRDefault="00394EA7" w:rsidP="00394EA7">
      <w:pPr>
        <w:tabs>
          <w:tab w:val="left" w:pos="1365"/>
        </w:tabs>
        <w:jc w:val="both"/>
        <w:rPr>
          <w:rFonts w:ascii="Arial Narrow" w:hAnsi="Arial Narrow"/>
          <w:sz w:val="20"/>
          <w:szCs w:val="20"/>
        </w:rPr>
      </w:pPr>
      <w:r w:rsidRPr="00394EA7">
        <w:rPr>
          <w:rFonts w:ascii="Arial Narrow" w:hAnsi="Arial Narrow"/>
          <w:sz w:val="20"/>
          <w:szCs w:val="20"/>
        </w:rPr>
        <w:t>- железнодорожным транспортом – в плацкартном вагоне;</w:t>
      </w:r>
    </w:p>
    <w:p w:rsidR="00394EA7" w:rsidRPr="00394EA7" w:rsidRDefault="00394EA7" w:rsidP="00394EA7">
      <w:pPr>
        <w:tabs>
          <w:tab w:val="left" w:pos="1365"/>
        </w:tabs>
        <w:jc w:val="both"/>
        <w:rPr>
          <w:rFonts w:ascii="Arial Narrow" w:hAnsi="Arial Narrow"/>
          <w:sz w:val="20"/>
          <w:szCs w:val="20"/>
        </w:rPr>
      </w:pPr>
      <w:r w:rsidRPr="00394EA7">
        <w:rPr>
          <w:rFonts w:ascii="Arial Narrow" w:hAnsi="Arial Narrow"/>
          <w:sz w:val="20"/>
          <w:szCs w:val="20"/>
        </w:rPr>
        <w:t>- воздушным транспортом – экономическим классом;</w:t>
      </w:r>
    </w:p>
    <w:p w:rsidR="00394EA7" w:rsidRPr="00394EA7" w:rsidRDefault="00394EA7" w:rsidP="00394EA7">
      <w:pPr>
        <w:tabs>
          <w:tab w:val="left" w:pos="1365"/>
        </w:tabs>
        <w:jc w:val="both"/>
        <w:rPr>
          <w:rFonts w:ascii="Arial Narrow" w:hAnsi="Arial Narrow"/>
          <w:sz w:val="20"/>
          <w:szCs w:val="20"/>
        </w:rPr>
      </w:pPr>
      <w:r w:rsidRPr="00394EA7">
        <w:rPr>
          <w:rFonts w:ascii="Arial Narrow" w:hAnsi="Arial Narrow"/>
          <w:sz w:val="20"/>
          <w:szCs w:val="20"/>
        </w:rPr>
        <w:t>- автомобильным транспортом – маршрутные автобусы.</w:t>
      </w:r>
    </w:p>
    <w:p w:rsidR="00394EA7" w:rsidRPr="00394EA7" w:rsidRDefault="00394EA7" w:rsidP="00394EA7">
      <w:pPr>
        <w:tabs>
          <w:tab w:val="left" w:pos="-15451"/>
        </w:tabs>
        <w:jc w:val="both"/>
        <w:rPr>
          <w:rFonts w:ascii="Arial Narrow" w:hAnsi="Arial Narrow"/>
          <w:sz w:val="20"/>
          <w:szCs w:val="20"/>
        </w:rPr>
      </w:pPr>
      <w:r w:rsidRPr="00394EA7">
        <w:rPr>
          <w:rFonts w:ascii="Arial Narrow" w:hAnsi="Arial Narrow"/>
          <w:sz w:val="20"/>
          <w:szCs w:val="20"/>
        </w:rPr>
        <w:t>2.</w:t>
      </w:r>
      <w:r w:rsidRPr="00394EA7">
        <w:rPr>
          <w:rFonts w:ascii="Arial Narrow" w:hAnsi="Arial Narrow"/>
          <w:sz w:val="20"/>
          <w:szCs w:val="20"/>
        </w:rPr>
        <w:tab/>
        <w:t>Расходы на проживание.</w:t>
      </w:r>
    </w:p>
    <w:p w:rsidR="00394EA7" w:rsidRPr="00394EA7" w:rsidRDefault="00394EA7" w:rsidP="00394EA7">
      <w:pPr>
        <w:tabs>
          <w:tab w:val="left" w:pos="-15451"/>
        </w:tabs>
        <w:jc w:val="both"/>
        <w:rPr>
          <w:rFonts w:ascii="Arial Narrow" w:hAnsi="Arial Narrow"/>
          <w:sz w:val="20"/>
          <w:szCs w:val="20"/>
        </w:rPr>
      </w:pPr>
      <w:r w:rsidRPr="00394EA7">
        <w:rPr>
          <w:rFonts w:ascii="Arial Narrow" w:hAnsi="Arial Narrow"/>
          <w:sz w:val="20"/>
          <w:szCs w:val="20"/>
        </w:rPr>
        <w:t>2.1.</w:t>
      </w:r>
      <w:r w:rsidRPr="00394EA7">
        <w:rPr>
          <w:rFonts w:ascii="Arial Narrow" w:hAnsi="Arial Narrow"/>
          <w:sz w:val="20"/>
          <w:szCs w:val="20"/>
        </w:rPr>
        <w:tab/>
        <w:t>Расходы на проживание возмещаются при предъявлении подтверждающих документов (квитанций или счетов на проживание), одаренным детям, выезжающим на летний отдых, участникам фестивалей, конкурсов, со дня прибытия и по день выезда, в размере фактических затрат, но не более 1000 рублей в сутки на человека.</w:t>
      </w:r>
    </w:p>
    <w:p w:rsidR="00394EA7" w:rsidRPr="00394EA7" w:rsidRDefault="00394EA7" w:rsidP="00394EA7">
      <w:pPr>
        <w:jc w:val="both"/>
        <w:rPr>
          <w:rFonts w:ascii="Arial Narrow" w:hAnsi="Arial Narrow"/>
          <w:sz w:val="20"/>
          <w:szCs w:val="20"/>
        </w:rPr>
      </w:pPr>
      <w:r w:rsidRPr="00394EA7">
        <w:rPr>
          <w:rFonts w:ascii="Arial Narrow" w:hAnsi="Arial Narrow"/>
          <w:sz w:val="20"/>
          <w:szCs w:val="20"/>
        </w:rPr>
        <w:t>2.2.</w:t>
      </w:r>
      <w:r w:rsidRPr="00394EA7">
        <w:rPr>
          <w:rFonts w:ascii="Arial Narrow" w:hAnsi="Arial Narrow"/>
          <w:sz w:val="20"/>
          <w:szCs w:val="20"/>
        </w:rPr>
        <w:tab/>
        <w:t>Расходы по найму жилого помещения за время вынужденной остановки в пути, подтвержденной оправдательными документами, возмещаются в размере фактических документально подтвержденных затрат, но не более 1000 рублей в сутки на человека.</w:t>
      </w:r>
    </w:p>
    <w:p w:rsidR="00394EA7" w:rsidRPr="00394EA7" w:rsidRDefault="00394EA7" w:rsidP="00394EA7">
      <w:pPr>
        <w:widowControl w:val="0"/>
        <w:tabs>
          <w:tab w:val="left" w:pos="-15451"/>
          <w:tab w:val="left" w:pos="709"/>
        </w:tabs>
        <w:jc w:val="both"/>
        <w:rPr>
          <w:rFonts w:ascii="Arial Narrow" w:hAnsi="Arial Narrow"/>
          <w:sz w:val="20"/>
          <w:szCs w:val="20"/>
        </w:rPr>
      </w:pPr>
      <w:r w:rsidRPr="00394EA7">
        <w:rPr>
          <w:rFonts w:ascii="Arial Narrow" w:hAnsi="Arial Narrow"/>
          <w:sz w:val="20"/>
          <w:szCs w:val="20"/>
        </w:rPr>
        <w:t>2.3.</w:t>
      </w:r>
      <w:r w:rsidRPr="00394EA7">
        <w:rPr>
          <w:rFonts w:ascii="Arial Narrow" w:hAnsi="Arial Narrow"/>
          <w:sz w:val="20"/>
          <w:szCs w:val="20"/>
        </w:rPr>
        <w:tab/>
        <w:t>При непредставлении документов, подтверждающих оплату расходов по проживанию (в случае не предоставлении места в гостинице, в том числе при задержке в пути), выплачивается компенсация в размере 10% от установленной нормы расходов по найму жилого помещения за каждый день.</w:t>
      </w:r>
    </w:p>
    <w:p w:rsidR="00394EA7" w:rsidRPr="00394EA7" w:rsidRDefault="00394EA7" w:rsidP="00394EA7">
      <w:pPr>
        <w:tabs>
          <w:tab w:val="left" w:pos="-15451"/>
        </w:tabs>
        <w:jc w:val="both"/>
        <w:rPr>
          <w:rFonts w:ascii="Arial Narrow" w:hAnsi="Arial Narrow"/>
          <w:sz w:val="20"/>
          <w:szCs w:val="20"/>
        </w:rPr>
      </w:pPr>
      <w:r w:rsidRPr="00394EA7">
        <w:rPr>
          <w:rFonts w:ascii="Arial Narrow" w:hAnsi="Arial Narrow"/>
          <w:sz w:val="20"/>
          <w:szCs w:val="20"/>
        </w:rPr>
        <w:t>3.</w:t>
      </w:r>
      <w:r w:rsidRPr="00394EA7">
        <w:rPr>
          <w:rFonts w:ascii="Arial Narrow" w:hAnsi="Arial Narrow"/>
          <w:sz w:val="20"/>
          <w:szCs w:val="20"/>
        </w:rPr>
        <w:tab/>
        <w:t>Суточные.</w:t>
      </w:r>
    </w:p>
    <w:p w:rsidR="00394EA7" w:rsidRPr="00394EA7" w:rsidRDefault="00394EA7" w:rsidP="00394EA7">
      <w:pPr>
        <w:jc w:val="both"/>
        <w:rPr>
          <w:rFonts w:ascii="Arial Narrow" w:hAnsi="Arial Narrow"/>
          <w:sz w:val="20"/>
          <w:szCs w:val="20"/>
        </w:rPr>
      </w:pPr>
      <w:r w:rsidRPr="00394EA7">
        <w:rPr>
          <w:rFonts w:ascii="Arial Narrow" w:hAnsi="Arial Narrow"/>
          <w:sz w:val="20"/>
          <w:szCs w:val="20"/>
        </w:rPr>
        <w:t>3.1.</w:t>
      </w:r>
      <w:r w:rsidRPr="00394EA7">
        <w:rPr>
          <w:rFonts w:ascii="Arial Narrow" w:hAnsi="Arial Narrow"/>
          <w:sz w:val="20"/>
          <w:szCs w:val="20"/>
        </w:rPr>
        <w:tab/>
        <w:t xml:space="preserve">Участникам фестиваля, конкурса, одаренным детям, выезжающим </w:t>
      </w:r>
      <w:proofErr w:type="gramStart"/>
      <w:r w:rsidRPr="00394EA7">
        <w:rPr>
          <w:rFonts w:ascii="Arial Narrow" w:hAnsi="Arial Narrow"/>
          <w:sz w:val="20"/>
          <w:szCs w:val="20"/>
        </w:rPr>
        <w:t>на летний отдых</w:t>
      </w:r>
      <w:proofErr w:type="gramEnd"/>
      <w:r w:rsidRPr="00394EA7">
        <w:rPr>
          <w:rFonts w:ascii="Arial Narrow" w:hAnsi="Arial Narrow"/>
          <w:sz w:val="20"/>
          <w:szCs w:val="20"/>
        </w:rPr>
        <w:t xml:space="preserve"> выплачиваются суточные за каждый день, включая выходные и праздничные дни, а также дни нахождения в пути, в том числе за время вынужденной остановки в дороге в размере 1200 рублей на человека в сутки.</w:t>
      </w:r>
    </w:p>
    <w:p w:rsidR="00394EA7" w:rsidRPr="00394EA7" w:rsidRDefault="00394EA7" w:rsidP="00394EA7">
      <w:pPr>
        <w:tabs>
          <w:tab w:val="left" w:pos="-15451"/>
          <w:tab w:val="left" w:pos="709"/>
        </w:tabs>
        <w:jc w:val="both"/>
        <w:rPr>
          <w:rFonts w:ascii="Arial Narrow" w:hAnsi="Arial Narrow"/>
          <w:sz w:val="20"/>
          <w:szCs w:val="20"/>
        </w:rPr>
      </w:pPr>
      <w:r w:rsidRPr="00394EA7">
        <w:rPr>
          <w:rFonts w:ascii="Arial Narrow" w:hAnsi="Arial Narrow"/>
          <w:sz w:val="20"/>
          <w:szCs w:val="20"/>
        </w:rPr>
        <w:t>4.</w:t>
      </w:r>
      <w:r w:rsidRPr="00394EA7">
        <w:rPr>
          <w:rFonts w:ascii="Arial Narrow" w:hAnsi="Arial Narrow"/>
          <w:sz w:val="20"/>
          <w:szCs w:val="20"/>
        </w:rPr>
        <w:tab/>
        <w:t>Одаренные дети, выезжающие на летний отдых, участники фестивалей, конкурсов обязаны сохранять все документы, подтверждающие расходы на проезд, проживание и по возвращению с конкурса, фестиваля в трехдневный срок отчитаться в бухгалтерию учреждения, оплачивающего проезд, проживание и питание участников.</w:t>
      </w:r>
    </w:p>
    <w:p w:rsidR="00394EA7" w:rsidRDefault="00394EA7" w:rsidP="00ED3EC9">
      <w:pPr>
        <w:jc w:val="both"/>
        <w:rPr>
          <w:rFonts w:ascii="Arial Narrow" w:hAnsi="Arial Narrow"/>
          <w:sz w:val="20"/>
          <w:szCs w:val="20"/>
        </w:rPr>
      </w:pPr>
    </w:p>
    <w:p w:rsidR="00394EA7" w:rsidRPr="00394EA7" w:rsidRDefault="00394EA7" w:rsidP="00394EA7">
      <w:pPr>
        <w:pStyle w:val="3"/>
        <w:spacing w:before="0" w:after="0"/>
        <w:jc w:val="center"/>
        <w:rPr>
          <w:rFonts w:ascii="Arial Narrow" w:hAnsi="Arial Narrow"/>
          <w:spacing w:val="30"/>
          <w:sz w:val="20"/>
          <w:szCs w:val="20"/>
        </w:rPr>
      </w:pPr>
      <w:r w:rsidRPr="00394EA7">
        <w:rPr>
          <w:rFonts w:ascii="Arial Narrow" w:hAnsi="Arial Narrow"/>
          <w:spacing w:val="30"/>
          <w:sz w:val="20"/>
          <w:szCs w:val="20"/>
        </w:rPr>
        <w:lastRenderedPageBreak/>
        <w:t>АДМИНИСТРАЦИЯ</w:t>
      </w:r>
    </w:p>
    <w:p w:rsidR="00394EA7" w:rsidRPr="00394EA7" w:rsidRDefault="00394EA7" w:rsidP="00394EA7">
      <w:pPr>
        <w:pStyle w:val="2"/>
        <w:spacing w:before="0" w:after="0"/>
        <w:jc w:val="center"/>
        <w:rPr>
          <w:rFonts w:ascii="Arial Narrow" w:hAnsi="Arial Narrow"/>
          <w:i w:val="0"/>
          <w:spacing w:val="60"/>
          <w:sz w:val="20"/>
          <w:szCs w:val="20"/>
        </w:rPr>
      </w:pPr>
      <w:r w:rsidRPr="00394EA7">
        <w:rPr>
          <w:rFonts w:ascii="Arial Narrow" w:hAnsi="Arial Narrow"/>
          <w:i w:val="0"/>
          <w:spacing w:val="60"/>
          <w:sz w:val="20"/>
          <w:szCs w:val="20"/>
        </w:rPr>
        <w:t>Эвенкийского муниципального района</w:t>
      </w:r>
    </w:p>
    <w:p w:rsidR="00394EA7" w:rsidRPr="00394EA7" w:rsidRDefault="00394EA7" w:rsidP="00394EA7">
      <w:pPr>
        <w:jc w:val="center"/>
        <w:rPr>
          <w:rFonts w:ascii="Arial Narrow" w:hAnsi="Arial Narrow"/>
          <w:b/>
          <w:sz w:val="20"/>
          <w:szCs w:val="20"/>
        </w:rPr>
      </w:pPr>
      <w:r w:rsidRPr="00394EA7">
        <w:rPr>
          <w:rFonts w:ascii="Arial Narrow" w:hAnsi="Arial Narrow"/>
          <w:b/>
          <w:sz w:val="20"/>
          <w:szCs w:val="20"/>
        </w:rPr>
        <w:t>Красноярского края</w:t>
      </w:r>
    </w:p>
    <w:p w:rsidR="00394EA7" w:rsidRPr="00394EA7" w:rsidRDefault="00394EA7" w:rsidP="00394EA7">
      <w:pPr>
        <w:jc w:val="center"/>
        <w:rPr>
          <w:rFonts w:ascii="Arial Narrow" w:hAnsi="Arial Narrow"/>
          <w:b/>
          <w:w w:val="80"/>
          <w:position w:val="4"/>
          <w:sz w:val="20"/>
          <w:szCs w:val="20"/>
        </w:rPr>
      </w:pPr>
      <w:r w:rsidRPr="00394EA7">
        <w:rPr>
          <w:rFonts w:ascii="Arial Narrow" w:hAnsi="Arial Narrow"/>
          <w:noProof/>
          <w:sz w:val="20"/>
          <w:szCs w:val="20"/>
        </w:rPr>
        <mc:AlternateContent>
          <mc:Choice Requires="wps">
            <w:drawing>
              <wp:anchor distT="0" distB="0" distL="114300" distR="114300" simplePos="0" relativeHeight="251667456" behindDoc="0" locked="0" layoutInCell="0" allowOverlap="1" wp14:anchorId="12F24BDF" wp14:editId="74555B9D">
                <wp:simplePos x="0" y="0"/>
                <wp:positionH relativeFrom="column">
                  <wp:posOffset>276225</wp:posOffset>
                </wp:positionH>
                <wp:positionV relativeFrom="paragraph">
                  <wp:posOffset>93345</wp:posOffset>
                </wp:positionV>
                <wp:extent cx="5486400" cy="0"/>
                <wp:effectExtent l="22860" t="27305" r="24765" b="2032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F1222"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7.35pt" to="453.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" o:allowincell="f" strokeweight="3pt">
                <v:stroke linestyle="thinThin"/>
                <w10:wrap type="topAndBottom"/>
              </v:line>
            </w:pict>
          </mc:Fallback>
        </mc:AlternateContent>
      </w:r>
      <w:r w:rsidRPr="00394EA7">
        <w:rPr>
          <w:rFonts w:ascii="Arial Narrow" w:hAnsi="Arial Narrow"/>
          <w:b/>
          <w:w w:val="80"/>
          <w:position w:val="4"/>
          <w:sz w:val="20"/>
          <w:szCs w:val="20"/>
        </w:rPr>
        <w:t>ПОСТАНОВЛЕНИЕ</w:t>
      </w:r>
    </w:p>
    <w:p w:rsidR="00394EA7" w:rsidRPr="00394EA7" w:rsidRDefault="00394EA7" w:rsidP="00394EA7">
      <w:pPr>
        <w:jc w:val="center"/>
        <w:rPr>
          <w:rFonts w:ascii="Arial Narrow" w:hAnsi="Arial Narrow"/>
          <w:b/>
          <w:w w:val="80"/>
          <w:position w:val="4"/>
          <w:sz w:val="20"/>
          <w:szCs w:val="20"/>
        </w:rPr>
      </w:pPr>
    </w:p>
    <w:p w:rsidR="00394EA7" w:rsidRDefault="00394EA7" w:rsidP="00394EA7">
      <w:pPr>
        <w:jc w:val="both"/>
        <w:rPr>
          <w:rFonts w:ascii="Arial Narrow" w:hAnsi="Arial Narrow"/>
          <w:sz w:val="20"/>
          <w:szCs w:val="20"/>
        </w:rPr>
      </w:pPr>
      <w:r w:rsidRPr="00394EA7">
        <w:rPr>
          <w:rFonts w:ascii="Arial Narrow" w:hAnsi="Arial Narrow"/>
          <w:sz w:val="20"/>
          <w:szCs w:val="20"/>
        </w:rPr>
        <w:t xml:space="preserve">«26» 06 2023                                                                   </w:t>
      </w:r>
      <w:r>
        <w:rPr>
          <w:rFonts w:ascii="Arial Narrow" w:hAnsi="Arial Narrow"/>
          <w:sz w:val="20"/>
          <w:szCs w:val="20"/>
        </w:rPr>
        <w:t xml:space="preserve">         </w:t>
      </w:r>
      <w:r w:rsidRPr="00394EA7">
        <w:rPr>
          <w:rFonts w:ascii="Arial Narrow" w:hAnsi="Arial Narrow"/>
          <w:sz w:val="20"/>
          <w:szCs w:val="20"/>
        </w:rPr>
        <w:t xml:space="preserve">        п. Тура              </w:t>
      </w:r>
      <w:r>
        <w:rPr>
          <w:rFonts w:ascii="Arial Narrow" w:hAnsi="Arial Narrow"/>
          <w:sz w:val="20"/>
          <w:szCs w:val="20"/>
        </w:rPr>
        <w:t xml:space="preserve">   </w:t>
      </w:r>
      <w:r w:rsidRPr="00394EA7">
        <w:rPr>
          <w:rFonts w:ascii="Arial Narrow" w:hAnsi="Arial Narrow"/>
          <w:sz w:val="20"/>
          <w:szCs w:val="20"/>
        </w:rPr>
        <w:t xml:space="preserve">                                                                     №358-п</w:t>
      </w:r>
    </w:p>
    <w:p w:rsidR="00394EA7" w:rsidRPr="00394EA7" w:rsidRDefault="00394EA7" w:rsidP="00394EA7">
      <w:pPr>
        <w:jc w:val="both"/>
        <w:rPr>
          <w:rFonts w:ascii="Arial Narrow" w:hAnsi="Arial Narrow"/>
          <w:sz w:val="20"/>
          <w:szCs w:val="20"/>
        </w:rPr>
      </w:pPr>
    </w:p>
    <w:p w:rsidR="00394EA7" w:rsidRPr="00394EA7" w:rsidRDefault="00394EA7" w:rsidP="00394EA7">
      <w:pPr>
        <w:jc w:val="center"/>
        <w:rPr>
          <w:rFonts w:ascii="Arial Narrow" w:hAnsi="Arial Narrow"/>
          <w:b/>
          <w:sz w:val="20"/>
          <w:szCs w:val="20"/>
        </w:rPr>
      </w:pPr>
      <w:r w:rsidRPr="00394EA7">
        <w:rPr>
          <w:rFonts w:ascii="Arial Narrow" w:hAnsi="Arial Narrow"/>
          <w:b/>
          <w:sz w:val="20"/>
          <w:szCs w:val="20"/>
        </w:rPr>
        <w:t>О внесении изменений в постановление Администрации Эвенкийского муниципального района от 17.01.2017 № 12-п «Об оплате труда работников муниципальных бюджетных и казенных учреждений Эвенкийского муниципального района в сфере физической культуры и спорта»</w:t>
      </w:r>
    </w:p>
    <w:p w:rsidR="00394EA7" w:rsidRPr="00394EA7" w:rsidRDefault="00394EA7" w:rsidP="00394EA7">
      <w:pPr>
        <w:ind w:firstLine="708"/>
        <w:jc w:val="both"/>
        <w:rPr>
          <w:rFonts w:ascii="Arial Narrow" w:hAnsi="Arial Narrow"/>
          <w:sz w:val="20"/>
          <w:szCs w:val="20"/>
        </w:rPr>
      </w:pPr>
    </w:p>
    <w:p w:rsidR="00394EA7" w:rsidRPr="00394EA7" w:rsidRDefault="00394EA7" w:rsidP="00394EA7">
      <w:pPr>
        <w:autoSpaceDE w:val="0"/>
        <w:autoSpaceDN w:val="0"/>
        <w:adjustRightInd w:val="0"/>
        <w:ind w:firstLine="709"/>
        <w:jc w:val="both"/>
        <w:rPr>
          <w:rFonts w:ascii="Arial Narrow" w:hAnsi="Arial Narrow"/>
          <w:sz w:val="20"/>
          <w:szCs w:val="20"/>
        </w:rPr>
      </w:pPr>
      <w:r w:rsidRPr="00394EA7">
        <w:rPr>
          <w:rFonts w:ascii="Arial Narrow" w:hAnsi="Arial Narrow"/>
          <w:sz w:val="20"/>
          <w:szCs w:val="20"/>
        </w:rPr>
        <w:t xml:space="preserve">В соответствии с Постановлением Правительства Красноярского края от 15.12.2020 № 875-п «О внесении изменений в постановление Правительства Красноярского края от 01.12.2009 № 622-п «Об утверждении примерного положения об оплате труда работников краевых государственных бюджетных учреждений, подведомственных министерству спорта Красноярского края», </w:t>
      </w:r>
      <w:r w:rsidRPr="00394EA7">
        <w:rPr>
          <w:rFonts w:ascii="Arial Narrow" w:hAnsi="Arial Narrow"/>
          <w:b/>
          <w:sz w:val="20"/>
          <w:szCs w:val="20"/>
        </w:rPr>
        <w:t>ПОСТАНОВЛЯЮ:</w:t>
      </w:r>
    </w:p>
    <w:p w:rsidR="00394EA7" w:rsidRPr="00394EA7" w:rsidRDefault="00394EA7" w:rsidP="00394EA7">
      <w:pPr>
        <w:autoSpaceDE w:val="0"/>
        <w:autoSpaceDN w:val="0"/>
        <w:adjustRightInd w:val="0"/>
        <w:jc w:val="both"/>
        <w:rPr>
          <w:rFonts w:ascii="Arial Narrow" w:hAnsi="Arial Narrow"/>
          <w:sz w:val="20"/>
          <w:szCs w:val="20"/>
        </w:rPr>
      </w:pPr>
      <w:r>
        <w:rPr>
          <w:rFonts w:ascii="Arial Narrow" w:hAnsi="Arial Narrow"/>
          <w:sz w:val="20"/>
          <w:szCs w:val="20"/>
        </w:rPr>
        <w:t>1.</w:t>
      </w:r>
      <w:r w:rsidRPr="00394EA7">
        <w:rPr>
          <w:rFonts w:ascii="Arial Narrow" w:hAnsi="Arial Narrow"/>
          <w:sz w:val="20"/>
          <w:szCs w:val="20"/>
        </w:rPr>
        <w:tab/>
        <w:t>Внести в Положение об оплате труда работников муниципальных бюджетных и казенных учреждений Эвенкийского муниципального района в сфере физической культуре и спорта, утвержденное постановлением Администрации Эвенкийского муниципального района от 17.01.2017 № 12-п «Об оплате труда работников муниципальных бюджетных и казенных учреждений Эвенкийского муниципального района в сфере физической культуры и спорта» (с изменениями от 08.02.2017 № 63-п, от 26.12.2017 № 672-п, от 12.09.2019 № 374-п, от 29.04.2020 № 215-п, от 24.09.2020 № 448-п, от 13.11.2020 № 558-п, от 18.01.2021 № 20-п, от 05.10.2021 № 465-п, от 18.04.2022 № 204-п, от 16.06.2022 № 320-п, от 26.12.2022 № 673-п, от 22.05.2023 № 271-п) (далее - Положение) изменения, изложив приложение № 9 к Положению в новой редакции согласно приложению к настоящему постановлению.</w:t>
      </w:r>
    </w:p>
    <w:p w:rsidR="00394EA7" w:rsidRPr="00394EA7" w:rsidRDefault="00394EA7" w:rsidP="00394EA7">
      <w:pPr>
        <w:autoSpaceDE w:val="0"/>
        <w:autoSpaceDN w:val="0"/>
        <w:adjustRightInd w:val="0"/>
        <w:jc w:val="both"/>
        <w:rPr>
          <w:rFonts w:ascii="Arial Narrow" w:hAnsi="Arial Narrow"/>
          <w:sz w:val="20"/>
          <w:szCs w:val="20"/>
        </w:rPr>
      </w:pPr>
      <w:r>
        <w:rPr>
          <w:rFonts w:ascii="Arial Narrow" w:hAnsi="Arial Narrow"/>
          <w:sz w:val="20"/>
          <w:szCs w:val="20"/>
        </w:rPr>
        <w:t>2.</w:t>
      </w:r>
      <w:r w:rsidRPr="00394EA7">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по социальным вопросам А.В. Николаенко. </w:t>
      </w:r>
    </w:p>
    <w:p w:rsidR="00394EA7" w:rsidRPr="00394EA7" w:rsidRDefault="00394EA7" w:rsidP="00394EA7">
      <w:pPr>
        <w:tabs>
          <w:tab w:val="left" w:pos="0"/>
          <w:tab w:val="left" w:pos="709"/>
        </w:tabs>
        <w:autoSpaceDE w:val="0"/>
        <w:autoSpaceDN w:val="0"/>
        <w:adjustRightInd w:val="0"/>
        <w:jc w:val="both"/>
        <w:rPr>
          <w:rFonts w:ascii="Arial Narrow" w:hAnsi="Arial Narrow"/>
          <w:sz w:val="20"/>
          <w:szCs w:val="20"/>
        </w:rPr>
      </w:pPr>
      <w:r w:rsidRPr="00394EA7">
        <w:rPr>
          <w:rFonts w:ascii="Arial Narrow" w:hAnsi="Arial Narrow"/>
          <w:sz w:val="20"/>
          <w:szCs w:val="20"/>
        </w:rPr>
        <w:t>3.</w:t>
      </w:r>
      <w:r w:rsidRPr="00394EA7">
        <w:rPr>
          <w:rFonts w:ascii="Arial Narrow" w:hAnsi="Arial Narrow"/>
          <w:sz w:val="20"/>
          <w:szCs w:val="20"/>
        </w:rPr>
        <w:tab/>
        <w:t>Постановление вступает в силу с момента подписания,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94EA7" w:rsidRPr="00394EA7" w:rsidRDefault="00394EA7" w:rsidP="00394EA7">
      <w:pPr>
        <w:tabs>
          <w:tab w:val="left" w:pos="0"/>
          <w:tab w:val="left" w:pos="709"/>
        </w:tabs>
        <w:autoSpaceDE w:val="0"/>
        <w:autoSpaceDN w:val="0"/>
        <w:adjustRightInd w:val="0"/>
        <w:jc w:val="both"/>
        <w:rPr>
          <w:rFonts w:ascii="Arial Narrow" w:hAnsi="Arial Narrow"/>
          <w:sz w:val="20"/>
          <w:szCs w:val="20"/>
        </w:rPr>
      </w:pPr>
    </w:p>
    <w:p w:rsidR="00394EA7" w:rsidRPr="00394EA7" w:rsidRDefault="00394EA7" w:rsidP="00394EA7">
      <w:pPr>
        <w:autoSpaceDE w:val="0"/>
        <w:autoSpaceDN w:val="0"/>
        <w:adjustRightInd w:val="0"/>
        <w:jc w:val="both"/>
        <w:rPr>
          <w:rFonts w:ascii="Arial Narrow" w:hAnsi="Arial Narrow"/>
          <w:sz w:val="20"/>
          <w:szCs w:val="20"/>
        </w:rPr>
      </w:pPr>
      <w:r w:rsidRPr="00394EA7">
        <w:rPr>
          <w:rFonts w:ascii="Arial Narrow" w:hAnsi="Arial Narrow"/>
          <w:sz w:val="20"/>
          <w:szCs w:val="20"/>
        </w:rPr>
        <w:t>Глава</w:t>
      </w:r>
    </w:p>
    <w:p w:rsidR="00394EA7" w:rsidRPr="00394EA7" w:rsidRDefault="00394EA7" w:rsidP="00394EA7">
      <w:pPr>
        <w:autoSpaceDE w:val="0"/>
        <w:autoSpaceDN w:val="0"/>
        <w:adjustRightInd w:val="0"/>
        <w:jc w:val="both"/>
        <w:rPr>
          <w:rFonts w:ascii="Arial Narrow" w:hAnsi="Arial Narrow"/>
          <w:sz w:val="20"/>
          <w:szCs w:val="20"/>
        </w:rPr>
      </w:pPr>
      <w:r w:rsidRPr="00394EA7">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94EA7">
        <w:rPr>
          <w:rFonts w:ascii="Arial Narrow" w:hAnsi="Arial Narrow"/>
          <w:sz w:val="20"/>
          <w:szCs w:val="20"/>
        </w:rPr>
        <w:t xml:space="preserve">          п/п      </w:t>
      </w:r>
      <w:r>
        <w:rPr>
          <w:rFonts w:ascii="Arial Narrow" w:hAnsi="Arial Narrow"/>
          <w:sz w:val="20"/>
          <w:szCs w:val="20"/>
        </w:rPr>
        <w:t xml:space="preserve"> </w:t>
      </w:r>
      <w:r w:rsidRPr="00394EA7">
        <w:rPr>
          <w:rFonts w:ascii="Arial Narrow" w:hAnsi="Arial Narrow"/>
          <w:sz w:val="20"/>
          <w:szCs w:val="20"/>
        </w:rPr>
        <w:t xml:space="preserve">     </w:t>
      </w:r>
      <w:r>
        <w:rPr>
          <w:rFonts w:ascii="Arial Narrow" w:hAnsi="Arial Narrow"/>
          <w:sz w:val="20"/>
          <w:szCs w:val="20"/>
        </w:rPr>
        <w:t xml:space="preserve">    </w:t>
      </w:r>
      <w:r w:rsidRPr="00394EA7">
        <w:rPr>
          <w:rFonts w:ascii="Arial Narrow" w:hAnsi="Arial Narrow"/>
          <w:sz w:val="20"/>
          <w:szCs w:val="20"/>
        </w:rPr>
        <w:t xml:space="preserve">                                          А.Ю. Черкасов</w:t>
      </w:r>
    </w:p>
    <w:p w:rsidR="00394EA7" w:rsidRPr="00394EA7" w:rsidRDefault="00394EA7" w:rsidP="00394EA7">
      <w:pPr>
        <w:autoSpaceDE w:val="0"/>
        <w:autoSpaceDN w:val="0"/>
        <w:adjustRightInd w:val="0"/>
        <w:jc w:val="both"/>
        <w:rPr>
          <w:rFonts w:ascii="Arial Narrow" w:hAnsi="Arial Narrow"/>
          <w:sz w:val="20"/>
          <w:szCs w:val="20"/>
        </w:rPr>
      </w:pPr>
    </w:p>
    <w:p w:rsidR="00394EA7" w:rsidRPr="00394EA7" w:rsidRDefault="00394EA7" w:rsidP="00394EA7">
      <w:pPr>
        <w:widowControl w:val="0"/>
        <w:autoSpaceDE w:val="0"/>
        <w:autoSpaceDN w:val="0"/>
        <w:adjustRightInd w:val="0"/>
        <w:ind w:left="7371"/>
        <w:rPr>
          <w:rFonts w:ascii="Arial Narrow" w:hAnsi="Arial Narrow"/>
          <w:sz w:val="20"/>
          <w:szCs w:val="20"/>
        </w:rPr>
      </w:pPr>
      <w:r w:rsidRPr="00394EA7">
        <w:rPr>
          <w:rFonts w:ascii="Arial Narrow" w:hAnsi="Arial Narrow"/>
          <w:sz w:val="20"/>
          <w:szCs w:val="20"/>
        </w:rPr>
        <w:t>приложение</w:t>
      </w:r>
    </w:p>
    <w:p w:rsidR="00394EA7" w:rsidRPr="00394EA7" w:rsidRDefault="00394EA7" w:rsidP="00394EA7">
      <w:pPr>
        <w:widowControl w:val="0"/>
        <w:autoSpaceDE w:val="0"/>
        <w:autoSpaceDN w:val="0"/>
        <w:adjustRightInd w:val="0"/>
        <w:ind w:left="7371"/>
        <w:rPr>
          <w:rFonts w:ascii="Arial Narrow" w:hAnsi="Arial Narrow"/>
          <w:sz w:val="20"/>
          <w:szCs w:val="20"/>
        </w:rPr>
      </w:pPr>
      <w:r w:rsidRPr="00394EA7">
        <w:rPr>
          <w:rFonts w:ascii="Arial Narrow" w:hAnsi="Arial Narrow"/>
          <w:sz w:val="20"/>
          <w:szCs w:val="20"/>
        </w:rPr>
        <w:t>к постановлению</w:t>
      </w:r>
    </w:p>
    <w:p w:rsidR="00394EA7" w:rsidRPr="00394EA7" w:rsidRDefault="00394EA7" w:rsidP="00394EA7">
      <w:pPr>
        <w:widowControl w:val="0"/>
        <w:autoSpaceDE w:val="0"/>
        <w:autoSpaceDN w:val="0"/>
        <w:adjustRightInd w:val="0"/>
        <w:ind w:left="7371"/>
        <w:rPr>
          <w:rFonts w:ascii="Arial Narrow" w:hAnsi="Arial Narrow"/>
          <w:sz w:val="20"/>
          <w:szCs w:val="20"/>
        </w:rPr>
      </w:pPr>
      <w:r w:rsidRPr="00394EA7">
        <w:rPr>
          <w:rFonts w:ascii="Arial Narrow" w:hAnsi="Arial Narrow"/>
          <w:sz w:val="20"/>
          <w:szCs w:val="20"/>
        </w:rPr>
        <w:t>Администрации ЭМР</w:t>
      </w:r>
    </w:p>
    <w:p w:rsidR="00394EA7" w:rsidRPr="00394EA7" w:rsidRDefault="00394EA7" w:rsidP="00394EA7">
      <w:pPr>
        <w:widowControl w:val="0"/>
        <w:autoSpaceDE w:val="0"/>
        <w:autoSpaceDN w:val="0"/>
        <w:adjustRightInd w:val="0"/>
        <w:ind w:left="7371"/>
        <w:rPr>
          <w:rFonts w:ascii="Arial Narrow" w:hAnsi="Arial Narrow"/>
          <w:sz w:val="20"/>
          <w:szCs w:val="20"/>
        </w:rPr>
      </w:pPr>
      <w:r w:rsidRPr="00394EA7">
        <w:rPr>
          <w:rFonts w:ascii="Arial Narrow" w:hAnsi="Arial Narrow"/>
          <w:sz w:val="20"/>
          <w:szCs w:val="20"/>
        </w:rPr>
        <w:t>от «26» 06 2023 №358-п</w:t>
      </w:r>
    </w:p>
    <w:p w:rsidR="00394EA7" w:rsidRPr="00394EA7" w:rsidRDefault="00394EA7" w:rsidP="00394EA7">
      <w:pPr>
        <w:widowControl w:val="0"/>
        <w:autoSpaceDE w:val="0"/>
        <w:autoSpaceDN w:val="0"/>
        <w:adjustRightInd w:val="0"/>
        <w:jc w:val="right"/>
        <w:rPr>
          <w:rFonts w:ascii="Arial Narrow" w:hAnsi="Arial Narrow"/>
          <w:sz w:val="20"/>
          <w:szCs w:val="20"/>
        </w:rPr>
      </w:pPr>
    </w:p>
    <w:p w:rsidR="00394EA7" w:rsidRPr="00394EA7" w:rsidRDefault="00394EA7" w:rsidP="00394EA7">
      <w:pPr>
        <w:widowControl w:val="0"/>
        <w:autoSpaceDE w:val="0"/>
        <w:autoSpaceDN w:val="0"/>
        <w:adjustRightInd w:val="0"/>
        <w:jc w:val="right"/>
        <w:rPr>
          <w:rFonts w:ascii="Arial Narrow" w:hAnsi="Arial Narrow"/>
          <w:sz w:val="20"/>
          <w:szCs w:val="20"/>
        </w:rPr>
      </w:pPr>
      <w:r w:rsidRPr="00394EA7">
        <w:rPr>
          <w:rFonts w:ascii="Arial Narrow" w:hAnsi="Arial Narrow"/>
          <w:sz w:val="20"/>
          <w:szCs w:val="20"/>
        </w:rPr>
        <w:t>приложение № 9</w:t>
      </w:r>
    </w:p>
    <w:p w:rsidR="00394EA7" w:rsidRPr="00394EA7" w:rsidRDefault="00394EA7" w:rsidP="00394EA7">
      <w:pPr>
        <w:widowControl w:val="0"/>
        <w:autoSpaceDE w:val="0"/>
        <w:autoSpaceDN w:val="0"/>
        <w:adjustRightInd w:val="0"/>
        <w:jc w:val="right"/>
        <w:rPr>
          <w:rFonts w:ascii="Arial Narrow" w:hAnsi="Arial Narrow"/>
          <w:sz w:val="20"/>
          <w:szCs w:val="20"/>
        </w:rPr>
      </w:pPr>
      <w:r w:rsidRPr="00394EA7">
        <w:rPr>
          <w:rFonts w:ascii="Arial Narrow" w:hAnsi="Arial Narrow"/>
          <w:bCs/>
          <w:sz w:val="20"/>
          <w:szCs w:val="20"/>
        </w:rPr>
        <w:t xml:space="preserve">к </w:t>
      </w:r>
      <w:hyperlink w:anchor="sub_1000" w:history="1">
        <w:r w:rsidRPr="00394EA7">
          <w:rPr>
            <w:rFonts w:ascii="Arial Narrow" w:hAnsi="Arial Narrow"/>
            <w:bCs/>
            <w:sz w:val="20"/>
            <w:szCs w:val="20"/>
          </w:rPr>
          <w:t>Положению</w:t>
        </w:r>
      </w:hyperlink>
    </w:p>
    <w:p w:rsidR="00394EA7" w:rsidRPr="00394EA7" w:rsidRDefault="00394EA7" w:rsidP="00394EA7">
      <w:pPr>
        <w:widowControl w:val="0"/>
        <w:autoSpaceDE w:val="0"/>
        <w:autoSpaceDN w:val="0"/>
        <w:adjustRightInd w:val="0"/>
        <w:jc w:val="right"/>
        <w:rPr>
          <w:rFonts w:ascii="Arial Narrow" w:hAnsi="Arial Narrow"/>
          <w:sz w:val="20"/>
          <w:szCs w:val="20"/>
        </w:rPr>
      </w:pPr>
      <w:r w:rsidRPr="00394EA7">
        <w:rPr>
          <w:rFonts w:ascii="Arial Narrow" w:hAnsi="Arial Narrow"/>
          <w:bCs/>
          <w:sz w:val="20"/>
          <w:szCs w:val="20"/>
        </w:rPr>
        <w:t>об оплате труда работников муниципальных</w:t>
      </w:r>
    </w:p>
    <w:p w:rsidR="00394EA7" w:rsidRPr="00394EA7" w:rsidRDefault="00394EA7" w:rsidP="00394EA7">
      <w:pPr>
        <w:jc w:val="right"/>
        <w:rPr>
          <w:rFonts w:ascii="Arial Narrow" w:hAnsi="Arial Narrow"/>
          <w:sz w:val="20"/>
          <w:szCs w:val="20"/>
        </w:rPr>
      </w:pPr>
      <w:r>
        <w:rPr>
          <w:rFonts w:ascii="Arial Narrow" w:hAnsi="Arial Narrow"/>
          <w:sz w:val="20"/>
          <w:szCs w:val="20"/>
        </w:rPr>
        <w:t>бюджетных и казенных</w:t>
      </w:r>
    </w:p>
    <w:p w:rsidR="00394EA7" w:rsidRPr="00394EA7" w:rsidRDefault="00394EA7" w:rsidP="00394EA7">
      <w:pPr>
        <w:jc w:val="right"/>
        <w:rPr>
          <w:rFonts w:ascii="Arial Narrow" w:hAnsi="Arial Narrow"/>
          <w:sz w:val="20"/>
          <w:szCs w:val="20"/>
        </w:rPr>
      </w:pPr>
      <w:r w:rsidRPr="00394EA7">
        <w:rPr>
          <w:rFonts w:ascii="Arial Narrow" w:hAnsi="Arial Narrow"/>
          <w:sz w:val="20"/>
          <w:szCs w:val="20"/>
        </w:rPr>
        <w:t>учреждений Эвенкийского муниципального</w:t>
      </w:r>
    </w:p>
    <w:p w:rsidR="00394EA7" w:rsidRPr="00394EA7" w:rsidRDefault="00394EA7" w:rsidP="00394EA7">
      <w:pPr>
        <w:widowControl w:val="0"/>
        <w:autoSpaceDE w:val="0"/>
        <w:autoSpaceDN w:val="0"/>
        <w:adjustRightInd w:val="0"/>
        <w:jc w:val="right"/>
        <w:rPr>
          <w:rFonts w:ascii="Arial Narrow" w:hAnsi="Arial Narrow"/>
          <w:b/>
          <w:bCs/>
          <w:sz w:val="20"/>
          <w:szCs w:val="20"/>
        </w:rPr>
      </w:pPr>
      <w:r w:rsidRPr="00394EA7">
        <w:rPr>
          <w:rFonts w:ascii="Arial Narrow" w:hAnsi="Arial Narrow"/>
          <w:sz w:val="20"/>
          <w:szCs w:val="20"/>
        </w:rPr>
        <w:t>района в сфере физической культуры и спорта</w:t>
      </w:r>
    </w:p>
    <w:p w:rsidR="00394EA7" w:rsidRPr="00394EA7" w:rsidRDefault="00394EA7" w:rsidP="00394EA7">
      <w:pPr>
        <w:keepNext/>
        <w:outlineLvl w:val="0"/>
        <w:rPr>
          <w:rFonts w:ascii="Arial Narrow" w:hAnsi="Arial Narrow"/>
          <w:b/>
          <w:spacing w:val="20"/>
          <w:sz w:val="20"/>
          <w:szCs w:val="20"/>
          <w:lang w:eastAsia="ja-JP"/>
        </w:rPr>
      </w:pPr>
    </w:p>
    <w:p w:rsidR="00394EA7" w:rsidRPr="00394EA7" w:rsidRDefault="00394EA7" w:rsidP="00394EA7">
      <w:pPr>
        <w:widowControl w:val="0"/>
        <w:autoSpaceDE w:val="0"/>
        <w:autoSpaceDN w:val="0"/>
        <w:adjustRightInd w:val="0"/>
        <w:ind w:firstLine="720"/>
        <w:jc w:val="right"/>
        <w:rPr>
          <w:rFonts w:ascii="Arial Narrow" w:hAnsi="Arial Narrow"/>
          <w:sz w:val="20"/>
          <w:szCs w:val="20"/>
        </w:rPr>
      </w:pPr>
    </w:p>
    <w:p w:rsidR="00394EA7" w:rsidRDefault="00394EA7" w:rsidP="00394EA7">
      <w:pPr>
        <w:widowControl w:val="0"/>
        <w:autoSpaceDE w:val="0"/>
        <w:autoSpaceDN w:val="0"/>
        <w:adjustRightInd w:val="0"/>
        <w:jc w:val="center"/>
        <w:rPr>
          <w:rFonts w:ascii="Arial Narrow" w:hAnsi="Arial Narrow"/>
          <w:b/>
          <w:sz w:val="20"/>
          <w:szCs w:val="20"/>
        </w:rPr>
      </w:pPr>
      <w:r w:rsidRPr="00394EA7">
        <w:rPr>
          <w:rFonts w:ascii="Arial Narrow" w:hAnsi="Arial Narrow"/>
          <w:b/>
          <w:sz w:val="20"/>
          <w:szCs w:val="20"/>
        </w:rPr>
        <w:t>Показатели для отнесения учреждений к группам по оплате труда руководителей учреждений в сфере физической культуры и спорта</w:t>
      </w:r>
    </w:p>
    <w:p w:rsidR="00394EA7" w:rsidRPr="00394EA7" w:rsidRDefault="00394EA7" w:rsidP="00394EA7">
      <w:pPr>
        <w:widowControl w:val="0"/>
        <w:autoSpaceDE w:val="0"/>
        <w:autoSpaceDN w:val="0"/>
        <w:adjustRightInd w:val="0"/>
        <w:jc w:val="center"/>
        <w:rPr>
          <w:rFonts w:ascii="Arial Narrow" w:hAnsi="Arial Narrow"/>
          <w:b/>
          <w:sz w:val="20"/>
          <w:szCs w:val="20"/>
        </w:rPr>
      </w:pPr>
    </w:p>
    <w:p w:rsidR="00394EA7" w:rsidRPr="00394EA7" w:rsidRDefault="00394EA7" w:rsidP="00A0228A">
      <w:pPr>
        <w:widowControl w:val="0"/>
        <w:numPr>
          <w:ilvl w:val="0"/>
          <w:numId w:val="9"/>
        </w:numPr>
        <w:autoSpaceDE w:val="0"/>
        <w:autoSpaceDN w:val="0"/>
        <w:adjustRightInd w:val="0"/>
        <w:ind w:left="0" w:firstLine="0"/>
        <w:jc w:val="center"/>
        <w:rPr>
          <w:rFonts w:ascii="Arial Narrow" w:hAnsi="Arial Narrow"/>
          <w:b/>
          <w:sz w:val="20"/>
          <w:szCs w:val="20"/>
        </w:rPr>
      </w:pPr>
      <w:r w:rsidRPr="00394EA7">
        <w:rPr>
          <w:rFonts w:ascii="Arial Narrow" w:hAnsi="Arial Narrow"/>
          <w:b/>
          <w:sz w:val="20"/>
          <w:szCs w:val="20"/>
        </w:rPr>
        <w:t>Спортивные учреждения:</w:t>
      </w:r>
    </w:p>
    <w:p w:rsidR="00394EA7" w:rsidRPr="00394EA7" w:rsidRDefault="00394EA7" w:rsidP="00394EA7">
      <w:pPr>
        <w:widowControl w:val="0"/>
        <w:autoSpaceDE w:val="0"/>
        <w:autoSpaceDN w:val="0"/>
        <w:adjustRightInd w:val="0"/>
        <w:ind w:firstLine="720"/>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398"/>
        <w:gridCol w:w="2345"/>
        <w:gridCol w:w="2184"/>
        <w:gridCol w:w="993"/>
        <w:gridCol w:w="1098"/>
      </w:tblGrid>
      <w:tr w:rsidR="00394EA7" w:rsidRPr="00394EA7" w:rsidTr="00AA6E73">
        <w:tc>
          <w:tcPr>
            <w:tcW w:w="552" w:type="dxa"/>
          </w:tcPr>
          <w:p w:rsidR="00394EA7" w:rsidRPr="00394EA7" w:rsidRDefault="00394EA7" w:rsidP="00AA6E73">
            <w:pPr>
              <w:widowControl w:val="0"/>
              <w:autoSpaceDE w:val="0"/>
              <w:autoSpaceDN w:val="0"/>
              <w:adjustRightInd w:val="0"/>
              <w:spacing w:before="100" w:beforeAutospacing="1" w:after="100" w:afterAutospacing="1"/>
              <w:ind w:firstLine="720"/>
              <w:jc w:val="center"/>
              <w:rPr>
                <w:rFonts w:ascii="Arial Narrow" w:hAnsi="Arial Narrow"/>
                <w:b/>
                <w:sz w:val="20"/>
                <w:szCs w:val="20"/>
              </w:rPr>
            </w:pPr>
            <w:r w:rsidRPr="00394EA7">
              <w:rPr>
                <w:rFonts w:ascii="Arial Narrow" w:hAnsi="Arial Narrow"/>
                <w:b/>
                <w:sz w:val="20"/>
                <w:szCs w:val="20"/>
              </w:rPr>
              <w:t>№</w:t>
            </w:r>
          </w:p>
        </w:tc>
        <w:tc>
          <w:tcPr>
            <w:tcW w:w="2398" w:type="dxa"/>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 xml:space="preserve">Показатели </w:t>
            </w:r>
          </w:p>
        </w:tc>
        <w:tc>
          <w:tcPr>
            <w:tcW w:w="6620" w:type="dxa"/>
            <w:gridSpan w:val="4"/>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 xml:space="preserve">Группа по оплате труда руководителя учреждения </w:t>
            </w:r>
          </w:p>
        </w:tc>
      </w:tr>
      <w:tr w:rsidR="00394EA7" w:rsidRPr="00394EA7" w:rsidTr="00AA6E73">
        <w:tc>
          <w:tcPr>
            <w:tcW w:w="552" w:type="dxa"/>
          </w:tcPr>
          <w:p w:rsidR="00394EA7" w:rsidRPr="00394EA7" w:rsidRDefault="00394EA7" w:rsidP="00AA6E73">
            <w:pPr>
              <w:widowControl w:val="0"/>
              <w:autoSpaceDE w:val="0"/>
              <w:autoSpaceDN w:val="0"/>
              <w:adjustRightInd w:val="0"/>
              <w:spacing w:before="100" w:beforeAutospacing="1" w:after="100" w:afterAutospacing="1"/>
              <w:ind w:firstLine="720"/>
              <w:jc w:val="center"/>
              <w:rPr>
                <w:rFonts w:ascii="Arial Narrow" w:hAnsi="Arial Narrow"/>
                <w:b/>
                <w:sz w:val="20"/>
                <w:szCs w:val="20"/>
              </w:rPr>
            </w:pPr>
          </w:p>
        </w:tc>
        <w:tc>
          <w:tcPr>
            <w:tcW w:w="2398" w:type="dxa"/>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p>
        </w:tc>
        <w:tc>
          <w:tcPr>
            <w:tcW w:w="2345" w:type="dxa"/>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lang w:val="en-US"/>
              </w:rPr>
            </w:pPr>
            <w:r w:rsidRPr="00394EA7">
              <w:rPr>
                <w:rFonts w:ascii="Arial Narrow" w:hAnsi="Arial Narrow"/>
                <w:sz w:val="20"/>
                <w:szCs w:val="20"/>
                <w:lang w:val="en-US"/>
              </w:rPr>
              <w:t>I</w:t>
            </w:r>
          </w:p>
        </w:tc>
        <w:tc>
          <w:tcPr>
            <w:tcW w:w="2184" w:type="dxa"/>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lang w:val="en-US"/>
              </w:rPr>
            </w:pPr>
            <w:r w:rsidRPr="00394EA7">
              <w:rPr>
                <w:rFonts w:ascii="Arial Narrow" w:hAnsi="Arial Narrow"/>
                <w:sz w:val="20"/>
                <w:szCs w:val="20"/>
                <w:lang w:val="en-US"/>
              </w:rPr>
              <w:t>II</w:t>
            </w:r>
          </w:p>
        </w:tc>
        <w:tc>
          <w:tcPr>
            <w:tcW w:w="993" w:type="dxa"/>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lang w:val="en-US"/>
              </w:rPr>
            </w:pPr>
            <w:r w:rsidRPr="00394EA7">
              <w:rPr>
                <w:rFonts w:ascii="Arial Narrow" w:hAnsi="Arial Narrow"/>
                <w:sz w:val="20"/>
                <w:szCs w:val="20"/>
                <w:lang w:val="en-US"/>
              </w:rPr>
              <w:t>III</w:t>
            </w:r>
          </w:p>
        </w:tc>
        <w:tc>
          <w:tcPr>
            <w:tcW w:w="1098" w:type="dxa"/>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lang w:val="en-US"/>
              </w:rPr>
            </w:pPr>
            <w:r w:rsidRPr="00394EA7">
              <w:rPr>
                <w:rFonts w:ascii="Arial Narrow" w:hAnsi="Arial Narrow"/>
                <w:sz w:val="20"/>
                <w:szCs w:val="20"/>
                <w:lang w:val="en-US"/>
              </w:rPr>
              <w:t>IV</w:t>
            </w:r>
          </w:p>
        </w:tc>
      </w:tr>
      <w:tr w:rsidR="00394EA7" w:rsidRPr="00394EA7" w:rsidTr="00394EA7">
        <w:trPr>
          <w:trHeight w:val="60"/>
        </w:trPr>
        <w:tc>
          <w:tcPr>
            <w:tcW w:w="552" w:type="dxa"/>
          </w:tcPr>
          <w:p w:rsidR="00394EA7" w:rsidRPr="00394EA7" w:rsidRDefault="00394EA7" w:rsidP="00AA6E73">
            <w:pPr>
              <w:widowControl w:val="0"/>
              <w:autoSpaceDE w:val="0"/>
              <w:autoSpaceDN w:val="0"/>
              <w:adjustRightInd w:val="0"/>
              <w:spacing w:before="100" w:beforeAutospacing="1" w:after="100" w:afterAutospacing="1"/>
              <w:ind w:firstLine="720"/>
              <w:jc w:val="center"/>
              <w:rPr>
                <w:rFonts w:ascii="Arial Narrow" w:hAnsi="Arial Narrow"/>
                <w:sz w:val="20"/>
                <w:szCs w:val="20"/>
              </w:rPr>
            </w:pPr>
            <w:r w:rsidRPr="00394EA7">
              <w:rPr>
                <w:rFonts w:ascii="Arial Narrow" w:hAnsi="Arial Narrow"/>
                <w:sz w:val="20"/>
                <w:szCs w:val="20"/>
              </w:rPr>
              <w:t>1</w:t>
            </w:r>
          </w:p>
        </w:tc>
        <w:tc>
          <w:tcPr>
            <w:tcW w:w="2398" w:type="dxa"/>
          </w:tcPr>
          <w:p w:rsidR="00394EA7" w:rsidRPr="00394EA7" w:rsidRDefault="00394EA7" w:rsidP="00AA6E73">
            <w:pPr>
              <w:widowControl w:val="0"/>
              <w:autoSpaceDE w:val="0"/>
              <w:autoSpaceDN w:val="0"/>
              <w:adjustRightInd w:val="0"/>
              <w:spacing w:before="100" w:beforeAutospacing="1" w:after="100" w:afterAutospacing="1"/>
              <w:ind w:firstLine="15"/>
              <w:jc w:val="both"/>
              <w:rPr>
                <w:rFonts w:ascii="Arial Narrow" w:hAnsi="Arial Narrow"/>
                <w:sz w:val="20"/>
                <w:szCs w:val="20"/>
              </w:rPr>
            </w:pPr>
            <w:r w:rsidRPr="00394EA7">
              <w:rPr>
                <w:rFonts w:ascii="Arial Narrow" w:hAnsi="Arial Narrow"/>
                <w:sz w:val="20"/>
                <w:szCs w:val="20"/>
              </w:rPr>
              <w:t>Численность работников в учреждении, чел.</w:t>
            </w:r>
          </w:p>
        </w:tc>
        <w:tc>
          <w:tcPr>
            <w:tcW w:w="2345"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Свыше 50</w:t>
            </w:r>
          </w:p>
        </w:tc>
        <w:tc>
          <w:tcPr>
            <w:tcW w:w="2184"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не более 50</w:t>
            </w:r>
          </w:p>
        </w:tc>
        <w:tc>
          <w:tcPr>
            <w:tcW w:w="993"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w:t>
            </w:r>
          </w:p>
        </w:tc>
        <w:tc>
          <w:tcPr>
            <w:tcW w:w="1098"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w:t>
            </w:r>
          </w:p>
        </w:tc>
      </w:tr>
      <w:tr w:rsidR="00394EA7" w:rsidRPr="00394EA7" w:rsidTr="00AA6E73">
        <w:tc>
          <w:tcPr>
            <w:tcW w:w="552" w:type="dxa"/>
          </w:tcPr>
          <w:p w:rsidR="00394EA7" w:rsidRPr="00394EA7" w:rsidRDefault="00394EA7" w:rsidP="00AA6E73">
            <w:pPr>
              <w:widowControl w:val="0"/>
              <w:autoSpaceDE w:val="0"/>
              <w:autoSpaceDN w:val="0"/>
              <w:adjustRightInd w:val="0"/>
              <w:spacing w:before="100" w:beforeAutospacing="1" w:after="100" w:afterAutospacing="1"/>
              <w:ind w:firstLine="720"/>
              <w:jc w:val="center"/>
              <w:rPr>
                <w:rFonts w:ascii="Arial Narrow" w:hAnsi="Arial Narrow"/>
                <w:sz w:val="20"/>
                <w:szCs w:val="20"/>
              </w:rPr>
            </w:pPr>
            <w:r w:rsidRPr="00394EA7">
              <w:rPr>
                <w:rFonts w:ascii="Arial Narrow" w:hAnsi="Arial Narrow"/>
                <w:sz w:val="20"/>
                <w:szCs w:val="20"/>
              </w:rPr>
              <w:t>2</w:t>
            </w:r>
          </w:p>
        </w:tc>
        <w:tc>
          <w:tcPr>
            <w:tcW w:w="2398" w:type="dxa"/>
          </w:tcPr>
          <w:p w:rsidR="00394EA7" w:rsidRPr="00394EA7" w:rsidRDefault="00394EA7" w:rsidP="00AA6E73">
            <w:pPr>
              <w:widowControl w:val="0"/>
              <w:autoSpaceDE w:val="0"/>
              <w:autoSpaceDN w:val="0"/>
              <w:adjustRightInd w:val="0"/>
              <w:spacing w:before="100" w:beforeAutospacing="1" w:after="100" w:afterAutospacing="1"/>
              <w:ind w:firstLine="15"/>
              <w:jc w:val="both"/>
              <w:rPr>
                <w:rFonts w:ascii="Arial Narrow" w:hAnsi="Arial Narrow"/>
                <w:sz w:val="20"/>
                <w:szCs w:val="20"/>
              </w:rPr>
            </w:pPr>
            <w:r w:rsidRPr="00394EA7">
              <w:rPr>
                <w:rFonts w:ascii="Arial Narrow" w:hAnsi="Arial Narrow"/>
                <w:sz w:val="20"/>
                <w:szCs w:val="20"/>
              </w:rPr>
              <w:t>Численность учащихся (спортсменов) в учреждении, чел.</w:t>
            </w:r>
          </w:p>
        </w:tc>
        <w:tc>
          <w:tcPr>
            <w:tcW w:w="2345"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Свыше 100</w:t>
            </w:r>
          </w:p>
        </w:tc>
        <w:tc>
          <w:tcPr>
            <w:tcW w:w="2184"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Свыше 100</w:t>
            </w:r>
          </w:p>
        </w:tc>
        <w:tc>
          <w:tcPr>
            <w:tcW w:w="993"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до 100</w:t>
            </w:r>
          </w:p>
        </w:tc>
        <w:tc>
          <w:tcPr>
            <w:tcW w:w="1098"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до 100</w:t>
            </w:r>
          </w:p>
        </w:tc>
      </w:tr>
      <w:tr w:rsidR="00394EA7" w:rsidRPr="00394EA7" w:rsidTr="00AA6E73">
        <w:tc>
          <w:tcPr>
            <w:tcW w:w="552" w:type="dxa"/>
          </w:tcPr>
          <w:p w:rsidR="00394EA7" w:rsidRPr="00394EA7" w:rsidRDefault="00394EA7" w:rsidP="00AA6E73">
            <w:pPr>
              <w:widowControl w:val="0"/>
              <w:autoSpaceDE w:val="0"/>
              <w:autoSpaceDN w:val="0"/>
              <w:adjustRightInd w:val="0"/>
              <w:spacing w:before="100" w:beforeAutospacing="1" w:after="100" w:afterAutospacing="1"/>
              <w:ind w:firstLine="720"/>
              <w:jc w:val="center"/>
              <w:rPr>
                <w:rFonts w:ascii="Arial Narrow" w:hAnsi="Arial Narrow"/>
                <w:sz w:val="20"/>
                <w:szCs w:val="20"/>
              </w:rPr>
            </w:pPr>
            <w:r w:rsidRPr="00394EA7">
              <w:rPr>
                <w:rFonts w:ascii="Arial Narrow" w:hAnsi="Arial Narrow"/>
                <w:sz w:val="20"/>
                <w:szCs w:val="20"/>
              </w:rPr>
              <w:t>3</w:t>
            </w:r>
          </w:p>
        </w:tc>
        <w:tc>
          <w:tcPr>
            <w:tcW w:w="2398" w:type="dxa"/>
          </w:tcPr>
          <w:p w:rsidR="00394EA7" w:rsidRPr="00394EA7" w:rsidRDefault="00394EA7" w:rsidP="00AA6E73">
            <w:pPr>
              <w:widowControl w:val="0"/>
              <w:autoSpaceDE w:val="0"/>
              <w:autoSpaceDN w:val="0"/>
              <w:adjustRightInd w:val="0"/>
              <w:spacing w:before="100" w:beforeAutospacing="1" w:after="100" w:afterAutospacing="1"/>
              <w:ind w:firstLine="15"/>
              <w:jc w:val="both"/>
              <w:rPr>
                <w:rFonts w:ascii="Arial Narrow" w:hAnsi="Arial Narrow"/>
                <w:sz w:val="20"/>
                <w:szCs w:val="20"/>
              </w:rPr>
            </w:pPr>
            <w:r w:rsidRPr="00394EA7">
              <w:rPr>
                <w:rFonts w:ascii="Arial Narrow" w:hAnsi="Arial Narrow"/>
                <w:sz w:val="20"/>
                <w:szCs w:val="20"/>
              </w:rPr>
              <w:t>Наличие (отсутствие) в учреждении обособленных подразделений</w:t>
            </w:r>
          </w:p>
        </w:tc>
        <w:tc>
          <w:tcPr>
            <w:tcW w:w="2345"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Наличие в учреждении обособленных подразделений</w:t>
            </w:r>
          </w:p>
        </w:tc>
        <w:tc>
          <w:tcPr>
            <w:tcW w:w="2184"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w:t>
            </w:r>
          </w:p>
        </w:tc>
        <w:tc>
          <w:tcPr>
            <w:tcW w:w="993"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w:t>
            </w:r>
          </w:p>
        </w:tc>
        <w:tc>
          <w:tcPr>
            <w:tcW w:w="1098"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w:t>
            </w:r>
          </w:p>
        </w:tc>
      </w:tr>
      <w:tr w:rsidR="00394EA7" w:rsidRPr="00394EA7" w:rsidTr="00AA6E73">
        <w:tc>
          <w:tcPr>
            <w:tcW w:w="552" w:type="dxa"/>
          </w:tcPr>
          <w:p w:rsidR="00394EA7" w:rsidRPr="00394EA7" w:rsidRDefault="00394EA7" w:rsidP="00AA6E73">
            <w:pPr>
              <w:widowControl w:val="0"/>
              <w:autoSpaceDE w:val="0"/>
              <w:autoSpaceDN w:val="0"/>
              <w:adjustRightInd w:val="0"/>
              <w:spacing w:before="100" w:beforeAutospacing="1" w:after="100" w:afterAutospacing="1"/>
              <w:ind w:firstLine="720"/>
              <w:jc w:val="center"/>
              <w:rPr>
                <w:rFonts w:ascii="Arial Narrow" w:hAnsi="Arial Narrow"/>
                <w:sz w:val="20"/>
                <w:szCs w:val="20"/>
              </w:rPr>
            </w:pPr>
            <w:r w:rsidRPr="00394EA7">
              <w:rPr>
                <w:rFonts w:ascii="Arial Narrow" w:hAnsi="Arial Narrow"/>
                <w:sz w:val="20"/>
                <w:szCs w:val="20"/>
              </w:rPr>
              <w:t>4</w:t>
            </w:r>
          </w:p>
        </w:tc>
        <w:tc>
          <w:tcPr>
            <w:tcW w:w="2398" w:type="dxa"/>
          </w:tcPr>
          <w:p w:rsidR="00394EA7" w:rsidRPr="00394EA7" w:rsidRDefault="00394EA7" w:rsidP="00AA6E73">
            <w:pPr>
              <w:widowControl w:val="0"/>
              <w:autoSpaceDE w:val="0"/>
              <w:autoSpaceDN w:val="0"/>
              <w:adjustRightInd w:val="0"/>
              <w:spacing w:before="100" w:beforeAutospacing="1" w:after="100" w:afterAutospacing="1"/>
              <w:ind w:firstLine="15"/>
              <w:jc w:val="both"/>
              <w:rPr>
                <w:rFonts w:ascii="Arial Narrow" w:hAnsi="Arial Narrow"/>
                <w:sz w:val="20"/>
                <w:szCs w:val="20"/>
              </w:rPr>
            </w:pPr>
            <w:r w:rsidRPr="00394EA7">
              <w:rPr>
                <w:rFonts w:ascii="Arial Narrow" w:hAnsi="Arial Narrow"/>
                <w:sz w:val="20"/>
                <w:szCs w:val="20"/>
              </w:rPr>
              <w:t xml:space="preserve">Наличие (отсутствие) в учреждении </w:t>
            </w:r>
            <w:r w:rsidRPr="00394EA7">
              <w:rPr>
                <w:rFonts w:ascii="Arial Narrow" w:hAnsi="Arial Narrow"/>
                <w:sz w:val="20"/>
                <w:szCs w:val="20"/>
              </w:rPr>
              <w:lastRenderedPageBreak/>
              <w:t>спортсооружений</w:t>
            </w:r>
          </w:p>
        </w:tc>
        <w:tc>
          <w:tcPr>
            <w:tcW w:w="2345"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lastRenderedPageBreak/>
              <w:t>Наличие в учреждении спортсооружений</w:t>
            </w:r>
          </w:p>
        </w:tc>
        <w:tc>
          <w:tcPr>
            <w:tcW w:w="2184"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Наличие в учреждении спортсооружений</w:t>
            </w:r>
          </w:p>
        </w:tc>
        <w:tc>
          <w:tcPr>
            <w:tcW w:w="993"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w:t>
            </w:r>
          </w:p>
        </w:tc>
        <w:tc>
          <w:tcPr>
            <w:tcW w:w="1098" w:type="dxa"/>
            <w:vAlign w:val="center"/>
          </w:tcPr>
          <w:p w:rsidR="00394EA7" w:rsidRPr="00394EA7" w:rsidRDefault="00394EA7" w:rsidP="00AA6E73">
            <w:pPr>
              <w:widowControl w:val="0"/>
              <w:autoSpaceDE w:val="0"/>
              <w:autoSpaceDN w:val="0"/>
              <w:adjustRightInd w:val="0"/>
              <w:spacing w:before="100" w:beforeAutospacing="1" w:after="100" w:afterAutospacing="1"/>
              <w:ind w:firstLine="15"/>
              <w:jc w:val="center"/>
              <w:rPr>
                <w:rFonts w:ascii="Arial Narrow" w:hAnsi="Arial Narrow"/>
                <w:sz w:val="20"/>
                <w:szCs w:val="20"/>
              </w:rPr>
            </w:pPr>
            <w:r w:rsidRPr="00394EA7">
              <w:rPr>
                <w:rFonts w:ascii="Arial Narrow" w:hAnsi="Arial Narrow"/>
                <w:sz w:val="20"/>
                <w:szCs w:val="20"/>
              </w:rPr>
              <w:t>-</w:t>
            </w:r>
          </w:p>
        </w:tc>
      </w:tr>
    </w:tbl>
    <w:p w:rsidR="00394EA7" w:rsidRPr="00394EA7" w:rsidRDefault="00394EA7" w:rsidP="00394EA7">
      <w:pPr>
        <w:widowControl w:val="0"/>
        <w:autoSpaceDE w:val="0"/>
        <w:autoSpaceDN w:val="0"/>
        <w:adjustRightInd w:val="0"/>
        <w:ind w:firstLine="720"/>
        <w:jc w:val="center"/>
        <w:rPr>
          <w:rFonts w:ascii="Arial Narrow" w:hAnsi="Arial Narrow" w:cs="Arial"/>
          <w:b/>
          <w:sz w:val="20"/>
          <w:szCs w:val="20"/>
        </w:rPr>
      </w:pPr>
    </w:p>
    <w:p w:rsidR="00394EA7" w:rsidRPr="00394EA7" w:rsidRDefault="00394EA7" w:rsidP="00394EA7">
      <w:pPr>
        <w:widowControl w:val="0"/>
        <w:autoSpaceDE w:val="0"/>
        <w:autoSpaceDN w:val="0"/>
        <w:adjustRightInd w:val="0"/>
        <w:ind w:firstLine="709"/>
        <w:jc w:val="both"/>
        <w:rPr>
          <w:rFonts w:ascii="Arial Narrow" w:hAnsi="Arial Narrow"/>
          <w:sz w:val="20"/>
          <w:szCs w:val="20"/>
        </w:rPr>
      </w:pPr>
      <w:r w:rsidRPr="00394EA7">
        <w:rPr>
          <w:rFonts w:ascii="Arial Narrow" w:hAnsi="Arial Narrow"/>
          <w:sz w:val="20"/>
          <w:szCs w:val="20"/>
        </w:rPr>
        <w:t>Учреждение относится к конкретной группе по оплате труда руководителя при условии выполнения показателей, предусмотренных для определенного типа учреждения. В случае, когда выполняются не все показатели, предусмотренные для данной группы по оплате труда руководителя учреждения, приоритетным критерием для отнесения учреждения к конкретной группе является критерий «численность учащихся (спортсменов) в учреждении»</w:t>
      </w:r>
    </w:p>
    <w:p w:rsidR="00394EA7" w:rsidRPr="00394EA7" w:rsidRDefault="00394EA7" w:rsidP="00ED3EC9">
      <w:pPr>
        <w:jc w:val="both"/>
        <w:rPr>
          <w:rFonts w:ascii="Arial Narrow" w:hAnsi="Arial Narrow"/>
          <w:sz w:val="20"/>
          <w:szCs w:val="20"/>
        </w:rPr>
      </w:pPr>
    </w:p>
    <w:p w:rsidR="00394EA7" w:rsidRPr="00394EA7" w:rsidRDefault="00394EA7" w:rsidP="00394EA7">
      <w:pPr>
        <w:pStyle w:val="3"/>
        <w:keepNext w:val="0"/>
        <w:widowControl w:val="0"/>
        <w:spacing w:before="0" w:after="0"/>
        <w:jc w:val="center"/>
        <w:rPr>
          <w:rFonts w:ascii="Arial Narrow" w:hAnsi="Arial Narrow"/>
          <w:spacing w:val="30"/>
          <w:sz w:val="20"/>
          <w:szCs w:val="20"/>
        </w:rPr>
      </w:pPr>
      <w:r w:rsidRPr="00394EA7">
        <w:rPr>
          <w:rFonts w:ascii="Arial Narrow" w:hAnsi="Arial Narrow"/>
          <w:spacing w:val="30"/>
          <w:sz w:val="20"/>
          <w:szCs w:val="20"/>
        </w:rPr>
        <w:t>АДМИНИСТРАЦИЯ</w:t>
      </w:r>
    </w:p>
    <w:p w:rsidR="00394EA7" w:rsidRPr="00394EA7" w:rsidRDefault="00394EA7" w:rsidP="00394EA7">
      <w:pPr>
        <w:pStyle w:val="2"/>
        <w:keepNext w:val="0"/>
        <w:widowControl w:val="0"/>
        <w:spacing w:before="0" w:after="0"/>
        <w:jc w:val="center"/>
        <w:rPr>
          <w:rFonts w:ascii="Arial Narrow" w:hAnsi="Arial Narrow"/>
          <w:b w:val="0"/>
          <w:i w:val="0"/>
          <w:spacing w:val="60"/>
          <w:sz w:val="20"/>
          <w:szCs w:val="20"/>
        </w:rPr>
      </w:pPr>
      <w:r w:rsidRPr="00394EA7">
        <w:rPr>
          <w:rFonts w:ascii="Arial Narrow" w:hAnsi="Arial Narrow"/>
          <w:i w:val="0"/>
          <w:spacing w:val="60"/>
          <w:sz w:val="20"/>
          <w:szCs w:val="20"/>
        </w:rPr>
        <w:t>Эвенкийского муниципального района</w:t>
      </w:r>
    </w:p>
    <w:p w:rsidR="00394EA7" w:rsidRPr="00394EA7" w:rsidRDefault="00394EA7" w:rsidP="00394EA7">
      <w:pPr>
        <w:jc w:val="center"/>
        <w:rPr>
          <w:rFonts w:ascii="Arial Narrow" w:hAnsi="Arial Narrow"/>
          <w:b/>
          <w:sz w:val="20"/>
          <w:szCs w:val="20"/>
        </w:rPr>
      </w:pPr>
      <w:r w:rsidRPr="00394EA7">
        <w:rPr>
          <w:rFonts w:ascii="Arial Narrow" w:hAnsi="Arial Narrow"/>
          <w:b/>
          <w:sz w:val="20"/>
          <w:szCs w:val="20"/>
        </w:rPr>
        <w:t>Красноярского края</w:t>
      </w:r>
    </w:p>
    <w:p w:rsidR="00394EA7" w:rsidRDefault="00394EA7" w:rsidP="00394EA7">
      <w:pPr>
        <w:jc w:val="center"/>
        <w:rPr>
          <w:rFonts w:ascii="Arial Narrow" w:hAnsi="Arial Narrow"/>
          <w:b/>
          <w:w w:val="80"/>
          <w:position w:val="4"/>
          <w:sz w:val="20"/>
          <w:szCs w:val="20"/>
        </w:rPr>
      </w:pPr>
      <w:r w:rsidRPr="00394EA7">
        <w:rPr>
          <w:rFonts w:ascii="Arial Narrow" w:hAnsi="Arial Narrow"/>
          <w:noProof/>
          <w:sz w:val="20"/>
          <w:szCs w:val="20"/>
        </w:rPr>
        <mc:AlternateContent>
          <mc:Choice Requires="wps">
            <w:drawing>
              <wp:anchor distT="0" distB="0" distL="114300" distR="114300" simplePos="0" relativeHeight="251669504" behindDoc="0" locked="0" layoutInCell="0" allowOverlap="1" wp14:anchorId="09A87952" wp14:editId="1F42E5D4">
                <wp:simplePos x="0" y="0"/>
                <wp:positionH relativeFrom="column">
                  <wp:posOffset>106680</wp:posOffset>
                </wp:positionH>
                <wp:positionV relativeFrom="paragraph">
                  <wp:posOffset>93345</wp:posOffset>
                </wp:positionV>
                <wp:extent cx="5697220" cy="0"/>
                <wp:effectExtent l="24765" t="24765" r="21590" b="2286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0DB5C"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5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" o:allowincell="f" strokeweight="3pt">
                <v:stroke linestyle="thinThin"/>
                <w10:wrap type="topAndBottom"/>
              </v:line>
            </w:pict>
          </mc:Fallback>
        </mc:AlternateContent>
      </w:r>
      <w:r w:rsidRPr="00394EA7">
        <w:rPr>
          <w:rFonts w:ascii="Arial Narrow" w:hAnsi="Arial Narrow"/>
          <w:b/>
          <w:w w:val="80"/>
          <w:position w:val="4"/>
          <w:sz w:val="20"/>
          <w:szCs w:val="20"/>
        </w:rPr>
        <w:t>ПОСТАНОВЛЕНИЕ</w:t>
      </w:r>
    </w:p>
    <w:p w:rsidR="00394EA7" w:rsidRPr="00394EA7" w:rsidRDefault="00394EA7" w:rsidP="00394EA7">
      <w:pPr>
        <w:jc w:val="center"/>
        <w:rPr>
          <w:rFonts w:ascii="Arial Narrow" w:hAnsi="Arial Narrow"/>
          <w:b/>
          <w:w w:val="80"/>
          <w:position w:val="4"/>
          <w:sz w:val="20"/>
          <w:szCs w:val="20"/>
        </w:rPr>
      </w:pPr>
    </w:p>
    <w:p w:rsidR="00394EA7" w:rsidRPr="00394EA7" w:rsidRDefault="00394EA7" w:rsidP="00394EA7">
      <w:pPr>
        <w:jc w:val="both"/>
        <w:rPr>
          <w:rFonts w:ascii="Arial Narrow" w:hAnsi="Arial Narrow"/>
          <w:sz w:val="20"/>
          <w:szCs w:val="20"/>
        </w:rPr>
      </w:pPr>
      <w:r w:rsidRPr="00394EA7">
        <w:rPr>
          <w:rFonts w:ascii="Arial Narrow" w:hAnsi="Arial Narrow"/>
          <w:sz w:val="20"/>
          <w:szCs w:val="20"/>
        </w:rPr>
        <w:t xml:space="preserve">«26» 06 2023                                                                       </w:t>
      </w:r>
      <w:r>
        <w:rPr>
          <w:rFonts w:ascii="Arial Narrow" w:hAnsi="Arial Narrow"/>
          <w:sz w:val="20"/>
          <w:szCs w:val="20"/>
        </w:rPr>
        <w:t xml:space="preserve">         </w:t>
      </w:r>
      <w:r w:rsidRPr="00394EA7">
        <w:rPr>
          <w:rFonts w:ascii="Arial Narrow" w:hAnsi="Arial Narrow"/>
          <w:sz w:val="20"/>
          <w:szCs w:val="20"/>
        </w:rPr>
        <w:t xml:space="preserve">      п. Тура                    </w:t>
      </w:r>
      <w:r>
        <w:rPr>
          <w:rFonts w:ascii="Arial Narrow" w:hAnsi="Arial Narrow"/>
          <w:sz w:val="20"/>
          <w:szCs w:val="20"/>
        </w:rPr>
        <w:t xml:space="preserve">   </w:t>
      </w:r>
      <w:r w:rsidRPr="00394EA7">
        <w:rPr>
          <w:rFonts w:ascii="Arial Narrow" w:hAnsi="Arial Narrow"/>
          <w:sz w:val="20"/>
          <w:szCs w:val="20"/>
        </w:rPr>
        <w:t xml:space="preserve">                                                             №360-п</w:t>
      </w:r>
    </w:p>
    <w:p w:rsidR="00394EA7" w:rsidRPr="00394EA7" w:rsidRDefault="00394EA7" w:rsidP="00394EA7">
      <w:pPr>
        <w:jc w:val="both"/>
        <w:rPr>
          <w:rFonts w:ascii="Arial Narrow" w:hAnsi="Arial Narrow"/>
          <w:sz w:val="20"/>
          <w:szCs w:val="20"/>
        </w:rPr>
      </w:pPr>
    </w:p>
    <w:p w:rsidR="00394EA7" w:rsidRDefault="00394EA7" w:rsidP="00394EA7">
      <w:pPr>
        <w:widowControl w:val="0"/>
        <w:suppressAutoHyphens/>
        <w:jc w:val="center"/>
        <w:rPr>
          <w:rFonts w:ascii="Arial Narrow" w:hAnsi="Arial Narrow"/>
          <w:b/>
          <w:sz w:val="20"/>
          <w:szCs w:val="20"/>
        </w:rPr>
      </w:pPr>
      <w:r w:rsidRPr="00394EA7">
        <w:rPr>
          <w:rFonts w:ascii="Arial Narrow" w:hAnsi="Arial Narrow"/>
          <w:b/>
          <w:sz w:val="20"/>
          <w:szCs w:val="20"/>
        </w:rPr>
        <w:t>О внесении изменений в постановление Администрации Эвенкийского муниципального района от 20.08.2019 № 337-п «Об утверждении порядка предоставления субсидии производителям, выпекающим хлеб для населения в Эвенкийском муниципальном районе, в целях финансового обеспечения (возмещения) затрат, связанных с техническим перевооружением объектов хлебопечения»</w:t>
      </w:r>
    </w:p>
    <w:p w:rsidR="00394EA7" w:rsidRPr="00394EA7" w:rsidRDefault="00394EA7" w:rsidP="00394EA7">
      <w:pPr>
        <w:widowControl w:val="0"/>
        <w:suppressAutoHyphens/>
        <w:spacing w:line="100" w:lineRule="atLeast"/>
        <w:jc w:val="center"/>
        <w:rPr>
          <w:rFonts w:ascii="Arial Narrow" w:hAnsi="Arial Narrow"/>
          <w:b/>
          <w:sz w:val="20"/>
          <w:szCs w:val="20"/>
        </w:rPr>
      </w:pPr>
    </w:p>
    <w:p w:rsidR="00394EA7" w:rsidRPr="00394EA7" w:rsidRDefault="00394EA7" w:rsidP="00394EA7">
      <w:pPr>
        <w:pStyle w:val="aff5"/>
        <w:tabs>
          <w:tab w:val="left" w:pos="709"/>
        </w:tabs>
        <w:ind w:left="0" w:firstLine="709"/>
        <w:jc w:val="both"/>
        <w:rPr>
          <w:rFonts w:ascii="Arial Narrow" w:hAnsi="Arial Narrow"/>
          <w:sz w:val="20"/>
          <w:szCs w:val="20"/>
        </w:rPr>
      </w:pPr>
      <w:r w:rsidRPr="00394EA7">
        <w:rPr>
          <w:rFonts w:ascii="Arial Narrow" w:hAnsi="Arial Narrow"/>
          <w:sz w:val="20"/>
          <w:szCs w:val="20"/>
        </w:rPr>
        <w:t xml:space="preserve">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394EA7">
        <w:rPr>
          <w:rFonts w:ascii="Arial Narrow" w:hAnsi="Arial Narrow"/>
          <w:b/>
          <w:sz w:val="20"/>
          <w:szCs w:val="20"/>
        </w:rPr>
        <w:t>ПОСТАНОВЛЯЮ:</w:t>
      </w:r>
    </w:p>
    <w:p w:rsidR="00394EA7" w:rsidRPr="00394EA7" w:rsidRDefault="00394EA7" w:rsidP="00A0228A">
      <w:pPr>
        <w:widowControl w:val="0"/>
        <w:numPr>
          <w:ilvl w:val="0"/>
          <w:numId w:val="10"/>
        </w:numPr>
        <w:tabs>
          <w:tab w:val="left" w:pos="709"/>
        </w:tabs>
        <w:suppressAutoHyphens/>
        <w:spacing w:line="100" w:lineRule="atLeast"/>
        <w:ind w:left="0" w:firstLine="0"/>
        <w:jc w:val="both"/>
        <w:rPr>
          <w:rFonts w:ascii="Arial Narrow" w:hAnsi="Arial Narrow"/>
          <w:sz w:val="20"/>
          <w:szCs w:val="20"/>
        </w:rPr>
      </w:pPr>
      <w:r w:rsidRPr="00394EA7">
        <w:rPr>
          <w:rFonts w:ascii="Arial Narrow" w:hAnsi="Arial Narrow"/>
          <w:sz w:val="20"/>
          <w:szCs w:val="20"/>
        </w:rPr>
        <w:t>Внести в приложение 1 к постановлению Администрации Эвенкийского муниципального района от 20.08.2019 № 337-п «Об утверждении порядка предоставления субсидии производителям, выпекающим хлеб для населения в Эвенкийском муниципальном районе, в целях финансового обеспечения (возмещения) затрат, связанных с техническим перевооружением объектов хлебопечения» (с изменениями от 12.09.2019 № 379-п, от 17.05.2021 № 227-п, от 30.08.2022 № 426-п, от 18.04.2023 № 199-п) (далее - Порядок) изменение заменив</w:t>
      </w:r>
      <w:bookmarkStart w:id="22" w:name="sub_4"/>
      <w:r w:rsidRPr="00394EA7">
        <w:rPr>
          <w:rFonts w:ascii="Arial Narrow" w:hAnsi="Arial Narrow"/>
          <w:sz w:val="20"/>
          <w:szCs w:val="20"/>
        </w:rPr>
        <w:t xml:space="preserve"> в абзацах первом и втором пункта 2.2 Порядка цифру «30» цифрой «10»;</w:t>
      </w:r>
    </w:p>
    <w:p w:rsidR="00394EA7" w:rsidRPr="00394EA7" w:rsidRDefault="00394EA7" w:rsidP="00A0228A">
      <w:pPr>
        <w:widowControl w:val="0"/>
        <w:numPr>
          <w:ilvl w:val="0"/>
          <w:numId w:val="10"/>
        </w:numPr>
        <w:tabs>
          <w:tab w:val="left" w:pos="709"/>
        </w:tabs>
        <w:suppressAutoHyphens/>
        <w:spacing w:line="100" w:lineRule="atLeast"/>
        <w:ind w:left="0" w:firstLine="0"/>
        <w:jc w:val="both"/>
        <w:rPr>
          <w:rFonts w:ascii="Arial Narrow" w:hAnsi="Arial Narrow"/>
          <w:sz w:val="20"/>
          <w:szCs w:val="20"/>
        </w:rPr>
      </w:pPr>
      <w:r w:rsidRPr="00394EA7">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394EA7" w:rsidRPr="00394EA7" w:rsidRDefault="00394EA7" w:rsidP="00394EA7">
      <w:pPr>
        <w:tabs>
          <w:tab w:val="left" w:pos="709"/>
        </w:tabs>
        <w:jc w:val="both"/>
        <w:rPr>
          <w:rFonts w:ascii="Arial Narrow" w:hAnsi="Arial Narrow"/>
          <w:bCs/>
          <w:sz w:val="20"/>
          <w:szCs w:val="20"/>
        </w:rPr>
      </w:pPr>
      <w:r w:rsidRPr="00394EA7">
        <w:rPr>
          <w:rFonts w:ascii="Arial Narrow" w:hAnsi="Arial Narrow"/>
          <w:sz w:val="20"/>
          <w:szCs w:val="20"/>
        </w:rPr>
        <w:t>3.</w:t>
      </w:r>
      <w:r w:rsidRPr="00394EA7">
        <w:rPr>
          <w:rFonts w:ascii="Arial Narrow" w:hAnsi="Arial Narrow"/>
          <w:sz w:val="20"/>
          <w:szCs w:val="20"/>
        </w:rPr>
        <w:tab/>
      </w:r>
      <w:r w:rsidRPr="00394EA7">
        <w:rPr>
          <w:rFonts w:ascii="Arial Narrow" w:hAnsi="Arial Narrow"/>
          <w:bCs/>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94EA7" w:rsidRPr="00394EA7" w:rsidRDefault="00394EA7" w:rsidP="00394EA7">
      <w:pPr>
        <w:tabs>
          <w:tab w:val="left" w:pos="709"/>
        </w:tabs>
        <w:jc w:val="both"/>
        <w:rPr>
          <w:rFonts w:ascii="Arial Narrow" w:hAnsi="Arial Narrow"/>
          <w:sz w:val="20"/>
          <w:szCs w:val="20"/>
        </w:rPr>
      </w:pPr>
    </w:p>
    <w:p w:rsidR="00394EA7" w:rsidRPr="00394EA7" w:rsidRDefault="00394EA7" w:rsidP="00394EA7">
      <w:pPr>
        <w:tabs>
          <w:tab w:val="left" w:pos="720"/>
        </w:tabs>
        <w:jc w:val="both"/>
        <w:rPr>
          <w:rFonts w:ascii="Arial Narrow" w:hAnsi="Arial Narrow"/>
          <w:sz w:val="20"/>
          <w:szCs w:val="20"/>
        </w:rPr>
      </w:pPr>
      <w:r w:rsidRPr="00394EA7">
        <w:rPr>
          <w:rFonts w:ascii="Arial Narrow" w:hAnsi="Arial Narrow"/>
          <w:sz w:val="20"/>
          <w:szCs w:val="20"/>
        </w:rPr>
        <w:t xml:space="preserve">Глава </w:t>
      </w:r>
    </w:p>
    <w:p w:rsidR="00394EA7" w:rsidRPr="00394EA7" w:rsidRDefault="00394EA7" w:rsidP="00394EA7">
      <w:pPr>
        <w:tabs>
          <w:tab w:val="left" w:pos="720"/>
        </w:tabs>
        <w:jc w:val="both"/>
        <w:rPr>
          <w:rFonts w:ascii="Arial Narrow" w:hAnsi="Arial Narrow"/>
          <w:sz w:val="20"/>
          <w:szCs w:val="20"/>
        </w:rPr>
      </w:pPr>
      <w:r w:rsidRPr="00394EA7">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94EA7">
        <w:rPr>
          <w:rFonts w:ascii="Arial Narrow" w:hAnsi="Arial Narrow"/>
          <w:sz w:val="20"/>
          <w:szCs w:val="20"/>
        </w:rPr>
        <w:t xml:space="preserve">   </w:t>
      </w:r>
      <w:r>
        <w:rPr>
          <w:rFonts w:ascii="Arial Narrow" w:hAnsi="Arial Narrow"/>
          <w:sz w:val="20"/>
          <w:szCs w:val="20"/>
        </w:rPr>
        <w:t xml:space="preserve">п/п       </w:t>
      </w:r>
      <w:r w:rsidRPr="00394EA7">
        <w:rPr>
          <w:rFonts w:ascii="Arial Narrow" w:hAnsi="Arial Narrow"/>
          <w:sz w:val="20"/>
          <w:szCs w:val="20"/>
        </w:rPr>
        <w:t xml:space="preserve">                                                      </w:t>
      </w:r>
      <w:bookmarkEnd w:id="22"/>
      <w:r w:rsidRPr="00394EA7">
        <w:rPr>
          <w:rFonts w:ascii="Arial Narrow" w:hAnsi="Arial Narrow"/>
          <w:sz w:val="20"/>
          <w:szCs w:val="20"/>
        </w:rPr>
        <w:t>А.Ю. Черкасов</w:t>
      </w:r>
    </w:p>
    <w:p w:rsidR="00394EA7" w:rsidRDefault="00394EA7" w:rsidP="00ED3EC9">
      <w:pPr>
        <w:jc w:val="both"/>
        <w:rPr>
          <w:rFonts w:ascii="Arial Narrow" w:hAnsi="Arial Narrow"/>
          <w:sz w:val="20"/>
          <w:szCs w:val="20"/>
        </w:rPr>
      </w:pPr>
    </w:p>
    <w:p w:rsidR="003D51A4" w:rsidRPr="003D51A4" w:rsidRDefault="003D51A4" w:rsidP="003D51A4">
      <w:pPr>
        <w:jc w:val="center"/>
        <w:rPr>
          <w:rFonts w:ascii="Arial Narrow" w:hAnsi="Arial Narrow"/>
          <w:b/>
          <w:sz w:val="20"/>
          <w:szCs w:val="20"/>
        </w:rPr>
      </w:pPr>
      <w:r w:rsidRPr="003D51A4">
        <w:rPr>
          <w:rFonts w:ascii="Arial Narrow" w:hAnsi="Arial Narrow"/>
          <w:b/>
          <w:sz w:val="20"/>
          <w:szCs w:val="20"/>
        </w:rPr>
        <w:t>КРАСНОЯРСКИЙ КРАЙ</w:t>
      </w:r>
    </w:p>
    <w:p w:rsidR="003D51A4" w:rsidRPr="003D51A4" w:rsidRDefault="003D51A4" w:rsidP="003D51A4">
      <w:pPr>
        <w:jc w:val="center"/>
        <w:rPr>
          <w:rFonts w:ascii="Arial Narrow" w:hAnsi="Arial Narrow"/>
          <w:b/>
          <w:sz w:val="20"/>
          <w:szCs w:val="20"/>
        </w:rPr>
      </w:pPr>
      <w:r w:rsidRPr="003D51A4">
        <w:rPr>
          <w:rFonts w:ascii="Arial Narrow" w:hAnsi="Arial Narrow"/>
          <w:b/>
          <w:sz w:val="20"/>
          <w:szCs w:val="20"/>
        </w:rPr>
        <w:t>ЭВЕНКИЙСКИЙ МУНИЦИПАЛЬНЫЙ РАЙОН</w:t>
      </w:r>
    </w:p>
    <w:p w:rsidR="003D51A4" w:rsidRPr="003D51A4" w:rsidRDefault="003D51A4" w:rsidP="003D51A4">
      <w:pPr>
        <w:jc w:val="center"/>
        <w:rPr>
          <w:rFonts w:ascii="Arial Narrow" w:hAnsi="Arial Narrow"/>
          <w:b/>
          <w:sz w:val="20"/>
          <w:szCs w:val="20"/>
        </w:rPr>
      </w:pPr>
      <w:r w:rsidRPr="003D51A4">
        <w:rPr>
          <w:rFonts w:ascii="Arial Narrow" w:hAnsi="Arial Narrow"/>
          <w:b/>
          <w:sz w:val="20"/>
          <w:szCs w:val="20"/>
        </w:rPr>
        <w:t>ЧИРИНДИНСКИЙЙ</w:t>
      </w:r>
    </w:p>
    <w:p w:rsidR="003D51A4" w:rsidRPr="003D51A4" w:rsidRDefault="003D51A4" w:rsidP="003D51A4">
      <w:pPr>
        <w:jc w:val="center"/>
        <w:rPr>
          <w:rFonts w:ascii="Arial Narrow" w:hAnsi="Arial Narrow"/>
          <w:b/>
          <w:sz w:val="20"/>
          <w:szCs w:val="20"/>
        </w:rPr>
      </w:pPr>
      <w:r w:rsidRPr="003D51A4">
        <w:rPr>
          <w:rFonts w:ascii="Arial Narrow" w:hAnsi="Arial Narrow"/>
          <w:b/>
          <w:sz w:val="20"/>
          <w:szCs w:val="20"/>
        </w:rPr>
        <w:t>ПОСЕЛКОВЫЙ СОВЕТ ДЕПУТАТОВ</w:t>
      </w:r>
    </w:p>
    <w:p w:rsidR="003D51A4" w:rsidRPr="003D51A4" w:rsidRDefault="003D51A4" w:rsidP="003D51A4">
      <w:pPr>
        <w:jc w:val="center"/>
        <w:rPr>
          <w:rFonts w:ascii="Arial Narrow" w:hAnsi="Arial Narrow"/>
          <w:bCs/>
          <w:sz w:val="20"/>
          <w:szCs w:val="20"/>
        </w:rPr>
      </w:pPr>
    </w:p>
    <w:p w:rsidR="003D51A4" w:rsidRPr="003D51A4" w:rsidRDefault="003D51A4" w:rsidP="003D51A4">
      <w:pPr>
        <w:jc w:val="center"/>
        <w:rPr>
          <w:rFonts w:ascii="Arial Narrow" w:hAnsi="Arial Narrow"/>
          <w:b/>
          <w:bCs/>
          <w:sz w:val="20"/>
          <w:szCs w:val="20"/>
        </w:rPr>
      </w:pPr>
      <w:r w:rsidRPr="003D51A4">
        <w:rPr>
          <w:rFonts w:ascii="Arial Narrow" w:hAnsi="Arial Narrow"/>
          <w:b/>
          <w:bCs/>
          <w:sz w:val="20"/>
          <w:szCs w:val="20"/>
        </w:rPr>
        <w:t>РЕШЕНИЕ</w:t>
      </w:r>
    </w:p>
    <w:p w:rsidR="003D51A4" w:rsidRPr="003D51A4" w:rsidRDefault="003D51A4" w:rsidP="003D51A4">
      <w:pPr>
        <w:rPr>
          <w:rFonts w:ascii="Arial Narrow" w:hAnsi="Arial Narrow"/>
          <w:b/>
          <w:bCs/>
          <w:sz w:val="20"/>
          <w:szCs w:val="20"/>
        </w:rPr>
      </w:pPr>
    </w:p>
    <w:p w:rsidR="003D51A4" w:rsidRPr="003D51A4" w:rsidRDefault="003D51A4" w:rsidP="003D51A4">
      <w:pPr>
        <w:jc w:val="both"/>
        <w:outlineLvl w:val="0"/>
        <w:rPr>
          <w:rFonts w:ascii="Arial Narrow" w:hAnsi="Arial Narrow"/>
          <w:bCs/>
          <w:sz w:val="20"/>
          <w:szCs w:val="20"/>
        </w:rPr>
      </w:pPr>
      <w:r w:rsidRPr="003D51A4">
        <w:rPr>
          <w:rFonts w:ascii="Arial Narrow" w:hAnsi="Arial Narrow"/>
          <w:bCs/>
          <w:sz w:val="20"/>
          <w:szCs w:val="20"/>
        </w:rPr>
        <w:t>5 созыв</w:t>
      </w:r>
    </w:p>
    <w:p w:rsidR="003D51A4" w:rsidRPr="003D51A4" w:rsidRDefault="003D51A4" w:rsidP="003D51A4">
      <w:pPr>
        <w:jc w:val="both"/>
        <w:outlineLvl w:val="0"/>
        <w:rPr>
          <w:rFonts w:ascii="Arial Narrow" w:hAnsi="Arial Narrow"/>
          <w:bCs/>
          <w:sz w:val="20"/>
          <w:szCs w:val="20"/>
        </w:rPr>
      </w:pPr>
      <w:r w:rsidRPr="003D51A4">
        <w:rPr>
          <w:rFonts w:ascii="Arial Narrow" w:hAnsi="Arial Narrow"/>
          <w:bCs/>
          <w:sz w:val="20"/>
          <w:szCs w:val="20"/>
        </w:rPr>
        <w:t>23 сессия</w:t>
      </w:r>
    </w:p>
    <w:p w:rsidR="003D51A4" w:rsidRPr="003D51A4" w:rsidRDefault="003D51A4" w:rsidP="003D51A4">
      <w:pPr>
        <w:jc w:val="both"/>
        <w:rPr>
          <w:rFonts w:ascii="Arial Narrow" w:hAnsi="Arial Narrow"/>
          <w:sz w:val="20"/>
          <w:szCs w:val="20"/>
        </w:rPr>
      </w:pPr>
      <w:r w:rsidRPr="003D51A4">
        <w:rPr>
          <w:rFonts w:ascii="Arial Narrow" w:hAnsi="Arial Narrow"/>
          <w:bCs/>
          <w:sz w:val="20"/>
          <w:szCs w:val="20"/>
        </w:rPr>
        <w:t>«25</w:t>
      </w:r>
      <w:r>
        <w:rPr>
          <w:rFonts w:ascii="Arial Narrow" w:hAnsi="Arial Narrow"/>
          <w:bCs/>
          <w:sz w:val="20"/>
          <w:szCs w:val="20"/>
        </w:rPr>
        <w:t>»</w:t>
      </w:r>
      <w:r w:rsidRPr="003D51A4">
        <w:rPr>
          <w:rFonts w:ascii="Arial Narrow" w:hAnsi="Arial Narrow"/>
          <w:bCs/>
          <w:sz w:val="20"/>
          <w:szCs w:val="20"/>
        </w:rPr>
        <w:t xml:space="preserve"> мая</w:t>
      </w:r>
      <w:r>
        <w:rPr>
          <w:rFonts w:ascii="Arial Narrow" w:hAnsi="Arial Narrow"/>
          <w:bCs/>
          <w:sz w:val="20"/>
          <w:szCs w:val="20"/>
        </w:rPr>
        <w:t xml:space="preserve"> </w:t>
      </w:r>
      <w:r w:rsidRPr="003D51A4">
        <w:rPr>
          <w:rFonts w:ascii="Arial Narrow" w:hAnsi="Arial Narrow"/>
          <w:bCs/>
          <w:sz w:val="20"/>
          <w:szCs w:val="20"/>
        </w:rPr>
        <w:t xml:space="preserve">2023 года                          </w:t>
      </w:r>
      <w:r>
        <w:rPr>
          <w:rFonts w:ascii="Arial Narrow" w:hAnsi="Arial Narrow"/>
          <w:bCs/>
          <w:sz w:val="20"/>
          <w:szCs w:val="20"/>
        </w:rPr>
        <w:t xml:space="preserve">                                         </w:t>
      </w:r>
      <w:r w:rsidRPr="003D51A4">
        <w:rPr>
          <w:rFonts w:ascii="Arial Narrow" w:hAnsi="Arial Narrow"/>
          <w:bCs/>
          <w:sz w:val="20"/>
          <w:szCs w:val="20"/>
        </w:rPr>
        <w:t xml:space="preserve">     </w:t>
      </w:r>
      <w:r>
        <w:rPr>
          <w:rFonts w:ascii="Arial Narrow" w:hAnsi="Arial Narrow"/>
          <w:bCs/>
          <w:sz w:val="20"/>
          <w:szCs w:val="20"/>
        </w:rPr>
        <w:t xml:space="preserve">    </w:t>
      </w:r>
      <w:r w:rsidRPr="003D51A4">
        <w:rPr>
          <w:rFonts w:ascii="Arial Narrow" w:hAnsi="Arial Narrow"/>
          <w:bCs/>
          <w:sz w:val="20"/>
          <w:szCs w:val="20"/>
        </w:rPr>
        <w:t xml:space="preserve">   № 82      </w:t>
      </w:r>
      <w:r>
        <w:rPr>
          <w:rFonts w:ascii="Arial Narrow" w:hAnsi="Arial Narrow"/>
          <w:bCs/>
          <w:sz w:val="20"/>
          <w:szCs w:val="20"/>
        </w:rPr>
        <w:t xml:space="preserve">    </w:t>
      </w:r>
      <w:r w:rsidRPr="003D51A4">
        <w:rPr>
          <w:rFonts w:ascii="Arial Narrow" w:hAnsi="Arial Narrow"/>
          <w:bCs/>
          <w:sz w:val="20"/>
          <w:szCs w:val="20"/>
        </w:rPr>
        <w:t xml:space="preserve">               </w:t>
      </w:r>
      <w:r>
        <w:rPr>
          <w:rFonts w:ascii="Arial Narrow" w:hAnsi="Arial Narrow"/>
          <w:bCs/>
          <w:sz w:val="20"/>
          <w:szCs w:val="20"/>
        </w:rPr>
        <w:t xml:space="preserve">                                    </w:t>
      </w:r>
      <w:r w:rsidRPr="003D51A4">
        <w:rPr>
          <w:rFonts w:ascii="Arial Narrow" w:hAnsi="Arial Narrow"/>
          <w:bCs/>
          <w:sz w:val="20"/>
          <w:szCs w:val="20"/>
        </w:rPr>
        <w:t xml:space="preserve">                 п. </w:t>
      </w:r>
      <w:proofErr w:type="spellStart"/>
      <w:r w:rsidRPr="003D51A4">
        <w:rPr>
          <w:rFonts w:ascii="Arial Narrow" w:hAnsi="Arial Narrow"/>
          <w:bCs/>
          <w:sz w:val="20"/>
          <w:szCs w:val="20"/>
        </w:rPr>
        <w:t>Чиринда</w:t>
      </w:r>
      <w:proofErr w:type="spellEnd"/>
    </w:p>
    <w:p w:rsidR="003D51A4" w:rsidRPr="003D51A4" w:rsidRDefault="003D51A4" w:rsidP="003D51A4">
      <w:pPr>
        <w:rPr>
          <w:rFonts w:ascii="Arial Narrow" w:hAnsi="Arial Narrow"/>
          <w:b/>
          <w:sz w:val="20"/>
          <w:szCs w:val="20"/>
        </w:rPr>
      </w:pPr>
    </w:p>
    <w:p w:rsidR="003D51A4" w:rsidRPr="003D51A4" w:rsidRDefault="003D51A4" w:rsidP="003D51A4">
      <w:pPr>
        <w:keepNext/>
        <w:jc w:val="center"/>
        <w:rPr>
          <w:rFonts w:ascii="Arial Narrow" w:hAnsi="Arial Narrow"/>
          <w:b/>
          <w:sz w:val="20"/>
          <w:szCs w:val="20"/>
        </w:rPr>
      </w:pPr>
      <w:r w:rsidRPr="003D51A4">
        <w:rPr>
          <w:rFonts w:ascii="Arial Narrow" w:hAnsi="Arial Narrow"/>
          <w:b/>
          <w:sz w:val="20"/>
          <w:szCs w:val="20"/>
        </w:rPr>
        <w:t>О внесении изменений</w:t>
      </w:r>
    </w:p>
    <w:p w:rsidR="003D51A4" w:rsidRPr="003D51A4" w:rsidRDefault="003D51A4" w:rsidP="003D51A4">
      <w:pPr>
        <w:keepNext/>
        <w:jc w:val="center"/>
        <w:rPr>
          <w:rFonts w:ascii="Arial Narrow" w:hAnsi="Arial Narrow"/>
          <w:b/>
          <w:sz w:val="20"/>
          <w:szCs w:val="20"/>
        </w:rPr>
      </w:pPr>
      <w:r w:rsidRPr="003D51A4">
        <w:rPr>
          <w:rFonts w:ascii="Arial Narrow" w:hAnsi="Arial Narrow"/>
          <w:b/>
          <w:sz w:val="20"/>
          <w:szCs w:val="20"/>
        </w:rPr>
        <w:t xml:space="preserve">и дополнений в Устав поселка </w:t>
      </w:r>
      <w:proofErr w:type="spellStart"/>
      <w:r w:rsidRPr="003D51A4">
        <w:rPr>
          <w:rFonts w:ascii="Arial Narrow" w:hAnsi="Arial Narrow"/>
          <w:b/>
          <w:sz w:val="20"/>
          <w:szCs w:val="20"/>
        </w:rPr>
        <w:t>Чиринда</w:t>
      </w:r>
      <w:proofErr w:type="spellEnd"/>
    </w:p>
    <w:p w:rsidR="003D51A4" w:rsidRPr="003D51A4" w:rsidRDefault="003D51A4" w:rsidP="003D51A4">
      <w:pPr>
        <w:rPr>
          <w:rFonts w:ascii="Arial Narrow" w:hAnsi="Arial Narrow"/>
          <w:sz w:val="20"/>
          <w:szCs w:val="20"/>
        </w:rPr>
      </w:pPr>
    </w:p>
    <w:p w:rsidR="003D51A4" w:rsidRPr="003D51A4" w:rsidRDefault="003D51A4" w:rsidP="003D51A4">
      <w:pPr>
        <w:ind w:firstLine="709"/>
        <w:jc w:val="both"/>
        <w:rPr>
          <w:rFonts w:ascii="Arial Narrow" w:hAnsi="Arial Narrow"/>
          <w:sz w:val="20"/>
          <w:szCs w:val="20"/>
        </w:rPr>
      </w:pPr>
      <w:r w:rsidRPr="003D51A4">
        <w:rPr>
          <w:rFonts w:ascii="Arial Narrow" w:hAnsi="Arial Narrow"/>
          <w:sz w:val="20"/>
          <w:szCs w:val="20"/>
        </w:rPr>
        <w:t xml:space="preserve">В целях приведения Устава поселка </w:t>
      </w:r>
      <w:proofErr w:type="spellStart"/>
      <w:r w:rsidRPr="003D51A4">
        <w:rPr>
          <w:rFonts w:ascii="Arial Narrow" w:hAnsi="Arial Narrow"/>
          <w:sz w:val="20"/>
          <w:szCs w:val="20"/>
        </w:rPr>
        <w:t>Чиринда</w:t>
      </w:r>
      <w:proofErr w:type="spellEnd"/>
      <w:r w:rsidRPr="003D51A4">
        <w:rPr>
          <w:rFonts w:ascii="Arial Narrow" w:hAnsi="Arial Narrow"/>
          <w:sz w:val="20"/>
          <w:szCs w:val="20"/>
        </w:rPr>
        <w:t xml:space="preserve">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w:t>
      </w:r>
      <w:proofErr w:type="spellStart"/>
      <w:r w:rsidRPr="003D51A4">
        <w:rPr>
          <w:rFonts w:ascii="Arial Narrow" w:hAnsi="Arial Narrow"/>
          <w:sz w:val="20"/>
          <w:szCs w:val="20"/>
        </w:rPr>
        <w:t>Чиринда</w:t>
      </w:r>
      <w:proofErr w:type="spellEnd"/>
      <w:r w:rsidRPr="003D51A4">
        <w:rPr>
          <w:rFonts w:ascii="Arial Narrow" w:hAnsi="Arial Narrow"/>
          <w:sz w:val="20"/>
          <w:szCs w:val="20"/>
        </w:rPr>
        <w:t xml:space="preserve">, </w:t>
      </w:r>
      <w:proofErr w:type="spellStart"/>
      <w:r w:rsidRPr="003D51A4">
        <w:rPr>
          <w:rFonts w:ascii="Arial Narrow" w:hAnsi="Arial Narrow"/>
          <w:sz w:val="20"/>
          <w:szCs w:val="20"/>
        </w:rPr>
        <w:t>Чириндинский</w:t>
      </w:r>
      <w:proofErr w:type="spellEnd"/>
      <w:r w:rsidRPr="003D51A4">
        <w:rPr>
          <w:rFonts w:ascii="Arial Narrow" w:hAnsi="Arial Narrow"/>
          <w:sz w:val="20"/>
          <w:szCs w:val="20"/>
        </w:rPr>
        <w:t xml:space="preserve"> поселковый Совет депутатов </w:t>
      </w:r>
      <w:r w:rsidRPr="003D51A4">
        <w:rPr>
          <w:rFonts w:ascii="Arial Narrow" w:hAnsi="Arial Narrow"/>
          <w:b/>
          <w:sz w:val="20"/>
          <w:szCs w:val="20"/>
        </w:rPr>
        <w:t>РЕШИЛ:</w:t>
      </w:r>
    </w:p>
    <w:p w:rsidR="003D51A4" w:rsidRPr="003D51A4" w:rsidRDefault="003D51A4" w:rsidP="003D51A4">
      <w:pPr>
        <w:jc w:val="both"/>
        <w:rPr>
          <w:rFonts w:ascii="Arial Narrow" w:hAnsi="Arial Narrow"/>
          <w:color w:val="1A1A1A" w:themeColor="background1" w:themeShade="1A"/>
          <w:sz w:val="20"/>
          <w:szCs w:val="20"/>
        </w:rPr>
      </w:pPr>
      <w:r w:rsidRPr="003D51A4">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3D51A4">
        <w:rPr>
          <w:rFonts w:ascii="Arial Narrow" w:hAnsi="Arial Narrow"/>
          <w:color w:val="1A1A1A" w:themeColor="background1" w:themeShade="1A"/>
          <w:sz w:val="20"/>
          <w:szCs w:val="20"/>
        </w:rPr>
        <w:t xml:space="preserve">Внести в Устав поселка </w:t>
      </w:r>
      <w:proofErr w:type="spellStart"/>
      <w:r w:rsidRPr="003D51A4">
        <w:rPr>
          <w:rFonts w:ascii="Arial Narrow" w:hAnsi="Arial Narrow"/>
          <w:color w:val="1A1A1A" w:themeColor="background1" w:themeShade="1A"/>
          <w:sz w:val="20"/>
          <w:szCs w:val="20"/>
        </w:rPr>
        <w:t>Чиринда</w:t>
      </w:r>
      <w:proofErr w:type="spellEnd"/>
      <w:r w:rsidRPr="003D51A4">
        <w:rPr>
          <w:rFonts w:ascii="Arial Narrow" w:hAnsi="Arial Narrow"/>
          <w:color w:val="1A1A1A" w:themeColor="background1" w:themeShade="1A"/>
          <w:sz w:val="20"/>
          <w:szCs w:val="20"/>
        </w:rPr>
        <w:t xml:space="preserve"> Эвенкийского муниципального района Красноярского края (далее Устав) следующие изменения:</w:t>
      </w:r>
    </w:p>
    <w:p w:rsidR="003D51A4" w:rsidRPr="003D51A4" w:rsidRDefault="003D51A4" w:rsidP="003D51A4">
      <w:pPr>
        <w:autoSpaceDE w:val="0"/>
        <w:autoSpaceDN w:val="0"/>
        <w:adjustRightInd w:val="0"/>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3D51A4">
        <w:rPr>
          <w:rFonts w:ascii="Arial Narrow" w:hAnsi="Arial Narrow"/>
          <w:sz w:val="20"/>
          <w:szCs w:val="20"/>
        </w:rPr>
        <w:t>абзац первый части 2 статьи 22.2 Устава изложить в следующей редакции:</w:t>
      </w:r>
    </w:p>
    <w:p w:rsidR="003D51A4" w:rsidRPr="003D51A4" w:rsidRDefault="003D51A4" w:rsidP="003D51A4">
      <w:pPr>
        <w:autoSpaceDE w:val="0"/>
        <w:autoSpaceDN w:val="0"/>
        <w:adjustRightInd w:val="0"/>
        <w:jc w:val="both"/>
        <w:rPr>
          <w:rFonts w:ascii="Arial Narrow" w:hAnsi="Arial Narrow"/>
          <w:color w:val="1A1A1A" w:themeColor="background1" w:themeShade="1A"/>
          <w:sz w:val="20"/>
          <w:szCs w:val="20"/>
        </w:rPr>
      </w:pPr>
      <w:r w:rsidRPr="003D51A4">
        <w:rPr>
          <w:rFonts w:ascii="Arial Narrow" w:hAnsi="Arial Narrow"/>
          <w:color w:val="1A1A1A" w:themeColor="background1" w:themeShade="1A"/>
          <w:sz w:val="20"/>
          <w:szCs w:val="20"/>
        </w:rPr>
        <w:t xml:space="preserve">«Староста назначается </w:t>
      </w:r>
      <w:proofErr w:type="spellStart"/>
      <w:r w:rsidRPr="003D51A4">
        <w:rPr>
          <w:rFonts w:ascii="Arial Narrow" w:hAnsi="Arial Narrow"/>
          <w:color w:val="1A1A1A" w:themeColor="background1" w:themeShade="1A"/>
          <w:sz w:val="20"/>
          <w:szCs w:val="20"/>
        </w:rPr>
        <w:t>Чириндинским</w:t>
      </w:r>
      <w:proofErr w:type="spellEnd"/>
      <w:r w:rsidRPr="003D51A4">
        <w:rPr>
          <w:rFonts w:ascii="Arial Narrow" w:hAnsi="Arial Narrow"/>
          <w:color w:val="1A1A1A" w:themeColor="background1" w:themeShade="1A"/>
          <w:sz w:val="20"/>
          <w:szCs w:val="20"/>
        </w:rPr>
        <w:t xml:space="preserve"> поселковым Советом депутатов. Староста назначается из числа граждан Российской Федерации, проживающих на территории поселка </w:t>
      </w:r>
      <w:proofErr w:type="spellStart"/>
      <w:r w:rsidRPr="003D51A4">
        <w:rPr>
          <w:rFonts w:ascii="Arial Narrow" w:hAnsi="Arial Narrow"/>
          <w:color w:val="1A1A1A" w:themeColor="background1" w:themeShade="1A"/>
          <w:sz w:val="20"/>
          <w:szCs w:val="20"/>
        </w:rPr>
        <w:t>Чиринда</w:t>
      </w:r>
      <w:proofErr w:type="spellEnd"/>
      <w:r w:rsidRPr="003D51A4">
        <w:rPr>
          <w:rFonts w:ascii="Arial Narrow" w:hAnsi="Arial Narrow"/>
          <w:color w:val="1A1A1A" w:themeColor="background1" w:themeShade="1A"/>
          <w:sz w:val="20"/>
          <w:szCs w:val="20"/>
        </w:rPr>
        <w:t xml:space="preserve"> и обладающих активным избирательным правом, либо граждан </w:t>
      </w:r>
      <w:r w:rsidRPr="003D51A4">
        <w:rPr>
          <w:rFonts w:ascii="Arial Narrow" w:hAnsi="Arial Narrow"/>
          <w:color w:val="1A1A1A" w:themeColor="background1" w:themeShade="1A"/>
          <w:sz w:val="20"/>
          <w:szCs w:val="20"/>
        </w:rPr>
        <w:lastRenderedPageBreak/>
        <w:t xml:space="preserve">Российской Федерации, достигших на день представления сходом граждан 18 лет и имеющих в собственности жилое помещение, расположенное на территории поселка </w:t>
      </w:r>
      <w:proofErr w:type="spellStart"/>
      <w:r w:rsidRPr="003D51A4">
        <w:rPr>
          <w:rFonts w:ascii="Arial Narrow" w:hAnsi="Arial Narrow"/>
          <w:color w:val="1A1A1A" w:themeColor="background1" w:themeShade="1A"/>
          <w:sz w:val="20"/>
          <w:szCs w:val="20"/>
        </w:rPr>
        <w:t>Чиринда</w:t>
      </w:r>
      <w:proofErr w:type="spellEnd"/>
      <w:r w:rsidRPr="003D51A4">
        <w:rPr>
          <w:rFonts w:ascii="Arial Narrow" w:hAnsi="Arial Narrow"/>
          <w:color w:val="1A1A1A" w:themeColor="background1" w:themeShade="1A"/>
          <w:sz w:val="20"/>
          <w:szCs w:val="20"/>
        </w:rPr>
        <w:t>.»;</w:t>
      </w:r>
    </w:p>
    <w:p w:rsidR="003D51A4" w:rsidRPr="003D51A4" w:rsidRDefault="003D51A4" w:rsidP="003D51A4">
      <w:pPr>
        <w:autoSpaceDE w:val="0"/>
        <w:autoSpaceDN w:val="0"/>
        <w:adjustRightInd w:val="0"/>
        <w:jc w:val="both"/>
        <w:rPr>
          <w:rFonts w:ascii="Arial Narrow" w:hAnsi="Arial Narrow"/>
          <w:color w:val="1A1A1A" w:themeColor="background1" w:themeShade="1A"/>
          <w:sz w:val="20"/>
          <w:szCs w:val="20"/>
        </w:rPr>
      </w:pPr>
      <w:r w:rsidRPr="003D51A4">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ab/>
      </w:r>
      <w:r w:rsidRPr="003D51A4">
        <w:rPr>
          <w:rFonts w:ascii="Arial Narrow" w:hAnsi="Arial Narrow"/>
          <w:color w:val="1A1A1A" w:themeColor="background1" w:themeShade="1A"/>
          <w:sz w:val="20"/>
          <w:szCs w:val="20"/>
        </w:rPr>
        <w:t>из части 3 статьи 22.2 Устава исключить абзац первый;</w:t>
      </w:r>
    </w:p>
    <w:p w:rsidR="003D51A4" w:rsidRPr="003D51A4" w:rsidRDefault="003D51A4" w:rsidP="003D51A4">
      <w:pPr>
        <w:autoSpaceDE w:val="0"/>
        <w:autoSpaceDN w:val="0"/>
        <w:adjustRightInd w:val="0"/>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3D51A4">
        <w:rPr>
          <w:rFonts w:ascii="Arial Narrow" w:hAnsi="Arial Narrow"/>
          <w:color w:val="1A1A1A" w:themeColor="background1" w:themeShade="1A"/>
          <w:sz w:val="20"/>
          <w:szCs w:val="20"/>
        </w:rPr>
        <w:t>пункт 3 части 1 статьи 30 Устава изложить в следующей редакции:</w:t>
      </w:r>
    </w:p>
    <w:p w:rsidR="003D51A4" w:rsidRPr="003D51A4" w:rsidRDefault="003D51A4" w:rsidP="003D51A4">
      <w:pPr>
        <w:autoSpaceDE w:val="0"/>
        <w:autoSpaceDN w:val="0"/>
        <w:adjustRightInd w:val="0"/>
        <w:jc w:val="both"/>
        <w:rPr>
          <w:rFonts w:ascii="Arial Narrow" w:hAnsi="Arial Narrow"/>
          <w:sz w:val="20"/>
          <w:szCs w:val="20"/>
        </w:rPr>
      </w:pPr>
      <w:r w:rsidRPr="003D51A4">
        <w:rPr>
          <w:rFonts w:ascii="Arial Narrow" w:hAnsi="Arial Narrow"/>
          <w:sz w:val="20"/>
          <w:szCs w:val="20"/>
        </w:rPr>
        <w:t xml:space="preserve">«3) отрешение от должности на основании правового акта высшего должностного лица Красноярского края в случаях и в порядке, установленных пунктом 13 статьи 25 Федерального закона от 21.12.2021 №414-ФЗ "Об общих принципах организации публичной власти в </w:t>
      </w:r>
      <w:r>
        <w:rPr>
          <w:rFonts w:ascii="Arial Narrow" w:hAnsi="Arial Narrow"/>
          <w:sz w:val="20"/>
          <w:szCs w:val="20"/>
        </w:rPr>
        <w:t>субъектах Российской Федерации"</w:t>
      </w:r>
      <w:r w:rsidRPr="003D51A4">
        <w:rPr>
          <w:rFonts w:ascii="Arial Narrow" w:hAnsi="Arial Narrow"/>
          <w:sz w:val="20"/>
          <w:szCs w:val="20"/>
        </w:rPr>
        <w:t>»;</w:t>
      </w:r>
    </w:p>
    <w:p w:rsidR="003D51A4" w:rsidRPr="003D51A4" w:rsidRDefault="003D51A4" w:rsidP="003D51A4">
      <w:pPr>
        <w:autoSpaceDE w:val="0"/>
        <w:autoSpaceDN w:val="0"/>
        <w:adjustRightInd w:val="0"/>
        <w:jc w:val="both"/>
        <w:rPr>
          <w:rFonts w:ascii="Arial Narrow" w:hAnsi="Arial Narrow"/>
          <w:sz w:val="20"/>
          <w:szCs w:val="20"/>
        </w:rPr>
      </w:pPr>
      <w:r w:rsidRPr="003D51A4">
        <w:rPr>
          <w:rFonts w:ascii="Arial Narrow" w:hAnsi="Arial Narrow"/>
          <w:sz w:val="20"/>
          <w:szCs w:val="20"/>
        </w:rPr>
        <w:t>1.4.</w:t>
      </w:r>
      <w:r>
        <w:rPr>
          <w:rFonts w:ascii="Arial Narrow" w:hAnsi="Arial Narrow"/>
          <w:sz w:val="20"/>
          <w:szCs w:val="20"/>
        </w:rPr>
        <w:tab/>
      </w:r>
      <w:r w:rsidRPr="003D51A4">
        <w:rPr>
          <w:rFonts w:ascii="Arial Narrow" w:hAnsi="Arial Narrow"/>
          <w:sz w:val="20"/>
          <w:szCs w:val="20"/>
        </w:rPr>
        <w:t>часть 5 статьи 36 Устава дополнить пунктом 5.3 следующего содержания:</w:t>
      </w:r>
    </w:p>
    <w:p w:rsidR="003D51A4" w:rsidRPr="003D51A4" w:rsidRDefault="003D51A4" w:rsidP="003D51A4">
      <w:pPr>
        <w:autoSpaceDE w:val="0"/>
        <w:autoSpaceDN w:val="0"/>
        <w:adjustRightInd w:val="0"/>
        <w:jc w:val="both"/>
        <w:rPr>
          <w:rFonts w:ascii="Arial Narrow" w:hAnsi="Arial Narrow"/>
          <w:sz w:val="20"/>
          <w:szCs w:val="20"/>
        </w:rPr>
      </w:pPr>
      <w:r w:rsidRPr="003D51A4">
        <w:rPr>
          <w:rFonts w:ascii="Arial Narrow" w:hAnsi="Arial Narrow"/>
          <w:sz w:val="20"/>
          <w:szCs w:val="20"/>
        </w:rPr>
        <w:t xml:space="preserve">«5.3. Полномочия депутата </w:t>
      </w:r>
      <w:proofErr w:type="spellStart"/>
      <w:r w:rsidRPr="003D51A4">
        <w:rPr>
          <w:rFonts w:ascii="Arial Narrow" w:hAnsi="Arial Narrow"/>
          <w:sz w:val="20"/>
          <w:szCs w:val="20"/>
        </w:rPr>
        <w:t>Чириндинского</w:t>
      </w:r>
      <w:proofErr w:type="spellEnd"/>
      <w:r w:rsidRPr="003D51A4">
        <w:rPr>
          <w:rFonts w:ascii="Arial Narrow" w:hAnsi="Arial Narrow"/>
          <w:sz w:val="20"/>
          <w:szCs w:val="20"/>
        </w:rPr>
        <w:t xml:space="preserve"> поселкового Совета депутатов прекращаются досрочно решением </w:t>
      </w:r>
      <w:proofErr w:type="spellStart"/>
      <w:r w:rsidRPr="003D51A4">
        <w:rPr>
          <w:rFonts w:ascii="Arial Narrow" w:hAnsi="Arial Narrow"/>
          <w:sz w:val="20"/>
          <w:szCs w:val="20"/>
        </w:rPr>
        <w:t>Чириндинского</w:t>
      </w:r>
      <w:proofErr w:type="spellEnd"/>
      <w:r w:rsidRPr="003D51A4">
        <w:rPr>
          <w:rFonts w:ascii="Arial Narrow" w:hAnsi="Arial Narrow"/>
          <w:sz w:val="20"/>
          <w:szCs w:val="20"/>
        </w:rPr>
        <w:t xml:space="preserve"> поселкового Совета депутатов в случае отсутствия депутата без уважительных причин на всех заседаниях </w:t>
      </w:r>
      <w:proofErr w:type="spellStart"/>
      <w:r w:rsidRPr="003D51A4">
        <w:rPr>
          <w:rFonts w:ascii="Arial Narrow" w:hAnsi="Arial Narrow"/>
          <w:sz w:val="20"/>
          <w:szCs w:val="20"/>
        </w:rPr>
        <w:t>Чириндинского</w:t>
      </w:r>
      <w:proofErr w:type="spellEnd"/>
      <w:r w:rsidRPr="003D51A4">
        <w:rPr>
          <w:rFonts w:ascii="Arial Narrow" w:hAnsi="Arial Narrow"/>
          <w:sz w:val="20"/>
          <w:szCs w:val="20"/>
        </w:rPr>
        <w:t xml:space="preserve"> поселкового Совета депутатов в течение шести месяцев подряд.»;</w:t>
      </w:r>
    </w:p>
    <w:p w:rsidR="003D51A4" w:rsidRPr="003D51A4" w:rsidRDefault="003D51A4" w:rsidP="003D51A4">
      <w:pPr>
        <w:autoSpaceDE w:val="0"/>
        <w:autoSpaceDN w:val="0"/>
        <w:adjustRightInd w:val="0"/>
        <w:jc w:val="both"/>
        <w:rPr>
          <w:rFonts w:ascii="Arial Narrow" w:hAnsi="Arial Narrow"/>
          <w:color w:val="1A1A1A" w:themeColor="background1" w:themeShade="1A"/>
          <w:sz w:val="20"/>
          <w:szCs w:val="20"/>
        </w:rPr>
      </w:pPr>
      <w:r w:rsidRPr="003D51A4">
        <w:rPr>
          <w:rFonts w:ascii="Arial Narrow" w:hAnsi="Arial Narrow"/>
          <w:color w:val="1A1A1A" w:themeColor="background1" w:themeShade="1A"/>
          <w:sz w:val="20"/>
          <w:szCs w:val="20"/>
        </w:rPr>
        <w:t>1.5.</w:t>
      </w:r>
      <w:r>
        <w:rPr>
          <w:rFonts w:ascii="Arial Narrow" w:hAnsi="Arial Narrow"/>
          <w:color w:val="1A1A1A" w:themeColor="background1" w:themeShade="1A"/>
          <w:sz w:val="20"/>
          <w:szCs w:val="20"/>
        </w:rPr>
        <w:tab/>
      </w:r>
      <w:r w:rsidRPr="003D51A4">
        <w:rPr>
          <w:rFonts w:ascii="Arial Narrow" w:hAnsi="Arial Narrow"/>
          <w:color w:val="1A1A1A" w:themeColor="background1" w:themeShade="1A"/>
          <w:sz w:val="20"/>
          <w:szCs w:val="20"/>
        </w:rPr>
        <w:t>в части 5 статьи 37 Устава заменить слова «прокурором Эвенкийского района» заменить словами «органами прокуратуры Российской Федерации»;</w:t>
      </w:r>
    </w:p>
    <w:p w:rsidR="003D51A4" w:rsidRPr="003D51A4" w:rsidRDefault="003D51A4" w:rsidP="003D51A4">
      <w:pPr>
        <w:autoSpaceDE w:val="0"/>
        <w:autoSpaceDN w:val="0"/>
        <w:adjustRightInd w:val="0"/>
        <w:jc w:val="both"/>
        <w:rPr>
          <w:rFonts w:ascii="Arial Narrow" w:hAnsi="Arial Narrow"/>
          <w:color w:val="1A1A1A" w:themeColor="background1" w:themeShade="1A"/>
          <w:sz w:val="20"/>
          <w:szCs w:val="20"/>
        </w:rPr>
      </w:pPr>
      <w:r w:rsidRPr="003D51A4">
        <w:rPr>
          <w:rFonts w:ascii="Arial Narrow" w:hAnsi="Arial Narrow"/>
          <w:color w:val="1A1A1A" w:themeColor="background1" w:themeShade="1A"/>
          <w:sz w:val="20"/>
          <w:szCs w:val="20"/>
        </w:rPr>
        <w:t>1.6.</w:t>
      </w:r>
      <w:r>
        <w:rPr>
          <w:rFonts w:ascii="Arial Narrow" w:hAnsi="Arial Narrow"/>
          <w:color w:val="1A1A1A" w:themeColor="background1" w:themeShade="1A"/>
          <w:sz w:val="20"/>
          <w:szCs w:val="20"/>
        </w:rPr>
        <w:tab/>
      </w:r>
      <w:r w:rsidRPr="003D51A4">
        <w:rPr>
          <w:rFonts w:ascii="Arial Narrow" w:hAnsi="Arial Narrow"/>
          <w:color w:val="1A1A1A" w:themeColor="background1" w:themeShade="1A"/>
          <w:sz w:val="20"/>
          <w:szCs w:val="20"/>
        </w:rPr>
        <w:t>часть 1 статьи 41 дополнить абзацем вторым следующего содержания:</w:t>
      </w:r>
    </w:p>
    <w:p w:rsidR="003D51A4" w:rsidRPr="003D51A4" w:rsidRDefault="003D51A4" w:rsidP="003D51A4">
      <w:pPr>
        <w:autoSpaceDE w:val="0"/>
        <w:autoSpaceDN w:val="0"/>
        <w:adjustRightInd w:val="0"/>
        <w:jc w:val="both"/>
        <w:rPr>
          <w:rFonts w:ascii="Arial Narrow" w:hAnsi="Arial Narrow"/>
          <w:color w:val="1A1A1A" w:themeColor="background1" w:themeShade="1A"/>
          <w:sz w:val="20"/>
          <w:szCs w:val="20"/>
        </w:rPr>
      </w:pPr>
      <w:r w:rsidRPr="003D51A4">
        <w:rPr>
          <w:rFonts w:ascii="Arial Narrow" w:hAnsi="Arial Narrow"/>
          <w:color w:val="1A1A1A" w:themeColor="background1" w:themeShade="1A"/>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поселка </w:t>
      </w:r>
      <w:proofErr w:type="spellStart"/>
      <w:r w:rsidRPr="003D51A4">
        <w:rPr>
          <w:rFonts w:ascii="Arial Narrow" w:hAnsi="Arial Narrow"/>
          <w:color w:val="1A1A1A" w:themeColor="background1" w:themeShade="1A"/>
          <w:sz w:val="20"/>
          <w:szCs w:val="20"/>
        </w:rPr>
        <w:t>Чиринда</w:t>
      </w:r>
      <w:proofErr w:type="spellEnd"/>
      <w:r w:rsidRPr="003D51A4">
        <w:rPr>
          <w:rFonts w:ascii="Arial Narrow" w:hAnsi="Arial Narrow"/>
          <w:color w:val="1A1A1A" w:themeColor="background1" w:themeShade="1A"/>
          <w:sz w:val="20"/>
          <w:szCs w:val="20"/>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proofErr w:type="spellStart"/>
      <w:r w:rsidRPr="003D51A4">
        <w:rPr>
          <w:rFonts w:ascii="Arial Narrow" w:hAnsi="Arial Narrow"/>
          <w:color w:val="1A1A1A" w:themeColor="background1" w:themeShade="1A"/>
          <w:sz w:val="20"/>
          <w:szCs w:val="20"/>
        </w:rPr>
        <w:t>Чириндинский</w:t>
      </w:r>
      <w:proofErr w:type="spellEnd"/>
      <w:r w:rsidRPr="003D51A4">
        <w:rPr>
          <w:rFonts w:ascii="Arial Narrow" w:hAnsi="Arial Narrow"/>
          <w:color w:val="1A1A1A" w:themeColor="background1" w:themeShade="1A"/>
          <w:sz w:val="20"/>
          <w:szCs w:val="20"/>
        </w:rPr>
        <w:t xml:space="preserve"> поселковый Совет депутатов – не позднее трех дней со дня принятия ими решения.»;</w:t>
      </w:r>
    </w:p>
    <w:p w:rsidR="003D51A4" w:rsidRPr="003D51A4" w:rsidRDefault="003D51A4" w:rsidP="003D51A4">
      <w:pPr>
        <w:autoSpaceDE w:val="0"/>
        <w:autoSpaceDN w:val="0"/>
        <w:adjustRightInd w:val="0"/>
        <w:jc w:val="both"/>
        <w:rPr>
          <w:rFonts w:ascii="Arial Narrow" w:hAnsi="Arial Narrow"/>
          <w:color w:val="1A1A1A" w:themeColor="background1" w:themeShade="1A"/>
          <w:sz w:val="20"/>
          <w:szCs w:val="20"/>
        </w:rPr>
      </w:pPr>
      <w:r w:rsidRPr="003D51A4">
        <w:rPr>
          <w:rFonts w:ascii="Arial Narrow" w:hAnsi="Arial Narrow"/>
          <w:color w:val="1A1A1A" w:themeColor="background1" w:themeShade="1A"/>
          <w:sz w:val="20"/>
          <w:szCs w:val="20"/>
        </w:rPr>
        <w:t>1.7.</w:t>
      </w:r>
      <w:r>
        <w:rPr>
          <w:rFonts w:ascii="Arial Narrow" w:hAnsi="Arial Narrow"/>
          <w:color w:val="1A1A1A" w:themeColor="background1" w:themeShade="1A"/>
          <w:sz w:val="20"/>
          <w:szCs w:val="20"/>
        </w:rPr>
        <w:tab/>
      </w:r>
      <w:r w:rsidRPr="003D51A4">
        <w:rPr>
          <w:rFonts w:ascii="Arial Narrow" w:hAnsi="Arial Narrow"/>
          <w:color w:val="1A1A1A" w:themeColor="background1" w:themeShade="1A"/>
          <w:sz w:val="20"/>
          <w:szCs w:val="20"/>
        </w:rPr>
        <w:t>в части 4 статьи 58 слово «Кассовое» заменить словом «Казначейское»;</w:t>
      </w:r>
    </w:p>
    <w:p w:rsidR="003D51A4" w:rsidRPr="003D51A4" w:rsidRDefault="003D51A4" w:rsidP="003D51A4">
      <w:pPr>
        <w:autoSpaceDE w:val="0"/>
        <w:autoSpaceDN w:val="0"/>
        <w:adjustRightInd w:val="0"/>
        <w:jc w:val="both"/>
        <w:rPr>
          <w:rFonts w:ascii="Arial Narrow" w:hAnsi="Arial Narrow"/>
          <w:color w:val="1A1A1A" w:themeColor="background1" w:themeShade="1A"/>
          <w:sz w:val="20"/>
          <w:szCs w:val="20"/>
        </w:rPr>
      </w:pPr>
      <w:r w:rsidRPr="003D51A4">
        <w:rPr>
          <w:rFonts w:ascii="Arial Narrow" w:hAnsi="Arial Narrow"/>
          <w:color w:val="1A1A1A" w:themeColor="background1" w:themeShade="1A"/>
          <w:sz w:val="20"/>
          <w:szCs w:val="20"/>
        </w:rPr>
        <w:t>1.8.</w:t>
      </w:r>
      <w:r>
        <w:rPr>
          <w:rFonts w:ascii="Arial Narrow" w:hAnsi="Arial Narrow"/>
          <w:color w:val="1A1A1A" w:themeColor="background1" w:themeShade="1A"/>
          <w:sz w:val="20"/>
          <w:szCs w:val="20"/>
        </w:rPr>
        <w:tab/>
      </w:r>
      <w:r w:rsidRPr="003D51A4">
        <w:rPr>
          <w:rFonts w:ascii="Arial Narrow" w:hAnsi="Arial Narrow"/>
          <w:color w:val="1A1A1A" w:themeColor="background1" w:themeShade="1A"/>
          <w:sz w:val="20"/>
          <w:szCs w:val="20"/>
        </w:rPr>
        <w:t>часть 2 статьи 59 Устава после слов «бюджета, определяются» дополнить словами «Бюджетным Кодексом Российской Федерации и»;</w:t>
      </w:r>
    </w:p>
    <w:p w:rsidR="003D51A4" w:rsidRPr="003D51A4" w:rsidRDefault="003D51A4" w:rsidP="003D51A4">
      <w:pPr>
        <w:autoSpaceDE w:val="0"/>
        <w:autoSpaceDN w:val="0"/>
        <w:adjustRightInd w:val="0"/>
        <w:jc w:val="both"/>
        <w:rPr>
          <w:rFonts w:ascii="Arial Narrow" w:hAnsi="Arial Narrow"/>
          <w:color w:val="1A1A1A" w:themeColor="background1" w:themeShade="1A"/>
          <w:sz w:val="20"/>
          <w:szCs w:val="20"/>
        </w:rPr>
      </w:pPr>
      <w:r w:rsidRPr="003D51A4">
        <w:rPr>
          <w:rFonts w:ascii="Arial Narrow" w:hAnsi="Arial Narrow"/>
          <w:color w:val="1A1A1A" w:themeColor="background1" w:themeShade="1A"/>
          <w:sz w:val="20"/>
          <w:szCs w:val="20"/>
        </w:rPr>
        <w:t>1.9.</w:t>
      </w:r>
      <w:r>
        <w:rPr>
          <w:rFonts w:ascii="Arial Narrow" w:hAnsi="Arial Narrow"/>
          <w:color w:val="1A1A1A" w:themeColor="background1" w:themeShade="1A"/>
          <w:sz w:val="20"/>
          <w:szCs w:val="20"/>
        </w:rPr>
        <w:tab/>
      </w:r>
      <w:r w:rsidRPr="003D51A4">
        <w:rPr>
          <w:rFonts w:ascii="Arial Narrow" w:hAnsi="Arial Narrow"/>
          <w:color w:val="1A1A1A" w:themeColor="background1" w:themeShade="1A"/>
          <w:sz w:val="20"/>
          <w:szCs w:val="20"/>
        </w:rPr>
        <w:t>часть 2 статьи 60 Устава после слов «устанавливается» дополнить словами «Бюджетным Кодексом Российской Федерации и».</w:t>
      </w:r>
    </w:p>
    <w:p w:rsidR="003D51A4" w:rsidRPr="003D51A4" w:rsidRDefault="003D51A4" w:rsidP="003D51A4">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w:t>
      </w:r>
      <w:r>
        <w:rPr>
          <w:rFonts w:ascii="Arial Narrow" w:hAnsi="Arial Narrow"/>
          <w:color w:val="1A1A1A" w:themeColor="background1" w:themeShade="1A"/>
          <w:sz w:val="20"/>
        </w:rPr>
        <w:tab/>
      </w:r>
      <w:r w:rsidRPr="003D51A4">
        <w:rPr>
          <w:rFonts w:ascii="Arial Narrow" w:hAnsi="Arial Narrow"/>
          <w:color w:val="1A1A1A" w:themeColor="background1" w:themeShade="1A"/>
          <w:sz w:val="20"/>
        </w:rPr>
        <w:t xml:space="preserve">Главе поселка  </w:t>
      </w:r>
      <w:proofErr w:type="spellStart"/>
      <w:r w:rsidRPr="003D51A4">
        <w:rPr>
          <w:rFonts w:ascii="Arial Narrow" w:hAnsi="Arial Narrow"/>
          <w:color w:val="1A1A1A" w:themeColor="background1" w:themeShade="1A"/>
          <w:sz w:val="20"/>
        </w:rPr>
        <w:t>Чиринда</w:t>
      </w:r>
      <w:proofErr w:type="spellEnd"/>
      <w:r w:rsidRPr="003D51A4">
        <w:rPr>
          <w:rFonts w:ascii="Arial Narrow" w:hAnsi="Arial Narrow"/>
          <w:color w:val="1A1A1A" w:themeColor="background1" w:themeShade="1A"/>
          <w:sz w:val="20"/>
        </w:rPr>
        <w:t>:</w:t>
      </w:r>
    </w:p>
    <w:p w:rsidR="003D51A4" w:rsidRPr="003D51A4" w:rsidRDefault="003D51A4" w:rsidP="003D51A4">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2.1.</w:t>
      </w:r>
      <w:r>
        <w:rPr>
          <w:rFonts w:ascii="Arial Narrow" w:hAnsi="Arial Narrow"/>
          <w:color w:val="1A1A1A" w:themeColor="background1" w:themeShade="1A"/>
          <w:sz w:val="20"/>
        </w:rPr>
        <w:tab/>
      </w:r>
      <w:r w:rsidRPr="003D51A4">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3D51A4" w:rsidRPr="003D51A4" w:rsidRDefault="003D51A4" w:rsidP="003D51A4">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2.2.</w:t>
      </w:r>
      <w:r>
        <w:rPr>
          <w:rFonts w:ascii="Arial Narrow" w:hAnsi="Arial Narrow"/>
          <w:color w:val="1A1A1A" w:themeColor="background1" w:themeShade="1A"/>
          <w:sz w:val="20"/>
        </w:rPr>
        <w:tab/>
      </w:r>
      <w:r w:rsidRPr="003D51A4">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3D51A4" w:rsidRPr="003D51A4" w:rsidRDefault="003D51A4" w:rsidP="003D51A4">
      <w:pPr>
        <w:autoSpaceDE w:val="0"/>
        <w:autoSpaceDN w:val="0"/>
        <w:adjustRightInd w:val="0"/>
        <w:jc w:val="both"/>
        <w:rPr>
          <w:rFonts w:ascii="Arial Narrow" w:hAnsi="Arial Narrow"/>
          <w:sz w:val="20"/>
          <w:szCs w:val="20"/>
        </w:rPr>
      </w:pPr>
      <w:r>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3D51A4">
        <w:rPr>
          <w:rFonts w:ascii="Arial Narrow" w:hAnsi="Arial Narrow"/>
          <w:color w:val="1A1A1A" w:themeColor="background1" w:themeShade="1A"/>
          <w:sz w:val="20"/>
          <w:szCs w:val="20"/>
        </w:rPr>
        <w:t>Часть 2 настоящего Решения вступает в силу со дня принятия, часть 1 настоящего Решения вступает в силу после официального опубликования.</w:t>
      </w:r>
    </w:p>
    <w:p w:rsidR="003D51A4" w:rsidRPr="003D51A4" w:rsidRDefault="003D51A4" w:rsidP="003D51A4">
      <w:pPr>
        <w:autoSpaceDE w:val="0"/>
        <w:autoSpaceDN w:val="0"/>
        <w:adjustRightInd w:val="0"/>
        <w:jc w:val="both"/>
        <w:rPr>
          <w:rFonts w:ascii="Arial Narrow" w:hAnsi="Arial Narrow"/>
          <w:sz w:val="20"/>
          <w:szCs w:val="20"/>
        </w:rPr>
      </w:pPr>
    </w:p>
    <w:p w:rsidR="003D51A4" w:rsidRPr="003D51A4" w:rsidRDefault="003D51A4" w:rsidP="003D51A4">
      <w:pPr>
        <w:jc w:val="both"/>
        <w:rPr>
          <w:rFonts w:ascii="Arial Narrow" w:hAnsi="Arial Narrow"/>
          <w:sz w:val="20"/>
          <w:szCs w:val="20"/>
        </w:rPr>
      </w:pPr>
      <w:r w:rsidRPr="003D51A4">
        <w:rPr>
          <w:rFonts w:ascii="Arial Narrow" w:hAnsi="Arial Narrow"/>
          <w:sz w:val="20"/>
          <w:szCs w:val="20"/>
        </w:rPr>
        <w:t xml:space="preserve">Председатель </w:t>
      </w:r>
      <w:proofErr w:type="spellStart"/>
      <w:r w:rsidRPr="003D51A4">
        <w:rPr>
          <w:rFonts w:ascii="Arial Narrow" w:hAnsi="Arial Narrow"/>
          <w:sz w:val="20"/>
          <w:szCs w:val="20"/>
        </w:rPr>
        <w:t>Чириндинского</w:t>
      </w:r>
      <w:proofErr w:type="spellEnd"/>
    </w:p>
    <w:p w:rsidR="003D51A4" w:rsidRPr="003D51A4" w:rsidRDefault="003D51A4" w:rsidP="003D51A4">
      <w:pPr>
        <w:jc w:val="both"/>
        <w:rPr>
          <w:rFonts w:ascii="Arial Narrow" w:hAnsi="Arial Narrow"/>
          <w:sz w:val="20"/>
          <w:szCs w:val="20"/>
        </w:rPr>
      </w:pPr>
      <w:r w:rsidRPr="003D51A4">
        <w:rPr>
          <w:rFonts w:ascii="Arial Narrow" w:hAnsi="Arial Narrow"/>
          <w:sz w:val="20"/>
          <w:szCs w:val="20"/>
        </w:rPr>
        <w:t>поселкового Совета депутатов</w:t>
      </w:r>
    </w:p>
    <w:p w:rsidR="003D51A4" w:rsidRPr="003D51A4" w:rsidRDefault="003D51A4" w:rsidP="00ED3EC9">
      <w:pPr>
        <w:jc w:val="both"/>
        <w:rPr>
          <w:rFonts w:ascii="Arial Narrow" w:hAnsi="Arial Narrow"/>
          <w:sz w:val="20"/>
          <w:szCs w:val="20"/>
        </w:rPr>
      </w:pPr>
      <w:r w:rsidRPr="003D51A4">
        <w:rPr>
          <w:rFonts w:ascii="Arial Narrow" w:hAnsi="Arial Narrow"/>
          <w:sz w:val="20"/>
          <w:szCs w:val="20"/>
        </w:rPr>
        <w:t xml:space="preserve">Глава поселка </w:t>
      </w:r>
      <w:proofErr w:type="spellStart"/>
      <w:r w:rsidRPr="003D51A4">
        <w:rPr>
          <w:rFonts w:ascii="Arial Narrow" w:hAnsi="Arial Narrow"/>
          <w:sz w:val="20"/>
          <w:szCs w:val="20"/>
        </w:rPr>
        <w:t>Чиринда</w:t>
      </w:r>
      <w:proofErr w:type="spellEnd"/>
      <w:r w:rsidRPr="003D51A4">
        <w:rPr>
          <w:rFonts w:ascii="Arial Narrow" w:hAnsi="Arial Narrow"/>
          <w:sz w:val="20"/>
          <w:szCs w:val="20"/>
        </w:rPr>
        <w:t xml:space="preserve">                                           </w:t>
      </w:r>
      <w:r>
        <w:rPr>
          <w:rFonts w:ascii="Arial Narrow" w:hAnsi="Arial Narrow"/>
          <w:sz w:val="20"/>
          <w:szCs w:val="20"/>
        </w:rPr>
        <w:t xml:space="preserve">                             </w:t>
      </w:r>
      <w:r w:rsidRPr="003D51A4">
        <w:rPr>
          <w:rFonts w:ascii="Arial Narrow" w:hAnsi="Arial Narrow"/>
          <w:sz w:val="20"/>
          <w:szCs w:val="20"/>
        </w:rPr>
        <w:t xml:space="preserve">   </w:t>
      </w:r>
      <w:r>
        <w:rPr>
          <w:rFonts w:ascii="Arial Narrow" w:hAnsi="Arial Narrow"/>
          <w:sz w:val="20"/>
          <w:szCs w:val="20"/>
        </w:rPr>
        <w:t xml:space="preserve">п/п                                                              </w:t>
      </w:r>
      <w:r w:rsidRPr="003D51A4">
        <w:rPr>
          <w:rFonts w:ascii="Arial Narrow" w:hAnsi="Arial Narrow"/>
          <w:sz w:val="20"/>
          <w:szCs w:val="20"/>
        </w:rPr>
        <w:t xml:space="preserve">        М.А. Демьянова</w:t>
      </w:r>
    </w:p>
    <w:sectPr w:rsidR="003D51A4" w:rsidRPr="003D51A4" w:rsidSect="00BE5F79">
      <w:pgSz w:w="11906" w:h="16838"/>
      <w:pgMar w:top="851" w:right="567"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887" w:rsidRDefault="009C1887">
      <w:r>
        <w:separator/>
      </w:r>
    </w:p>
  </w:endnote>
  <w:endnote w:type="continuationSeparator" w:id="0">
    <w:p w:rsidR="009C1887" w:rsidRDefault="009C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887" w:rsidRDefault="009C1887">
      <w:r>
        <w:separator/>
      </w:r>
    </w:p>
  </w:footnote>
  <w:footnote w:type="continuationSeparator" w:id="0">
    <w:p w:rsidR="009C1887" w:rsidRDefault="009C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2" w:rsidRPr="00B90AD0" w:rsidRDefault="003947C2" w:rsidP="00560497">
    <w:pPr>
      <w:pStyle w:val="a6"/>
      <w:rPr>
        <w:rStyle w:val="af0"/>
        <w:rFonts w:ascii="Impact" w:hAnsi="Impact"/>
        <w:sz w:val="28"/>
        <w:szCs w:val="28"/>
      </w:rPr>
    </w:pPr>
    <w:r>
      <w:rPr>
        <w:b/>
        <w:sz w:val="20"/>
        <w:szCs w:val="20"/>
      </w:rPr>
      <w:t xml:space="preserve">№  23/1 (730)  23 июня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81</w:t>
    </w:r>
    <w:r w:rsidRPr="00B90AD0">
      <w:rPr>
        <w:rStyle w:val="af0"/>
        <w:rFonts w:ascii="Impact" w:hAnsi="Impact"/>
        <w:sz w:val="28"/>
        <w:szCs w:val="28"/>
      </w:rPr>
      <w:fldChar w:fldCharType="end"/>
    </w:r>
  </w:p>
  <w:p w:rsidR="003947C2" w:rsidRPr="00A1641F" w:rsidRDefault="003947C2" w:rsidP="00A1641F">
    <w:pPr>
      <w:tabs>
        <w:tab w:val="left" w:pos="1665"/>
      </w:tabs>
      <w:ind w:right="360"/>
      <w:rPr>
        <w:b/>
        <w:sz w:val="20"/>
        <w:szCs w:val="20"/>
      </w:rPr>
    </w:pPr>
    <w:r>
      <w:rPr>
        <w:b/>
        <w:sz w:val="20"/>
        <w:szCs w:val="20"/>
      </w:rPr>
      <w:tab/>
    </w:r>
  </w:p>
  <w:p w:rsidR="003947C2" w:rsidRPr="00560497" w:rsidRDefault="003947C2">
    <w:pPr>
      <w:pStyle w:val="a6"/>
    </w:pPr>
    <w:r>
      <w:rPr>
        <w:noProof/>
      </w:rPr>
      <mc:AlternateContent>
        <mc:Choice Requires="wps">
          <w:drawing>
            <wp:anchor distT="4294967294" distB="4294967294" distL="114300" distR="114300" simplePos="0" relativeHeight="251657216" behindDoc="0" locked="0" layoutInCell="1" allowOverlap="1" wp14:anchorId="6C51867C" wp14:editId="0EA126DB">
              <wp:simplePos x="0" y="0"/>
              <wp:positionH relativeFrom="column">
                <wp:posOffset>-238125</wp:posOffset>
              </wp:positionH>
              <wp:positionV relativeFrom="paragraph">
                <wp:posOffset>80009</wp:posOffset>
              </wp:positionV>
              <wp:extent cx="6629400" cy="0"/>
              <wp:effectExtent l="0" t="3810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B843" id="Line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2" w:rsidRPr="00325161" w:rsidRDefault="003947C2" w:rsidP="00F179B3">
    <w:pPr>
      <w:pStyle w:val="a6"/>
      <w:ind w:right="-285" w:hanging="426"/>
      <w:rPr>
        <w:rFonts w:ascii="Impact" w:hAnsi="Impact"/>
        <w:sz w:val="28"/>
        <w:szCs w:val="28"/>
      </w:rPr>
    </w:pPr>
    <w:r>
      <w:rPr>
        <w:b/>
        <w:sz w:val="20"/>
        <w:szCs w:val="20"/>
      </w:rPr>
      <w:t>№ 23/</w:t>
    </w:r>
    <w:proofErr w:type="gramStart"/>
    <w:r>
      <w:rPr>
        <w:b/>
        <w:sz w:val="20"/>
        <w:szCs w:val="20"/>
      </w:rPr>
      <w:t>1  (</w:t>
    </w:r>
    <w:proofErr w:type="gramEnd"/>
    <w:r>
      <w:rPr>
        <w:b/>
        <w:sz w:val="20"/>
        <w:szCs w:val="20"/>
      </w:rPr>
      <w:t xml:space="preserve">730)  26 июня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75</w:t>
    </w:r>
    <w:r w:rsidRPr="00B90AD0">
      <w:rPr>
        <w:rStyle w:val="af0"/>
        <w:rFonts w:ascii="Impact" w:hAnsi="Impact"/>
        <w:sz w:val="28"/>
        <w:szCs w:val="28"/>
      </w:rPr>
      <w:fldChar w:fldCharType="end"/>
    </w:r>
  </w:p>
  <w:p w:rsidR="003947C2" w:rsidRPr="00B90AD0" w:rsidRDefault="003947C2" w:rsidP="00686943">
    <w:pPr>
      <w:ind w:right="360"/>
      <w:rPr>
        <w:b/>
      </w:rPr>
    </w:pPr>
  </w:p>
  <w:p w:rsidR="003947C2" w:rsidRPr="00560497" w:rsidRDefault="003947C2" w:rsidP="00686943">
    <w:pPr>
      <w:pStyle w:val="a6"/>
    </w:pPr>
    <w:r>
      <w:rPr>
        <w:noProof/>
      </w:rPr>
      <mc:AlternateContent>
        <mc:Choice Requires="wps">
          <w:drawing>
            <wp:anchor distT="4294967294" distB="4294967294" distL="114300" distR="114300" simplePos="0" relativeHeight="251657728" behindDoc="0" locked="0" layoutInCell="1" allowOverlap="1" wp14:anchorId="17D3A374" wp14:editId="2D324BB8">
              <wp:simplePos x="0" y="0"/>
              <wp:positionH relativeFrom="column">
                <wp:posOffset>-238125</wp:posOffset>
              </wp:positionH>
              <wp:positionV relativeFrom="paragraph">
                <wp:posOffset>80009</wp:posOffset>
              </wp:positionV>
              <wp:extent cx="6629400" cy="0"/>
              <wp:effectExtent l="0" t="38100" r="1905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49DE" id="Line 3"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p w:rsidR="003947C2" w:rsidRPr="00686943" w:rsidRDefault="003947C2" w:rsidP="006869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4"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6"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7"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18"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19"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0"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1"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2" w15:restartNumberingAfterBreak="0">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AD4D2E"/>
    <w:multiLevelType w:val="hybridMultilevel"/>
    <w:tmpl w:val="B880B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348AA"/>
    <w:multiLevelType w:val="multilevel"/>
    <w:tmpl w:val="539CFAB0"/>
    <w:lvl w:ilvl="0">
      <w:start w:val="1"/>
      <w:numFmt w:val="decimal"/>
      <w:lvlText w:val="%1."/>
      <w:lvlJc w:val="left"/>
      <w:pPr>
        <w:ind w:left="2145" w:hanging="360"/>
      </w:pPr>
      <w:rPr>
        <w:sz w:val="20"/>
        <w:szCs w:val="20"/>
      </w:rPr>
    </w:lvl>
    <w:lvl w:ilvl="1">
      <w:start w:val="1"/>
      <w:numFmt w:val="decimal"/>
      <w:isLgl/>
      <w:lvlText w:val="%1.%2."/>
      <w:lvlJc w:val="left"/>
      <w:pPr>
        <w:ind w:left="2505" w:hanging="72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5" w:hanging="1800"/>
      </w:pPr>
      <w:rPr>
        <w:rFonts w:hint="default"/>
      </w:rPr>
    </w:lvl>
    <w:lvl w:ilvl="7">
      <w:start w:val="1"/>
      <w:numFmt w:val="decimal"/>
      <w:isLgl/>
      <w:lvlText w:val="%1.%2.%3.%4.%5.%6.%7.%8."/>
      <w:lvlJc w:val="left"/>
      <w:pPr>
        <w:ind w:left="3585" w:hanging="1800"/>
      </w:pPr>
      <w:rPr>
        <w:rFonts w:hint="default"/>
      </w:rPr>
    </w:lvl>
    <w:lvl w:ilvl="8">
      <w:start w:val="1"/>
      <w:numFmt w:val="decimal"/>
      <w:isLgl/>
      <w:lvlText w:val="%1.%2.%3.%4.%5.%6.%7.%8.%9."/>
      <w:lvlJc w:val="left"/>
      <w:pPr>
        <w:ind w:left="3945" w:hanging="2160"/>
      </w:pPr>
      <w:rPr>
        <w:rFonts w:hint="default"/>
      </w:rPr>
    </w:lvl>
  </w:abstractNum>
  <w:abstractNum w:abstractNumId="26"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28" w15:restartNumberingAfterBreak="0">
    <w:nsid w:val="5D112299"/>
    <w:multiLevelType w:val="multilevel"/>
    <w:tmpl w:val="05C46DD8"/>
    <w:lvl w:ilvl="0">
      <w:start w:val="1"/>
      <w:numFmt w:val="decimal"/>
      <w:lvlText w:val="%1."/>
      <w:lvlJc w:val="left"/>
      <w:pPr>
        <w:ind w:left="1070" w:hanging="360"/>
      </w:pPr>
      <w:rPr>
        <w:rFonts w:ascii="Arial Narrow" w:eastAsia="Times New Roman" w:hAnsi="Arial Narrow" w:cs="Times New Roman"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3D52674"/>
    <w:multiLevelType w:val="hybridMultilevel"/>
    <w:tmpl w:val="536E3382"/>
    <w:lvl w:ilvl="0" w:tplc="F9F6E2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7D407D7"/>
    <w:multiLevelType w:val="multilevel"/>
    <w:tmpl w:val="601CA278"/>
    <w:lvl w:ilvl="0">
      <w:start w:val="1"/>
      <w:numFmt w:val="decimal"/>
      <w:lvlText w:val="%1."/>
      <w:lvlJc w:val="left"/>
      <w:pPr>
        <w:ind w:left="720" w:hanging="360"/>
      </w:pPr>
    </w:lvl>
    <w:lvl w:ilvl="1">
      <w:start w:val="1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num w:numId="1">
    <w:abstractNumId w:val="0"/>
  </w:num>
  <w:num w:numId="2">
    <w:abstractNumId w:val="24"/>
  </w:num>
  <w:num w:numId="3">
    <w:abstractNumId w:val="31"/>
  </w:num>
  <w:num w:numId="4">
    <w:abstractNumId w:val="26"/>
  </w:num>
  <w:num w:numId="5">
    <w:abstractNumId w:val="27"/>
  </w:num>
  <w:num w:numId="6">
    <w:abstractNumId w:val="25"/>
  </w:num>
  <w:num w:numId="7">
    <w:abstractNumId w:val="22"/>
  </w:num>
  <w:num w:numId="8">
    <w:abstractNumId w:val="28"/>
  </w:num>
  <w:num w:numId="9">
    <w:abstractNumId w:val="23"/>
  </w:num>
  <w:num w:numId="10">
    <w:abstractNumId w:val="29"/>
  </w:num>
  <w:num w:numId="1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1E07"/>
    <w:rsid w:val="00022F8A"/>
    <w:rsid w:val="00023596"/>
    <w:rsid w:val="000241A3"/>
    <w:rsid w:val="0002500C"/>
    <w:rsid w:val="00025214"/>
    <w:rsid w:val="00025603"/>
    <w:rsid w:val="00025B54"/>
    <w:rsid w:val="00026261"/>
    <w:rsid w:val="00026627"/>
    <w:rsid w:val="000274AF"/>
    <w:rsid w:val="00027F83"/>
    <w:rsid w:val="00031D0B"/>
    <w:rsid w:val="00031F5F"/>
    <w:rsid w:val="0003206B"/>
    <w:rsid w:val="00033B4D"/>
    <w:rsid w:val="00034094"/>
    <w:rsid w:val="00035056"/>
    <w:rsid w:val="00035949"/>
    <w:rsid w:val="00037626"/>
    <w:rsid w:val="000404AE"/>
    <w:rsid w:val="00042E09"/>
    <w:rsid w:val="000430FF"/>
    <w:rsid w:val="00045B23"/>
    <w:rsid w:val="0004640B"/>
    <w:rsid w:val="00050E3E"/>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03E"/>
    <w:rsid w:val="00057F31"/>
    <w:rsid w:val="000609A2"/>
    <w:rsid w:val="00061B80"/>
    <w:rsid w:val="00061C45"/>
    <w:rsid w:val="00063C5B"/>
    <w:rsid w:val="00063F70"/>
    <w:rsid w:val="00064351"/>
    <w:rsid w:val="0006476C"/>
    <w:rsid w:val="00064797"/>
    <w:rsid w:val="000651A7"/>
    <w:rsid w:val="000655D8"/>
    <w:rsid w:val="00065C1F"/>
    <w:rsid w:val="00066B54"/>
    <w:rsid w:val="00072259"/>
    <w:rsid w:val="00073FEA"/>
    <w:rsid w:val="00074D60"/>
    <w:rsid w:val="00076FA7"/>
    <w:rsid w:val="000771DC"/>
    <w:rsid w:val="00080C02"/>
    <w:rsid w:val="000811B9"/>
    <w:rsid w:val="00081CD1"/>
    <w:rsid w:val="00082144"/>
    <w:rsid w:val="00083238"/>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ABF"/>
    <w:rsid w:val="00095FCF"/>
    <w:rsid w:val="00096789"/>
    <w:rsid w:val="0009681E"/>
    <w:rsid w:val="00096C29"/>
    <w:rsid w:val="00097942"/>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0D17"/>
    <w:rsid w:val="000D2008"/>
    <w:rsid w:val="000D2376"/>
    <w:rsid w:val="000D277E"/>
    <w:rsid w:val="000D2865"/>
    <w:rsid w:val="000D2869"/>
    <w:rsid w:val="000D2DD3"/>
    <w:rsid w:val="000D2E39"/>
    <w:rsid w:val="000D34DD"/>
    <w:rsid w:val="000D3A33"/>
    <w:rsid w:val="000D3D37"/>
    <w:rsid w:val="000D3FEF"/>
    <w:rsid w:val="000D44CE"/>
    <w:rsid w:val="000D45F2"/>
    <w:rsid w:val="000D5F05"/>
    <w:rsid w:val="000D6D9B"/>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86E"/>
    <w:rsid w:val="000F1B7C"/>
    <w:rsid w:val="000F1C74"/>
    <w:rsid w:val="000F24F6"/>
    <w:rsid w:val="000F2BDA"/>
    <w:rsid w:val="000F3768"/>
    <w:rsid w:val="000F43B3"/>
    <w:rsid w:val="000F4DDD"/>
    <w:rsid w:val="000F6344"/>
    <w:rsid w:val="000F6CB4"/>
    <w:rsid w:val="000F7090"/>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44D"/>
    <w:rsid w:val="00130606"/>
    <w:rsid w:val="0013077F"/>
    <w:rsid w:val="001308F5"/>
    <w:rsid w:val="00131526"/>
    <w:rsid w:val="00133782"/>
    <w:rsid w:val="0013384E"/>
    <w:rsid w:val="00133A17"/>
    <w:rsid w:val="0013414B"/>
    <w:rsid w:val="001346C6"/>
    <w:rsid w:val="00135323"/>
    <w:rsid w:val="00135771"/>
    <w:rsid w:val="00135F29"/>
    <w:rsid w:val="001361C6"/>
    <w:rsid w:val="00136F1F"/>
    <w:rsid w:val="001373E3"/>
    <w:rsid w:val="00140334"/>
    <w:rsid w:val="00142A7C"/>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C49"/>
    <w:rsid w:val="00176D94"/>
    <w:rsid w:val="00177056"/>
    <w:rsid w:val="00177C92"/>
    <w:rsid w:val="001806E1"/>
    <w:rsid w:val="001808CF"/>
    <w:rsid w:val="00180D46"/>
    <w:rsid w:val="00180E77"/>
    <w:rsid w:val="00181205"/>
    <w:rsid w:val="001815C9"/>
    <w:rsid w:val="00182852"/>
    <w:rsid w:val="00182B6F"/>
    <w:rsid w:val="00183854"/>
    <w:rsid w:val="00184C53"/>
    <w:rsid w:val="00185E00"/>
    <w:rsid w:val="00185F82"/>
    <w:rsid w:val="0018656C"/>
    <w:rsid w:val="00186580"/>
    <w:rsid w:val="00187E61"/>
    <w:rsid w:val="00190C7A"/>
    <w:rsid w:val="00190C9E"/>
    <w:rsid w:val="0019133D"/>
    <w:rsid w:val="0019159C"/>
    <w:rsid w:val="001916D7"/>
    <w:rsid w:val="0019175C"/>
    <w:rsid w:val="00191A01"/>
    <w:rsid w:val="001927CA"/>
    <w:rsid w:val="0019393D"/>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421"/>
    <w:rsid w:val="001C3FDD"/>
    <w:rsid w:val="001C47C2"/>
    <w:rsid w:val="001C49B7"/>
    <w:rsid w:val="001C4A6A"/>
    <w:rsid w:val="001C4D85"/>
    <w:rsid w:val="001C645D"/>
    <w:rsid w:val="001C6B7C"/>
    <w:rsid w:val="001C6BF0"/>
    <w:rsid w:val="001D0537"/>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6F"/>
    <w:rsid w:val="0021287E"/>
    <w:rsid w:val="00213564"/>
    <w:rsid w:val="00213B14"/>
    <w:rsid w:val="0021419C"/>
    <w:rsid w:val="0021431B"/>
    <w:rsid w:val="00215FA2"/>
    <w:rsid w:val="0021629C"/>
    <w:rsid w:val="00216E97"/>
    <w:rsid w:val="002205A3"/>
    <w:rsid w:val="00220714"/>
    <w:rsid w:val="00220848"/>
    <w:rsid w:val="002212B4"/>
    <w:rsid w:val="00221FBE"/>
    <w:rsid w:val="00222D48"/>
    <w:rsid w:val="00223112"/>
    <w:rsid w:val="002233C1"/>
    <w:rsid w:val="00224654"/>
    <w:rsid w:val="00225D4E"/>
    <w:rsid w:val="00226811"/>
    <w:rsid w:val="00226D24"/>
    <w:rsid w:val="00226F8E"/>
    <w:rsid w:val="00227597"/>
    <w:rsid w:val="00227E25"/>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E52"/>
    <w:rsid w:val="00261B76"/>
    <w:rsid w:val="00261D82"/>
    <w:rsid w:val="002627B1"/>
    <w:rsid w:val="00263CE6"/>
    <w:rsid w:val="00265D9C"/>
    <w:rsid w:val="00267313"/>
    <w:rsid w:val="00267577"/>
    <w:rsid w:val="00267799"/>
    <w:rsid w:val="00267ADE"/>
    <w:rsid w:val="00267DC8"/>
    <w:rsid w:val="0027054E"/>
    <w:rsid w:val="00270DAE"/>
    <w:rsid w:val="00270FE5"/>
    <w:rsid w:val="00271B06"/>
    <w:rsid w:val="00272D4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63F7"/>
    <w:rsid w:val="00296771"/>
    <w:rsid w:val="00296A7B"/>
    <w:rsid w:val="00297C48"/>
    <w:rsid w:val="002A11D2"/>
    <w:rsid w:val="002A1840"/>
    <w:rsid w:val="002A1AA0"/>
    <w:rsid w:val="002A1B98"/>
    <w:rsid w:val="002A1D9E"/>
    <w:rsid w:val="002A3A8A"/>
    <w:rsid w:val="002A3C19"/>
    <w:rsid w:val="002A3CB2"/>
    <w:rsid w:val="002A45BC"/>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2B01"/>
    <w:rsid w:val="002E3649"/>
    <w:rsid w:val="002E3946"/>
    <w:rsid w:val="002E4152"/>
    <w:rsid w:val="002E51EC"/>
    <w:rsid w:val="002E5BC8"/>
    <w:rsid w:val="002E5F7E"/>
    <w:rsid w:val="002E6121"/>
    <w:rsid w:val="002E6F58"/>
    <w:rsid w:val="002F120B"/>
    <w:rsid w:val="002F1A8A"/>
    <w:rsid w:val="002F2A15"/>
    <w:rsid w:val="002F3AAC"/>
    <w:rsid w:val="002F3C77"/>
    <w:rsid w:val="002F3F14"/>
    <w:rsid w:val="002F4509"/>
    <w:rsid w:val="002F645A"/>
    <w:rsid w:val="002F688E"/>
    <w:rsid w:val="002F690A"/>
    <w:rsid w:val="0030175C"/>
    <w:rsid w:val="00302E6D"/>
    <w:rsid w:val="00302ED0"/>
    <w:rsid w:val="0030308D"/>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2218"/>
    <w:rsid w:val="003234DC"/>
    <w:rsid w:val="00323A4F"/>
    <w:rsid w:val="003242CB"/>
    <w:rsid w:val="003243FA"/>
    <w:rsid w:val="00324974"/>
    <w:rsid w:val="00324B32"/>
    <w:rsid w:val="003250D3"/>
    <w:rsid w:val="00325161"/>
    <w:rsid w:val="0032538E"/>
    <w:rsid w:val="0032540B"/>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60520"/>
    <w:rsid w:val="00360717"/>
    <w:rsid w:val="00360F4D"/>
    <w:rsid w:val="00361556"/>
    <w:rsid w:val="0036251C"/>
    <w:rsid w:val="00362755"/>
    <w:rsid w:val="00362F40"/>
    <w:rsid w:val="003637FF"/>
    <w:rsid w:val="00363EA2"/>
    <w:rsid w:val="0036407B"/>
    <w:rsid w:val="00364959"/>
    <w:rsid w:val="00365559"/>
    <w:rsid w:val="003655AE"/>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77"/>
    <w:rsid w:val="00384D2F"/>
    <w:rsid w:val="00385D3D"/>
    <w:rsid w:val="00386E16"/>
    <w:rsid w:val="003874E4"/>
    <w:rsid w:val="00387D39"/>
    <w:rsid w:val="00387F91"/>
    <w:rsid w:val="00390378"/>
    <w:rsid w:val="0039154C"/>
    <w:rsid w:val="00391C8D"/>
    <w:rsid w:val="00391E68"/>
    <w:rsid w:val="0039360E"/>
    <w:rsid w:val="003939F4"/>
    <w:rsid w:val="00394095"/>
    <w:rsid w:val="003947C2"/>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1E0A"/>
    <w:rsid w:val="003C288D"/>
    <w:rsid w:val="003C3479"/>
    <w:rsid w:val="003C39A4"/>
    <w:rsid w:val="003C50F0"/>
    <w:rsid w:val="003C5A36"/>
    <w:rsid w:val="003C63EC"/>
    <w:rsid w:val="003C6586"/>
    <w:rsid w:val="003C700A"/>
    <w:rsid w:val="003C708D"/>
    <w:rsid w:val="003C7905"/>
    <w:rsid w:val="003C795E"/>
    <w:rsid w:val="003C7BF7"/>
    <w:rsid w:val="003D0C58"/>
    <w:rsid w:val="003D19DF"/>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8E4"/>
    <w:rsid w:val="003F4006"/>
    <w:rsid w:val="003F451E"/>
    <w:rsid w:val="003F4BE9"/>
    <w:rsid w:val="003F5128"/>
    <w:rsid w:val="003F5576"/>
    <w:rsid w:val="003F60C7"/>
    <w:rsid w:val="003F77E0"/>
    <w:rsid w:val="0040038C"/>
    <w:rsid w:val="00401985"/>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798"/>
    <w:rsid w:val="00415A57"/>
    <w:rsid w:val="0041602F"/>
    <w:rsid w:val="00421286"/>
    <w:rsid w:val="0042324B"/>
    <w:rsid w:val="00425160"/>
    <w:rsid w:val="0042559F"/>
    <w:rsid w:val="00425600"/>
    <w:rsid w:val="00426051"/>
    <w:rsid w:val="0042664B"/>
    <w:rsid w:val="00426E17"/>
    <w:rsid w:val="004272F2"/>
    <w:rsid w:val="00430538"/>
    <w:rsid w:val="00430922"/>
    <w:rsid w:val="00430A85"/>
    <w:rsid w:val="00433C0B"/>
    <w:rsid w:val="00433CD1"/>
    <w:rsid w:val="00434EFA"/>
    <w:rsid w:val="00435362"/>
    <w:rsid w:val="00435E2B"/>
    <w:rsid w:val="00436673"/>
    <w:rsid w:val="00436B4E"/>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E1"/>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80D3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6A12"/>
    <w:rsid w:val="004972DF"/>
    <w:rsid w:val="00497E1C"/>
    <w:rsid w:val="004A0206"/>
    <w:rsid w:val="004A129E"/>
    <w:rsid w:val="004A1AAA"/>
    <w:rsid w:val="004A27A4"/>
    <w:rsid w:val="004A291B"/>
    <w:rsid w:val="004A2BF4"/>
    <w:rsid w:val="004A3859"/>
    <w:rsid w:val="004A3A58"/>
    <w:rsid w:val="004A4ACA"/>
    <w:rsid w:val="004A5D9F"/>
    <w:rsid w:val="004A6815"/>
    <w:rsid w:val="004B0A2A"/>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FF6"/>
    <w:rsid w:val="004C785E"/>
    <w:rsid w:val="004C7CA0"/>
    <w:rsid w:val="004D04CA"/>
    <w:rsid w:val="004D09D4"/>
    <w:rsid w:val="004D122C"/>
    <w:rsid w:val="004D2780"/>
    <w:rsid w:val="004D4452"/>
    <w:rsid w:val="004D4839"/>
    <w:rsid w:val="004D4E82"/>
    <w:rsid w:val="004D583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69E"/>
    <w:rsid w:val="004F02F5"/>
    <w:rsid w:val="004F07BB"/>
    <w:rsid w:val="004F0AF0"/>
    <w:rsid w:val="004F0DCA"/>
    <w:rsid w:val="004F11B9"/>
    <w:rsid w:val="004F2464"/>
    <w:rsid w:val="004F254A"/>
    <w:rsid w:val="004F2F8E"/>
    <w:rsid w:val="004F34F6"/>
    <w:rsid w:val="004F5B96"/>
    <w:rsid w:val="004F6233"/>
    <w:rsid w:val="004F6B15"/>
    <w:rsid w:val="00500049"/>
    <w:rsid w:val="00500B9A"/>
    <w:rsid w:val="00500CA9"/>
    <w:rsid w:val="00500DDB"/>
    <w:rsid w:val="00501B6C"/>
    <w:rsid w:val="00502116"/>
    <w:rsid w:val="00502AB3"/>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4316"/>
    <w:rsid w:val="00544FAB"/>
    <w:rsid w:val="0054577A"/>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42AA"/>
    <w:rsid w:val="005845E4"/>
    <w:rsid w:val="0058474F"/>
    <w:rsid w:val="00585DEB"/>
    <w:rsid w:val="005900A2"/>
    <w:rsid w:val="00590B8A"/>
    <w:rsid w:val="00592294"/>
    <w:rsid w:val="00592D25"/>
    <w:rsid w:val="00592D78"/>
    <w:rsid w:val="005932DC"/>
    <w:rsid w:val="0059471A"/>
    <w:rsid w:val="005948F8"/>
    <w:rsid w:val="00594D99"/>
    <w:rsid w:val="00595045"/>
    <w:rsid w:val="00595887"/>
    <w:rsid w:val="00595D59"/>
    <w:rsid w:val="005961C1"/>
    <w:rsid w:val="005A01F4"/>
    <w:rsid w:val="005A0308"/>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451E"/>
    <w:rsid w:val="005D4A2E"/>
    <w:rsid w:val="005D4BED"/>
    <w:rsid w:val="005D4FE7"/>
    <w:rsid w:val="005D543A"/>
    <w:rsid w:val="005D55F3"/>
    <w:rsid w:val="005D654E"/>
    <w:rsid w:val="005D6794"/>
    <w:rsid w:val="005D78DD"/>
    <w:rsid w:val="005E0488"/>
    <w:rsid w:val="005E13ED"/>
    <w:rsid w:val="005E29FA"/>
    <w:rsid w:val="005E359D"/>
    <w:rsid w:val="005E3903"/>
    <w:rsid w:val="005E3F04"/>
    <w:rsid w:val="005E4A3F"/>
    <w:rsid w:val="005E4A94"/>
    <w:rsid w:val="005E59CD"/>
    <w:rsid w:val="005E5BC4"/>
    <w:rsid w:val="005E647C"/>
    <w:rsid w:val="005E67CD"/>
    <w:rsid w:val="005E6E12"/>
    <w:rsid w:val="005E7104"/>
    <w:rsid w:val="005F105E"/>
    <w:rsid w:val="005F2813"/>
    <w:rsid w:val="005F4291"/>
    <w:rsid w:val="005F479C"/>
    <w:rsid w:val="005F63F2"/>
    <w:rsid w:val="005F66F5"/>
    <w:rsid w:val="005F727B"/>
    <w:rsid w:val="0060044A"/>
    <w:rsid w:val="00600799"/>
    <w:rsid w:val="00601781"/>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917"/>
    <w:rsid w:val="006403C8"/>
    <w:rsid w:val="00640B23"/>
    <w:rsid w:val="0064115D"/>
    <w:rsid w:val="00641716"/>
    <w:rsid w:val="00642742"/>
    <w:rsid w:val="00642BCF"/>
    <w:rsid w:val="0064370A"/>
    <w:rsid w:val="006438E9"/>
    <w:rsid w:val="0064393A"/>
    <w:rsid w:val="006447C8"/>
    <w:rsid w:val="00646600"/>
    <w:rsid w:val="006507DE"/>
    <w:rsid w:val="006515FC"/>
    <w:rsid w:val="00651C13"/>
    <w:rsid w:val="00652186"/>
    <w:rsid w:val="00653D2B"/>
    <w:rsid w:val="00653FE5"/>
    <w:rsid w:val="00655272"/>
    <w:rsid w:val="006552C4"/>
    <w:rsid w:val="006569B5"/>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1307"/>
    <w:rsid w:val="0067135B"/>
    <w:rsid w:val="006737BE"/>
    <w:rsid w:val="00673DD0"/>
    <w:rsid w:val="0067432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216"/>
    <w:rsid w:val="00691385"/>
    <w:rsid w:val="00691BD8"/>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35F"/>
    <w:rsid w:val="006A6F57"/>
    <w:rsid w:val="006A6FEF"/>
    <w:rsid w:val="006A7703"/>
    <w:rsid w:val="006B0358"/>
    <w:rsid w:val="006B06EB"/>
    <w:rsid w:val="006B0AD5"/>
    <w:rsid w:val="006B0BE5"/>
    <w:rsid w:val="006B1E6F"/>
    <w:rsid w:val="006B1E9F"/>
    <w:rsid w:val="006B3506"/>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31BD"/>
    <w:rsid w:val="006C322C"/>
    <w:rsid w:val="006C339F"/>
    <w:rsid w:val="006C3EFB"/>
    <w:rsid w:val="006C519B"/>
    <w:rsid w:val="006C57B9"/>
    <w:rsid w:val="006D0165"/>
    <w:rsid w:val="006D0347"/>
    <w:rsid w:val="006D044E"/>
    <w:rsid w:val="006D126A"/>
    <w:rsid w:val="006D14E3"/>
    <w:rsid w:val="006D1E7C"/>
    <w:rsid w:val="006D2094"/>
    <w:rsid w:val="006D2D40"/>
    <w:rsid w:val="006D3349"/>
    <w:rsid w:val="006D4843"/>
    <w:rsid w:val="006D54F2"/>
    <w:rsid w:val="006D6241"/>
    <w:rsid w:val="006D6BB8"/>
    <w:rsid w:val="006D707F"/>
    <w:rsid w:val="006D7314"/>
    <w:rsid w:val="006D772B"/>
    <w:rsid w:val="006E084E"/>
    <w:rsid w:val="006E0900"/>
    <w:rsid w:val="006E1BB5"/>
    <w:rsid w:val="006E1C9B"/>
    <w:rsid w:val="006E1E7E"/>
    <w:rsid w:val="006E356A"/>
    <w:rsid w:val="006E5122"/>
    <w:rsid w:val="006E6E1F"/>
    <w:rsid w:val="006F068F"/>
    <w:rsid w:val="006F0A99"/>
    <w:rsid w:val="006F0DD8"/>
    <w:rsid w:val="006F18C3"/>
    <w:rsid w:val="006F1C7C"/>
    <w:rsid w:val="006F2004"/>
    <w:rsid w:val="006F265D"/>
    <w:rsid w:val="006F3F6A"/>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1860"/>
    <w:rsid w:val="00702A23"/>
    <w:rsid w:val="00702A8E"/>
    <w:rsid w:val="00702AC4"/>
    <w:rsid w:val="00703A7D"/>
    <w:rsid w:val="00703B81"/>
    <w:rsid w:val="00704004"/>
    <w:rsid w:val="007040F6"/>
    <w:rsid w:val="0070462A"/>
    <w:rsid w:val="00704CC9"/>
    <w:rsid w:val="00704F8D"/>
    <w:rsid w:val="00707C26"/>
    <w:rsid w:val="00710A27"/>
    <w:rsid w:val="00710C9E"/>
    <w:rsid w:val="0071246C"/>
    <w:rsid w:val="00712934"/>
    <w:rsid w:val="007129D6"/>
    <w:rsid w:val="00715493"/>
    <w:rsid w:val="00715746"/>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4C9B"/>
    <w:rsid w:val="007453CB"/>
    <w:rsid w:val="00745584"/>
    <w:rsid w:val="00745F60"/>
    <w:rsid w:val="00746025"/>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F97"/>
    <w:rsid w:val="007618A5"/>
    <w:rsid w:val="007628C9"/>
    <w:rsid w:val="00763D4B"/>
    <w:rsid w:val="00763F07"/>
    <w:rsid w:val="00763F22"/>
    <w:rsid w:val="00764503"/>
    <w:rsid w:val="00764EC4"/>
    <w:rsid w:val="00767443"/>
    <w:rsid w:val="00770334"/>
    <w:rsid w:val="00770545"/>
    <w:rsid w:val="0077078A"/>
    <w:rsid w:val="00770819"/>
    <w:rsid w:val="00770D55"/>
    <w:rsid w:val="007713D8"/>
    <w:rsid w:val="00771D3A"/>
    <w:rsid w:val="00771DAF"/>
    <w:rsid w:val="007722EA"/>
    <w:rsid w:val="00773A23"/>
    <w:rsid w:val="00773C3D"/>
    <w:rsid w:val="00773FA3"/>
    <w:rsid w:val="007741FE"/>
    <w:rsid w:val="0077492C"/>
    <w:rsid w:val="00774E29"/>
    <w:rsid w:val="007758DD"/>
    <w:rsid w:val="00775EFB"/>
    <w:rsid w:val="007769A2"/>
    <w:rsid w:val="0078063B"/>
    <w:rsid w:val="00780E45"/>
    <w:rsid w:val="0078162A"/>
    <w:rsid w:val="007830A5"/>
    <w:rsid w:val="007838A0"/>
    <w:rsid w:val="007859AE"/>
    <w:rsid w:val="00785E0E"/>
    <w:rsid w:val="00786255"/>
    <w:rsid w:val="007866C3"/>
    <w:rsid w:val="00787035"/>
    <w:rsid w:val="0078704B"/>
    <w:rsid w:val="007870A2"/>
    <w:rsid w:val="00790BE3"/>
    <w:rsid w:val="00792B73"/>
    <w:rsid w:val="0079344E"/>
    <w:rsid w:val="0079380F"/>
    <w:rsid w:val="00793A4F"/>
    <w:rsid w:val="00794FFA"/>
    <w:rsid w:val="00795ECA"/>
    <w:rsid w:val="00796006"/>
    <w:rsid w:val="00796924"/>
    <w:rsid w:val="007A0CD6"/>
    <w:rsid w:val="007A0F1C"/>
    <w:rsid w:val="007A13FF"/>
    <w:rsid w:val="007A16BD"/>
    <w:rsid w:val="007A1FF4"/>
    <w:rsid w:val="007A2678"/>
    <w:rsid w:val="007A331C"/>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EFB"/>
    <w:rsid w:val="007E62E7"/>
    <w:rsid w:val="007E6929"/>
    <w:rsid w:val="007E74E2"/>
    <w:rsid w:val="007E7754"/>
    <w:rsid w:val="007E7920"/>
    <w:rsid w:val="007F01B5"/>
    <w:rsid w:val="007F06A3"/>
    <w:rsid w:val="007F124B"/>
    <w:rsid w:val="007F1C0C"/>
    <w:rsid w:val="007F3926"/>
    <w:rsid w:val="007F4119"/>
    <w:rsid w:val="007F4813"/>
    <w:rsid w:val="007F4949"/>
    <w:rsid w:val="007F4DD2"/>
    <w:rsid w:val="007F5B6F"/>
    <w:rsid w:val="007F5FDF"/>
    <w:rsid w:val="007F6792"/>
    <w:rsid w:val="007F6B2F"/>
    <w:rsid w:val="007F7F47"/>
    <w:rsid w:val="008004CE"/>
    <w:rsid w:val="00800759"/>
    <w:rsid w:val="0080127C"/>
    <w:rsid w:val="008019F5"/>
    <w:rsid w:val="008021F8"/>
    <w:rsid w:val="00803682"/>
    <w:rsid w:val="0080386F"/>
    <w:rsid w:val="00803DBF"/>
    <w:rsid w:val="00804E85"/>
    <w:rsid w:val="008057FB"/>
    <w:rsid w:val="00806A22"/>
    <w:rsid w:val="0080741C"/>
    <w:rsid w:val="008077F2"/>
    <w:rsid w:val="00810C30"/>
    <w:rsid w:val="00811CA9"/>
    <w:rsid w:val="0081256D"/>
    <w:rsid w:val="008132BF"/>
    <w:rsid w:val="00813BA9"/>
    <w:rsid w:val="00813EBE"/>
    <w:rsid w:val="00814E37"/>
    <w:rsid w:val="008156DA"/>
    <w:rsid w:val="00815789"/>
    <w:rsid w:val="00815963"/>
    <w:rsid w:val="00815B7B"/>
    <w:rsid w:val="00815E37"/>
    <w:rsid w:val="00816724"/>
    <w:rsid w:val="0081769B"/>
    <w:rsid w:val="0081788C"/>
    <w:rsid w:val="00817D88"/>
    <w:rsid w:val="008203BA"/>
    <w:rsid w:val="00820962"/>
    <w:rsid w:val="00823007"/>
    <w:rsid w:val="00823765"/>
    <w:rsid w:val="0082387F"/>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646"/>
    <w:rsid w:val="0083364A"/>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71F"/>
    <w:rsid w:val="008507EF"/>
    <w:rsid w:val="00850C3F"/>
    <w:rsid w:val="008518B9"/>
    <w:rsid w:val="008518CB"/>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F60"/>
    <w:rsid w:val="00870CDD"/>
    <w:rsid w:val="008712DD"/>
    <w:rsid w:val="0087130B"/>
    <w:rsid w:val="0087149A"/>
    <w:rsid w:val="008720F3"/>
    <w:rsid w:val="00872B1D"/>
    <w:rsid w:val="00872BBD"/>
    <w:rsid w:val="0087491E"/>
    <w:rsid w:val="008749D2"/>
    <w:rsid w:val="00874EBF"/>
    <w:rsid w:val="0087597C"/>
    <w:rsid w:val="00875E47"/>
    <w:rsid w:val="00875F17"/>
    <w:rsid w:val="00875F7E"/>
    <w:rsid w:val="00880676"/>
    <w:rsid w:val="00880730"/>
    <w:rsid w:val="00880AA0"/>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5AEE"/>
    <w:rsid w:val="00895E0F"/>
    <w:rsid w:val="008968C6"/>
    <w:rsid w:val="00896EC1"/>
    <w:rsid w:val="008A012A"/>
    <w:rsid w:val="008A029E"/>
    <w:rsid w:val="008A084F"/>
    <w:rsid w:val="008A114A"/>
    <w:rsid w:val="008A1945"/>
    <w:rsid w:val="008A1B0F"/>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4345"/>
    <w:rsid w:val="008B5526"/>
    <w:rsid w:val="008B5E4C"/>
    <w:rsid w:val="008B7247"/>
    <w:rsid w:val="008B7674"/>
    <w:rsid w:val="008C0293"/>
    <w:rsid w:val="008C25F7"/>
    <w:rsid w:val="008C27BA"/>
    <w:rsid w:val="008C2EDB"/>
    <w:rsid w:val="008C3F89"/>
    <w:rsid w:val="008C4B8A"/>
    <w:rsid w:val="008C56CD"/>
    <w:rsid w:val="008C653C"/>
    <w:rsid w:val="008C7898"/>
    <w:rsid w:val="008D0BD7"/>
    <w:rsid w:val="008D1D05"/>
    <w:rsid w:val="008D30E8"/>
    <w:rsid w:val="008D359D"/>
    <w:rsid w:val="008D399E"/>
    <w:rsid w:val="008D3B17"/>
    <w:rsid w:val="008D3EA8"/>
    <w:rsid w:val="008D3F8E"/>
    <w:rsid w:val="008D41C6"/>
    <w:rsid w:val="008D5FFA"/>
    <w:rsid w:val="008D66DC"/>
    <w:rsid w:val="008D67CA"/>
    <w:rsid w:val="008D6BDA"/>
    <w:rsid w:val="008D782B"/>
    <w:rsid w:val="008D7F9D"/>
    <w:rsid w:val="008E03D0"/>
    <w:rsid w:val="008E07AF"/>
    <w:rsid w:val="008E11AE"/>
    <w:rsid w:val="008E220E"/>
    <w:rsid w:val="008E3561"/>
    <w:rsid w:val="008E35F2"/>
    <w:rsid w:val="008E42DA"/>
    <w:rsid w:val="008E49A1"/>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7B32"/>
    <w:rsid w:val="008F7F58"/>
    <w:rsid w:val="009002D2"/>
    <w:rsid w:val="009009D2"/>
    <w:rsid w:val="00901858"/>
    <w:rsid w:val="00901BD5"/>
    <w:rsid w:val="00902384"/>
    <w:rsid w:val="00902843"/>
    <w:rsid w:val="0090325C"/>
    <w:rsid w:val="009042A4"/>
    <w:rsid w:val="00904CAB"/>
    <w:rsid w:val="00906EBA"/>
    <w:rsid w:val="009071E0"/>
    <w:rsid w:val="00910C08"/>
    <w:rsid w:val="00910FFA"/>
    <w:rsid w:val="009110B2"/>
    <w:rsid w:val="00911EB3"/>
    <w:rsid w:val="009120CC"/>
    <w:rsid w:val="009129B3"/>
    <w:rsid w:val="00913DF7"/>
    <w:rsid w:val="00914D22"/>
    <w:rsid w:val="00915387"/>
    <w:rsid w:val="00917186"/>
    <w:rsid w:val="00917315"/>
    <w:rsid w:val="00917D6E"/>
    <w:rsid w:val="00920665"/>
    <w:rsid w:val="00921047"/>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6346"/>
    <w:rsid w:val="009463D5"/>
    <w:rsid w:val="00946B99"/>
    <w:rsid w:val="009472F2"/>
    <w:rsid w:val="00950AEF"/>
    <w:rsid w:val="00950EB4"/>
    <w:rsid w:val="0095272C"/>
    <w:rsid w:val="00952CF1"/>
    <w:rsid w:val="009533B1"/>
    <w:rsid w:val="00954D98"/>
    <w:rsid w:val="009551EF"/>
    <w:rsid w:val="0095534A"/>
    <w:rsid w:val="00955DB6"/>
    <w:rsid w:val="00956C9E"/>
    <w:rsid w:val="00956EA9"/>
    <w:rsid w:val="00957599"/>
    <w:rsid w:val="00957793"/>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90CC5"/>
    <w:rsid w:val="00990EC4"/>
    <w:rsid w:val="009925AF"/>
    <w:rsid w:val="00992648"/>
    <w:rsid w:val="00992AA2"/>
    <w:rsid w:val="00992C2A"/>
    <w:rsid w:val="00993552"/>
    <w:rsid w:val="0099369F"/>
    <w:rsid w:val="00993BF0"/>
    <w:rsid w:val="00993EF2"/>
    <w:rsid w:val="0099419E"/>
    <w:rsid w:val="009949A2"/>
    <w:rsid w:val="009949AB"/>
    <w:rsid w:val="00994D59"/>
    <w:rsid w:val="009960F2"/>
    <w:rsid w:val="00996638"/>
    <w:rsid w:val="0099669D"/>
    <w:rsid w:val="00996B70"/>
    <w:rsid w:val="00996F7F"/>
    <w:rsid w:val="009977A3"/>
    <w:rsid w:val="00997F58"/>
    <w:rsid w:val="009A0872"/>
    <w:rsid w:val="009A15B1"/>
    <w:rsid w:val="009A3003"/>
    <w:rsid w:val="009A32E3"/>
    <w:rsid w:val="009A331C"/>
    <w:rsid w:val="009A349E"/>
    <w:rsid w:val="009A39DE"/>
    <w:rsid w:val="009A3A99"/>
    <w:rsid w:val="009A46FC"/>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794B"/>
    <w:rsid w:val="009C044E"/>
    <w:rsid w:val="009C04F2"/>
    <w:rsid w:val="009C0E1E"/>
    <w:rsid w:val="009C1863"/>
    <w:rsid w:val="009C1887"/>
    <w:rsid w:val="009C295F"/>
    <w:rsid w:val="009C3A5B"/>
    <w:rsid w:val="009C3EED"/>
    <w:rsid w:val="009C4BF8"/>
    <w:rsid w:val="009C6239"/>
    <w:rsid w:val="009C6B4A"/>
    <w:rsid w:val="009C76A5"/>
    <w:rsid w:val="009D12BA"/>
    <w:rsid w:val="009D12F7"/>
    <w:rsid w:val="009D1A61"/>
    <w:rsid w:val="009D214B"/>
    <w:rsid w:val="009D23AF"/>
    <w:rsid w:val="009D3C32"/>
    <w:rsid w:val="009D3E82"/>
    <w:rsid w:val="009D4365"/>
    <w:rsid w:val="009D4DD0"/>
    <w:rsid w:val="009D677F"/>
    <w:rsid w:val="009D6C0A"/>
    <w:rsid w:val="009D6C94"/>
    <w:rsid w:val="009E117A"/>
    <w:rsid w:val="009E13F1"/>
    <w:rsid w:val="009E1D3D"/>
    <w:rsid w:val="009E2AE0"/>
    <w:rsid w:val="009E2EFE"/>
    <w:rsid w:val="009E3A5F"/>
    <w:rsid w:val="009E3A87"/>
    <w:rsid w:val="009E3D16"/>
    <w:rsid w:val="009E47E9"/>
    <w:rsid w:val="009E550D"/>
    <w:rsid w:val="009E6021"/>
    <w:rsid w:val="009F0286"/>
    <w:rsid w:val="009F06E0"/>
    <w:rsid w:val="009F1196"/>
    <w:rsid w:val="009F1961"/>
    <w:rsid w:val="009F2804"/>
    <w:rsid w:val="009F3440"/>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235C6"/>
    <w:rsid w:val="00A23603"/>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CC7"/>
    <w:rsid w:val="00A46EF9"/>
    <w:rsid w:val="00A46FC6"/>
    <w:rsid w:val="00A476EF"/>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151E"/>
    <w:rsid w:val="00A619DE"/>
    <w:rsid w:val="00A62AE2"/>
    <w:rsid w:val="00A62E80"/>
    <w:rsid w:val="00A63D9E"/>
    <w:rsid w:val="00A64E93"/>
    <w:rsid w:val="00A6596E"/>
    <w:rsid w:val="00A65A3D"/>
    <w:rsid w:val="00A65F60"/>
    <w:rsid w:val="00A67092"/>
    <w:rsid w:val="00A67757"/>
    <w:rsid w:val="00A70988"/>
    <w:rsid w:val="00A72A73"/>
    <w:rsid w:val="00A72DBA"/>
    <w:rsid w:val="00A72F2C"/>
    <w:rsid w:val="00A731AE"/>
    <w:rsid w:val="00A73692"/>
    <w:rsid w:val="00A73CCE"/>
    <w:rsid w:val="00A749C4"/>
    <w:rsid w:val="00A75036"/>
    <w:rsid w:val="00A75094"/>
    <w:rsid w:val="00A75E3D"/>
    <w:rsid w:val="00A7610B"/>
    <w:rsid w:val="00A76EB3"/>
    <w:rsid w:val="00A77272"/>
    <w:rsid w:val="00A7727D"/>
    <w:rsid w:val="00A778CD"/>
    <w:rsid w:val="00A806B4"/>
    <w:rsid w:val="00A83DE7"/>
    <w:rsid w:val="00A83E84"/>
    <w:rsid w:val="00A84064"/>
    <w:rsid w:val="00A840F8"/>
    <w:rsid w:val="00A848E3"/>
    <w:rsid w:val="00A84CCE"/>
    <w:rsid w:val="00A86387"/>
    <w:rsid w:val="00A87735"/>
    <w:rsid w:val="00A9245C"/>
    <w:rsid w:val="00A925F1"/>
    <w:rsid w:val="00A92670"/>
    <w:rsid w:val="00A9277D"/>
    <w:rsid w:val="00A932B3"/>
    <w:rsid w:val="00A9390C"/>
    <w:rsid w:val="00A94556"/>
    <w:rsid w:val="00A95525"/>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636"/>
    <w:rsid w:val="00AA6BE9"/>
    <w:rsid w:val="00AA6E73"/>
    <w:rsid w:val="00AB1360"/>
    <w:rsid w:val="00AB162A"/>
    <w:rsid w:val="00AB17B1"/>
    <w:rsid w:val="00AB1918"/>
    <w:rsid w:val="00AB1F1F"/>
    <w:rsid w:val="00AB307F"/>
    <w:rsid w:val="00AB39B6"/>
    <w:rsid w:val="00AB3C19"/>
    <w:rsid w:val="00AB3E06"/>
    <w:rsid w:val="00AB3F30"/>
    <w:rsid w:val="00AB41A0"/>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4193"/>
    <w:rsid w:val="00AC4297"/>
    <w:rsid w:val="00AC46D8"/>
    <w:rsid w:val="00AC46EC"/>
    <w:rsid w:val="00AC473D"/>
    <w:rsid w:val="00AC5CA0"/>
    <w:rsid w:val="00AC5D7D"/>
    <w:rsid w:val="00AC6307"/>
    <w:rsid w:val="00AC67AA"/>
    <w:rsid w:val="00AC6986"/>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BA"/>
    <w:rsid w:val="00AE66F0"/>
    <w:rsid w:val="00AE7F1A"/>
    <w:rsid w:val="00AF02F3"/>
    <w:rsid w:val="00AF11CB"/>
    <w:rsid w:val="00AF1D0C"/>
    <w:rsid w:val="00AF2590"/>
    <w:rsid w:val="00AF261D"/>
    <w:rsid w:val="00AF5335"/>
    <w:rsid w:val="00AF5449"/>
    <w:rsid w:val="00AF5933"/>
    <w:rsid w:val="00AF6C43"/>
    <w:rsid w:val="00AF6E6B"/>
    <w:rsid w:val="00AF759A"/>
    <w:rsid w:val="00B0087A"/>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BFC"/>
    <w:rsid w:val="00B12066"/>
    <w:rsid w:val="00B1237E"/>
    <w:rsid w:val="00B13472"/>
    <w:rsid w:val="00B13BB7"/>
    <w:rsid w:val="00B14093"/>
    <w:rsid w:val="00B143EF"/>
    <w:rsid w:val="00B14716"/>
    <w:rsid w:val="00B14A81"/>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D6E"/>
    <w:rsid w:val="00B64FAD"/>
    <w:rsid w:val="00B65126"/>
    <w:rsid w:val="00B6544D"/>
    <w:rsid w:val="00B65959"/>
    <w:rsid w:val="00B701B3"/>
    <w:rsid w:val="00B71BEB"/>
    <w:rsid w:val="00B725CE"/>
    <w:rsid w:val="00B728F3"/>
    <w:rsid w:val="00B72B44"/>
    <w:rsid w:val="00B7342E"/>
    <w:rsid w:val="00B73DFE"/>
    <w:rsid w:val="00B73F3F"/>
    <w:rsid w:val="00B74399"/>
    <w:rsid w:val="00B74B36"/>
    <w:rsid w:val="00B7557A"/>
    <w:rsid w:val="00B75E02"/>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970"/>
    <w:rsid w:val="00C33EE1"/>
    <w:rsid w:val="00C341AC"/>
    <w:rsid w:val="00C345DA"/>
    <w:rsid w:val="00C34A35"/>
    <w:rsid w:val="00C34F82"/>
    <w:rsid w:val="00C366E1"/>
    <w:rsid w:val="00C37312"/>
    <w:rsid w:val="00C378A5"/>
    <w:rsid w:val="00C37DEC"/>
    <w:rsid w:val="00C40085"/>
    <w:rsid w:val="00C40728"/>
    <w:rsid w:val="00C415F8"/>
    <w:rsid w:val="00C41B59"/>
    <w:rsid w:val="00C422F5"/>
    <w:rsid w:val="00C425D0"/>
    <w:rsid w:val="00C43624"/>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152E"/>
    <w:rsid w:val="00C61729"/>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70EDD"/>
    <w:rsid w:val="00C71041"/>
    <w:rsid w:val="00C72998"/>
    <w:rsid w:val="00C729FF"/>
    <w:rsid w:val="00C72CE2"/>
    <w:rsid w:val="00C759EF"/>
    <w:rsid w:val="00C75A14"/>
    <w:rsid w:val="00C75A41"/>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6175"/>
    <w:rsid w:val="00CB0AF2"/>
    <w:rsid w:val="00CB1032"/>
    <w:rsid w:val="00CB127C"/>
    <w:rsid w:val="00CB13E7"/>
    <w:rsid w:val="00CB14C7"/>
    <w:rsid w:val="00CB14DF"/>
    <w:rsid w:val="00CB1C71"/>
    <w:rsid w:val="00CB1FBF"/>
    <w:rsid w:val="00CB38FA"/>
    <w:rsid w:val="00CB3D5E"/>
    <w:rsid w:val="00CB62A4"/>
    <w:rsid w:val="00CB6782"/>
    <w:rsid w:val="00CB6956"/>
    <w:rsid w:val="00CB6D0E"/>
    <w:rsid w:val="00CC03BD"/>
    <w:rsid w:val="00CC044B"/>
    <w:rsid w:val="00CC0546"/>
    <w:rsid w:val="00CC0715"/>
    <w:rsid w:val="00CC0CF9"/>
    <w:rsid w:val="00CC2483"/>
    <w:rsid w:val="00CC2779"/>
    <w:rsid w:val="00CC2EDF"/>
    <w:rsid w:val="00CC33DE"/>
    <w:rsid w:val="00CC3EA5"/>
    <w:rsid w:val="00CC3F39"/>
    <w:rsid w:val="00CC48CB"/>
    <w:rsid w:val="00CC4C5C"/>
    <w:rsid w:val="00CC50CE"/>
    <w:rsid w:val="00CC5E6C"/>
    <w:rsid w:val="00CC631E"/>
    <w:rsid w:val="00CC65B3"/>
    <w:rsid w:val="00CC6C03"/>
    <w:rsid w:val="00CC6C97"/>
    <w:rsid w:val="00CC6EAC"/>
    <w:rsid w:val="00CC7C6F"/>
    <w:rsid w:val="00CD005C"/>
    <w:rsid w:val="00CD2559"/>
    <w:rsid w:val="00CD2C1C"/>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83"/>
    <w:rsid w:val="00CE7CCC"/>
    <w:rsid w:val="00CE7D8D"/>
    <w:rsid w:val="00CF0A0A"/>
    <w:rsid w:val="00CF0BFC"/>
    <w:rsid w:val="00CF17C1"/>
    <w:rsid w:val="00CF2C3A"/>
    <w:rsid w:val="00CF3281"/>
    <w:rsid w:val="00CF4C65"/>
    <w:rsid w:val="00CF51AC"/>
    <w:rsid w:val="00CF6F5E"/>
    <w:rsid w:val="00CF7298"/>
    <w:rsid w:val="00CF78F6"/>
    <w:rsid w:val="00D000BC"/>
    <w:rsid w:val="00D00758"/>
    <w:rsid w:val="00D01137"/>
    <w:rsid w:val="00D02F1C"/>
    <w:rsid w:val="00D035FD"/>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6EB"/>
    <w:rsid w:val="00D32A89"/>
    <w:rsid w:val="00D33057"/>
    <w:rsid w:val="00D33350"/>
    <w:rsid w:val="00D337B7"/>
    <w:rsid w:val="00D34027"/>
    <w:rsid w:val="00D340DE"/>
    <w:rsid w:val="00D34999"/>
    <w:rsid w:val="00D3542D"/>
    <w:rsid w:val="00D363A5"/>
    <w:rsid w:val="00D36899"/>
    <w:rsid w:val="00D36E94"/>
    <w:rsid w:val="00D37608"/>
    <w:rsid w:val="00D40F5F"/>
    <w:rsid w:val="00D40F95"/>
    <w:rsid w:val="00D434D1"/>
    <w:rsid w:val="00D43687"/>
    <w:rsid w:val="00D4424F"/>
    <w:rsid w:val="00D4445F"/>
    <w:rsid w:val="00D44C80"/>
    <w:rsid w:val="00D45B63"/>
    <w:rsid w:val="00D4653C"/>
    <w:rsid w:val="00D474A6"/>
    <w:rsid w:val="00D474E4"/>
    <w:rsid w:val="00D4795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FEB"/>
    <w:rsid w:val="00D62948"/>
    <w:rsid w:val="00D63381"/>
    <w:rsid w:val="00D63C31"/>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FDF"/>
    <w:rsid w:val="00D8448D"/>
    <w:rsid w:val="00D844FE"/>
    <w:rsid w:val="00D849AC"/>
    <w:rsid w:val="00D8512F"/>
    <w:rsid w:val="00D85849"/>
    <w:rsid w:val="00D87D3C"/>
    <w:rsid w:val="00D906D4"/>
    <w:rsid w:val="00D90C19"/>
    <w:rsid w:val="00D90E5A"/>
    <w:rsid w:val="00D91C39"/>
    <w:rsid w:val="00D9231D"/>
    <w:rsid w:val="00D92DBA"/>
    <w:rsid w:val="00D94152"/>
    <w:rsid w:val="00D94231"/>
    <w:rsid w:val="00D9712B"/>
    <w:rsid w:val="00D974CC"/>
    <w:rsid w:val="00D97636"/>
    <w:rsid w:val="00D97BB4"/>
    <w:rsid w:val="00D97F72"/>
    <w:rsid w:val="00DA0AC6"/>
    <w:rsid w:val="00DA0B84"/>
    <w:rsid w:val="00DA1833"/>
    <w:rsid w:val="00DA273B"/>
    <w:rsid w:val="00DA2D72"/>
    <w:rsid w:val="00DA49DB"/>
    <w:rsid w:val="00DA49EF"/>
    <w:rsid w:val="00DA7A89"/>
    <w:rsid w:val="00DB0ED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2087"/>
    <w:rsid w:val="00DC2A19"/>
    <w:rsid w:val="00DC2C99"/>
    <w:rsid w:val="00DC2DA0"/>
    <w:rsid w:val="00DC3C93"/>
    <w:rsid w:val="00DC541A"/>
    <w:rsid w:val="00DC63D4"/>
    <w:rsid w:val="00DC6EC3"/>
    <w:rsid w:val="00DC7089"/>
    <w:rsid w:val="00DC70ED"/>
    <w:rsid w:val="00DC75AA"/>
    <w:rsid w:val="00DD023D"/>
    <w:rsid w:val="00DD07D6"/>
    <w:rsid w:val="00DD0BC6"/>
    <w:rsid w:val="00DD1177"/>
    <w:rsid w:val="00DD1968"/>
    <w:rsid w:val="00DD318E"/>
    <w:rsid w:val="00DD34DC"/>
    <w:rsid w:val="00DD402A"/>
    <w:rsid w:val="00DD4031"/>
    <w:rsid w:val="00DD47BD"/>
    <w:rsid w:val="00DD4F79"/>
    <w:rsid w:val="00DD5815"/>
    <w:rsid w:val="00DD6302"/>
    <w:rsid w:val="00DD7571"/>
    <w:rsid w:val="00DD75A4"/>
    <w:rsid w:val="00DD782B"/>
    <w:rsid w:val="00DE0094"/>
    <w:rsid w:val="00DE1253"/>
    <w:rsid w:val="00DE1443"/>
    <w:rsid w:val="00DE376A"/>
    <w:rsid w:val="00DE38F9"/>
    <w:rsid w:val="00DE3ABA"/>
    <w:rsid w:val="00DE3D33"/>
    <w:rsid w:val="00DE4261"/>
    <w:rsid w:val="00DE46E4"/>
    <w:rsid w:val="00DE4B54"/>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3C03"/>
    <w:rsid w:val="00E240B8"/>
    <w:rsid w:val="00E247E6"/>
    <w:rsid w:val="00E24D26"/>
    <w:rsid w:val="00E24F51"/>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D8"/>
    <w:rsid w:val="00E45B56"/>
    <w:rsid w:val="00E464E4"/>
    <w:rsid w:val="00E472D4"/>
    <w:rsid w:val="00E500D5"/>
    <w:rsid w:val="00E502B9"/>
    <w:rsid w:val="00E50A74"/>
    <w:rsid w:val="00E51194"/>
    <w:rsid w:val="00E518E6"/>
    <w:rsid w:val="00E533E4"/>
    <w:rsid w:val="00E53750"/>
    <w:rsid w:val="00E54B6B"/>
    <w:rsid w:val="00E55C3E"/>
    <w:rsid w:val="00E5667A"/>
    <w:rsid w:val="00E57277"/>
    <w:rsid w:val="00E5742A"/>
    <w:rsid w:val="00E60521"/>
    <w:rsid w:val="00E6098F"/>
    <w:rsid w:val="00E61470"/>
    <w:rsid w:val="00E61AF3"/>
    <w:rsid w:val="00E63568"/>
    <w:rsid w:val="00E649AA"/>
    <w:rsid w:val="00E64AD7"/>
    <w:rsid w:val="00E652AA"/>
    <w:rsid w:val="00E65A47"/>
    <w:rsid w:val="00E65D54"/>
    <w:rsid w:val="00E668B9"/>
    <w:rsid w:val="00E66A6D"/>
    <w:rsid w:val="00E66BDE"/>
    <w:rsid w:val="00E66F7C"/>
    <w:rsid w:val="00E67AA2"/>
    <w:rsid w:val="00E67DED"/>
    <w:rsid w:val="00E67FE8"/>
    <w:rsid w:val="00E711BE"/>
    <w:rsid w:val="00E71D75"/>
    <w:rsid w:val="00E72B94"/>
    <w:rsid w:val="00E731C4"/>
    <w:rsid w:val="00E738E7"/>
    <w:rsid w:val="00E73ECF"/>
    <w:rsid w:val="00E74580"/>
    <w:rsid w:val="00E758EC"/>
    <w:rsid w:val="00E75AE1"/>
    <w:rsid w:val="00E7631A"/>
    <w:rsid w:val="00E76A9C"/>
    <w:rsid w:val="00E76F69"/>
    <w:rsid w:val="00E772A5"/>
    <w:rsid w:val="00E776BC"/>
    <w:rsid w:val="00E778C5"/>
    <w:rsid w:val="00E80787"/>
    <w:rsid w:val="00E80900"/>
    <w:rsid w:val="00E8128E"/>
    <w:rsid w:val="00E81517"/>
    <w:rsid w:val="00E81AEE"/>
    <w:rsid w:val="00E82B46"/>
    <w:rsid w:val="00E84B04"/>
    <w:rsid w:val="00E85720"/>
    <w:rsid w:val="00E86D29"/>
    <w:rsid w:val="00E8727E"/>
    <w:rsid w:val="00E876E4"/>
    <w:rsid w:val="00E904FD"/>
    <w:rsid w:val="00E90909"/>
    <w:rsid w:val="00E909C7"/>
    <w:rsid w:val="00E90B4A"/>
    <w:rsid w:val="00E90C8C"/>
    <w:rsid w:val="00E91D6D"/>
    <w:rsid w:val="00E92A4D"/>
    <w:rsid w:val="00E9408F"/>
    <w:rsid w:val="00E94990"/>
    <w:rsid w:val="00E95145"/>
    <w:rsid w:val="00E95B2D"/>
    <w:rsid w:val="00E965B8"/>
    <w:rsid w:val="00E96D7B"/>
    <w:rsid w:val="00E974DE"/>
    <w:rsid w:val="00E97F33"/>
    <w:rsid w:val="00EA0884"/>
    <w:rsid w:val="00EA125D"/>
    <w:rsid w:val="00EA155C"/>
    <w:rsid w:val="00EA1F9B"/>
    <w:rsid w:val="00EA204C"/>
    <w:rsid w:val="00EA2717"/>
    <w:rsid w:val="00EA2D7A"/>
    <w:rsid w:val="00EA2E63"/>
    <w:rsid w:val="00EA304F"/>
    <w:rsid w:val="00EA3C86"/>
    <w:rsid w:val="00EA3D73"/>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6A9A"/>
    <w:rsid w:val="00ED08F0"/>
    <w:rsid w:val="00ED0FE1"/>
    <w:rsid w:val="00ED2B6D"/>
    <w:rsid w:val="00ED2E8C"/>
    <w:rsid w:val="00ED39CF"/>
    <w:rsid w:val="00ED3AEC"/>
    <w:rsid w:val="00ED3EC9"/>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981"/>
    <w:rsid w:val="00F06FE4"/>
    <w:rsid w:val="00F07523"/>
    <w:rsid w:val="00F0791E"/>
    <w:rsid w:val="00F105AA"/>
    <w:rsid w:val="00F10CF7"/>
    <w:rsid w:val="00F1147F"/>
    <w:rsid w:val="00F118F4"/>
    <w:rsid w:val="00F11F71"/>
    <w:rsid w:val="00F1370F"/>
    <w:rsid w:val="00F1399F"/>
    <w:rsid w:val="00F14A2A"/>
    <w:rsid w:val="00F163B6"/>
    <w:rsid w:val="00F1770B"/>
    <w:rsid w:val="00F179B3"/>
    <w:rsid w:val="00F211C8"/>
    <w:rsid w:val="00F2235A"/>
    <w:rsid w:val="00F2302D"/>
    <w:rsid w:val="00F239D0"/>
    <w:rsid w:val="00F23BAE"/>
    <w:rsid w:val="00F243FD"/>
    <w:rsid w:val="00F2498B"/>
    <w:rsid w:val="00F256DE"/>
    <w:rsid w:val="00F25E48"/>
    <w:rsid w:val="00F261D6"/>
    <w:rsid w:val="00F270ED"/>
    <w:rsid w:val="00F27F3C"/>
    <w:rsid w:val="00F3043D"/>
    <w:rsid w:val="00F3066C"/>
    <w:rsid w:val="00F31169"/>
    <w:rsid w:val="00F313C0"/>
    <w:rsid w:val="00F31525"/>
    <w:rsid w:val="00F31F82"/>
    <w:rsid w:val="00F32655"/>
    <w:rsid w:val="00F32669"/>
    <w:rsid w:val="00F32C5E"/>
    <w:rsid w:val="00F33236"/>
    <w:rsid w:val="00F343C0"/>
    <w:rsid w:val="00F34956"/>
    <w:rsid w:val="00F34F8D"/>
    <w:rsid w:val="00F3559F"/>
    <w:rsid w:val="00F35789"/>
    <w:rsid w:val="00F36335"/>
    <w:rsid w:val="00F36C2F"/>
    <w:rsid w:val="00F37D97"/>
    <w:rsid w:val="00F37E80"/>
    <w:rsid w:val="00F402D6"/>
    <w:rsid w:val="00F40BE1"/>
    <w:rsid w:val="00F4279C"/>
    <w:rsid w:val="00F42AF6"/>
    <w:rsid w:val="00F42C1D"/>
    <w:rsid w:val="00F434E3"/>
    <w:rsid w:val="00F44D85"/>
    <w:rsid w:val="00F461CC"/>
    <w:rsid w:val="00F46468"/>
    <w:rsid w:val="00F46A64"/>
    <w:rsid w:val="00F476D3"/>
    <w:rsid w:val="00F47877"/>
    <w:rsid w:val="00F50344"/>
    <w:rsid w:val="00F50FC5"/>
    <w:rsid w:val="00F5176A"/>
    <w:rsid w:val="00F51ABB"/>
    <w:rsid w:val="00F5216E"/>
    <w:rsid w:val="00F53BD2"/>
    <w:rsid w:val="00F53CC2"/>
    <w:rsid w:val="00F540A2"/>
    <w:rsid w:val="00F54121"/>
    <w:rsid w:val="00F54AB0"/>
    <w:rsid w:val="00F55856"/>
    <w:rsid w:val="00F55E9C"/>
    <w:rsid w:val="00F576E9"/>
    <w:rsid w:val="00F6160A"/>
    <w:rsid w:val="00F61E78"/>
    <w:rsid w:val="00F61EC3"/>
    <w:rsid w:val="00F61F13"/>
    <w:rsid w:val="00F636BD"/>
    <w:rsid w:val="00F64509"/>
    <w:rsid w:val="00F64A84"/>
    <w:rsid w:val="00F6588F"/>
    <w:rsid w:val="00F66782"/>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5B36"/>
    <w:rsid w:val="00FA6248"/>
    <w:rsid w:val="00FA71A5"/>
    <w:rsid w:val="00FB046F"/>
    <w:rsid w:val="00FB084B"/>
    <w:rsid w:val="00FB0A60"/>
    <w:rsid w:val="00FB0D91"/>
    <w:rsid w:val="00FB0F99"/>
    <w:rsid w:val="00FB102E"/>
    <w:rsid w:val="00FB18E8"/>
    <w:rsid w:val="00FB19DB"/>
    <w:rsid w:val="00FB1ADC"/>
    <w:rsid w:val="00FB35AD"/>
    <w:rsid w:val="00FB41FA"/>
    <w:rsid w:val="00FB4658"/>
    <w:rsid w:val="00FB4A68"/>
    <w:rsid w:val="00FB4D91"/>
    <w:rsid w:val="00FB57A1"/>
    <w:rsid w:val="00FB58AC"/>
    <w:rsid w:val="00FB6C0C"/>
    <w:rsid w:val="00FB7046"/>
    <w:rsid w:val="00FC0DEA"/>
    <w:rsid w:val="00FC10DF"/>
    <w:rsid w:val="00FC1360"/>
    <w:rsid w:val="00FC2594"/>
    <w:rsid w:val="00FC30BD"/>
    <w:rsid w:val="00FC40B7"/>
    <w:rsid w:val="00FC414C"/>
    <w:rsid w:val="00FC4278"/>
    <w:rsid w:val="00FC5A02"/>
    <w:rsid w:val="00FC6D66"/>
    <w:rsid w:val="00FD0698"/>
    <w:rsid w:val="00FD131B"/>
    <w:rsid w:val="00FD1891"/>
    <w:rsid w:val="00FD1A78"/>
    <w:rsid w:val="00FD1F89"/>
    <w:rsid w:val="00FD233D"/>
    <w:rsid w:val="00FD25F1"/>
    <w:rsid w:val="00FD2BD9"/>
    <w:rsid w:val="00FD5CCC"/>
    <w:rsid w:val="00FD61FD"/>
    <w:rsid w:val="00FD63BD"/>
    <w:rsid w:val="00FD6799"/>
    <w:rsid w:val="00FD7D2F"/>
    <w:rsid w:val="00FE06FC"/>
    <w:rsid w:val="00FE0BC3"/>
    <w:rsid w:val="00FE1308"/>
    <w:rsid w:val="00FE244A"/>
    <w:rsid w:val="00FE2C98"/>
    <w:rsid w:val="00FE3086"/>
    <w:rsid w:val="00FE4453"/>
    <w:rsid w:val="00FE449C"/>
    <w:rsid w:val="00FE5B25"/>
    <w:rsid w:val="00FE5DF4"/>
    <w:rsid w:val="00FE6076"/>
    <w:rsid w:val="00FE7C7B"/>
    <w:rsid w:val="00FF0899"/>
    <w:rsid w:val="00FF13A6"/>
    <w:rsid w:val="00FF15FF"/>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64314"/>
  <w15:docId w15:val="{A245A6A7-C36A-4100-87BF-07C1EA51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1"/>
    <w:uiPriority w:val="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basedOn w:val="a3"/>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rsid w:val="00DE588E"/>
    <w:pPr>
      <w:tabs>
        <w:tab w:val="center" w:pos="4677"/>
        <w:tab w:val="right" w:pos="9355"/>
      </w:tabs>
    </w:pPr>
  </w:style>
  <w:style w:type="paragraph" w:styleId="a8">
    <w:name w:val="footer"/>
    <w:aliases w:val=" Знак2"/>
    <w:basedOn w:val="a1"/>
    <w:link w:val="a9"/>
    <w:uiPriority w:val="99"/>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3">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1"/>
    <w:link w:val="af"/>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5">
    <w:name w:val="Strong"/>
    <w:uiPriority w:val="22"/>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uiPriority w:val="99"/>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1"/>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d"/>
    <w:next w:val="a1"/>
    <w:link w:val="19"/>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a">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semiHidden/>
    <w:rsid w:val="00A435D7"/>
    <w:rPr>
      <w:sz w:val="24"/>
      <w:szCs w:val="24"/>
      <w:lang w:eastAsia="ru-RU" w:bidi="ar-SA"/>
    </w:rPr>
  </w:style>
  <w:style w:type="paragraph" w:customStyle="1" w:styleId="1b">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4"/>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1">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e"/>
    <w:qFormat/>
    <w:rsid w:val="000C33CF"/>
    <w:rPr>
      <w:sz w:val="24"/>
      <w:szCs w:val="24"/>
    </w:rPr>
  </w:style>
  <w:style w:type="character" w:customStyle="1" w:styleId="af7">
    <w:name w:val="Текст выноски Знак"/>
    <w:link w:val="af6"/>
    <w:qFormat/>
    <w:rsid w:val="000C33CF"/>
    <w:rPr>
      <w:rFonts w:ascii="Tahoma" w:hAnsi="Tahoma" w:cs="Tahoma"/>
      <w:sz w:val="16"/>
      <w:szCs w:val="16"/>
    </w:rPr>
  </w:style>
  <w:style w:type="paragraph" w:customStyle="1" w:styleId="112">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1"/>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1"/>
    <w:semiHidden/>
    <w:rsid w:val="000C33CF"/>
    <w:pPr>
      <w:spacing w:before="100" w:beforeAutospacing="1" w:after="100" w:afterAutospacing="1"/>
      <w:ind w:left="567"/>
      <w:jc w:val="both"/>
    </w:pPr>
  </w:style>
  <w:style w:type="paragraph" w:customStyle="1" w:styleId="116">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0">
    <w:name w:val="Обычный (веб)1"/>
    <w:basedOn w:val="a1"/>
    <w:rsid w:val="006552C4"/>
    <w:pPr>
      <w:spacing w:before="100" w:after="100"/>
    </w:pPr>
    <w:rPr>
      <w:szCs w:val="20"/>
    </w:rPr>
  </w:style>
  <w:style w:type="paragraph" w:customStyle="1" w:styleId="1f1">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2">
    <w:name w:val="index 1"/>
    <w:basedOn w:val="a1"/>
    <w:next w:val="a1"/>
    <w:autoRedefine/>
    <w:semiHidden/>
    <w:rsid w:val="006552C4"/>
    <w:pPr>
      <w:ind w:left="240" w:hanging="240"/>
    </w:pPr>
  </w:style>
  <w:style w:type="paragraph" w:styleId="afff1">
    <w:name w:val="index heading"/>
    <w:basedOn w:val="a1"/>
    <w:next w:val="1f2"/>
    <w:qFormat/>
    <w:rsid w:val="006552C4"/>
    <w:rPr>
      <w:szCs w:val="20"/>
    </w:rPr>
  </w:style>
  <w:style w:type="paragraph" w:customStyle="1" w:styleId="1f3">
    <w:name w:val="Обычный1"/>
    <w:qFormat/>
    <w:rsid w:val="006552C4"/>
    <w:pPr>
      <w:widowControl w:val="0"/>
    </w:pPr>
  </w:style>
  <w:style w:type="paragraph" w:customStyle="1" w:styleId="117">
    <w:name w:val="заголовок 11"/>
    <w:basedOn w:val="a1"/>
    <w:next w:val="a1"/>
    <w:rsid w:val="006552C4"/>
    <w:pPr>
      <w:keepNext/>
      <w:widowControl w:val="0"/>
    </w:pPr>
    <w:rPr>
      <w:snapToGrid w:val="0"/>
      <w:sz w:val="28"/>
      <w:szCs w:val="20"/>
    </w:rPr>
  </w:style>
  <w:style w:type="paragraph" w:customStyle="1" w:styleId="1f4">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uiPriority w:val="99"/>
    <w:rsid w:val="006552C4"/>
    <w:pPr>
      <w:shd w:val="clear" w:color="auto" w:fill="000080"/>
    </w:pPr>
    <w:rPr>
      <w:rFonts w:ascii="Tahoma" w:hAnsi="Tahoma"/>
      <w:sz w:val="20"/>
      <w:szCs w:val="20"/>
    </w:rPr>
  </w:style>
  <w:style w:type="character" w:customStyle="1" w:styleId="afff4">
    <w:name w:val="Схема документа Знак"/>
    <w:link w:val="afff3"/>
    <w:uiPriority w:val="99"/>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locked/>
    <w:rsid w:val="00AD1B4B"/>
    <w:rPr>
      <w:rFonts w:ascii="Calibri" w:hAnsi="Calibri"/>
      <w:b/>
      <w:bCs/>
      <w:i/>
      <w:iCs/>
      <w:color w:val="4F81BD"/>
      <w:sz w:val="22"/>
      <w:szCs w:val="22"/>
      <w:lang w:val="ru-RU" w:eastAsia="ru-RU" w:bidi="ar-SA"/>
    </w:rPr>
  </w:style>
  <w:style w:type="character" w:styleId="affff5">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rsid w:val="00F8304E"/>
    <w:pPr>
      <w:suppressAutoHyphens/>
      <w:autoSpaceDE w:val="0"/>
    </w:pPr>
    <w:rPr>
      <w:rFonts w:cs="Lucida Sans"/>
      <w:sz w:val="20"/>
      <w:szCs w:val="20"/>
      <w:lang w:eastAsia="ar-SA"/>
    </w:rPr>
  </w:style>
  <w:style w:type="paragraph" w:customStyle="1" w:styleId="119">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rsid w:val="00F8304E"/>
    <w:pPr>
      <w:jc w:val="center"/>
    </w:pPr>
    <w:rPr>
      <w:b/>
      <w:bCs/>
    </w:rPr>
  </w:style>
  <w:style w:type="paragraph" w:customStyle="1" w:styleId="1f9">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1"/>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1"/>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1"/>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6"/>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b">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e">
    <w:name w:val="Основной текст с отступом Знак1"/>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1">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4">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2">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5">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6">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7">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8">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uiPriority w:val="99"/>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c"/>
    <w:uiPriority w:val="99"/>
    <w:rsid w:val="00381D9B"/>
    <w:rPr>
      <w:sz w:val="20"/>
      <w:szCs w:val="20"/>
    </w:rPr>
  </w:style>
  <w:style w:type="character" w:customStyle="1" w:styleId="1ffc">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1"/>
    <w:link w:val="11f1"/>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3">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uiPriority w:val="99"/>
    <w:locked/>
    <w:rsid w:val="00BB4621"/>
    <w:rPr>
      <w:sz w:val="28"/>
      <w:szCs w:val="28"/>
      <w:shd w:val="clear" w:color="auto" w:fill="FFFFFF"/>
    </w:rPr>
  </w:style>
  <w:style w:type="paragraph" w:customStyle="1" w:styleId="1fff3">
    <w:name w:val="Заголовок №1"/>
    <w:basedOn w:val="a1"/>
    <w:link w:val="1fff2"/>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4">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5">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7">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FB4520DF8AF827E8031A6C86B7F807422CD96FA13D7EA544B66072B891F4F0C06B3B9C3B68EED6CB889031D2T71CG" TargetMode="External"/><Relationship Id="rId18" Type="http://schemas.openxmlformats.org/officeDocument/2006/relationships/hyperlink" Target="consultantplus://offline/ref=86FB4520DF8AF827E8031A6C86B7F807422CD96FA13D7EA544B66072B891F4F0C06B3B9C3B68EED6CB889031D2T71CG" TargetMode="External"/><Relationship Id="rId26" Type="http://schemas.openxmlformats.org/officeDocument/2006/relationships/hyperlink" Target="consultantplus://offline/ref=86FB4520DF8AF827E8031A6C86B7F807472CD167A3397EA544B66072B891F4F0C06B3B9C3B68EED6CB889031D2T71CG" TargetMode="External"/><Relationship Id="rId39" Type="http://schemas.openxmlformats.org/officeDocument/2006/relationships/hyperlink" Target="consultantplus://offline/ref=86FB4520DF8AF827E8031A6C86B7F807422CD96FA13D7EA544B66072B891F4F0C06B3B9C3B68EED6CB889031D2T71CG" TargetMode="External"/><Relationship Id="rId21" Type="http://schemas.openxmlformats.org/officeDocument/2006/relationships/hyperlink" Target="consultantplus://offline/ref=86FB4520DF8AF827E8031A6C86B7F807472CD167A3397EA544B66072B891F4F0C06B3B9C3B68EED6CB889031D2T71CG" TargetMode="External"/><Relationship Id="rId34" Type="http://schemas.openxmlformats.org/officeDocument/2006/relationships/hyperlink" Target="consultantplus://offline/ref=86FB4520DF8AF827E8031A6C86B7F807422CD96FA13D7EA544B66072B891F4F0C06B3B9C3B68EED6CB889031D2T71CG" TargetMode="External"/><Relationship Id="rId42" Type="http://schemas.openxmlformats.org/officeDocument/2006/relationships/hyperlink" Target="consultantplus://offline/ref=86FB4520DF8AF827E8031A6C86B7F807472CD167A3397EA544B66072B891F4F0C06B3B9C3B68EED6CB889031D2T71C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6FB4520DF8AF827E8031A6C86B7F807422CD96FA13D7EA544B66072B891F4F0C06B3B9C3B68EED6CB889031D2T71CG" TargetMode="External"/><Relationship Id="rId29" Type="http://schemas.openxmlformats.org/officeDocument/2006/relationships/hyperlink" Target="consultantplus://offline/ref=86FB4520DF8AF827E8031A6C86B7F807472CD167A3397EA544B66072B891F4F0C06B3B9C3B68EED6CB889031D2T71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FB4520DF8AF827E8031A6C86B7F807472CD167A3397EA544B66072B891F4F0C06B3B9C3B68EED6CB889031D2T71CG" TargetMode="External"/><Relationship Id="rId24" Type="http://schemas.openxmlformats.org/officeDocument/2006/relationships/hyperlink" Target="consultantplus://offline/ref=86FB4520DF8AF827E8031A6C86B7F807422CD96FA13D7EA544B66072B891F4F0C06B3B9C3B68EED6CB889031D2T71CG" TargetMode="External"/><Relationship Id="rId32" Type="http://schemas.openxmlformats.org/officeDocument/2006/relationships/hyperlink" Target="consultantplus://offline/ref=86FB4520DF8AF827E8031A6C86B7F807472CD167A3397EA544B66072B891F4F0C06B3B9C3B68EED6CB889031D2T71CG" TargetMode="External"/><Relationship Id="rId37" Type="http://schemas.openxmlformats.org/officeDocument/2006/relationships/hyperlink" Target="consultantplus://offline/ref=86FB4520DF8AF827E8031A6C86B7F807422CD96FA13D7EA544B66072B891F4F0C06B3B9C3B68EED6CB889031D2T71CG" TargetMode="External"/><Relationship Id="rId40" Type="http://schemas.openxmlformats.org/officeDocument/2006/relationships/hyperlink" Target="consultantplus://offline/ref=86FB4520DF8AF827E8031A6C86B7F807472CD167A3397EA544B66072B891F4F0C06B3B9C3B68EED6CB889031D2T71C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FB4520DF8AF827E8031A6C86B7F807422CDF6FAB3F7EA544B66072B891F4F0C06B3B9C3B68EED6CB889031D2T71CG" TargetMode="External"/><Relationship Id="rId23" Type="http://schemas.openxmlformats.org/officeDocument/2006/relationships/hyperlink" Target="consultantplus://offline/ref=86FB4520DF8AF827E8031A6C86B7F807472CD167A3397EA544B66072B891F4F0C06B3B9C3B68EED6CB889031D2T71CG" TargetMode="External"/><Relationship Id="rId28" Type="http://schemas.openxmlformats.org/officeDocument/2006/relationships/hyperlink" Target="consultantplus://offline/ref=86FB4520DF8AF827E8031A6C86B7F807472CD167A3397EA544B66072B891F4F0C06B3B9C3B68EED6CB889031D2T71CG" TargetMode="External"/><Relationship Id="rId36" Type="http://schemas.openxmlformats.org/officeDocument/2006/relationships/hyperlink" Target="consultantplus://offline/ref=86FB4520DF8AF827E8031A6C86B7F807422CD96FA13D7EA544B66072B891F4F0C06B3B9C3B68EED6CB889031D2T71CG" TargetMode="External"/><Relationship Id="rId10" Type="http://schemas.openxmlformats.org/officeDocument/2006/relationships/header" Target="header2.xml"/><Relationship Id="rId19" Type="http://schemas.openxmlformats.org/officeDocument/2006/relationships/hyperlink" Target="consultantplus://offline/ref=86FB4520DF8AF827E8031A6C86B7F807422CDF6FAB3F7EA544B66072B891F4F0C06B3B9C3B68EED6CB889031D2T71CG" TargetMode="External"/><Relationship Id="rId31" Type="http://schemas.openxmlformats.org/officeDocument/2006/relationships/hyperlink" Target="consultantplus://offline/ref=86FB4520DF8AF827E8031A6C86B7F807422CD96FA13D7EA544B66072B891F4F0C06B3B9C3B68EED6CB889031D2T71CG" TargetMode="External"/><Relationship Id="rId44" Type="http://schemas.openxmlformats.org/officeDocument/2006/relationships/hyperlink" Target="http://evenkya.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6FB4520DF8AF827E8031A6C86B7F807472CD167A3397EA544B66072B891F4F0C06B3B9C3B68EED6CB889031D2T71CG" TargetMode="External"/><Relationship Id="rId22" Type="http://schemas.openxmlformats.org/officeDocument/2006/relationships/hyperlink" Target="consultantplus://offline/ref=86FB4520DF8AF827E8031A6C86B7F807422BD167A7397EA544B66072B891F4F0C06B3B9C3B68EED6CB889031D2T71CG" TargetMode="External"/><Relationship Id="rId27" Type="http://schemas.openxmlformats.org/officeDocument/2006/relationships/hyperlink" Target="consultantplus://offline/ref=86FB4520DF8AF827E8031A6C86B7F807472CD167A3397EA544B66072B891F4F0C06B3B9C3B68EED6CB889031D2T71CG" TargetMode="External"/><Relationship Id="rId30" Type="http://schemas.openxmlformats.org/officeDocument/2006/relationships/hyperlink" Target="consultantplus://offline/ref=86FB4520DF8AF827E8031A6C86B7F807472CD167A3397EA544B66072B891F4F0C06B3B9C3B68EED6CB889031D2T71CG" TargetMode="External"/><Relationship Id="rId35" Type="http://schemas.openxmlformats.org/officeDocument/2006/relationships/hyperlink" Target="consultantplus://offline/ref=86FB4520DF8AF827E8031A6C86B7F807472CD167A3397EA544B66072B891F4F0C06B3B9C3B68EED6CB889031D2T71CG" TargetMode="External"/><Relationship Id="rId43" Type="http://schemas.openxmlformats.org/officeDocument/2006/relationships/hyperlink" Target="consultantplus://offline/ref=86FB4520DF8AF827E8031A6C86B7F807422CD96FA13D7EA544B66072B891F4F0C06B3B9C3B68EED6CB889031D2T71C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86FB4520DF8AF827E8031A6C86B7F807472CD167A3397EA544B66072B891F4F0C06B3B9C3B68EED6CB889031D2T71CG" TargetMode="External"/><Relationship Id="rId17" Type="http://schemas.openxmlformats.org/officeDocument/2006/relationships/hyperlink" Target="consultantplus://offline/ref=86FB4520DF8AF827E8031A6C86B7F807422CDF6FAB3F7EA544B66072B891F4F0C06B3B9C3B68EED6CB889031D2T71CG" TargetMode="External"/><Relationship Id="rId25" Type="http://schemas.openxmlformats.org/officeDocument/2006/relationships/hyperlink" Target="consultantplus://offline/ref=86FB4520DF8AF827E8031A6C86B7F807472CD167A3397EA544B66072B891F4F0C06B3B9C3B68EED6CB889031D2T71CG" TargetMode="External"/><Relationship Id="rId33" Type="http://schemas.openxmlformats.org/officeDocument/2006/relationships/hyperlink" Target="consultantplus://offline/ref=86FB4520DF8AF827E8031A6C86B7F807472CD167A3397EA544B66072B891F4F0C06B3B9C3B68EED6CB889031D2T71CG" TargetMode="External"/><Relationship Id="rId38" Type="http://schemas.openxmlformats.org/officeDocument/2006/relationships/hyperlink" Target="consultantplus://offline/ref=86FB4520DF8AF827E8031A6C86B7F807472CD167A3397EA544B66072B891F4F0C06B3B9C3B68EED6CB889031D2T71CG" TargetMode="External"/><Relationship Id="rId46" Type="http://schemas.openxmlformats.org/officeDocument/2006/relationships/theme" Target="theme/theme1.xml"/><Relationship Id="rId20" Type="http://schemas.openxmlformats.org/officeDocument/2006/relationships/hyperlink" Target="consultantplus://offline/ref=86FB4520DF8AF827E8031A6C86B7F807422CD96FA13D7EA544B66072B891F4F0C06B3B9C3B68EED6CB889031D2T71CG" TargetMode="External"/><Relationship Id="rId41" Type="http://schemas.openxmlformats.org/officeDocument/2006/relationships/hyperlink" Target="consultantplus://offline/ref=86FB4520DF8AF827E8031A6C86B7F807472CD167A3397EA544B66072B891F4F0C06B3B9C3B68EED6CB889031D2T71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A4A69-BF90-4755-A83B-0EA50EB9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18099</Words>
  <Characters>103169</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121026</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subject/>
  <dc:creator>ineshinatg</dc:creator>
  <cp:keywords/>
  <dc:description/>
  <cp:lastModifiedBy>Абдыкадырова З.А.</cp:lastModifiedBy>
  <cp:revision>21</cp:revision>
  <cp:lastPrinted>2023-04-24T04:38:00Z</cp:lastPrinted>
  <dcterms:created xsi:type="dcterms:W3CDTF">2023-06-26T03:45:00Z</dcterms:created>
  <dcterms:modified xsi:type="dcterms:W3CDTF">2023-06-27T05:30:00Z</dcterms:modified>
</cp:coreProperties>
</file>