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62336"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435D60">
              <w:rPr>
                <w:rFonts w:ascii="Georgia" w:hAnsi="Georgia" w:cs="Verdana"/>
                <w:sz w:val="18"/>
                <w:szCs w:val="18"/>
              </w:rPr>
              <w:t>1</w:t>
            </w:r>
            <w:r w:rsidR="00E44E7B">
              <w:rPr>
                <w:rFonts w:ascii="Georgia" w:hAnsi="Georgia" w:cs="Verdana"/>
                <w:sz w:val="18"/>
                <w:szCs w:val="18"/>
              </w:rPr>
              <w:t>1</w:t>
            </w:r>
            <w:r w:rsidRPr="00383A27">
              <w:rPr>
                <w:rFonts w:ascii="Georgia" w:hAnsi="Georgia" w:cs="Verdana"/>
                <w:sz w:val="18"/>
                <w:szCs w:val="18"/>
              </w:rPr>
              <w:t xml:space="preserve"> (</w:t>
            </w:r>
            <w:r w:rsidR="00C26E01">
              <w:rPr>
                <w:rFonts w:ascii="Georgia" w:hAnsi="Georgia" w:cs="Verdana"/>
                <w:sz w:val="18"/>
                <w:szCs w:val="18"/>
              </w:rPr>
              <w:t>8</w:t>
            </w:r>
            <w:r w:rsidR="0081120F">
              <w:rPr>
                <w:rFonts w:ascii="Georgia" w:hAnsi="Georgia" w:cs="Verdana"/>
                <w:sz w:val="18"/>
                <w:szCs w:val="18"/>
              </w:rPr>
              <w:t>2</w:t>
            </w:r>
            <w:r w:rsidR="00E44E7B">
              <w:rPr>
                <w:rFonts w:ascii="Georgia" w:hAnsi="Georgia" w:cs="Verdana"/>
                <w:sz w:val="18"/>
                <w:szCs w:val="18"/>
              </w:rPr>
              <w:t>3</w:t>
            </w:r>
            <w:r w:rsidRPr="00383A27">
              <w:rPr>
                <w:rFonts w:ascii="Georgia" w:hAnsi="Georgia" w:cs="Verdana"/>
                <w:sz w:val="18"/>
                <w:szCs w:val="18"/>
              </w:rPr>
              <w:t>)</w:t>
            </w:r>
            <w:r w:rsidR="00C26E01">
              <w:rPr>
                <w:rFonts w:ascii="Georgia" w:hAnsi="Georgia" w:cs="Verdana"/>
                <w:sz w:val="18"/>
                <w:szCs w:val="18"/>
              </w:rPr>
              <w:t xml:space="preserve"> </w:t>
            </w:r>
            <w:r w:rsidR="00E44E7B">
              <w:rPr>
                <w:rFonts w:ascii="Georgia" w:hAnsi="Georgia" w:cs="Verdana"/>
                <w:sz w:val="18"/>
                <w:szCs w:val="18"/>
              </w:rPr>
              <w:t>21</w:t>
            </w:r>
            <w:r w:rsidR="00C26E01">
              <w:rPr>
                <w:rFonts w:ascii="Georgia" w:hAnsi="Georgia" w:cs="Verdana"/>
                <w:sz w:val="18"/>
                <w:szCs w:val="18"/>
              </w:rPr>
              <w:t xml:space="preserve"> </w:t>
            </w:r>
            <w:r w:rsidR="00F4681C">
              <w:rPr>
                <w:rFonts w:ascii="Georgia" w:hAnsi="Georgia" w:cs="Verdana"/>
                <w:sz w:val="18"/>
                <w:szCs w:val="18"/>
              </w:rPr>
              <w:t>марта</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78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267"/>
        <w:gridCol w:w="992"/>
        <w:gridCol w:w="10"/>
      </w:tblGrid>
      <w:tr w:rsidR="006F0DD8" w:rsidRPr="00383A27" w:rsidTr="003D7338">
        <w:trPr>
          <w:trHeight w:val="276"/>
        </w:trPr>
        <w:tc>
          <w:tcPr>
            <w:tcW w:w="10784" w:type="dxa"/>
            <w:gridSpan w:val="4"/>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267" w:type="dxa"/>
          </w:tcPr>
          <w:p w:rsidR="00613DEF" w:rsidRPr="00220B9A" w:rsidRDefault="00613DEF" w:rsidP="00613DEF">
            <w:pPr>
              <w:jc w:val="both"/>
              <w:rPr>
                <w:rFonts w:ascii="Arial Narrow" w:hAnsi="Arial Narrow"/>
                <w:color w:val="000000"/>
                <w:sz w:val="20"/>
                <w:szCs w:val="20"/>
              </w:rPr>
            </w:pPr>
            <w:r w:rsidRPr="00220B9A">
              <w:rPr>
                <w:rFonts w:ascii="Arial Narrow" w:hAnsi="Arial Narrow"/>
                <w:sz w:val="20"/>
                <w:szCs w:val="20"/>
              </w:rPr>
              <w:t xml:space="preserve">Постановление Главы ЭМР от 18.03.2025 № 7-пг </w:t>
            </w:r>
            <w:r w:rsidRPr="00220B9A">
              <w:rPr>
                <w:rFonts w:ascii="Arial Narrow" w:hAnsi="Arial Narrow"/>
                <w:bCs/>
                <w:sz w:val="20"/>
                <w:szCs w:val="20"/>
              </w:rPr>
              <w:t>«</w:t>
            </w:r>
            <w:r w:rsidRPr="00220B9A">
              <w:rPr>
                <w:rFonts w:ascii="Arial Narrow" w:hAnsi="Arial Narrow"/>
                <w:color w:val="000000"/>
                <w:sz w:val="20"/>
                <w:szCs w:val="20"/>
              </w:rPr>
              <w:t>О награждении Почетной грамотой Главы Эвенкийского муниципального района</w:t>
            </w:r>
            <w:r w:rsidRPr="00220B9A">
              <w:rPr>
                <w:rFonts w:ascii="Arial Narrow" w:hAnsi="Arial Narrow"/>
                <w:bCs/>
                <w:sz w:val="20"/>
                <w:szCs w:val="20"/>
              </w:rPr>
              <w:t>»</w:t>
            </w:r>
          </w:p>
        </w:tc>
        <w:tc>
          <w:tcPr>
            <w:tcW w:w="992" w:type="dxa"/>
            <w:vAlign w:val="center"/>
          </w:tcPr>
          <w:p w:rsidR="00613DEF" w:rsidRDefault="00613DEF" w:rsidP="00613DE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A49E9">
              <w:rPr>
                <w:rFonts w:ascii="Arial Narrow" w:hAnsi="Arial Narrow" w:cs="Verdana"/>
                <w:sz w:val="20"/>
                <w:szCs w:val="20"/>
              </w:rPr>
              <w:t>3</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267" w:type="dxa"/>
          </w:tcPr>
          <w:p w:rsidR="00613DEF" w:rsidRPr="001542F6" w:rsidRDefault="00613DEF" w:rsidP="00613DEF">
            <w:pPr>
              <w:jc w:val="both"/>
              <w:rPr>
                <w:rFonts w:ascii="Arial Narrow" w:hAnsi="Arial Narrow"/>
                <w:color w:val="000000"/>
                <w:sz w:val="20"/>
                <w:szCs w:val="20"/>
              </w:rPr>
            </w:pPr>
            <w:r w:rsidRPr="00367FB9">
              <w:rPr>
                <w:rFonts w:ascii="Arial Narrow" w:hAnsi="Arial Narrow"/>
                <w:sz w:val="20"/>
                <w:szCs w:val="20"/>
              </w:rPr>
              <w:t xml:space="preserve">Постановление </w:t>
            </w:r>
            <w:r>
              <w:rPr>
                <w:rFonts w:ascii="Arial Narrow" w:hAnsi="Arial Narrow"/>
                <w:sz w:val="20"/>
                <w:szCs w:val="20"/>
              </w:rPr>
              <w:t>Администрации ЭМР от 14.03.2025 № 132</w:t>
            </w:r>
            <w:r w:rsidRPr="00367FB9">
              <w:rPr>
                <w:rFonts w:ascii="Arial Narrow" w:hAnsi="Arial Narrow"/>
                <w:sz w:val="20"/>
                <w:szCs w:val="20"/>
              </w:rPr>
              <w:t>-п</w:t>
            </w:r>
            <w:r>
              <w:rPr>
                <w:rFonts w:ascii="Arial Narrow" w:hAnsi="Arial Narrow"/>
                <w:sz w:val="20"/>
                <w:szCs w:val="20"/>
              </w:rPr>
              <w:t xml:space="preserve"> </w:t>
            </w:r>
            <w:r w:rsidRPr="00EA6779">
              <w:rPr>
                <w:rFonts w:ascii="Arial Narrow" w:hAnsi="Arial Narrow"/>
                <w:bCs/>
                <w:sz w:val="20"/>
                <w:szCs w:val="20"/>
              </w:rPr>
              <w:t>«</w:t>
            </w:r>
            <w:r w:rsidRPr="00220B9A">
              <w:rPr>
                <w:rFonts w:ascii="Arial Narrow" w:hAnsi="Arial Narrow"/>
                <w:sz w:val="20"/>
                <w:szCs w:val="20"/>
              </w:rPr>
              <w:t xml:space="preserve">О внесении изменений в </w:t>
            </w:r>
            <w:r w:rsidRPr="00220B9A">
              <w:rPr>
                <w:rFonts w:ascii="Arial Narrow" w:eastAsia="Calibri" w:hAnsi="Arial Narrow"/>
                <w:bCs/>
                <w:sz w:val="20"/>
                <w:szCs w:val="20"/>
              </w:rPr>
              <w:t>постановление</w:t>
            </w:r>
            <w:r w:rsidRPr="00220B9A">
              <w:rPr>
                <w:rFonts w:ascii="Arial Narrow" w:eastAsia="Calibri" w:hAnsi="Arial Narrow"/>
                <w:sz w:val="20"/>
                <w:szCs w:val="20"/>
              </w:rPr>
              <w:t xml:space="preserve"> </w:t>
            </w:r>
            <w:r w:rsidRPr="00220B9A">
              <w:rPr>
                <w:rFonts w:ascii="Arial Narrow" w:eastAsia="Calibri" w:hAnsi="Arial Narrow"/>
                <w:bCs/>
                <w:sz w:val="20"/>
                <w:szCs w:val="20"/>
              </w:rPr>
              <w:t xml:space="preserve">Администрации Эвенкийского муниципального района от 26.12.2024 № 662-п </w:t>
            </w:r>
            <w:r w:rsidRPr="00220B9A">
              <w:rPr>
                <w:rFonts w:ascii="Arial Narrow" w:hAnsi="Arial Narrow"/>
                <w:sz w:val="20"/>
                <w:szCs w:val="20"/>
              </w:rPr>
              <w:t>«Об установлении средней рыночной стоимости одного квадратного метра общей площади жилого помещения,</w:t>
            </w:r>
            <w:r w:rsidRPr="00220B9A">
              <w:rPr>
                <w:rFonts w:ascii="Arial Narrow" w:eastAsia="Calibri" w:hAnsi="Arial Narrow"/>
                <w:sz w:val="20"/>
                <w:szCs w:val="20"/>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Pr="00220B9A">
              <w:rPr>
                <w:rFonts w:ascii="Arial Narrow" w:hAnsi="Arial Narrow"/>
                <w:sz w:val="20"/>
                <w:szCs w:val="20"/>
              </w:rPr>
              <w:t>, на территории Эвенкийского муниципального района на 2025 год»</w:t>
            </w:r>
            <w:r w:rsidRPr="00220B9A">
              <w:rPr>
                <w:rFonts w:ascii="Arial Narrow" w:hAnsi="Arial Narrow"/>
                <w:bCs/>
                <w:sz w:val="20"/>
                <w:szCs w:val="20"/>
              </w:rPr>
              <w:t>»</w:t>
            </w:r>
          </w:p>
        </w:tc>
        <w:tc>
          <w:tcPr>
            <w:tcW w:w="992" w:type="dxa"/>
            <w:vAlign w:val="center"/>
          </w:tcPr>
          <w:p w:rsidR="00613DEF" w:rsidRPr="00921FFB" w:rsidRDefault="00613DEF" w:rsidP="00613DE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DA49E9">
              <w:rPr>
                <w:rFonts w:ascii="Arial Narrow" w:hAnsi="Arial Narrow" w:cs="Verdana"/>
                <w:sz w:val="20"/>
                <w:szCs w:val="20"/>
              </w:rPr>
              <w:t>3</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267" w:type="dxa"/>
          </w:tcPr>
          <w:p w:rsidR="00613DEF" w:rsidRPr="0097798B" w:rsidRDefault="00613DEF" w:rsidP="00613DEF">
            <w:pPr>
              <w:tabs>
                <w:tab w:val="left" w:pos="720"/>
              </w:tabs>
              <w:jc w:val="both"/>
              <w:rPr>
                <w:rFonts w:ascii="Arial Narrow" w:hAnsi="Arial Narrow"/>
                <w:sz w:val="20"/>
                <w:szCs w:val="20"/>
              </w:rPr>
            </w:pPr>
            <w:r w:rsidRPr="0097798B">
              <w:rPr>
                <w:rFonts w:ascii="Arial Narrow" w:hAnsi="Arial Narrow"/>
                <w:sz w:val="20"/>
                <w:szCs w:val="20"/>
              </w:rPr>
              <w:t xml:space="preserve">Постановление Администрации ЭМР от 14.03.2025 № 135-п </w:t>
            </w:r>
            <w:r w:rsidRPr="0097798B">
              <w:rPr>
                <w:rFonts w:ascii="Arial Narrow" w:hAnsi="Arial Narrow"/>
                <w:bCs/>
                <w:sz w:val="20"/>
                <w:szCs w:val="20"/>
              </w:rPr>
              <w:t>«</w:t>
            </w:r>
            <w:r w:rsidRPr="0097798B">
              <w:rPr>
                <w:rFonts w:ascii="Arial Narrow" w:hAnsi="Arial Narrow"/>
                <w:sz w:val="20"/>
                <w:szCs w:val="20"/>
              </w:rPr>
              <w:t>О награждении Почетной грамотой Администрации Эвенкийского муниципального района</w:t>
            </w:r>
            <w:r w:rsidRPr="0097798B">
              <w:rPr>
                <w:rFonts w:ascii="Arial Narrow" w:hAnsi="Arial Narrow"/>
                <w:bCs/>
                <w:sz w:val="20"/>
                <w:szCs w:val="20"/>
              </w:rPr>
              <w:t>»</w:t>
            </w:r>
          </w:p>
        </w:tc>
        <w:tc>
          <w:tcPr>
            <w:tcW w:w="992" w:type="dxa"/>
            <w:vAlign w:val="center"/>
          </w:tcPr>
          <w:p w:rsidR="00613DEF" w:rsidRPr="00921FFB" w:rsidRDefault="00613DEF" w:rsidP="00613DE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DA49E9">
              <w:rPr>
                <w:rFonts w:ascii="Arial Narrow" w:hAnsi="Arial Narrow" w:cs="Verdana"/>
                <w:sz w:val="20"/>
                <w:szCs w:val="20"/>
              </w:rPr>
              <w:t>4</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267" w:type="dxa"/>
          </w:tcPr>
          <w:p w:rsidR="00613DEF" w:rsidRPr="00B6401E" w:rsidRDefault="00613DEF" w:rsidP="00613DEF">
            <w:pPr>
              <w:pStyle w:val="ConsPlusTitle"/>
              <w:tabs>
                <w:tab w:val="left" w:pos="709"/>
              </w:tabs>
              <w:ind w:right="-2"/>
              <w:jc w:val="both"/>
              <w:rPr>
                <w:rFonts w:ascii="Arial Narrow" w:hAnsi="Arial Narrow" w:cs="Times New Roman"/>
                <w:b w:val="0"/>
              </w:rPr>
            </w:pPr>
            <w:r w:rsidRPr="00B6401E">
              <w:rPr>
                <w:rFonts w:ascii="Arial Narrow" w:hAnsi="Arial Narrow"/>
                <w:b w:val="0"/>
                <w:spacing w:val="-4"/>
              </w:rPr>
              <w:t>Постановление Админ</w:t>
            </w:r>
            <w:r>
              <w:rPr>
                <w:rFonts w:ascii="Arial Narrow" w:hAnsi="Arial Narrow"/>
                <w:b w:val="0"/>
                <w:spacing w:val="-4"/>
              </w:rPr>
              <w:t>истрации ЭМР от 19.03.2025 № 137</w:t>
            </w:r>
            <w:r w:rsidRPr="00B6401E">
              <w:rPr>
                <w:rFonts w:ascii="Arial Narrow" w:hAnsi="Arial Narrow"/>
                <w:b w:val="0"/>
                <w:spacing w:val="-4"/>
              </w:rPr>
              <w:t xml:space="preserve">-п </w:t>
            </w:r>
            <w:r w:rsidRPr="00B6401E">
              <w:rPr>
                <w:rFonts w:ascii="Arial Narrow" w:hAnsi="Arial Narrow"/>
                <w:b w:val="0"/>
                <w:bCs w:val="0"/>
              </w:rPr>
              <w:t>«</w:t>
            </w:r>
            <w:r w:rsidRPr="0097798B">
              <w:rPr>
                <w:rFonts w:ascii="Arial Narrow" w:hAnsi="Arial Narrow"/>
                <w:b w:val="0"/>
                <w:bCs w:val="0"/>
              </w:rPr>
              <w:t xml:space="preserve">О </w:t>
            </w:r>
            <w:r w:rsidRPr="0097798B">
              <w:rPr>
                <w:rFonts w:ascii="Arial Narrow" w:hAnsi="Arial Narrow"/>
                <w:b w:val="0"/>
                <w:color w:val="000000"/>
              </w:rPr>
              <w:t>награждении Почетной грамотой Администрации Эвенкийского муниципального района</w:t>
            </w:r>
            <w:r w:rsidRPr="0097798B">
              <w:rPr>
                <w:rFonts w:ascii="Arial Narrow" w:hAnsi="Arial Narrow"/>
                <w:b w:val="0"/>
              </w:rPr>
              <w:t>»</w:t>
            </w:r>
          </w:p>
        </w:tc>
        <w:tc>
          <w:tcPr>
            <w:tcW w:w="992" w:type="dxa"/>
            <w:vAlign w:val="center"/>
          </w:tcPr>
          <w:p w:rsidR="00613DEF" w:rsidRPr="00921FFB" w:rsidRDefault="00613DEF" w:rsidP="00613DE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DA49E9">
              <w:rPr>
                <w:rFonts w:ascii="Arial Narrow" w:hAnsi="Arial Narrow" w:cs="Verdana"/>
                <w:sz w:val="20"/>
                <w:szCs w:val="20"/>
              </w:rPr>
              <w:t>4</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267" w:type="dxa"/>
          </w:tcPr>
          <w:p w:rsidR="00613DEF" w:rsidRPr="00135058" w:rsidRDefault="00613DEF" w:rsidP="00613DEF">
            <w:pPr>
              <w:jc w:val="both"/>
              <w:rPr>
                <w:rFonts w:ascii="Arial Narrow" w:hAnsi="Arial Narrow"/>
                <w:sz w:val="20"/>
                <w:szCs w:val="20"/>
              </w:rPr>
            </w:pPr>
            <w:r w:rsidRPr="00135058">
              <w:rPr>
                <w:rFonts w:ascii="Arial Narrow" w:hAnsi="Arial Narrow"/>
                <w:sz w:val="20"/>
                <w:szCs w:val="20"/>
              </w:rPr>
              <w:t xml:space="preserve">Постановление Администрации ЭМР от </w:t>
            </w:r>
            <w:r>
              <w:rPr>
                <w:rFonts w:ascii="Arial Narrow" w:hAnsi="Arial Narrow"/>
                <w:sz w:val="20"/>
                <w:szCs w:val="20"/>
              </w:rPr>
              <w:t>19.03.2025 № 138</w:t>
            </w:r>
            <w:r w:rsidRPr="00135058">
              <w:rPr>
                <w:rFonts w:ascii="Arial Narrow" w:hAnsi="Arial Narrow"/>
                <w:sz w:val="20"/>
                <w:szCs w:val="20"/>
              </w:rPr>
              <w:t xml:space="preserve">-п </w:t>
            </w:r>
            <w:r w:rsidRPr="00135058">
              <w:rPr>
                <w:rFonts w:ascii="Arial Narrow" w:hAnsi="Arial Narrow"/>
                <w:bCs/>
                <w:sz w:val="20"/>
                <w:szCs w:val="20"/>
              </w:rPr>
              <w:t>«</w:t>
            </w:r>
            <w:r w:rsidRPr="00220B9A">
              <w:rPr>
                <w:rFonts w:ascii="Arial Narrow" w:hAnsi="Arial Narrow"/>
                <w:sz w:val="20"/>
                <w:szCs w:val="20"/>
              </w:rPr>
              <w:t>О внесении изменений в постановление Администрации Эвенкийского муниципального района от 10.03.2025 № 119-п «О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r w:rsidRPr="00135058">
              <w:rPr>
                <w:rFonts w:ascii="Arial Narrow" w:hAnsi="Arial Narrow"/>
                <w:bCs/>
                <w:sz w:val="20"/>
                <w:szCs w:val="20"/>
              </w:rPr>
              <w:t>»</w:t>
            </w:r>
          </w:p>
        </w:tc>
        <w:tc>
          <w:tcPr>
            <w:tcW w:w="992" w:type="dxa"/>
            <w:vAlign w:val="center"/>
          </w:tcPr>
          <w:p w:rsidR="00613DEF" w:rsidRPr="00921FFB" w:rsidRDefault="00613DEF" w:rsidP="00613DE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DA49E9">
              <w:rPr>
                <w:rFonts w:ascii="Arial Narrow" w:hAnsi="Arial Narrow" w:cs="Verdana"/>
                <w:sz w:val="20"/>
                <w:szCs w:val="20"/>
              </w:rPr>
              <w:t>5</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267" w:type="dxa"/>
          </w:tcPr>
          <w:p w:rsidR="00613DEF" w:rsidRPr="0097798B" w:rsidRDefault="00613DEF" w:rsidP="00613DEF">
            <w:pPr>
              <w:tabs>
                <w:tab w:val="left" w:pos="720"/>
              </w:tabs>
              <w:jc w:val="both"/>
              <w:rPr>
                <w:rFonts w:ascii="Arial Narrow" w:hAnsi="Arial Narrow"/>
                <w:b/>
                <w:sz w:val="20"/>
                <w:szCs w:val="20"/>
              </w:rPr>
            </w:pPr>
            <w:r w:rsidRPr="00B6401E">
              <w:rPr>
                <w:rFonts w:ascii="Arial Narrow" w:hAnsi="Arial Narrow"/>
                <w:spacing w:val="-4"/>
                <w:sz w:val="20"/>
                <w:szCs w:val="20"/>
              </w:rPr>
              <w:t xml:space="preserve">Постановление Администрации ЭМР от </w:t>
            </w:r>
            <w:r>
              <w:rPr>
                <w:rFonts w:ascii="Arial Narrow" w:hAnsi="Arial Narrow"/>
                <w:spacing w:val="-4"/>
                <w:sz w:val="20"/>
                <w:szCs w:val="20"/>
              </w:rPr>
              <w:t>19</w:t>
            </w:r>
            <w:r w:rsidRPr="00B6401E">
              <w:rPr>
                <w:rFonts w:ascii="Arial Narrow" w:hAnsi="Arial Narrow"/>
                <w:spacing w:val="-4"/>
                <w:sz w:val="20"/>
                <w:szCs w:val="20"/>
              </w:rPr>
              <w:t>.03.20</w:t>
            </w:r>
            <w:r>
              <w:rPr>
                <w:rFonts w:ascii="Arial Narrow" w:hAnsi="Arial Narrow"/>
                <w:spacing w:val="-4"/>
                <w:sz w:val="20"/>
                <w:szCs w:val="20"/>
              </w:rPr>
              <w:t>25 № 139</w:t>
            </w:r>
            <w:r w:rsidRPr="00B6401E">
              <w:rPr>
                <w:rFonts w:ascii="Arial Narrow" w:hAnsi="Arial Narrow"/>
                <w:spacing w:val="-4"/>
                <w:sz w:val="20"/>
                <w:szCs w:val="20"/>
              </w:rPr>
              <w:t>-п</w:t>
            </w:r>
            <w:r w:rsidRPr="008068BC">
              <w:rPr>
                <w:rFonts w:ascii="Arial Narrow" w:hAnsi="Arial Narrow"/>
                <w:spacing w:val="-4"/>
              </w:rPr>
              <w:t xml:space="preserve"> </w:t>
            </w:r>
            <w:r w:rsidRPr="008068BC">
              <w:rPr>
                <w:rFonts w:ascii="Arial Narrow" w:hAnsi="Arial Narrow"/>
                <w:bCs/>
              </w:rPr>
              <w:t>«</w:t>
            </w:r>
            <w:r w:rsidRPr="0097798B">
              <w:rPr>
                <w:rFonts w:ascii="Arial Narrow" w:hAnsi="Arial Narrow"/>
                <w:sz w:val="20"/>
                <w:szCs w:val="20"/>
              </w:rPr>
              <w:t>О награждении Почетной грамотой Администрации Эвенкийского муниципального района</w:t>
            </w:r>
            <w:r w:rsidRPr="0097798B">
              <w:rPr>
                <w:rFonts w:ascii="Arial Narrow" w:hAnsi="Arial Narrow"/>
              </w:rPr>
              <w:t>»</w:t>
            </w:r>
          </w:p>
        </w:tc>
        <w:tc>
          <w:tcPr>
            <w:tcW w:w="992" w:type="dxa"/>
            <w:vAlign w:val="center"/>
          </w:tcPr>
          <w:p w:rsidR="00613DEF" w:rsidRDefault="00613DEF" w:rsidP="00613DE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A49E9">
              <w:rPr>
                <w:rFonts w:ascii="Arial Narrow" w:hAnsi="Arial Narrow" w:cs="Verdana"/>
                <w:sz w:val="20"/>
                <w:szCs w:val="20"/>
              </w:rPr>
              <w:t>5</w:t>
            </w:r>
          </w:p>
        </w:tc>
      </w:tr>
      <w:tr w:rsidR="00613DEF" w:rsidRPr="00383A27" w:rsidTr="003D7338">
        <w:trPr>
          <w:gridAfter w:val="1"/>
          <w:wAfter w:w="10" w:type="dxa"/>
          <w:trHeight w:val="60"/>
        </w:trPr>
        <w:tc>
          <w:tcPr>
            <w:tcW w:w="515" w:type="dxa"/>
          </w:tcPr>
          <w:p w:rsidR="00613DEF" w:rsidRDefault="00613DEF" w:rsidP="00613DE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267" w:type="dxa"/>
          </w:tcPr>
          <w:p w:rsidR="00613DEF" w:rsidRPr="0097798B" w:rsidRDefault="00613DEF" w:rsidP="00613DEF">
            <w:pPr>
              <w:tabs>
                <w:tab w:val="left" w:pos="709"/>
              </w:tabs>
              <w:jc w:val="both"/>
              <w:rPr>
                <w:rFonts w:ascii="Arial Narrow" w:hAnsi="Arial Narrow"/>
                <w:sz w:val="20"/>
                <w:szCs w:val="20"/>
              </w:rPr>
            </w:pPr>
            <w:r w:rsidRPr="0097798B">
              <w:rPr>
                <w:rFonts w:ascii="Arial Narrow" w:hAnsi="Arial Narrow"/>
                <w:spacing w:val="-4"/>
                <w:sz w:val="20"/>
                <w:szCs w:val="20"/>
              </w:rPr>
              <w:t xml:space="preserve">Постановление Администрации ЭМР от 19.03.2025 № 140-п </w:t>
            </w:r>
            <w:r w:rsidRPr="0097798B">
              <w:rPr>
                <w:rFonts w:ascii="Arial Narrow" w:hAnsi="Arial Narrow"/>
                <w:bCs/>
                <w:sz w:val="20"/>
                <w:szCs w:val="20"/>
              </w:rPr>
              <w:t>«</w:t>
            </w:r>
            <w:r w:rsidRPr="0097798B">
              <w:rPr>
                <w:rFonts w:ascii="Arial Narrow" w:hAnsi="Arial Narrow"/>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613DEF" w:rsidRDefault="00613DEF" w:rsidP="00613DE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DA49E9">
              <w:rPr>
                <w:rFonts w:ascii="Arial Narrow" w:hAnsi="Arial Narrow" w:cs="Verdana"/>
                <w:sz w:val="20"/>
                <w:szCs w:val="20"/>
              </w:rPr>
              <w:t>6</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267" w:type="dxa"/>
          </w:tcPr>
          <w:p w:rsidR="00DA49E9" w:rsidRPr="00E322D6" w:rsidRDefault="00DA49E9" w:rsidP="00DA49E9">
            <w:pPr>
              <w:jc w:val="both"/>
              <w:rPr>
                <w:rFonts w:ascii="Arial Narrow" w:hAnsi="Arial Narrow"/>
                <w:sz w:val="20"/>
                <w:szCs w:val="20"/>
              </w:rPr>
            </w:pPr>
            <w:r w:rsidRPr="00E322D6">
              <w:rPr>
                <w:rFonts w:ascii="Arial Narrow" w:hAnsi="Arial Narrow"/>
                <w:spacing w:val="-4"/>
                <w:sz w:val="20"/>
                <w:szCs w:val="20"/>
              </w:rPr>
              <w:t xml:space="preserve">Приказ Департамента капитального строительства от 14.03.2025 № 19 </w:t>
            </w:r>
            <w:r w:rsidRPr="00E322D6">
              <w:rPr>
                <w:rFonts w:ascii="Arial Narrow" w:hAnsi="Arial Narrow"/>
                <w:bCs/>
                <w:sz w:val="20"/>
                <w:szCs w:val="20"/>
              </w:rPr>
              <w:t>«</w:t>
            </w:r>
            <w:r w:rsidRPr="00E322D6">
              <w:rPr>
                <w:rFonts w:ascii="Arial Narrow" w:hAnsi="Arial Narrow"/>
                <w:sz w:val="20"/>
                <w:szCs w:val="20"/>
              </w:rPr>
              <w:t>О подготовке документации по планировке территории»</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6</w:t>
            </w:r>
          </w:p>
        </w:tc>
      </w:tr>
      <w:tr w:rsidR="00DA49E9" w:rsidRPr="00383A27" w:rsidTr="003D7338">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267" w:type="dxa"/>
          </w:tcPr>
          <w:p w:rsidR="00DA49E9" w:rsidRPr="00E322D6" w:rsidRDefault="00DA49E9" w:rsidP="00DA49E9">
            <w:pPr>
              <w:jc w:val="both"/>
              <w:rPr>
                <w:rFonts w:ascii="Arial Narrow" w:hAnsi="Arial Narrow"/>
                <w:sz w:val="20"/>
                <w:szCs w:val="20"/>
              </w:rPr>
            </w:pPr>
            <w:r w:rsidRPr="00E322D6">
              <w:rPr>
                <w:rFonts w:ascii="Arial Narrow" w:hAnsi="Arial Narrow"/>
                <w:spacing w:val="-4"/>
                <w:sz w:val="20"/>
                <w:szCs w:val="20"/>
              </w:rPr>
              <w:t xml:space="preserve">Приказ Департамента капитального строительства от 14.03.2025 № 20 </w:t>
            </w:r>
            <w:r w:rsidRPr="00E322D6">
              <w:rPr>
                <w:rFonts w:ascii="Arial Narrow" w:hAnsi="Arial Narrow"/>
                <w:bCs/>
                <w:sz w:val="20"/>
                <w:szCs w:val="20"/>
              </w:rPr>
              <w:t>«</w:t>
            </w:r>
            <w:r w:rsidRPr="00E322D6">
              <w:rPr>
                <w:rFonts w:ascii="Arial Narrow" w:hAnsi="Arial Narrow"/>
                <w:sz w:val="20"/>
                <w:szCs w:val="20"/>
              </w:rPr>
              <w:t>О подготовке документации по планировке территории»</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7</w:t>
            </w:r>
          </w:p>
        </w:tc>
      </w:tr>
      <w:tr w:rsidR="00DA49E9" w:rsidRPr="00383A27" w:rsidTr="003D7338">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267" w:type="dxa"/>
          </w:tcPr>
          <w:p w:rsidR="00DA49E9" w:rsidRPr="0097798B" w:rsidRDefault="00DA49E9" w:rsidP="00DA49E9">
            <w:pPr>
              <w:rPr>
                <w:rFonts w:ascii="Arial Narrow" w:hAnsi="Arial Narrow"/>
                <w:sz w:val="20"/>
                <w:szCs w:val="20"/>
              </w:rPr>
            </w:pPr>
            <w:r>
              <w:rPr>
                <w:rFonts w:ascii="Arial Narrow" w:hAnsi="Arial Narrow"/>
                <w:spacing w:val="-4"/>
                <w:sz w:val="20"/>
                <w:szCs w:val="20"/>
              </w:rPr>
              <w:t xml:space="preserve">Приказ Департамента капитального строительства от 18.03.2025 № 21 </w:t>
            </w:r>
            <w:r w:rsidRPr="0097798B">
              <w:rPr>
                <w:rFonts w:ascii="Arial Narrow" w:hAnsi="Arial Narrow"/>
                <w:bCs/>
                <w:sz w:val="20"/>
                <w:szCs w:val="20"/>
              </w:rPr>
              <w:t>«</w:t>
            </w:r>
            <w:r w:rsidRPr="001A2AB2">
              <w:rPr>
                <w:rFonts w:ascii="Arial Narrow" w:hAnsi="Arial Narrow"/>
                <w:sz w:val="20"/>
                <w:szCs w:val="20"/>
              </w:rPr>
              <w:t>Об утверждении документации по планировке территории</w:t>
            </w:r>
            <w:r w:rsidRPr="0097798B">
              <w:rPr>
                <w:rFonts w:ascii="Arial Narrow" w:hAnsi="Arial Narrow"/>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8</w:t>
            </w:r>
          </w:p>
        </w:tc>
      </w:tr>
      <w:tr w:rsidR="00DA49E9" w:rsidRPr="00383A27" w:rsidTr="003D7338">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267" w:type="dxa"/>
          </w:tcPr>
          <w:p w:rsidR="00DA49E9" w:rsidRPr="0097798B" w:rsidRDefault="00DA49E9" w:rsidP="00DA49E9">
            <w:pPr>
              <w:tabs>
                <w:tab w:val="left" w:pos="709"/>
              </w:tabs>
              <w:jc w:val="both"/>
              <w:rPr>
                <w:rFonts w:ascii="Arial Narrow" w:hAnsi="Arial Narrow"/>
                <w:spacing w:val="-4"/>
                <w:sz w:val="20"/>
                <w:szCs w:val="20"/>
              </w:rPr>
            </w:pPr>
            <w:r>
              <w:rPr>
                <w:rFonts w:ascii="Arial Narrow" w:hAnsi="Arial Narrow"/>
                <w:sz w:val="20"/>
                <w:szCs w:val="20"/>
              </w:rPr>
              <w:t>Объявление о проведении</w:t>
            </w:r>
            <w:r w:rsidRPr="001A2AB2">
              <w:rPr>
                <w:rFonts w:ascii="Arial Narrow" w:hAnsi="Arial Narrow"/>
                <w:sz w:val="20"/>
                <w:szCs w:val="20"/>
              </w:rPr>
              <w:t xml:space="preserve"> слёт</w:t>
            </w:r>
            <w:r>
              <w:rPr>
                <w:rFonts w:ascii="Arial Narrow" w:hAnsi="Arial Narrow"/>
                <w:sz w:val="20"/>
                <w:szCs w:val="20"/>
              </w:rPr>
              <w:t>а</w:t>
            </w:r>
            <w:r w:rsidRPr="001A2AB2">
              <w:rPr>
                <w:rFonts w:ascii="Arial Narrow" w:hAnsi="Arial Narrow"/>
                <w:sz w:val="20"/>
                <w:szCs w:val="20"/>
              </w:rPr>
              <w:t xml:space="preserve"> местного отделения ВДЮ ВПОД «</w:t>
            </w:r>
            <w:proofErr w:type="spellStart"/>
            <w:r w:rsidRPr="001A2AB2">
              <w:rPr>
                <w:rFonts w:ascii="Arial Narrow" w:hAnsi="Arial Narrow"/>
                <w:sz w:val="20"/>
                <w:szCs w:val="20"/>
              </w:rPr>
              <w:t>Юнармия</w:t>
            </w:r>
            <w:proofErr w:type="spellEnd"/>
            <w:r w:rsidRPr="001A2AB2">
              <w:rPr>
                <w:rFonts w:ascii="Arial Narrow" w:hAnsi="Arial Narrow"/>
                <w:sz w:val="20"/>
                <w:szCs w:val="20"/>
              </w:rPr>
              <w:t>»</w:t>
            </w:r>
            <w:r>
              <w:rPr>
                <w:rFonts w:ascii="Arial Narrow" w:hAnsi="Arial Narrow"/>
                <w:sz w:val="20"/>
                <w:szCs w:val="20"/>
              </w:rPr>
              <w:t xml:space="preserve"> ЭМР</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9</w:t>
            </w:r>
          </w:p>
        </w:tc>
      </w:tr>
      <w:tr w:rsidR="00DA49E9" w:rsidRPr="00383A27" w:rsidTr="003D7338">
        <w:trPr>
          <w:gridAfter w:val="1"/>
          <w:wAfter w:w="10" w:type="dxa"/>
          <w:trHeight w:val="60"/>
        </w:trPr>
        <w:tc>
          <w:tcPr>
            <w:tcW w:w="515" w:type="dxa"/>
          </w:tcPr>
          <w:p w:rsidR="00DA49E9" w:rsidRDefault="00DA49E9"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7E46">
              <w:rPr>
                <w:rFonts w:ascii="Arial Narrow" w:hAnsi="Arial Narrow" w:cs="Arial"/>
                <w:sz w:val="20"/>
                <w:szCs w:val="20"/>
              </w:rPr>
              <w:t>2</w:t>
            </w:r>
          </w:p>
        </w:tc>
        <w:tc>
          <w:tcPr>
            <w:tcW w:w="9267" w:type="dxa"/>
          </w:tcPr>
          <w:p w:rsidR="00DA49E9" w:rsidRPr="00E322D6" w:rsidRDefault="00DA49E9" w:rsidP="00DA49E9">
            <w:pPr>
              <w:jc w:val="both"/>
              <w:rPr>
                <w:rFonts w:ascii="Arial Narrow" w:hAnsi="Arial Narrow"/>
                <w:bCs/>
                <w:sz w:val="20"/>
                <w:szCs w:val="20"/>
              </w:rPr>
            </w:pPr>
            <w:r w:rsidRPr="00E322D6">
              <w:rPr>
                <w:rFonts w:ascii="Arial Narrow" w:hAnsi="Arial Narrow"/>
                <w:sz w:val="20"/>
                <w:szCs w:val="20"/>
              </w:rPr>
              <w:t>Постановление Администрации п. Бурный от 14.03.2025 № 11-п «</w:t>
            </w:r>
            <w:r w:rsidRPr="00E322D6">
              <w:rPr>
                <w:rFonts w:ascii="Arial Narrow" w:hAnsi="Arial Narrow"/>
                <w:bCs/>
                <w:sz w:val="20"/>
                <w:szCs w:val="20"/>
              </w:rPr>
              <w:t xml:space="preserve">О внесении изменений в Постановление Администрации п. Бурный от 02.07.2021 г. № 23-п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E322D6">
              <w:rPr>
                <w:rFonts w:ascii="Arial Narrow" w:eastAsia="Times New Roman CYR" w:hAnsi="Arial Narrow"/>
                <w:bCs/>
                <w:sz w:val="20"/>
                <w:szCs w:val="20"/>
              </w:rPr>
              <w:t>поселка Бурный Эвенкийского муниципального района Красноярского края</w:t>
            </w:r>
            <w:r w:rsidRPr="00E322D6">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9</w:t>
            </w:r>
          </w:p>
        </w:tc>
      </w:tr>
      <w:tr w:rsidR="00DA49E9" w:rsidRPr="00383A27" w:rsidTr="003D7338">
        <w:trPr>
          <w:gridAfter w:val="1"/>
          <w:wAfter w:w="10" w:type="dxa"/>
          <w:trHeight w:val="60"/>
        </w:trPr>
        <w:tc>
          <w:tcPr>
            <w:tcW w:w="515" w:type="dxa"/>
          </w:tcPr>
          <w:p w:rsidR="00DA49E9" w:rsidRDefault="00DA49E9"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7E46">
              <w:rPr>
                <w:rFonts w:ascii="Arial Narrow" w:hAnsi="Arial Narrow" w:cs="Arial"/>
                <w:sz w:val="20"/>
                <w:szCs w:val="20"/>
              </w:rPr>
              <w:t>3</w:t>
            </w:r>
          </w:p>
        </w:tc>
        <w:tc>
          <w:tcPr>
            <w:tcW w:w="9267" w:type="dxa"/>
          </w:tcPr>
          <w:p w:rsidR="00DA49E9" w:rsidRPr="00E322D6" w:rsidRDefault="00DA49E9" w:rsidP="00DA49E9">
            <w:pPr>
              <w:jc w:val="both"/>
              <w:rPr>
                <w:rFonts w:ascii="Arial Narrow" w:hAnsi="Arial Narrow"/>
                <w:bCs/>
                <w:sz w:val="20"/>
                <w:szCs w:val="20"/>
              </w:rPr>
            </w:pPr>
            <w:r w:rsidRPr="00E322D6">
              <w:rPr>
                <w:rFonts w:ascii="Arial Narrow" w:hAnsi="Arial Narrow"/>
                <w:bCs/>
                <w:color w:val="000000"/>
                <w:sz w:val="20"/>
                <w:szCs w:val="20"/>
              </w:rPr>
              <w:t>Постановление Администрации п. Кузьмовка от 14.03.2025 № 12-п «</w:t>
            </w:r>
            <w:r w:rsidRPr="00E322D6">
              <w:rPr>
                <w:rFonts w:ascii="Arial Narrow" w:hAnsi="Arial Narrow"/>
                <w:bCs/>
                <w:sz w:val="20"/>
                <w:szCs w:val="20"/>
              </w:rPr>
              <w:t xml:space="preserve">О внесении изменений в Постановление Администрации п. Кузьмовка от 02.07.2021 г. № 25-п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E322D6">
              <w:rPr>
                <w:rFonts w:ascii="Arial Narrow" w:eastAsia="Times New Roman CYR" w:hAnsi="Arial Narrow"/>
                <w:bCs/>
                <w:sz w:val="20"/>
                <w:szCs w:val="20"/>
              </w:rPr>
              <w:t>поселка Кузьмовка Эвенкийского муниципального района Красноярского края</w:t>
            </w:r>
            <w:r w:rsidRPr="00E322D6">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11</w:t>
            </w:r>
          </w:p>
        </w:tc>
      </w:tr>
      <w:tr w:rsidR="00DA49E9" w:rsidRPr="00383A27" w:rsidTr="003D7338">
        <w:trPr>
          <w:gridAfter w:val="1"/>
          <w:wAfter w:w="10" w:type="dxa"/>
          <w:trHeight w:val="60"/>
        </w:trPr>
        <w:tc>
          <w:tcPr>
            <w:tcW w:w="515" w:type="dxa"/>
          </w:tcPr>
          <w:p w:rsidR="00DA49E9" w:rsidRDefault="00DA49E9"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FD7E46">
              <w:rPr>
                <w:rFonts w:ascii="Arial Narrow" w:hAnsi="Arial Narrow" w:cs="Arial"/>
                <w:sz w:val="20"/>
                <w:szCs w:val="20"/>
              </w:rPr>
              <w:t>4</w:t>
            </w:r>
          </w:p>
        </w:tc>
        <w:tc>
          <w:tcPr>
            <w:tcW w:w="9267" w:type="dxa"/>
          </w:tcPr>
          <w:p w:rsidR="00DA49E9" w:rsidRPr="001158FB" w:rsidRDefault="00DA49E9" w:rsidP="00DA49E9">
            <w:pPr>
              <w:jc w:val="both"/>
              <w:rPr>
                <w:rFonts w:ascii="Arial Narrow" w:hAnsi="Arial Narrow"/>
                <w:bCs/>
                <w:sz w:val="20"/>
                <w:szCs w:val="20"/>
              </w:rPr>
            </w:pPr>
            <w:r w:rsidRPr="001158FB">
              <w:rPr>
                <w:rFonts w:ascii="Arial Narrow" w:hAnsi="Arial Narrow"/>
                <w:bCs/>
                <w:color w:val="000000"/>
                <w:sz w:val="20"/>
                <w:szCs w:val="20"/>
              </w:rPr>
              <w:t>Постановление Администрации п. Куюмба от 14.03.2025 № 21-п «</w:t>
            </w:r>
            <w:r w:rsidRPr="001158FB">
              <w:rPr>
                <w:rFonts w:ascii="Arial Narrow" w:hAnsi="Arial Narrow"/>
                <w:bCs/>
                <w:sz w:val="20"/>
                <w:szCs w:val="20"/>
              </w:rPr>
              <w:t xml:space="preserve">О внесении изменений в Постановление Администрации п. Куюмба от 12.07.2021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bCs/>
                <w:sz w:val="20"/>
                <w:szCs w:val="20"/>
              </w:rPr>
              <w:t>поселка Куюмба Эвенкийского муниципального района Красноярского края</w:t>
            </w:r>
            <w:r w:rsidRPr="001158FB">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13</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15</w:t>
            </w:r>
          </w:p>
        </w:tc>
        <w:tc>
          <w:tcPr>
            <w:tcW w:w="9267" w:type="dxa"/>
          </w:tcPr>
          <w:p w:rsidR="00DA49E9" w:rsidRPr="001158FB" w:rsidRDefault="00DA49E9" w:rsidP="00DA49E9">
            <w:pPr>
              <w:jc w:val="both"/>
              <w:rPr>
                <w:rFonts w:ascii="Arial Narrow" w:hAnsi="Arial Narrow"/>
                <w:bCs/>
                <w:sz w:val="20"/>
                <w:szCs w:val="20"/>
              </w:rPr>
            </w:pPr>
            <w:r w:rsidRPr="001158FB">
              <w:rPr>
                <w:rFonts w:ascii="Arial Narrow" w:hAnsi="Arial Narrow"/>
                <w:bCs/>
                <w:color w:val="000000"/>
                <w:sz w:val="20"/>
                <w:szCs w:val="20"/>
              </w:rPr>
              <w:t>Постановление Администрации с. Мирюга от 14.03.2025 № 13-п «</w:t>
            </w:r>
            <w:r w:rsidRPr="001158FB">
              <w:rPr>
                <w:rFonts w:ascii="Arial Narrow" w:hAnsi="Arial Narrow"/>
                <w:bCs/>
                <w:sz w:val="20"/>
                <w:szCs w:val="20"/>
              </w:rPr>
              <w:t xml:space="preserve">О внесении изменений в Постановление Администрации с. Мирюга от 06.07.2021 г. № 12-п «О Порядках разработки и утверждения административных регламентов предоставления муниципальных услуг, административных регламентов осуществления </w:t>
            </w:r>
            <w:r w:rsidRPr="001158FB">
              <w:rPr>
                <w:rFonts w:ascii="Arial Narrow" w:hAnsi="Arial Narrow"/>
                <w:bCs/>
                <w:sz w:val="20"/>
                <w:szCs w:val="20"/>
              </w:rPr>
              <w:lastRenderedPageBreak/>
              <w:t xml:space="preserve">муниципального контроля органами местного самоуправления </w:t>
            </w:r>
            <w:r w:rsidRPr="001158FB">
              <w:rPr>
                <w:rFonts w:ascii="Arial Narrow" w:eastAsia="Times New Roman CYR" w:hAnsi="Arial Narrow"/>
                <w:bCs/>
                <w:sz w:val="20"/>
                <w:szCs w:val="20"/>
              </w:rPr>
              <w:t>села Мирюга Эвенкийского муниципального района Красноярского края</w:t>
            </w:r>
            <w:r w:rsidRPr="001158FB">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lastRenderedPageBreak/>
              <w:t>Стр. 15</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16</w:t>
            </w:r>
          </w:p>
        </w:tc>
        <w:tc>
          <w:tcPr>
            <w:tcW w:w="9267" w:type="dxa"/>
          </w:tcPr>
          <w:p w:rsidR="00DA49E9" w:rsidRPr="001158FB" w:rsidRDefault="00DA49E9" w:rsidP="00DA49E9">
            <w:pPr>
              <w:jc w:val="both"/>
              <w:rPr>
                <w:rFonts w:ascii="Arial Narrow" w:hAnsi="Arial Narrow"/>
                <w:bCs/>
                <w:sz w:val="20"/>
                <w:szCs w:val="20"/>
              </w:rPr>
            </w:pPr>
            <w:r w:rsidRPr="001158FB">
              <w:rPr>
                <w:rFonts w:ascii="Arial Narrow" w:hAnsi="Arial Narrow"/>
                <w:bCs/>
                <w:color w:val="000000"/>
                <w:sz w:val="20"/>
                <w:szCs w:val="20"/>
              </w:rPr>
              <w:t>Постановление Администрации п. Оскоба от 18.03.2025 № 8-п «</w:t>
            </w:r>
            <w:r w:rsidRPr="001158FB">
              <w:rPr>
                <w:rFonts w:ascii="Arial Narrow" w:hAnsi="Arial Narrow"/>
                <w:bCs/>
                <w:sz w:val="20"/>
                <w:szCs w:val="20"/>
              </w:rPr>
              <w:t xml:space="preserve">О внесении изменений в Постановление Администрации п. Оскоба от 19.07.2021 г. № 46-п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bCs/>
                <w:sz w:val="20"/>
                <w:szCs w:val="20"/>
              </w:rPr>
              <w:t>поселка Оскоба Эвенкийского муниципального района Красноярского края</w:t>
            </w:r>
            <w:r w:rsidRPr="001158FB">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17</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17</w:t>
            </w:r>
          </w:p>
        </w:tc>
        <w:tc>
          <w:tcPr>
            <w:tcW w:w="9267" w:type="dxa"/>
          </w:tcPr>
          <w:p w:rsidR="00DA49E9" w:rsidRPr="001158FB" w:rsidRDefault="00DA49E9" w:rsidP="00DA49E9">
            <w:pPr>
              <w:jc w:val="both"/>
              <w:rPr>
                <w:rFonts w:ascii="Arial Narrow" w:hAnsi="Arial Narrow"/>
                <w:bCs/>
                <w:sz w:val="20"/>
                <w:szCs w:val="20"/>
              </w:rPr>
            </w:pPr>
            <w:r w:rsidRPr="001158FB">
              <w:rPr>
                <w:rFonts w:ascii="Arial Narrow" w:hAnsi="Arial Narrow"/>
                <w:bCs/>
                <w:color w:val="000000"/>
                <w:sz w:val="20"/>
                <w:szCs w:val="20"/>
              </w:rPr>
              <w:t>Постановление Администрации п. Ошарово от 14.03.2025 № 11-п «</w:t>
            </w:r>
            <w:r w:rsidRPr="001158FB">
              <w:rPr>
                <w:rFonts w:ascii="Arial Narrow" w:hAnsi="Arial Narrow"/>
                <w:bCs/>
                <w:sz w:val="20"/>
                <w:szCs w:val="20"/>
              </w:rPr>
              <w:t xml:space="preserve">О внесении изменений в Постановление Администрации п. Ошарово от 13.07.2021 г. № 47-п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bCs/>
                <w:sz w:val="20"/>
                <w:szCs w:val="20"/>
              </w:rPr>
              <w:t>поселка Ошарово Эвенкийского муниципального района Красноярского края</w:t>
            </w:r>
            <w:r w:rsidRPr="001158FB">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19</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18</w:t>
            </w:r>
          </w:p>
        </w:tc>
        <w:tc>
          <w:tcPr>
            <w:tcW w:w="9267" w:type="dxa"/>
          </w:tcPr>
          <w:p w:rsidR="00DA49E9" w:rsidRPr="001158FB" w:rsidRDefault="00DA49E9" w:rsidP="00DA49E9">
            <w:pPr>
              <w:jc w:val="both"/>
              <w:rPr>
                <w:rFonts w:ascii="Arial Narrow" w:hAnsi="Arial Narrow"/>
                <w:bCs/>
                <w:sz w:val="20"/>
                <w:szCs w:val="20"/>
              </w:rPr>
            </w:pPr>
            <w:r w:rsidRPr="001158FB">
              <w:rPr>
                <w:rFonts w:ascii="Arial Narrow" w:hAnsi="Arial Narrow"/>
                <w:bCs/>
                <w:color w:val="000000"/>
                <w:sz w:val="20"/>
                <w:szCs w:val="20"/>
              </w:rPr>
              <w:t>Постановление Администрации п. Полигус от 14.03.2025 № 17-п «</w:t>
            </w:r>
            <w:r w:rsidRPr="001158FB">
              <w:rPr>
                <w:rFonts w:ascii="Arial Narrow" w:hAnsi="Arial Narrow"/>
                <w:bCs/>
                <w:sz w:val="20"/>
                <w:szCs w:val="20"/>
              </w:rPr>
              <w:t xml:space="preserve">О внесении изменений в Постановление Администрации п. Полигус от 02.07.2021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bCs/>
                <w:sz w:val="20"/>
                <w:szCs w:val="20"/>
              </w:rPr>
              <w:t>поселка Полигус Эвенкийского муниципального района Красноярского края</w:t>
            </w:r>
            <w:r w:rsidRPr="001158FB">
              <w:rPr>
                <w:rFonts w:ascii="Arial Narrow" w:hAnsi="Arial Narrow"/>
                <w:bCs/>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21</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267" w:type="dxa"/>
          </w:tcPr>
          <w:p w:rsidR="00DA49E9" w:rsidRPr="001158FB" w:rsidRDefault="00DA49E9" w:rsidP="00DA49E9">
            <w:pPr>
              <w:jc w:val="both"/>
              <w:rPr>
                <w:rFonts w:ascii="Arial Narrow" w:hAnsi="Arial Narrow"/>
                <w:sz w:val="20"/>
                <w:szCs w:val="20"/>
              </w:rPr>
            </w:pPr>
            <w:r w:rsidRPr="001158FB">
              <w:rPr>
                <w:rFonts w:ascii="Arial Narrow" w:hAnsi="Arial Narrow"/>
                <w:bCs/>
                <w:color w:val="000000"/>
                <w:sz w:val="20"/>
                <w:szCs w:val="20"/>
              </w:rPr>
              <w:t>Постановление Администрации п. Суринда от 14.03.2025 № 20-п «</w:t>
            </w:r>
            <w:r w:rsidRPr="001158FB">
              <w:rPr>
                <w:rFonts w:ascii="Arial Narrow" w:hAnsi="Arial Narrow"/>
                <w:sz w:val="20"/>
                <w:szCs w:val="20"/>
              </w:rPr>
              <w:t xml:space="preserve">О внесении изменений в Постановление Администрации п. Суринда от 02.07.2021 г. № 39-п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sz w:val="20"/>
                <w:szCs w:val="20"/>
              </w:rPr>
              <w:t>поселка Суринда Эвенкийского муниципального района Красноярского края</w:t>
            </w:r>
            <w:r w:rsidRPr="001158FB">
              <w:rPr>
                <w:rFonts w:ascii="Arial Narrow" w:hAnsi="Arial Narrow"/>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23</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20</w:t>
            </w:r>
          </w:p>
        </w:tc>
        <w:tc>
          <w:tcPr>
            <w:tcW w:w="9267" w:type="dxa"/>
          </w:tcPr>
          <w:p w:rsidR="00DA49E9" w:rsidRPr="001158FB" w:rsidRDefault="00DA49E9" w:rsidP="00DA49E9">
            <w:pPr>
              <w:tabs>
                <w:tab w:val="left" w:pos="702"/>
              </w:tabs>
              <w:jc w:val="both"/>
              <w:rPr>
                <w:rFonts w:ascii="Arial Narrow" w:hAnsi="Arial Narrow"/>
                <w:bCs/>
                <w:color w:val="000000"/>
                <w:sz w:val="20"/>
                <w:szCs w:val="20"/>
              </w:rPr>
            </w:pPr>
            <w:r>
              <w:rPr>
                <w:rFonts w:ascii="Arial Narrow" w:hAnsi="Arial Narrow"/>
                <w:bCs/>
                <w:color w:val="000000"/>
                <w:sz w:val="20"/>
                <w:szCs w:val="20"/>
              </w:rPr>
              <w:t>Постановление Администрации п. Тура от 20.03.2025 № 29-п «</w:t>
            </w:r>
            <w:r w:rsidRPr="00452413">
              <w:rPr>
                <w:rFonts w:ascii="Arial Narrow" w:hAnsi="Arial Narrow"/>
                <w:sz w:val="20"/>
              </w:rPr>
              <w:t>О создании Административной комиссии сельского поселения посёлок Тура»</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25</w:t>
            </w:r>
          </w:p>
        </w:tc>
      </w:tr>
      <w:tr w:rsidR="00DA49E9" w:rsidRPr="00383A27" w:rsidTr="00E322D6">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21</w:t>
            </w:r>
          </w:p>
        </w:tc>
        <w:tc>
          <w:tcPr>
            <w:tcW w:w="9267" w:type="dxa"/>
          </w:tcPr>
          <w:p w:rsidR="00DA49E9" w:rsidRPr="001158FB" w:rsidRDefault="00DA49E9" w:rsidP="00DA49E9">
            <w:pPr>
              <w:jc w:val="both"/>
              <w:rPr>
                <w:rFonts w:ascii="Arial Narrow" w:hAnsi="Arial Narrow"/>
                <w:sz w:val="20"/>
                <w:szCs w:val="20"/>
              </w:rPr>
            </w:pPr>
            <w:r w:rsidRPr="001158FB">
              <w:rPr>
                <w:rFonts w:ascii="Arial Narrow" w:hAnsi="Arial Narrow"/>
                <w:bCs/>
                <w:color w:val="000000"/>
                <w:sz w:val="20"/>
                <w:szCs w:val="20"/>
              </w:rPr>
              <w:t>Распоряжение Туринского поселкового совета депутатов от 20.03.2025 № 7-р «</w:t>
            </w:r>
            <w:r w:rsidRPr="001158FB">
              <w:rPr>
                <w:rFonts w:ascii="Arial Narrow" w:hAnsi="Arial Narrow"/>
                <w:sz w:val="20"/>
                <w:szCs w:val="20"/>
              </w:rPr>
              <w:t>О награждении Благодарственным письмом Туринского поселкового Совета депутатов»</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25</w:t>
            </w:r>
          </w:p>
        </w:tc>
      </w:tr>
      <w:tr w:rsidR="00DA49E9" w:rsidRPr="00383A27" w:rsidTr="003D7338">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22</w:t>
            </w:r>
          </w:p>
        </w:tc>
        <w:tc>
          <w:tcPr>
            <w:tcW w:w="9267" w:type="dxa"/>
          </w:tcPr>
          <w:p w:rsidR="00DA49E9" w:rsidRPr="001158FB" w:rsidRDefault="00DA49E9" w:rsidP="00DA49E9">
            <w:pPr>
              <w:jc w:val="both"/>
              <w:rPr>
                <w:rFonts w:ascii="Arial Narrow" w:hAnsi="Arial Narrow"/>
                <w:bCs/>
                <w:color w:val="000000"/>
                <w:sz w:val="20"/>
                <w:szCs w:val="20"/>
              </w:rPr>
            </w:pPr>
            <w:r w:rsidRPr="001158FB">
              <w:rPr>
                <w:rFonts w:ascii="Arial Narrow" w:hAnsi="Arial Narrow"/>
                <w:bCs/>
                <w:color w:val="000000"/>
                <w:sz w:val="20"/>
                <w:szCs w:val="20"/>
              </w:rPr>
              <w:t xml:space="preserve">Постановление Администрации п. Чемдальск от 17.03.2025 № 10-п «О внесении изменений в Постановление Администрации п. Чемдальск от 08.06.2021 г. № 31-п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158FB">
              <w:rPr>
                <w:rFonts w:ascii="Arial Narrow" w:eastAsia="Times New Roman CYR" w:hAnsi="Arial Narrow"/>
                <w:bCs/>
                <w:color w:val="000000"/>
                <w:sz w:val="20"/>
                <w:szCs w:val="20"/>
              </w:rPr>
              <w:t>поселка Чемдальск Эвенкийского муниципального района Красноярского края»</w:t>
            </w:r>
            <w:r w:rsidRPr="001158FB">
              <w:rPr>
                <w:rFonts w:ascii="Arial Narrow" w:hAnsi="Arial Narrow"/>
                <w:bCs/>
                <w:color w:val="000000"/>
                <w:sz w:val="20"/>
                <w:szCs w:val="20"/>
              </w:rPr>
              <w:t>»</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26</w:t>
            </w:r>
          </w:p>
        </w:tc>
      </w:tr>
      <w:tr w:rsidR="00DA49E9" w:rsidRPr="00383A27" w:rsidTr="00D45E32">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23</w:t>
            </w:r>
          </w:p>
        </w:tc>
        <w:tc>
          <w:tcPr>
            <w:tcW w:w="9267" w:type="dxa"/>
          </w:tcPr>
          <w:p w:rsidR="00DA49E9" w:rsidRPr="005912F9" w:rsidRDefault="00DA49E9" w:rsidP="00DA49E9">
            <w:pPr>
              <w:jc w:val="both"/>
              <w:rPr>
                <w:rFonts w:ascii="Arial Narrow" w:hAnsi="Arial Narrow"/>
                <w:sz w:val="20"/>
                <w:szCs w:val="20"/>
              </w:rPr>
            </w:pPr>
            <w:r w:rsidRPr="005912F9">
              <w:rPr>
                <w:rFonts w:ascii="Arial Narrow" w:hAnsi="Arial Narrow"/>
                <w:bCs/>
                <w:color w:val="000000"/>
                <w:sz w:val="20"/>
                <w:szCs w:val="20"/>
              </w:rPr>
              <w:t>Распоряжение Главы п. Чиринда от 17.03.2025 № 13 «</w:t>
            </w:r>
            <w:r w:rsidRPr="005912F9">
              <w:rPr>
                <w:rFonts w:ascii="Arial Narrow" w:hAnsi="Arial Narrow"/>
                <w:sz w:val="20"/>
                <w:szCs w:val="20"/>
              </w:rPr>
              <w:t>О проведении публичных слушаний»</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28</w:t>
            </w:r>
          </w:p>
        </w:tc>
      </w:tr>
      <w:tr w:rsidR="00DA49E9" w:rsidRPr="00383A27" w:rsidTr="00D45E32">
        <w:trPr>
          <w:gridAfter w:val="1"/>
          <w:wAfter w:w="10" w:type="dxa"/>
          <w:trHeight w:val="60"/>
        </w:trPr>
        <w:tc>
          <w:tcPr>
            <w:tcW w:w="515" w:type="dxa"/>
          </w:tcPr>
          <w:p w:rsidR="00DA49E9" w:rsidRDefault="00FD7E46" w:rsidP="00DA49E9">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24</w:t>
            </w:r>
          </w:p>
        </w:tc>
        <w:tc>
          <w:tcPr>
            <w:tcW w:w="9267" w:type="dxa"/>
          </w:tcPr>
          <w:p w:rsidR="00DA49E9" w:rsidRPr="005912F9" w:rsidRDefault="00DA49E9" w:rsidP="00DA49E9">
            <w:pPr>
              <w:keepNext/>
              <w:jc w:val="both"/>
              <w:outlineLvl w:val="0"/>
              <w:rPr>
                <w:rFonts w:ascii="Arial Narrow" w:hAnsi="Arial Narrow"/>
                <w:sz w:val="20"/>
                <w:szCs w:val="20"/>
              </w:rPr>
            </w:pPr>
            <w:r w:rsidRPr="005912F9">
              <w:rPr>
                <w:rFonts w:ascii="Arial Narrow" w:hAnsi="Arial Narrow"/>
                <w:bCs/>
                <w:color w:val="000000"/>
                <w:sz w:val="20"/>
                <w:szCs w:val="20"/>
              </w:rPr>
              <w:t xml:space="preserve">Проект Решение </w:t>
            </w:r>
            <w:proofErr w:type="spellStart"/>
            <w:r w:rsidRPr="005912F9">
              <w:rPr>
                <w:rFonts w:ascii="Arial Narrow" w:hAnsi="Arial Narrow"/>
                <w:bCs/>
                <w:color w:val="000000"/>
                <w:sz w:val="20"/>
                <w:szCs w:val="20"/>
              </w:rPr>
              <w:t>Чириндинского</w:t>
            </w:r>
            <w:proofErr w:type="spellEnd"/>
            <w:r w:rsidRPr="005912F9">
              <w:rPr>
                <w:rFonts w:ascii="Arial Narrow" w:hAnsi="Arial Narrow"/>
                <w:bCs/>
                <w:color w:val="000000"/>
                <w:sz w:val="20"/>
                <w:szCs w:val="20"/>
              </w:rPr>
              <w:t xml:space="preserve"> поселкового совета депутатов «</w:t>
            </w:r>
            <w:r w:rsidRPr="005912F9">
              <w:rPr>
                <w:rFonts w:ascii="Arial Narrow" w:hAnsi="Arial Narrow"/>
                <w:sz w:val="20"/>
                <w:szCs w:val="20"/>
              </w:rPr>
              <w:t>О внесении изменений и дополнений в Устав поселка Чиринда»</w:t>
            </w:r>
          </w:p>
        </w:tc>
        <w:tc>
          <w:tcPr>
            <w:tcW w:w="992" w:type="dxa"/>
            <w:vAlign w:val="center"/>
          </w:tcPr>
          <w:p w:rsidR="00DA49E9" w:rsidRDefault="00DA49E9" w:rsidP="00DA49E9">
            <w:pPr>
              <w:widowControl w:val="0"/>
              <w:adjustRightInd w:val="0"/>
              <w:textAlignment w:val="baseline"/>
              <w:rPr>
                <w:rFonts w:ascii="Arial Narrow" w:hAnsi="Arial Narrow" w:cs="Verdana"/>
                <w:sz w:val="20"/>
                <w:szCs w:val="20"/>
              </w:rPr>
            </w:pPr>
            <w:r>
              <w:rPr>
                <w:rFonts w:ascii="Arial Narrow" w:hAnsi="Arial Narrow" w:cs="Verdana"/>
                <w:sz w:val="20"/>
                <w:szCs w:val="20"/>
              </w:rPr>
              <w:t>Стр. 28</w:t>
            </w:r>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9"/>
          <w:headerReference w:type="first" r:id="rId10"/>
          <w:pgSz w:w="11906" w:h="16838"/>
          <w:pgMar w:top="1134" w:right="851" w:bottom="1134" w:left="1701" w:header="709" w:footer="709" w:gutter="0"/>
          <w:pgNumType w:start="1"/>
          <w:cols w:space="708"/>
          <w:titlePg/>
          <w:docGrid w:linePitch="360"/>
        </w:sectPr>
      </w:pPr>
    </w:p>
    <w:p w:rsidR="00613DEF" w:rsidRPr="008E2382" w:rsidRDefault="00613DEF" w:rsidP="00613DEF">
      <w:pPr>
        <w:jc w:val="center"/>
        <w:rPr>
          <w:rFonts w:ascii="Arial Narrow" w:hAnsi="Arial Narrow"/>
          <w:b/>
          <w:sz w:val="20"/>
          <w:szCs w:val="20"/>
        </w:rPr>
      </w:pPr>
      <w:r w:rsidRPr="008E2382">
        <w:rPr>
          <w:rFonts w:ascii="Arial Narrow" w:hAnsi="Arial Narrow"/>
          <w:b/>
          <w:sz w:val="20"/>
          <w:szCs w:val="20"/>
        </w:rPr>
        <w:lastRenderedPageBreak/>
        <w:t>ГЛАВА</w:t>
      </w:r>
    </w:p>
    <w:p w:rsidR="00613DEF" w:rsidRPr="008E2382" w:rsidRDefault="00613DEF" w:rsidP="00613DEF">
      <w:pPr>
        <w:jc w:val="center"/>
        <w:rPr>
          <w:rFonts w:ascii="Arial Narrow" w:hAnsi="Arial Narrow"/>
          <w:b/>
          <w:sz w:val="20"/>
          <w:szCs w:val="20"/>
        </w:rPr>
      </w:pPr>
      <w:r w:rsidRPr="008E2382">
        <w:rPr>
          <w:rFonts w:ascii="Arial Narrow" w:hAnsi="Arial Narrow"/>
          <w:b/>
          <w:sz w:val="20"/>
          <w:szCs w:val="20"/>
        </w:rPr>
        <w:t>ЭВЕНКИЙСКОГО МУНИЦИПАЛЬНОГО РАЙОНА</w:t>
      </w:r>
    </w:p>
    <w:p w:rsidR="00613DEF" w:rsidRPr="008E2382" w:rsidRDefault="00613DEF" w:rsidP="00613DEF">
      <w:pPr>
        <w:jc w:val="center"/>
        <w:rPr>
          <w:rFonts w:ascii="Arial Narrow" w:hAnsi="Arial Narrow"/>
          <w:sz w:val="20"/>
          <w:szCs w:val="20"/>
        </w:rPr>
      </w:pPr>
      <w:r w:rsidRPr="008E2382">
        <w:rPr>
          <w:rFonts w:ascii="Arial Narrow" w:hAnsi="Arial Narrow"/>
          <w:b/>
          <w:noProof/>
          <w:sz w:val="20"/>
          <w:szCs w:val="20"/>
        </w:rPr>
        <mc:AlternateContent>
          <mc:Choice Requires="wps">
            <w:drawing>
              <wp:anchor distT="4294967295" distB="4294967295" distL="114300" distR="114300" simplePos="0" relativeHeight="251677184" behindDoc="0" locked="0" layoutInCell="0" allowOverlap="1">
                <wp:simplePos x="0" y="0"/>
                <wp:positionH relativeFrom="column">
                  <wp:posOffset>201930</wp:posOffset>
                </wp:positionH>
                <wp:positionV relativeFrom="paragraph">
                  <wp:posOffset>93344</wp:posOffset>
                </wp:positionV>
                <wp:extent cx="5486400" cy="0"/>
                <wp:effectExtent l="0" t="19050" r="19050" b="19050"/>
                <wp:wrapTopAndBottom/>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CBCA" id="Прямая соединительная линия 32"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pt,7.35pt" to="447.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pjVA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" o:allowincell="f" strokeweight="3pt">
                <v:stroke linestyle="thinThin"/>
                <w10:wrap type="topAndBottom"/>
              </v:line>
            </w:pict>
          </mc:Fallback>
        </mc:AlternateContent>
      </w:r>
      <w:r w:rsidRPr="008E2382">
        <w:rPr>
          <w:rFonts w:ascii="Arial Narrow" w:hAnsi="Arial Narrow"/>
          <w:b/>
          <w:w w:val="80"/>
          <w:position w:val="4"/>
          <w:sz w:val="20"/>
          <w:szCs w:val="20"/>
        </w:rPr>
        <w:t>ПОСТАНОВЛЕНИЕ</w:t>
      </w:r>
    </w:p>
    <w:p w:rsidR="00613DEF" w:rsidRPr="008E2382" w:rsidRDefault="00613DEF" w:rsidP="00613DEF">
      <w:pPr>
        <w:tabs>
          <w:tab w:val="left" w:pos="720"/>
        </w:tabs>
        <w:jc w:val="center"/>
        <w:rPr>
          <w:rFonts w:ascii="Arial Narrow" w:hAnsi="Arial Narrow"/>
          <w:sz w:val="20"/>
          <w:szCs w:val="20"/>
        </w:rPr>
      </w:pPr>
    </w:p>
    <w:p w:rsidR="00613DEF" w:rsidRPr="008E2382" w:rsidRDefault="00613DEF" w:rsidP="00613DEF">
      <w:pPr>
        <w:tabs>
          <w:tab w:val="left" w:pos="720"/>
        </w:tabs>
        <w:jc w:val="both"/>
        <w:rPr>
          <w:rFonts w:ascii="Arial Narrow" w:hAnsi="Arial Narrow"/>
          <w:color w:val="000000"/>
          <w:sz w:val="20"/>
          <w:szCs w:val="20"/>
        </w:rPr>
      </w:pPr>
      <w:r>
        <w:rPr>
          <w:rFonts w:ascii="Arial Narrow" w:hAnsi="Arial Narrow"/>
          <w:color w:val="000000"/>
          <w:sz w:val="20"/>
          <w:szCs w:val="20"/>
        </w:rPr>
        <w:t>«18</w:t>
      </w:r>
      <w:r w:rsidRPr="008E2382">
        <w:rPr>
          <w:rFonts w:ascii="Arial Narrow" w:hAnsi="Arial Narrow"/>
          <w:color w:val="000000"/>
          <w:sz w:val="20"/>
          <w:szCs w:val="20"/>
        </w:rPr>
        <w:t xml:space="preserve">» </w:t>
      </w:r>
      <w:r>
        <w:rPr>
          <w:rFonts w:ascii="Arial Narrow" w:hAnsi="Arial Narrow"/>
          <w:color w:val="000000"/>
          <w:sz w:val="20"/>
          <w:szCs w:val="20"/>
        </w:rPr>
        <w:t>03</w:t>
      </w:r>
      <w:r w:rsidRPr="008E2382">
        <w:rPr>
          <w:rFonts w:ascii="Arial Narrow" w:hAnsi="Arial Narrow"/>
          <w:color w:val="000000"/>
          <w:sz w:val="20"/>
          <w:szCs w:val="20"/>
        </w:rPr>
        <w:t xml:space="preserve"> 2025                               </w:t>
      </w:r>
      <w:r>
        <w:rPr>
          <w:rFonts w:ascii="Arial Narrow" w:hAnsi="Arial Narrow"/>
          <w:color w:val="000000"/>
          <w:sz w:val="20"/>
          <w:szCs w:val="20"/>
        </w:rPr>
        <w:t xml:space="preserve">                                                       </w:t>
      </w:r>
      <w:r w:rsidRPr="008E2382">
        <w:rPr>
          <w:rFonts w:ascii="Arial Narrow" w:hAnsi="Arial Narrow"/>
          <w:color w:val="000000"/>
          <w:sz w:val="20"/>
          <w:szCs w:val="20"/>
        </w:rPr>
        <w:t xml:space="preserve">п. Тура                                         </w:t>
      </w:r>
      <w:r>
        <w:rPr>
          <w:rFonts w:ascii="Arial Narrow" w:hAnsi="Arial Narrow"/>
          <w:color w:val="000000"/>
          <w:sz w:val="20"/>
          <w:szCs w:val="20"/>
        </w:rPr>
        <w:t xml:space="preserve">                                       </w:t>
      </w:r>
      <w:r w:rsidRPr="008E2382">
        <w:rPr>
          <w:rFonts w:ascii="Arial Narrow" w:hAnsi="Arial Narrow"/>
          <w:color w:val="000000"/>
          <w:sz w:val="20"/>
          <w:szCs w:val="20"/>
        </w:rPr>
        <w:t xml:space="preserve">   №</w:t>
      </w:r>
      <w:r>
        <w:rPr>
          <w:rFonts w:ascii="Arial Narrow" w:hAnsi="Arial Narrow"/>
          <w:color w:val="000000"/>
          <w:sz w:val="20"/>
          <w:szCs w:val="20"/>
        </w:rPr>
        <w:t xml:space="preserve"> 7</w:t>
      </w:r>
      <w:r w:rsidRPr="008E2382">
        <w:rPr>
          <w:rFonts w:ascii="Arial Narrow" w:hAnsi="Arial Narrow"/>
          <w:color w:val="000000"/>
          <w:sz w:val="20"/>
          <w:szCs w:val="20"/>
        </w:rPr>
        <w:t>-пг</w:t>
      </w:r>
    </w:p>
    <w:p w:rsidR="00613DEF" w:rsidRPr="008E2382" w:rsidRDefault="00613DEF" w:rsidP="00613DEF">
      <w:pPr>
        <w:tabs>
          <w:tab w:val="left" w:pos="720"/>
        </w:tabs>
        <w:jc w:val="both"/>
        <w:rPr>
          <w:rFonts w:ascii="Arial Narrow" w:hAnsi="Arial Narrow"/>
          <w:color w:val="000000"/>
          <w:sz w:val="20"/>
          <w:szCs w:val="20"/>
        </w:rPr>
      </w:pPr>
    </w:p>
    <w:p w:rsidR="00613DEF" w:rsidRPr="008E2382" w:rsidRDefault="00613DEF" w:rsidP="00613DEF">
      <w:pPr>
        <w:jc w:val="center"/>
        <w:rPr>
          <w:rFonts w:ascii="Arial Narrow" w:hAnsi="Arial Narrow"/>
          <w:b/>
          <w:color w:val="000000"/>
          <w:sz w:val="20"/>
          <w:szCs w:val="20"/>
        </w:rPr>
      </w:pPr>
      <w:r w:rsidRPr="008E2382">
        <w:rPr>
          <w:rFonts w:ascii="Arial Narrow" w:hAnsi="Arial Narrow"/>
          <w:b/>
          <w:color w:val="000000"/>
          <w:sz w:val="20"/>
          <w:szCs w:val="20"/>
        </w:rPr>
        <w:t>О награждении Почетной грамотой</w:t>
      </w:r>
      <w:r>
        <w:rPr>
          <w:rFonts w:ascii="Arial Narrow" w:hAnsi="Arial Narrow"/>
          <w:b/>
          <w:color w:val="000000"/>
          <w:sz w:val="20"/>
          <w:szCs w:val="20"/>
        </w:rPr>
        <w:t xml:space="preserve"> </w:t>
      </w:r>
      <w:r w:rsidRPr="008E2382">
        <w:rPr>
          <w:rFonts w:ascii="Arial Narrow" w:hAnsi="Arial Narrow"/>
          <w:b/>
          <w:color w:val="000000"/>
          <w:sz w:val="20"/>
          <w:szCs w:val="20"/>
        </w:rPr>
        <w:t>Главы Эвенкийского муниципального района</w:t>
      </w:r>
    </w:p>
    <w:p w:rsidR="00613DEF" w:rsidRPr="008E2382" w:rsidRDefault="00613DEF" w:rsidP="00613DEF">
      <w:pPr>
        <w:jc w:val="center"/>
        <w:rPr>
          <w:rFonts w:ascii="Arial Narrow" w:hAnsi="Arial Narrow"/>
          <w:b/>
          <w:color w:val="000000"/>
          <w:sz w:val="20"/>
          <w:szCs w:val="20"/>
        </w:rPr>
      </w:pPr>
    </w:p>
    <w:p w:rsidR="00613DEF" w:rsidRPr="008E2382" w:rsidRDefault="00613DEF" w:rsidP="00613DEF">
      <w:pPr>
        <w:widowControl w:val="0"/>
        <w:tabs>
          <w:tab w:val="left" w:pos="709"/>
        </w:tabs>
        <w:autoSpaceDE w:val="0"/>
        <w:autoSpaceDN w:val="0"/>
        <w:adjustRightInd w:val="0"/>
        <w:jc w:val="both"/>
        <w:rPr>
          <w:rFonts w:ascii="Arial Narrow" w:hAnsi="Arial Narrow"/>
          <w:sz w:val="20"/>
          <w:szCs w:val="20"/>
        </w:rPr>
      </w:pPr>
      <w:r w:rsidRPr="008E2382">
        <w:rPr>
          <w:rFonts w:ascii="Arial Narrow" w:hAnsi="Arial Narrow"/>
          <w:color w:val="000000"/>
          <w:sz w:val="20"/>
          <w:szCs w:val="20"/>
        </w:rPr>
        <w:tab/>
      </w:r>
      <w:r w:rsidRPr="008E2382">
        <w:rPr>
          <w:rFonts w:ascii="Arial Narrow" w:hAnsi="Arial Narrow"/>
          <w:sz w:val="20"/>
          <w:szCs w:val="20"/>
        </w:rPr>
        <w:t>За добросовестный труд, профессиональный вклад в сохранение и развитие культуры Эвенкии, в честь празднования Всероссийского Дня работника культуры,</w:t>
      </w:r>
      <w:r w:rsidRPr="008E2382">
        <w:rPr>
          <w:rFonts w:ascii="Arial Narrow" w:hAnsi="Arial Narrow"/>
          <w:color w:val="000000"/>
          <w:sz w:val="20"/>
          <w:szCs w:val="20"/>
        </w:rPr>
        <w:t xml:space="preserve"> на основании постановления Главы Эвенкийского муниципального района от 13.04.2016 № 09-пг «О порядке поощрения и награждения от имени Главы Эвенкийского муниципального района»</w:t>
      </w:r>
      <w:r w:rsidRPr="008E2382">
        <w:rPr>
          <w:rFonts w:ascii="Arial Narrow" w:hAnsi="Arial Narrow"/>
          <w:sz w:val="20"/>
          <w:szCs w:val="20"/>
        </w:rPr>
        <w:t xml:space="preserve"> (в редакции постановлений от 10.09.2019 № 53-пг, от 07.11.2023 № 99-пг),</w:t>
      </w:r>
      <w:r w:rsidRPr="008E2382">
        <w:rPr>
          <w:rFonts w:ascii="Arial Narrow" w:hAnsi="Arial Narrow"/>
          <w:color w:val="000000"/>
          <w:sz w:val="20"/>
          <w:szCs w:val="20"/>
        </w:rPr>
        <w:t xml:space="preserve"> </w:t>
      </w:r>
      <w:r w:rsidRPr="008E2382">
        <w:rPr>
          <w:rFonts w:ascii="Arial Narrow" w:hAnsi="Arial Narrow"/>
          <w:b/>
          <w:color w:val="000000"/>
          <w:sz w:val="20"/>
          <w:szCs w:val="20"/>
        </w:rPr>
        <w:t>ПОСТАНОВЛЯЮ:</w:t>
      </w:r>
    </w:p>
    <w:p w:rsidR="00613DEF" w:rsidRPr="008E2382" w:rsidRDefault="00613DEF" w:rsidP="00613DEF">
      <w:pPr>
        <w:pStyle w:val="aff5"/>
        <w:numPr>
          <w:ilvl w:val="0"/>
          <w:numId w:val="17"/>
        </w:numPr>
        <w:tabs>
          <w:tab w:val="left" w:pos="-3240"/>
          <w:tab w:val="left" w:pos="0"/>
          <w:tab w:val="left" w:pos="709"/>
        </w:tabs>
        <w:ind w:left="0" w:firstLine="0"/>
        <w:jc w:val="both"/>
        <w:rPr>
          <w:rFonts w:ascii="Arial Narrow" w:hAnsi="Arial Narrow"/>
          <w:color w:val="000000"/>
          <w:sz w:val="20"/>
          <w:szCs w:val="20"/>
        </w:rPr>
      </w:pPr>
      <w:r w:rsidRPr="008E2382">
        <w:rPr>
          <w:rFonts w:ascii="Arial Narrow" w:hAnsi="Arial Narrow"/>
          <w:color w:val="000000"/>
          <w:sz w:val="20"/>
          <w:szCs w:val="20"/>
        </w:rPr>
        <w:t>Наградить Почетной грамотой Главы Эвенкийского муниципального района:</w:t>
      </w:r>
    </w:p>
    <w:p w:rsidR="00613DEF" w:rsidRPr="008E2382" w:rsidRDefault="00613DEF" w:rsidP="00613DEF">
      <w:pPr>
        <w:pStyle w:val="aff5"/>
        <w:tabs>
          <w:tab w:val="left" w:pos="-3240"/>
          <w:tab w:val="left" w:pos="0"/>
          <w:tab w:val="left" w:pos="709"/>
        </w:tabs>
        <w:ind w:left="0"/>
        <w:jc w:val="both"/>
        <w:rPr>
          <w:rFonts w:ascii="Arial Narrow" w:hAnsi="Arial Narrow"/>
          <w:color w:val="000000"/>
          <w:sz w:val="20"/>
          <w:szCs w:val="20"/>
        </w:rPr>
      </w:pPr>
      <w:r w:rsidRPr="008E2382">
        <w:rPr>
          <w:rFonts w:ascii="Arial Narrow" w:hAnsi="Arial Narrow"/>
          <w:color w:val="000000"/>
          <w:sz w:val="20"/>
          <w:szCs w:val="20"/>
        </w:rPr>
        <w:t>-</w:t>
      </w:r>
      <w:r>
        <w:rPr>
          <w:rFonts w:ascii="Arial Narrow" w:hAnsi="Arial Narrow"/>
          <w:color w:val="000000"/>
          <w:sz w:val="20"/>
          <w:szCs w:val="20"/>
        </w:rPr>
        <w:t xml:space="preserve"> </w:t>
      </w:r>
      <w:proofErr w:type="spellStart"/>
      <w:r w:rsidRPr="008E2382">
        <w:rPr>
          <w:rFonts w:ascii="Arial Narrow" w:hAnsi="Arial Narrow"/>
          <w:color w:val="000000"/>
          <w:sz w:val="20"/>
          <w:szCs w:val="20"/>
        </w:rPr>
        <w:t>Алдабаева</w:t>
      </w:r>
      <w:proofErr w:type="spellEnd"/>
      <w:r w:rsidRPr="008E2382">
        <w:rPr>
          <w:rFonts w:ascii="Arial Narrow" w:hAnsi="Arial Narrow"/>
          <w:color w:val="000000"/>
          <w:sz w:val="20"/>
          <w:szCs w:val="20"/>
        </w:rPr>
        <w:t xml:space="preserve"> Олега Владимировича, звукорежиссера муниципального бюджетного учреждения культуры «</w:t>
      </w:r>
      <w:proofErr w:type="spellStart"/>
      <w:r w:rsidRPr="008E2382">
        <w:rPr>
          <w:rFonts w:ascii="Arial Narrow" w:hAnsi="Arial Narrow"/>
          <w:color w:val="000000"/>
          <w:sz w:val="20"/>
          <w:szCs w:val="20"/>
        </w:rPr>
        <w:t>Ванаварская</w:t>
      </w:r>
      <w:proofErr w:type="spellEnd"/>
      <w:r w:rsidRPr="008E2382">
        <w:rPr>
          <w:rFonts w:ascii="Arial Narrow" w:hAnsi="Arial Narrow"/>
          <w:color w:val="000000"/>
          <w:sz w:val="20"/>
          <w:szCs w:val="20"/>
        </w:rPr>
        <w:t xml:space="preserve"> клубная система» Эвенкийского муниципального района;</w:t>
      </w:r>
    </w:p>
    <w:p w:rsidR="00613DEF" w:rsidRPr="008E2382" w:rsidRDefault="00613DEF" w:rsidP="00613DEF">
      <w:pPr>
        <w:pStyle w:val="aff5"/>
        <w:tabs>
          <w:tab w:val="left" w:pos="-3240"/>
          <w:tab w:val="left" w:pos="0"/>
          <w:tab w:val="left" w:pos="709"/>
        </w:tabs>
        <w:ind w:left="0"/>
        <w:jc w:val="both"/>
        <w:rPr>
          <w:rFonts w:ascii="Arial Narrow" w:hAnsi="Arial Narrow"/>
          <w:color w:val="000000"/>
          <w:sz w:val="20"/>
          <w:szCs w:val="20"/>
        </w:rPr>
      </w:pPr>
      <w:r w:rsidRPr="008E2382">
        <w:rPr>
          <w:rFonts w:ascii="Arial Narrow" w:hAnsi="Arial Narrow"/>
          <w:color w:val="000000"/>
          <w:sz w:val="20"/>
          <w:szCs w:val="20"/>
        </w:rPr>
        <w:t>-</w:t>
      </w:r>
      <w:r>
        <w:rPr>
          <w:rFonts w:ascii="Arial Narrow" w:hAnsi="Arial Narrow"/>
          <w:color w:val="000000"/>
          <w:sz w:val="20"/>
          <w:szCs w:val="20"/>
        </w:rPr>
        <w:t xml:space="preserve"> </w:t>
      </w:r>
      <w:proofErr w:type="spellStart"/>
      <w:r w:rsidRPr="008E2382">
        <w:rPr>
          <w:rFonts w:ascii="Arial Narrow" w:hAnsi="Arial Narrow"/>
          <w:color w:val="000000"/>
          <w:sz w:val="20"/>
          <w:szCs w:val="20"/>
        </w:rPr>
        <w:t>Стабровскую</w:t>
      </w:r>
      <w:proofErr w:type="spellEnd"/>
      <w:r w:rsidRPr="008E2382">
        <w:rPr>
          <w:rFonts w:ascii="Arial Narrow" w:hAnsi="Arial Narrow"/>
          <w:color w:val="000000"/>
          <w:sz w:val="20"/>
          <w:szCs w:val="20"/>
        </w:rPr>
        <w:t xml:space="preserve"> Елену Михайловну, заведующую филиалом сельского дома культуры п. Ошарово муниципального бюджетного учреждения культуры «</w:t>
      </w:r>
      <w:proofErr w:type="spellStart"/>
      <w:r w:rsidRPr="008E2382">
        <w:rPr>
          <w:rFonts w:ascii="Arial Narrow" w:hAnsi="Arial Narrow"/>
          <w:color w:val="000000"/>
          <w:sz w:val="20"/>
          <w:szCs w:val="20"/>
        </w:rPr>
        <w:t>Байкитская</w:t>
      </w:r>
      <w:proofErr w:type="spellEnd"/>
      <w:r w:rsidRPr="008E2382">
        <w:rPr>
          <w:rFonts w:ascii="Arial Narrow" w:hAnsi="Arial Narrow"/>
          <w:color w:val="000000"/>
          <w:sz w:val="20"/>
          <w:szCs w:val="20"/>
        </w:rPr>
        <w:t xml:space="preserve"> клубная система» Эвенкийского муниципального района;</w:t>
      </w:r>
    </w:p>
    <w:p w:rsidR="00613DEF" w:rsidRPr="008E2382" w:rsidRDefault="00613DEF" w:rsidP="00613DEF">
      <w:pPr>
        <w:pStyle w:val="aff5"/>
        <w:tabs>
          <w:tab w:val="left" w:pos="-3240"/>
          <w:tab w:val="left" w:pos="0"/>
          <w:tab w:val="left" w:pos="709"/>
        </w:tabs>
        <w:ind w:left="0"/>
        <w:jc w:val="both"/>
        <w:rPr>
          <w:rFonts w:ascii="Arial Narrow" w:hAnsi="Arial Narrow"/>
          <w:color w:val="000000"/>
          <w:sz w:val="20"/>
          <w:szCs w:val="20"/>
        </w:rPr>
      </w:pPr>
      <w:r w:rsidRPr="008E2382">
        <w:rPr>
          <w:rFonts w:ascii="Arial Narrow" w:hAnsi="Arial Narrow"/>
          <w:color w:val="000000"/>
          <w:sz w:val="20"/>
          <w:szCs w:val="20"/>
        </w:rPr>
        <w:t>-</w:t>
      </w:r>
      <w:r>
        <w:rPr>
          <w:rFonts w:ascii="Arial Narrow" w:hAnsi="Arial Narrow"/>
          <w:color w:val="000000"/>
          <w:sz w:val="20"/>
          <w:szCs w:val="20"/>
        </w:rPr>
        <w:t xml:space="preserve"> </w:t>
      </w:r>
      <w:proofErr w:type="spellStart"/>
      <w:r w:rsidRPr="008E2382">
        <w:rPr>
          <w:rFonts w:ascii="Arial Narrow" w:hAnsi="Arial Narrow"/>
          <w:color w:val="000000"/>
          <w:sz w:val="20"/>
          <w:szCs w:val="20"/>
        </w:rPr>
        <w:t>Ястрикову</w:t>
      </w:r>
      <w:proofErr w:type="spellEnd"/>
      <w:r w:rsidRPr="008E2382">
        <w:rPr>
          <w:rFonts w:ascii="Arial Narrow" w:hAnsi="Arial Narrow"/>
          <w:color w:val="000000"/>
          <w:sz w:val="20"/>
          <w:szCs w:val="20"/>
        </w:rPr>
        <w:t xml:space="preserve"> Веронику Афанасьевну, экскурсовода муниципального бюджетного учреждения культуры «Эвенкийский краеведческий музей» Эвенкийского муниципального района.</w:t>
      </w:r>
    </w:p>
    <w:p w:rsidR="00613DEF" w:rsidRPr="008E2382" w:rsidRDefault="00613DEF" w:rsidP="00613DEF">
      <w:pPr>
        <w:pStyle w:val="aff5"/>
        <w:tabs>
          <w:tab w:val="left" w:pos="-3240"/>
          <w:tab w:val="left" w:pos="0"/>
          <w:tab w:val="left" w:pos="709"/>
        </w:tabs>
        <w:ind w:left="0"/>
        <w:jc w:val="both"/>
        <w:rPr>
          <w:rFonts w:ascii="Arial Narrow" w:hAnsi="Arial Narrow"/>
          <w:color w:val="000000"/>
          <w:sz w:val="20"/>
          <w:szCs w:val="20"/>
        </w:rPr>
      </w:pPr>
      <w:r w:rsidRPr="008E2382">
        <w:rPr>
          <w:rFonts w:ascii="Arial Narrow" w:hAnsi="Arial Narrow"/>
          <w:color w:val="000000"/>
          <w:sz w:val="20"/>
          <w:szCs w:val="20"/>
        </w:rPr>
        <w:t>2.</w:t>
      </w:r>
      <w:r>
        <w:rPr>
          <w:rFonts w:ascii="Arial Narrow" w:hAnsi="Arial Narrow"/>
          <w:color w:val="000000"/>
          <w:sz w:val="20"/>
          <w:szCs w:val="20"/>
        </w:rPr>
        <w:tab/>
      </w:r>
      <w:r w:rsidRPr="008E2382">
        <w:rPr>
          <w:rFonts w:ascii="Arial Narrow" w:hAnsi="Arial Narrow"/>
          <w:color w:val="000000"/>
          <w:sz w:val="20"/>
          <w:szCs w:val="20"/>
        </w:rPr>
        <w:t>Контроль исполнения настоящего постановления оставляю за собой.</w:t>
      </w:r>
    </w:p>
    <w:p w:rsidR="00613DEF" w:rsidRPr="008E2382" w:rsidRDefault="00613DEF" w:rsidP="00613DEF">
      <w:pPr>
        <w:jc w:val="both"/>
        <w:rPr>
          <w:rFonts w:ascii="Arial Narrow" w:hAnsi="Arial Narrow"/>
          <w:sz w:val="20"/>
          <w:szCs w:val="20"/>
        </w:rPr>
      </w:pPr>
      <w:r w:rsidRPr="008E2382">
        <w:rPr>
          <w:rFonts w:ascii="Arial Narrow" w:hAnsi="Arial Narrow"/>
          <w:color w:val="000000"/>
          <w:sz w:val="20"/>
          <w:szCs w:val="20"/>
        </w:rPr>
        <w:t>3.</w:t>
      </w:r>
      <w:r w:rsidRPr="008E2382">
        <w:rPr>
          <w:rFonts w:ascii="Arial Narrow" w:hAnsi="Arial Narrow"/>
          <w:color w:val="000000"/>
          <w:sz w:val="20"/>
          <w:szCs w:val="20"/>
        </w:rPr>
        <w:tab/>
      </w:r>
      <w:r w:rsidRPr="008E2382">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DEF" w:rsidRPr="008E2382" w:rsidRDefault="00613DEF" w:rsidP="00613DEF">
      <w:pPr>
        <w:rPr>
          <w:rFonts w:ascii="Arial Narrow" w:hAnsi="Arial Narrow"/>
          <w:color w:val="000000"/>
          <w:sz w:val="20"/>
          <w:szCs w:val="20"/>
        </w:rPr>
      </w:pPr>
    </w:p>
    <w:p w:rsidR="00613DEF" w:rsidRPr="008E2382" w:rsidRDefault="00613DEF" w:rsidP="00613DEF">
      <w:pPr>
        <w:rPr>
          <w:rFonts w:ascii="Arial Narrow" w:hAnsi="Arial Narrow"/>
          <w:color w:val="000000"/>
          <w:sz w:val="20"/>
          <w:szCs w:val="20"/>
        </w:rPr>
      </w:pPr>
      <w:r w:rsidRPr="008E2382">
        <w:rPr>
          <w:rFonts w:ascii="Arial Narrow" w:hAnsi="Arial Narrow"/>
          <w:color w:val="000000"/>
          <w:sz w:val="20"/>
          <w:szCs w:val="20"/>
        </w:rPr>
        <w:t>Глава</w:t>
      </w:r>
    </w:p>
    <w:p w:rsidR="00613DEF" w:rsidRDefault="00613DEF" w:rsidP="00613DEF">
      <w:pPr>
        <w:tabs>
          <w:tab w:val="left" w:pos="720"/>
        </w:tabs>
        <w:jc w:val="both"/>
        <w:rPr>
          <w:rFonts w:ascii="Arial Narrow" w:hAnsi="Arial Narrow"/>
          <w:color w:val="000000"/>
          <w:sz w:val="20"/>
          <w:szCs w:val="20"/>
        </w:rPr>
      </w:pPr>
      <w:r w:rsidRPr="008E2382">
        <w:rPr>
          <w:rFonts w:ascii="Arial Narrow" w:hAnsi="Arial Narrow"/>
          <w:color w:val="000000"/>
          <w:sz w:val="20"/>
          <w:szCs w:val="20"/>
        </w:rPr>
        <w:t xml:space="preserve">Эвенкийского муниципального района                         </w:t>
      </w:r>
      <w:r>
        <w:rPr>
          <w:rFonts w:ascii="Arial Narrow" w:hAnsi="Arial Narrow"/>
          <w:color w:val="000000"/>
          <w:sz w:val="20"/>
          <w:szCs w:val="20"/>
        </w:rPr>
        <w:t xml:space="preserve">                       </w:t>
      </w:r>
      <w:r w:rsidRPr="008E2382">
        <w:rPr>
          <w:rFonts w:ascii="Arial Narrow" w:hAnsi="Arial Narrow"/>
          <w:color w:val="000000"/>
          <w:sz w:val="20"/>
          <w:szCs w:val="20"/>
        </w:rPr>
        <w:t xml:space="preserve">          </w:t>
      </w:r>
      <w:r>
        <w:rPr>
          <w:rFonts w:ascii="Arial Narrow" w:hAnsi="Arial Narrow"/>
          <w:color w:val="000000"/>
          <w:sz w:val="20"/>
          <w:szCs w:val="20"/>
        </w:rPr>
        <w:t xml:space="preserve">  п/п  </w:t>
      </w:r>
      <w:r w:rsidRPr="008E2382">
        <w:rPr>
          <w:rFonts w:ascii="Arial Narrow" w:hAnsi="Arial Narrow"/>
          <w:color w:val="000000"/>
          <w:sz w:val="20"/>
          <w:szCs w:val="20"/>
        </w:rPr>
        <w:t xml:space="preserve">  </w:t>
      </w:r>
      <w:r>
        <w:rPr>
          <w:rFonts w:ascii="Arial Narrow" w:hAnsi="Arial Narrow"/>
          <w:color w:val="000000"/>
          <w:sz w:val="20"/>
          <w:szCs w:val="20"/>
        </w:rPr>
        <w:t xml:space="preserve">                                                       </w:t>
      </w:r>
      <w:r w:rsidRPr="008E2382">
        <w:rPr>
          <w:rFonts w:ascii="Arial Narrow" w:hAnsi="Arial Narrow"/>
          <w:color w:val="000000"/>
          <w:sz w:val="20"/>
          <w:szCs w:val="20"/>
        </w:rPr>
        <w:t xml:space="preserve"> А.Ю. Черкасов</w:t>
      </w:r>
    </w:p>
    <w:p w:rsidR="00613DEF" w:rsidRPr="008E2382" w:rsidRDefault="00613DEF" w:rsidP="00613DEF">
      <w:pPr>
        <w:tabs>
          <w:tab w:val="left" w:pos="720"/>
        </w:tabs>
        <w:rPr>
          <w:rFonts w:ascii="Arial Narrow" w:hAnsi="Arial Narrow"/>
          <w:sz w:val="20"/>
          <w:szCs w:val="20"/>
        </w:rPr>
      </w:pPr>
    </w:p>
    <w:p w:rsidR="00613DEF" w:rsidRPr="001B2025" w:rsidRDefault="00613DEF" w:rsidP="00613DEF">
      <w:pPr>
        <w:pStyle w:val="3"/>
        <w:spacing w:before="0" w:after="0"/>
        <w:jc w:val="center"/>
        <w:rPr>
          <w:rFonts w:ascii="Arial Narrow" w:hAnsi="Arial Narrow"/>
          <w:spacing w:val="30"/>
          <w:sz w:val="20"/>
          <w:szCs w:val="20"/>
        </w:rPr>
      </w:pPr>
      <w:r w:rsidRPr="001B2025">
        <w:rPr>
          <w:rFonts w:ascii="Arial Narrow" w:hAnsi="Arial Narrow"/>
          <w:spacing w:val="30"/>
          <w:sz w:val="20"/>
          <w:szCs w:val="20"/>
        </w:rPr>
        <w:t>АДМИНИСТРАЦИЯ</w:t>
      </w:r>
    </w:p>
    <w:p w:rsidR="00613DEF" w:rsidRPr="001B2025" w:rsidRDefault="00613DEF" w:rsidP="00613DEF">
      <w:pPr>
        <w:pStyle w:val="2"/>
        <w:spacing w:before="0" w:after="0"/>
        <w:jc w:val="center"/>
        <w:rPr>
          <w:rFonts w:ascii="Arial Narrow" w:hAnsi="Arial Narrow"/>
          <w:i w:val="0"/>
          <w:spacing w:val="60"/>
          <w:sz w:val="20"/>
          <w:szCs w:val="20"/>
        </w:rPr>
      </w:pPr>
      <w:r w:rsidRPr="001B2025">
        <w:rPr>
          <w:rFonts w:ascii="Arial Narrow" w:hAnsi="Arial Narrow"/>
          <w:i w:val="0"/>
          <w:spacing w:val="60"/>
          <w:sz w:val="20"/>
          <w:szCs w:val="20"/>
        </w:rPr>
        <w:t>Эвенкийского муниципального района</w:t>
      </w:r>
    </w:p>
    <w:p w:rsidR="00613DEF" w:rsidRPr="001B2025" w:rsidRDefault="00613DEF" w:rsidP="00613DEF">
      <w:pPr>
        <w:jc w:val="center"/>
        <w:rPr>
          <w:rFonts w:ascii="Arial Narrow" w:hAnsi="Arial Narrow"/>
          <w:b/>
          <w:sz w:val="20"/>
          <w:szCs w:val="20"/>
        </w:rPr>
      </w:pPr>
      <w:r w:rsidRPr="001B2025">
        <w:rPr>
          <w:rFonts w:ascii="Arial Narrow" w:hAnsi="Arial Narrow"/>
          <w:b/>
          <w:sz w:val="20"/>
          <w:szCs w:val="20"/>
        </w:rPr>
        <w:t>Красноярского края</w:t>
      </w:r>
    </w:p>
    <w:p w:rsidR="00613DEF" w:rsidRPr="001B2025" w:rsidRDefault="00613DEF" w:rsidP="00613DEF">
      <w:pPr>
        <w:jc w:val="center"/>
        <w:rPr>
          <w:rFonts w:ascii="Arial Narrow" w:hAnsi="Arial Narrow"/>
          <w:b/>
          <w:w w:val="80"/>
          <w:position w:val="4"/>
          <w:sz w:val="20"/>
          <w:szCs w:val="20"/>
        </w:rPr>
      </w:pPr>
      <w:r w:rsidRPr="001B2025">
        <w:rPr>
          <w:rFonts w:ascii="Arial Narrow" w:hAnsi="Arial Narrow"/>
          <w:noProof/>
          <w:sz w:val="20"/>
          <w:szCs w:val="20"/>
        </w:rPr>
        <mc:AlternateContent>
          <mc:Choice Requires="wps">
            <w:drawing>
              <wp:anchor distT="0" distB="0" distL="114300" distR="114300" simplePos="0" relativeHeight="251675136" behindDoc="0" locked="0" layoutInCell="0" allowOverlap="1">
                <wp:simplePos x="0" y="0"/>
                <wp:positionH relativeFrom="column">
                  <wp:posOffset>237490</wp:posOffset>
                </wp:positionH>
                <wp:positionV relativeFrom="paragraph">
                  <wp:posOffset>93345</wp:posOffset>
                </wp:positionV>
                <wp:extent cx="5486400" cy="0"/>
                <wp:effectExtent l="22225" t="26670" r="25400" b="20955"/>
                <wp:wrapTopAndBottom/>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21691" id="Прямая соединительная линия 1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pm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" o:allowincell="f" strokeweight="3pt">
                <v:stroke linestyle="thinThin"/>
                <w10:wrap type="topAndBottom"/>
              </v:line>
            </w:pict>
          </mc:Fallback>
        </mc:AlternateContent>
      </w:r>
      <w:r w:rsidRPr="001B2025">
        <w:rPr>
          <w:rFonts w:ascii="Arial Narrow" w:hAnsi="Arial Narrow"/>
          <w:b/>
          <w:w w:val="80"/>
          <w:position w:val="4"/>
          <w:sz w:val="20"/>
          <w:szCs w:val="20"/>
        </w:rPr>
        <w:t>ПОСТАНОВЛЕНИЕ</w:t>
      </w:r>
    </w:p>
    <w:p w:rsidR="00613DEF" w:rsidRPr="001B2025" w:rsidRDefault="00613DEF" w:rsidP="00613DEF">
      <w:pPr>
        <w:jc w:val="center"/>
        <w:rPr>
          <w:rFonts w:ascii="Arial Narrow" w:hAnsi="Arial Narrow"/>
          <w:b/>
          <w:w w:val="80"/>
          <w:position w:val="4"/>
          <w:sz w:val="20"/>
          <w:szCs w:val="20"/>
        </w:rPr>
      </w:pPr>
    </w:p>
    <w:p w:rsidR="00613DEF" w:rsidRPr="001B2025" w:rsidRDefault="00613DEF" w:rsidP="00613DEF">
      <w:pPr>
        <w:tabs>
          <w:tab w:val="left" w:pos="709"/>
        </w:tabs>
        <w:jc w:val="both"/>
        <w:rPr>
          <w:rFonts w:ascii="Arial Narrow" w:hAnsi="Arial Narrow"/>
          <w:sz w:val="20"/>
          <w:szCs w:val="20"/>
        </w:rPr>
      </w:pPr>
      <w:r w:rsidRPr="001B2025">
        <w:rPr>
          <w:rFonts w:ascii="Arial Narrow" w:hAnsi="Arial Narrow"/>
          <w:sz w:val="20"/>
          <w:szCs w:val="20"/>
        </w:rPr>
        <w:t xml:space="preserve">«14» 03 2025                          </w:t>
      </w:r>
      <w:r>
        <w:rPr>
          <w:rFonts w:ascii="Arial Narrow" w:hAnsi="Arial Narrow"/>
          <w:sz w:val="20"/>
          <w:szCs w:val="20"/>
        </w:rPr>
        <w:t xml:space="preserve">                     </w:t>
      </w:r>
      <w:r w:rsidRPr="001B2025">
        <w:rPr>
          <w:rFonts w:ascii="Arial Narrow" w:hAnsi="Arial Narrow"/>
          <w:sz w:val="20"/>
          <w:szCs w:val="20"/>
        </w:rPr>
        <w:t xml:space="preserve">        </w:t>
      </w:r>
      <w:r>
        <w:rPr>
          <w:rFonts w:ascii="Arial Narrow" w:hAnsi="Arial Narrow"/>
          <w:sz w:val="20"/>
          <w:szCs w:val="20"/>
        </w:rPr>
        <w:t xml:space="preserve">                          </w:t>
      </w:r>
      <w:r w:rsidRPr="001B2025">
        <w:rPr>
          <w:rFonts w:ascii="Arial Narrow" w:hAnsi="Arial Narrow"/>
          <w:sz w:val="20"/>
          <w:szCs w:val="20"/>
        </w:rPr>
        <w:t xml:space="preserve">      п. Тура                                                 </w:t>
      </w:r>
      <w:r>
        <w:rPr>
          <w:rFonts w:ascii="Arial Narrow" w:hAnsi="Arial Narrow"/>
          <w:sz w:val="20"/>
          <w:szCs w:val="20"/>
        </w:rPr>
        <w:t xml:space="preserve">                         </w:t>
      </w:r>
      <w:r w:rsidRPr="001B2025">
        <w:rPr>
          <w:rFonts w:ascii="Arial Narrow" w:hAnsi="Arial Narrow"/>
          <w:sz w:val="20"/>
          <w:szCs w:val="20"/>
        </w:rPr>
        <w:t xml:space="preserve">     № 132-п</w:t>
      </w:r>
    </w:p>
    <w:p w:rsidR="00613DEF" w:rsidRPr="001B2025" w:rsidRDefault="00613DEF" w:rsidP="00613DEF">
      <w:pPr>
        <w:rPr>
          <w:rFonts w:ascii="Arial Narrow" w:hAnsi="Arial Narrow"/>
          <w:sz w:val="20"/>
          <w:szCs w:val="20"/>
        </w:rPr>
      </w:pPr>
    </w:p>
    <w:p w:rsidR="00613DEF" w:rsidRPr="001B2025" w:rsidRDefault="00613DEF" w:rsidP="00613DEF">
      <w:pPr>
        <w:autoSpaceDE w:val="0"/>
        <w:autoSpaceDN w:val="0"/>
        <w:adjustRightInd w:val="0"/>
        <w:jc w:val="center"/>
        <w:rPr>
          <w:rFonts w:ascii="Arial Narrow" w:hAnsi="Arial Narrow"/>
          <w:b/>
          <w:sz w:val="20"/>
          <w:szCs w:val="20"/>
        </w:rPr>
      </w:pPr>
      <w:r w:rsidRPr="001B2025">
        <w:rPr>
          <w:rFonts w:ascii="Arial Narrow" w:hAnsi="Arial Narrow"/>
          <w:b/>
          <w:sz w:val="20"/>
          <w:szCs w:val="20"/>
        </w:rPr>
        <w:t xml:space="preserve">О внесении изменений в </w:t>
      </w:r>
      <w:r w:rsidRPr="001B2025">
        <w:rPr>
          <w:rFonts w:ascii="Arial Narrow" w:eastAsia="Calibri" w:hAnsi="Arial Narrow"/>
          <w:b/>
          <w:bCs/>
          <w:sz w:val="20"/>
          <w:szCs w:val="20"/>
        </w:rPr>
        <w:t>постановление Администрации Эвенкийского муниципального района</w:t>
      </w:r>
      <w:r w:rsidRPr="001B2025">
        <w:rPr>
          <w:rFonts w:ascii="Arial Narrow" w:hAnsi="Arial Narrow"/>
          <w:b/>
          <w:sz w:val="20"/>
          <w:szCs w:val="20"/>
        </w:rPr>
        <w:t xml:space="preserve"> </w:t>
      </w:r>
      <w:r w:rsidRPr="001B2025">
        <w:rPr>
          <w:rFonts w:ascii="Arial Narrow" w:eastAsia="Calibri" w:hAnsi="Arial Narrow"/>
          <w:b/>
          <w:bCs/>
          <w:sz w:val="20"/>
          <w:szCs w:val="20"/>
        </w:rPr>
        <w:t xml:space="preserve">от 26.12.2024 № 662-п </w:t>
      </w:r>
      <w:r w:rsidRPr="001B2025">
        <w:rPr>
          <w:rFonts w:ascii="Arial Narrow" w:hAnsi="Arial Narrow"/>
          <w:b/>
          <w:sz w:val="20"/>
          <w:szCs w:val="20"/>
        </w:rPr>
        <w:t>«Об установлении средней рыночной стоимости одного квадратного метра общей площади жилого помещения,</w:t>
      </w:r>
      <w:r w:rsidRPr="001B2025">
        <w:rPr>
          <w:rFonts w:ascii="Arial Narrow" w:eastAsia="Calibri" w:hAnsi="Arial Narrow"/>
          <w:b/>
          <w:sz w:val="20"/>
          <w:szCs w:val="20"/>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Pr="001B2025">
        <w:rPr>
          <w:rFonts w:ascii="Arial Narrow" w:hAnsi="Arial Narrow"/>
          <w:b/>
          <w:sz w:val="20"/>
          <w:szCs w:val="20"/>
        </w:rPr>
        <w:t>, на территории Эвенкийского муниципального района на 2025 год»</w:t>
      </w:r>
    </w:p>
    <w:p w:rsidR="00613DEF" w:rsidRPr="001B2025" w:rsidRDefault="00613DEF" w:rsidP="00613DEF">
      <w:pPr>
        <w:autoSpaceDE w:val="0"/>
        <w:autoSpaceDN w:val="0"/>
        <w:adjustRightInd w:val="0"/>
        <w:rPr>
          <w:rFonts w:ascii="Arial Narrow" w:eastAsia="Calibri" w:hAnsi="Arial Narrow"/>
          <w:sz w:val="20"/>
          <w:szCs w:val="20"/>
        </w:rPr>
      </w:pPr>
    </w:p>
    <w:p w:rsidR="00613DEF" w:rsidRPr="001B2025" w:rsidRDefault="00613DEF" w:rsidP="00613DEF">
      <w:pPr>
        <w:pStyle w:val="10"/>
        <w:tabs>
          <w:tab w:val="left" w:pos="709"/>
        </w:tabs>
        <w:spacing w:before="0" w:after="0"/>
        <w:ind w:firstLine="709"/>
        <w:jc w:val="both"/>
        <w:rPr>
          <w:rFonts w:ascii="Arial Narrow" w:hAnsi="Arial Narrow"/>
          <w:sz w:val="20"/>
          <w:szCs w:val="20"/>
        </w:rPr>
      </w:pPr>
      <w:r w:rsidRPr="001B2025">
        <w:rPr>
          <w:rFonts w:ascii="Arial Narrow" w:hAnsi="Arial Narrow"/>
          <w:b w:val="0"/>
          <w:sz w:val="20"/>
          <w:szCs w:val="20"/>
        </w:rPr>
        <w:t xml:space="preserve">В целях реализации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Закона Красноярского края от 02.11.2000 № 12-961 «О защите прав ребенка», в соответствии с Уставом Эвенкийского муниципального района, </w:t>
      </w:r>
      <w:r w:rsidRPr="001B2025">
        <w:rPr>
          <w:rFonts w:ascii="Arial Narrow" w:hAnsi="Arial Narrow"/>
          <w:sz w:val="20"/>
          <w:szCs w:val="20"/>
        </w:rPr>
        <w:t>ПОСТАНОВЛЯЮ:</w:t>
      </w:r>
    </w:p>
    <w:p w:rsidR="00613DEF" w:rsidRPr="001B2025" w:rsidRDefault="00613DEF" w:rsidP="00613DEF">
      <w:pPr>
        <w:pStyle w:val="afffa"/>
        <w:jc w:val="both"/>
        <w:rPr>
          <w:rFonts w:ascii="Arial Narrow" w:hAnsi="Arial Narrow"/>
        </w:rPr>
      </w:pPr>
      <w:r w:rsidRPr="001B2025">
        <w:rPr>
          <w:rFonts w:ascii="Arial Narrow" w:hAnsi="Arial Narrow"/>
        </w:rPr>
        <w:t xml:space="preserve">1. </w:t>
      </w:r>
      <w:r w:rsidRPr="001B2025">
        <w:rPr>
          <w:rFonts w:ascii="Arial Narrow" w:hAnsi="Arial Narrow"/>
        </w:rPr>
        <w:tab/>
        <w:t>Внести в постановление Администрации Эвенкийского муниципального района от</w:t>
      </w:r>
      <w:r w:rsidRPr="001B2025">
        <w:rPr>
          <w:rFonts w:ascii="Arial Narrow" w:eastAsia="Calibri" w:hAnsi="Arial Narrow"/>
          <w:bCs/>
        </w:rPr>
        <w:t xml:space="preserve"> 26.12.2024 № 662-п. </w:t>
      </w:r>
      <w:r w:rsidRPr="001B2025">
        <w:rPr>
          <w:rFonts w:ascii="Arial Narrow" w:hAnsi="Arial Narrow"/>
        </w:rPr>
        <w:t>«Об установлении средней рыночной стоимости одного квадратного метра общей площади жилого помещения,</w:t>
      </w:r>
      <w:r w:rsidRPr="001B2025">
        <w:rPr>
          <w:rFonts w:ascii="Arial Narrow" w:eastAsia="Calibri" w:hAnsi="Arial Narrow"/>
        </w:rPr>
        <w:t xml:space="preserve"> в целях определения расчетной стоимости жилого помещения, приобретаемого для детей-сирот и детей, оставшихся без попечения родителей, лиц из числа детей-сирот и детей, оставшихся без попечения родителей</w:t>
      </w:r>
      <w:r w:rsidRPr="001B2025">
        <w:rPr>
          <w:rFonts w:ascii="Arial Narrow" w:hAnsi="Arial Narrow"/>
        </w:rPr>
        <w:t xml:space="preserve">, на территории Эвенкийского муниципального района на 2025 год» </w:t>
      </w:r>
      <w:r w:rsidRPr="001B2025">
        <w:rPr>
          <w:rFonts w:ascii="Arial Narrow" w:hAnsi="Arial Narrow"/>
          <w:bCs/>
        </w:rPr>
        <w:t xml:space="preserve">изменения, в пункте 1 </w:t>
      </w:r>
      <w:r w:rsidRPr="001B2025">
        <w:rPr>
          <w:rFonts w:ascii="Arial Narrow" w:hAnsi="Arial Narrow"/>
        </w:rPr>
        <w:t xml:space="preserve">слова «49 139 (сорок девять тысяч сто тридцать девять)», </w:t>
      </w:r>
      <w:r w:rsidRPr="001B2025">
        <w:rPr>
          <w:rFonts w:ascii="Arial Narrow" w:hAnsi="Arial Narrow"/>
          <w:bCs/>
        </w:rPr>
        <w:t>заменив словами «</w:t>
      </w:r>
      <w:r w:rsidRPr="001B2025">
        <w:rPr>
          <w:rFonts w:ascii="Arial Narrow" w:hAnsi="Arial Narrow"/>
        </w:rPr>
        <w:t>63 748 (Шестьдесят три тысячи семьсот сорок восемь)».</w:t>
      </w:r>
    </w:p>
    <w:p w:rsidR="00613DEF" w:rsidRPr="001B2025" w:rsidRDefault="00613DEF" w:rsidP="00613DEF">
      <w:pPr>
        <w:pStyle w:val="aff5"/>
        <w:numPr>
          <w:ilvl w:val="0"/>
          <w:numId w:val="37"/>
        </w:numPr>
        <w:ind w:left="0" w:firstLine="0"/>
        <w:jc w:val="both"/>
        <w:rPr>
          <w:rFonts w:ascii="Arial Narrow" w:hAnsi="Arial Narrow"/>
          <w:sz w:val="20"/>
          <w:szCs w:val="20"/>
        </w:rPr>
      </w:pPr>
      <w:r w:rsidRPr="001B2025">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613DEF" w:rsidRPr="00613DEF" w:rsidRDefault="00613DEF" w:rsidP="00613DEF">
      <w:pPr>
        <w:pStyle w:val="aff5"/>
        <w:numPr>
          <w:ilvl w:val="0"/>
          <w:numId w:val="37"/>
        </w:numPr>
        <w:ind w:left="0" w:firstLine="0"/>
        <w:jc w:val="both"/>
        <w:rPr>
          <w:rFonts w:ascii="Arial Narrow" w:hAnsi="Arial Narrow"/>
          <w:sz w:val="20"/>
          <w:szCs w:val="20"/>
        </w:rPr>
      </w:pPr>
      <w:r w:rsidRPr="001B2025">
        <w:rPr>
          <w:rFonts w:ascii="Arial Narrow" w:hAnsi="Arial Narrow"/>
          <w:sz w:val="20"/>
          <w:szCs w:val="20"/>
        </w:rPr>
        <w:t xml:space="preserve">Настоящее </w:t>
      </w:r>
      <w:r w:rsidRPr="00613DEF">
        <w:rPr>
          <w:rFonts w:ascii="Arial Narrow" w:hAnsi="Arial Narrow"/>
          <w:sz w:val="20"/>
          <w:szCs w:val="20"/>
        </w:rPr>
        <w:t xml:space="preserve">постановление вступает в силу с момента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1" w:history="1">
        <w:r w:rsidRPr="00613DEF">
          <w:rPr>
            <w:rStyle w:val="af2"/>
            <w:rFonts w:ascii="Arial Narrow" w:hAnsi="Arial Narrow"/>
            <w:color w:val="auto"/>
            <w:sz w:val="20"/>
            <w:szCs w:val="20"/>
            <w:u w:val="none"/>
          </w:rPr>
          <w:t>https://evenkya.gosuslugi.ru</w:t>
        </w:r>
      </w:hyperlink>
      <w:r w:rsidRPr="00613DEF">
        <w:rPr>
          <w:rFonts w:ascii="Arial Narrow" w:hAnsi="Arial Narrow"/>
          <w:sz w:val="20"/>
          <w:szCs w:val="20"/>
        </w:rPr>
        <w:t>.</w:t>
      </w:r>
    </w:p>
    <w:p w:rsidR="00613DEF" w:rsidRPr="001B2025" w:rsidRDefault="00613DEF" w:rsidP="00613DEF">
      <w:pPr>
        <w:pStyle w:val="aff5"/>
        <w:ind w:left="0"/>
        <w:jc w:val="both"/>
        <w:rPr>
          <w:rFonts w:ascii="Arial Narrow" w:hAnsi="Arial Narrow"/>
          <w:sz w:val="20"/>
          <w:szCs w:val="20"/>
        </w:rPr>
      </w:pPr>
      <w:r w:rsidRPr="001B2025">
        <w:rPr>
          <w:rFonts w:ascii="Arial Narrow" w:hAnsi="Arial Narrow"/>
          <w:sz w:val="20"/>
          <w:szCs w:val="20"/>
        </w:rPr>
        <w:t>Глава</w:t>
      </w:r>
    </w:p>
    <w:p w:rsidR="00613DEF" w:rsidRDefault="00613DEF" w:rsidP="00613DEF">
      <w:pPr>
        <w:ind w:right="-2"/>
        <w:jc w:val="both"/>
        <w:rPr>
          <w:rFonts w:ascii="Arial Narrow" w:hAnsi="Arial Narrow"/>
          <w:sz w:val="20"/>
          <w:szCs w:val="20"/>
        </w:rPr>
      </w:pPr>
      <w:r w:rsidRPr="001B202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1B2025">
        <w:rPr>
          <w:rFonts w:ascii="Arial Narrow" w:hAnsi="Arial Narrow"/>
          <w:sz w:val="20"/>
          <w:szCs w:val="20"/>
        </w:rPr>
        <w:t xml:space="preserve">  п/п             </w:t>
      </w:r>
      <w:r>
        <w:rPr>
          <w:rFonts w:ascii="Arial Narrow" w:hAnsi="Arial Narrow"/>
          <w:sz w:val="20"/>
          <w:szCs w:val="20"/>
        </w:rPr>
        <w:t xml:space="preserve">                                                 </w:t>
      </w:r>
      <w:r w:rsidRPr="001B2025">
        <w:rPr>
          <w:rFonts w:ascii="Arial Narrow" w:hAnsi="Arial Narrow"/>
          <w:sz w:val="20"/>
          <w:szCs w:val="20"/>
        </w:rPr>
        <w:t xml:space="preserve"> А.Ю. Черкасов</w:t>
      </w:r>
    </w:p>
    <w:p w:rsidR="00613DEF" w:rsidRDefault="00613DEF" w:rsidP="00613DEF">
      <w:pPr>
        <w:ind w:right="-2"/>
        <w:jc w:val="both"/>
        <w:rPr>
          <w:rFonts w:ascii="Arial Narrow" w:hAnsi="Arial Narrow"/>
          <w:sz w:val="20"/>
          <w:szCs w:val="20"/>
        </w:rPr>
      </w:pPr>
    </w:p>
    <w:p w:rsidR="00613DEF" w:rsidRPr="001B2025" w:rsidRDefault="00613DEF" w:rsidP="00613DEF">
      <w:pPr>
        <w:pStyle w:val="3"/>
        <w:spacing w:before="0" w:after="0"/>
        <w:jc w:val="center"/>
        <w:rPr>
          <w:rFonts w:ascii="Arial Narrow" w:hAnsi="Arial Narrow"/>
          <w:spacing w:val="30"/>
          <w:sz w:val="20"/>
          <w:szCs w:val="20"/>
        </w:rPr>
      </w:pPr>
      <w:r w:rsidRPr="001B2025">
        <w:rPr>
          <w:rFonts w:ascii="Arial Narrow" w:hAnsi="Arial Narrow"/>
          <w:spacing w:val="30"/>
          <w:sz w:val="20"/>
          <w:szCs w:val="20"/>
        </w:rPr>
        <w:t>АДМИНИСТРАЦИЯ</w:t>
      </w:r>
    </w:p>
    <w:p w:rsidR="00613DEF" w:rsidRPr="001B2025" w:rsidRDefault="00613DEF" w:rsidP="00613DEF">
      <w:pPr>
        <w:pStyle w:val="2"/>
        <w:spacing w:before="0" w:after="0"/>
        <w:jc w:val="center"/>
        <w:rPr>
          <w:rFonts w:ascii="Arial Narrow" w:hAnsi="Arial Narrow"/>
          <w:b w:val="0"/>
          <w:i w:val="0"/>
          <w:spacing w:val="60"/>
          <w:sz w:val="20"/>
          <w:szCs w:val="20"/>
        </w:rPr>
      </w:pPr>
      <w:r w:rsidRPr="001B2025">
        <w:rPr>
          <w:rFonts w:ascii="Arial Narrow" w:hAnsi="Arial Narrow"/>
          <w:i w:val="0"/>
          <w:spacing w:val="60"/>
          <w:sz w:val="20"/>
          <w:szCs w:val="20"/>
        </w:rPr>
        <w:t>Эвенкийского муниципального района</w:t>
      </w:r>
    </w:p>
    <w:p w:rsidR="00613DEF" w:rsidRPr="001B2025" w:rsidRDefault="00613DEF" w:rsidP="00613DEF">
      <w:pPr>
        <w:jc w:val="center"/>
        <w:rPr>
          <w:rFonts w:ascii="Arial Narrow" w:hAnsi="Arial Narrow"/>
          <w:b/>
          <w:sz w:val="20"/>
          <w:szCs w:val="20"/>
        </w:rPr>
      </w:pPr>
      <w:smartTag w:uri="urn:schemas-microsoft-com:office:smarttags" w:element="place">
        <w:r w:rsidRPr="001B2025">
          <w:rPr>
            <w:rFonts w:ascii="Arial Narrow" w:hAnsi="Arial Narrow"/>
            <w:b/>
            <w:sz w:val="20"/>
            <w:szCs w:val="20"/>
          </w:rPr>
          <w:t>Красноярск</w:t>
        </w:r>
      </w:smartTag>
      <w:r w:rsidRPr="001B2025">
        <w:rPr>
          <w:rFonts w:ascii="Arial Narrow" w:hAnsi="Arial Narrow"/>
          <w:b/>
          <w:sz w:val="20"/>
          <w:szCs w:val="20"/>
        </w:rPr>
        <w:t>ого края</w:t>
      </w:r>
    </w:p>
    <w:p w:rsidR="00613DEF" w:rsidRPr="001B2025" w:rsidRDefault="00613DEF" w:rsidP="00613DEF">
      <w:pPr>
        <w:jc w:val="center"/>
        <w:rPr>
          <w:rFonts w:ascii="Arial Narrow" w:hAnsi="Arial Narrow"/>
          <w:b/>
          <w:w w:val="80"/>
          <w:position w:val="4"/>
          <w:sz w:val="20"/>
          <w:szCs w:val="20"/>
        </w:rPr>
      </w:pPr>
      <w:r w:rsidRPr="001B2025">
        <w:rPr>
          <w:rFonts w:ascii="Arial Narrow" w:hAnsi="Arial Narrow"/>
          <w:b/>
          <w:noProof/>
          <w:sz w:val="20"/>
          <w:szCs w:val="20"/>
        </w:rPr>
        <w:lastRenderedPageBreak/>
        <mc:AlternateContent>
          <mc:Choice Requires="wps">
            <w:drawing>
              <wp:anchor distT="0" distB="0" distL="114300" distR="114300" simplePos="0" relativeHeight="251676160" behindDoc="0" locked="0" layoutInCell="0" allowOverlap="1">
                <wp:simplePos x="0" y="0"/>
                <wp:positionH relativeFrom="column">
                  <wp:posOffset>-51435</wp:posOffset>
                </wp:positionH>
                <wp:positionV relativeFrom="paragraph">
                  <wp:posOffset>93345</wp:posOffset>
                </wp:positionV>
                <wp:extent cx="5991225" cy="0"/>
                <wp:effectExtent l="19050" t="22860" r="19050" b="24765"/>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7C8B" id="Прямая соединительная линия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5pt" to="46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" o:allowincell="f" strokeweight="3pt">
                <v:stroke linestyle="thinThin"/>
                <w10:wrap type="topAndBottom"/>
              </v:line>
            </w:pict>
          </mc:Fallback>
        </mc:AlternateContent>
      </w:r>
      <w:r w:rsidRPr="001B2025">
        <w:rPr>
          <w:rFonts w:ascii="Arial Narrow" w:hAnsi="Arial Narrow"/>
          <w:b/>
          <w:w w:val="80"/>
          <w:position w:val="4"/>
          <w:sz w:val="20"/>
          <w:szCs w:val="20"/>
        </w:rPr>
        <w:t>ПОСТАНОВЛЕНИЕ</w:t>
      </w:r>
    </w:p>
    <w:p w:rsidR="00613DEF" w:rsidRPr="001B2025" w:rsidRDefault="00613DEF" w:rsidP="00613DEF">
      <w:pPr>
        <w:rPr>
          <w:rFonts w:ascii="Arial Narrow" w:hAnsi="Arial Narrow"/>
          <w:sz w:val="20"/>
          <w:szCs w:val="20"/>
        </w:rPr>
      </w:pPr>
    </w:p>
    <w:p w:rsidR="00613DEF" w:rsidRPr="001B2025" w:rsidRDefault="00613DEF" w:rsidP="00613DEF">
      <w:pPr>
        <w:tabs>
          <w:tab w:val="left" w:pos="720"/>
        </w:tabs>
        <w:jc w:val="both"/>
        <w:rPr>
          <w:rFonts w:ascii="Arial Narrow" w:hAnsi="Arial Narrow"/>
          <w:sz w:val="20"/>
          <w:szCs w:val="20"/>
        </w:rPr>
      </w:pPr>
      <w:r w:rsidRPr="001B2025">
        <w:rPr>
          <w:rFonts w:ascii="Arial Narrow" w:hAnsi="Arial Narrow"/>
          <w:sz w:val="20"/>
          <w:szCs w:val="20"/>
        </w:rPr>
        <w:t>«</w:t>
      </w:r>
      <w:r>
        <w:rPr>
          <w:rFonts w:ascii="Arial Narrow" w:hAnsi="Arial Narrow"/>
          <w:sz w:val="20"/>
          <w:szCs w:val="20"/>
        </w:rPr>
        <w:t>14</w:t>
      </w:r>
      <w:r w:rsidRPr="001B2025">
        <w:rPr>
          <w:rFonts w:ascii="Arial Narrow" w:hAnsi="Arial Narrow"/>
          <w:sz w:val="20"/>
          <w:szCs w:val="20"/>
        </w:rPr>
        <w:t xml:space="preserve">» </w:t>
      </w:r>
      <w:r>
        <w:rPr>
          <w:rFonts w:ascii="Arial Narrow" w:hAnsi="Arial Narrow"/>
          <w:sz w:val="20"/>
          <w:szCs w:val="20"/>
        </w:rPr>
        <w:t>03</w:t>
      </w:r>
      <w:r w:rsidRPr="001B2025">
        <w:rPr>
          <w:rFonts w:ascii="Arial Narrow" w:hAnsi="Arial Narrow"/>
          <w:sz w:val="20"/>
          <w:szCs w:val="20"/>
        </w:rPr>
        <w:t xml:space="preserve"> 2025                            </w:t>
      </w:r>
      <w:r>
        <w:rPr>
          <w:rFonts w:ascii="Arial Narrow" w:hAnsi="Arial Narrow"/>
          <w:sz w:val="20"/>
          <w:szCs w:val="20"/>
        </w:rPr>
        <w:t xml:space="preserve">                                                     </w:t>
      </w:r>
      <w:r w:rsidRPr="001B2025">
        <w:rPr>
          <w:rFonts w:ascii="Arial Narrow" w:hAnsi="Arial Narrow"/>
          <w:sz w:val="20"/>
          <w:szCs w:val="20"/>
        </w:rPr>
        <w:t xml:space="preserve">      п. Тура                                      </w:t>
      </w:r>
      <w:r>
        <w:rPr>
          <w:rFonts w:ascii="Arial Narrow" w:hAnsi="Arial Narrow"/>
          <w:sz w:val="20"/>
          <w:szCs w:val="20"/>
        </w:rPr>
        <w:t xml:space="preserve">                                      </w:t>
      </w:r>
      <w:r w:rsidRPr="001B2025">
        <w:rPr>
          <w:rFonts w:ascii="Arial Narrow" w:hAnsi="Arial Narrow"/>
          <w:sz w:val="20"/>
          <w:szCs w:val="20"/>
        </w:rPr>
        <w:t xml:space="preserve">   №</w:t>
      </w:r>
      <w:r>
        <w:rPr>
          <w:rFonts w:ascii="Arial Narrow" w:hAnsi="Arial Narrow"/>
          <w:sz w:val="20"/>
          <w:szCs w:val="20"/>
        </w:rPr>
        <w:t xml:space="preserve"> 135</w:t>
      </w:r>
      <w:r w:rsidRPr="001B2025">
        <w:rPr>
          <w:rFonts w:ascii="Arial Narrow" w:hAnsi="Arial Narrow"/>
          <w:sz w:val="20"/>
          <w:szCs w:val="20"/>
        </w:rPr>
        <w:t>-п</w:t>
      </w:r>
    </w:p>
    <w:p w:rsidR="00613DEF" w:rsidRPr="001B2025" w:rsidRDefault="00613DEF" w:rsidP="00613DEF">
      <w:pPr>
        <w:tabs>
          <w:tab w:val="left" w:pos="720"/>
        </w:tabs>
        <w:rPr>
          <w:rFonts w:ascii="Arial Narrow" w:hAnsi="Arial Narrow"/>
          <w:sz w:val="20"/>
          <w:szCs w:val="20"/>
        </w:rPr>
      </w:pPr>
    </w:p>
    <w:p w:rsidR="00613DEF" w:rsidRPr="001B2025" w:rsidRDefault="00613DEF" w:rsidP="00613DEF">
      <w:pPr>
        <w:tabs>
          <w:tab w:val="left" w:pos="720"/>
        </w:tabs>
        <w:jc w:val="center"/>
        <w:rPr>
          <w:rFonts w:ascii="Arial Narrow" w:hAnsi="Arial Narrow"/>
          <w:b/>
          <w:sz w:val="20"/>
          <w:szCs w:val="20"/>
        </w:rPr>
      </w:pPr>
      <w:r w:rsidRPr="001B2025">
        <w:rPr>
          <w:rFonts w:ascii="Arial Narrow" w:hAnsi="Arial Narrow"/>
          <w:b/>
          <w:sz w:val="20"/>
          <w:szCs w:val="20"/>
        </w:rPr>
        <w:t>О награждении Почетной грамотой Администрации Эвенкийского муниципального района</w:t>
      </w:r>
    </w:p>
    <w:p w:rsidR="00613DEF" w:rsidRPr="001B2025" w:rsidRDefault="00613DEF" w:rsidP="00613DEF">
      <w:pPr>
        <w:rPr>
          <w:rFonts w:ascii="Arial Narrow" w:hAnsi="Arial Narrow"/>
          <w:sz w:val="20"/>
          <w:szCs w:val="20"/>
        </w:rPr>
      </w:pPr>
    </w:p>
    <w:p w:rsidR="00613DEF" w:rsidRPr="001B2025" w:rsidRDefault="00613DEF" w:rsidP="00613DEF">
      <w:pPr>
        <w:tabs>
          <w:tab w:val="left" w:pos="-3240"/>
          <w:tab w:val="left" w:pos="720"/>
        </w:tabs>
        <w:jc w:val="both"/>
        <w:rPr>
          <w:rFonts w:ascii="Arial Narrow" w:hAnsi="Arial Narrow"/>
          <w:sz w:val="20"/>
          <w:szCs w:val="20"/>
        </w:rPr>
      </w:pPr>
      <w:r w:rsidRPr="001B2025">
        <w:rPr>
          <w:rFonts w:ascii="Arial Narrow" w:hAnsi="Arial Narrow"/>
          <w:sz w:val="20"/>
          <w:szCs w:val="20"/>
        </w:rPr>
        <w:tab/>
        <w:t>За</w:t>
      </w:r>
      <w:r w:rsidRPr="001B2025">
        <w:rPr>
          <w:rFonts w:ascii="Arial Narrow" w:eastAsia="Batang" w:hAnsi="Arial Narrow"/>
          <w:sz w:val="20"/>
          <w:szCs w:val="20"/>
        </w:rPr>
        <w:t xml:space="preserve"> многолетний добросовестный труд</w:t>
      </w:r>
      <w:r w:rsidRPr="001B2025">
        <w:rPr>
          <w:rFonts w:ascii="Arial Narrow" w:hAnsi="Arial Narrow"/>
          <w:sz w:val="20"/>
          <w:szCs w:val="20"/>
        </w:rPr>
        <w:t xml:space="preserve">, безупречное исполнение должностных обязанностей и личный вклад в развитие образовательного учреждения, в связи с юбилеем Эвенкийского многопрофильного техникума,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1B2025">
        <w:rPr>
          <w:rFonts w:ascii="Arial Narrow" w:hAnsi="Arial Narrow"/>
          <w:b/>
          <w:color w:val="000000"/>
          <w:sz w:val="20"/>
          <w:szCs w:val="20"/>
        </w:rPr>
        <w:t>ПОСТАНОВЛЯЮ:</w:t>
      </w:r>
    </w:p>
    <w:p w:rsidR="00613DEF" w:rsidRPr="00613DEF" w:rsidRDefault="00216728" w:rsidP="00216728">
      <w:pPr>
        <w:pStyle w:val="aff5"/>
        <w:tabs>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613DEF" w:rsidRPr="00613DEF">
        <w:rPr>
          <w:rFonts w:ascii="Arial Narrow" w:hAnsi="Arial Narrow"/>
          <w:color w:val="000000"/>
          <w:sz w:val="20"/>
          <w:szCs w:val="20"/>
        </w:rPr>
        <w:t>Наградить Почетной грамотой Администрации Эвенкийского муниципального района</w:t>
      </w:r>
      <w:r w:rsidR="00613DEF" w:rsidRPr="00613DEF">
        <w:rPr>
          <w:rFonts w:ascii="Arial Narrow" w:hAnsi="Arial Narrow"/>
          <w:sz w:val="20"/>
          <w:szCs w:val="20"/>
        </w:rPr>
        <w:t>:</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proofErr w:type="spellStart"/>
      <w:r w:rsidRPr="00613DEF">
        <w:rPr>
          <w:rFonts w:ascii="Arial Narrow" w:hAnsi="Arial Narrow"/>
          <w:sz w:val="20"/>
          <w:szCs w:val="20"/>
        </w:rPr>
        <w:t>Абадонову</w:t>
      </w:r>
      <w:proofErr w:type="spellEnd"/>
      <w:r w:rsidRPr="00613DEF">
        <w:rPr>
          <w:rFonts w:ascii="Arial Narrow" w:hAnsi="Arial Narrow"/>
          <w:sz w:val="20"/>
          <w:szCs w:val="20"/>
        </w:rPr>
        <w:t xml:space="preserve"> Марину Ивановну, гардеробщика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Воронкова Александра Вячеславовича, вахтера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Гундареву Елену Дмитриевну, вахтера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proofErr w:type="spellStart"/>
      <w:r w:rsidRPr="00613DEF">
        <w:rPr>
          <w:rFonts w:ascii="Arial Narrow" w:hAnsi="Arial Narrow"/>
          <w:sz w:val="20"/>
          <w:szCs w:val="20"/>
        </w:rPr>
        <w:t>Кузакову</w:t>
      </w:r>
      <w:proofErr w:type="spellEnd"/>
      <w:r w:rsidRPr="00613DEF">
        <w:rPr>
          <w:rFonts w:ascii="Arial Narrow" w:hAnsi="Arial Narrow"/>
          <w:sz w:val="20"/>
          <w:szCs w:val="20"/>
        </w:rPr>
        <w:t xml:space="preserve"> Софью Игоревну, методиста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 xml:space="preserve">Ларченко Ирину Александровну, дежурного по общежитию </w:t>
      </w:r>
      <w:proofErr w:type="spellStart"/>
      <w:r w:rsidRPr="00613DEF">
        <w:rPr>
          <w:rFonts w:ascii="Arial Narrow" w:hAnsi="Arial Narrow"/>
          <w:sz w:val="20"/>
          <w:szCs w:val="20"/>
        </w:rPr>
        <w:t>Байкитского</w:t>
      </w:r>
      <w:proofErr w:type="spellEnd"/>
      <w:r w:rsidRPr="00613DEF">
        <w:rPr>
          <w:rFonts w:ascii="Arial Narrow" w:hAnsi="Arial Narrow"/>
          <w:sz w:val="20"/>
          <w:szCs w:val="20"/>
        </w:rPr>
        <w:t xml:space="preserve"> филиала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 xml:space="preserve">Макарову Елену Матвеевну, заведующую </w:t>
      </w:r>
      <w:proofErr w:type="spellStart"/>
      <w:r w:rsidRPr="00613DEF">
        <w:rPr>
          <w:rFonts w:ascii="Arial Narrow" w:hAnsi="Arial Narrow"/>
          <w:sz w:val="20"/>
          <w:szCs w:val="20"/>
        </w:rPr>
        <w:t>Тунгусско</w:t>
      </w:r>
      <w:proofErr w:type="spellEnd"/>
      <w:r w:rsidRPr="00613DEF">
        <w:rPr>
          <w:rFonts w:ascii="Arial Narrow" w:hAnsi="Arial Narrow"/>
          <w:sz w:val="20"/>
          <w:szCs w:val="20"/>
        </w:rPr>
        <w:t>-Чунского филиала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proofErr w:type="spellStart"/>
      <w:r w:rsidRPr="00613DEF">
        <w:rPr>
          <w:rFonts w:ascii="Arial Narrow" w:hAnsi="Arial Narrow"/>
          <w:sz w:val="20"/>
          <w:szCs w:val="20"/>
        </w:rPr>
        <w:t>Новаченко</w:t>
      </w:r>
      <w:proofErr w:type="spellEnd"/>
      <w:r w:rsidRPr="00613DEF">
        <w:rPr>
          <w:rFonts w:ascii="Arial Narrow" w:hAnsi="Arial Narrow"/>
          <w:sz w:val="20"/>
          <w:szCs w:val="20"/>
        </w:rPr>
        <w:t xml:space="preserve"> Валерию Николаевну, начальника отдела кадров и документационного обеспечения управления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 xml:space="preserve">Хрипунову Валентину Андреевну, дежурного по общежитию </w:t>
      </w:r>
      <w:proofErr w:type="spellStart"/>
      <w:r w:rsidRPr="00613DEF">
        <w:rPr>
          <w:rFonts w:ascii="Arial Narrow" w:hAnsi="Arial Narrow"/>
          <w:sz w:val="20"/>
          <w:szCs w:val="20"/>
        </w:rPr>
        <w:t>Байкитского</w:t>
      </w:r>
      <w:proofErr w:type="spellEnd"/>
      <w:r w:rsidRPr="00613DEF">
        <w:rPr>
          <w:rFonts w:ascii="Arial Narrow" w:hAnsi="Arial Narrow"/>
          <w:sz w:val="20"/>
          <w:szCs w:val="20"/>
        </w:rPr>
        <w:t xml:space="preserve"> филиала Краевого государственного бюджетного профессионального образовательного учреждения «Эвенкийский многопрофильный техникум»;</w:t>
      </w:r>
    </w:p>
    <w:p w:rsidR="00613DEF" w:rsidRPr="00613DEF" w:rsidRDefault="00613DEF" w:rsidP="00613DEF">
      <w:pPr>
        <w:pStyle w:val="aff5"/>
        <w:tabs>
          <w:tab w:val="left" w:pos="0"/>
          <w:tab w:val="left" w:pos="709"/>
        </w:tabs>
        <w:ind w:left="0"/>
        <w:jc w:val="both"/>
        <w:rPr>
          <w:rFonts w:ascii="Arial Narrow" w:hAnsi="Arial Narrow"/>
          <w:sz w:val="20"/>
          <w:szCs w:val="20"/>
        </w:rPr>
      </w:pPr>
      <w:r w:rsidRPr="00613DEF">
        <w:rPr>
          <w:rFonts w:ascii="Arial Narrow" w:hAnsi="Arial Narrow"/>
          <w:sz w:val="20"/>
          <w:szCs w:val="20"/>
        </w:rPr>
        <w:t>-</w:t>
      </w:r>
      <w:r w:rsidR="00216728">
        <w:rPr>
          <w:rFonts w:ascii="Arial Narrow" w:hAnsi="Arial Narrow"/>
          <w:sz w:val="20"/>
          <w:szCs w:val="20"/>
        </w:rPr>
        <w:t xml:space="preserve"> </w:t>
      </w:r>
      <w:r w:rsidRPr="00613DEF">
        <w:rPr>
          <w:rFonts w:ascii="Arial Narrow" w:hAnsi="Arial Narrow"/>
          <w:sz w:val="20"/>
          <w:szCs w:val="20"/>
        </w:rPr>
        <w:t xml:space="preserve">Шевцова Анатолия Викторовича, мастера производственного обучения </w:t>
      </w:r>
      <w:proofErr w:type="spellStart"/>
      <w:r w:rsidRPr="00613DEF">
        <w:rPr>
          <w:rFonts w:ascii="Arial Narrow" w:hAnsi="Arial Narrow"/>
          <w:sz w:val="20"/>
          <w:szCs w:val="20"/>
        </w:rPr>
        <w:t>Байкитского</w:t>
      </w:r>
      <w:proofErr w:type="spellEnd"/>
      <w:r w:rsidRPr="00613DEF">
        <w:rPr>
          <w:rFonts w:ascii="Arial Narrow" w:hAnsi="Arial Narrow"/>
          <w:sz w:val="20"/>
          <w:szCs w:val="20"/>
        </w:rPr>
        <w:t xml:space="preserve"> филиала Краевого государственного бюджетного профессионального образовательного учреждения «Эвенкийский многопрофильный техникум».</w:t>
      </w:r>
    </w:p>
    <w:p w:rsidR="00613DEF" w:rsidRPr="001B2025" w:rsidRDefault="00613DEF" w:rsidP="00613DEF">
      <w:pPr>
        <w:pStyle w:val="aff5"/>
        <w:tabs>
          <w:tab w:val="left" w:pos="0"/>
          <w:tab w:val="left" w:pos="709"/>
        </w:tabs>
        <w:ind w:left="0"/>
        <w:jc w:val="both"/>
        <w:rPr>
          <w:rFonts w:ascii="Arial Narrow" w:hAnsi="Arial Narrow"/>
          <w:sz w:val="20"/>
          <w:szCs w:val="20"/>
        </w:rPr>
      </w:pPr>
      <w:r w:rsidRPr="001B2025">
        <w:rPr>
          <w:rFonts w:ascii="Arial Narrow" w:hAnsi="Arial Narrow"/>
          <w:color w:val="000000"/>
          <w:sz w:val="20"/>
          <w:szCs w:val="20"/>
        </w:rPr>
        <w:t>2.</w:t>
      </w:r>
      <w:r w:rsidRPr="001B2025">
        <w:rPr>
          <w:rFonts w:ascii="Arial Narrow" w:hAnsi="Arial Narrow"/>
          <w:color w:val="000000"/>
          <w:sz w:val="20"/>
          <w:szCs w:val="20"/>
        </w:rPr>
        <w:tab/>
        <w:t>Контроль исполнения настоящего постановления оставляю за собой.</w:t>
      </w:r>
    </w:p>
    <w:p w:rsidR="00613DEF" w:rsidRPr="001B2025" w:rsidRDefault="00613DEF" w:rsidP="00613DEF">
      <w:pPr>
        <w:jc w:val="both"/>
        <w:rPr>
          <w:rFonts w:ascii="Arial Narrow" w:hAnsi="Arial Narrow"/>
          <w:sz w:val="20"/>
          <w:szCs w:val="20"/>
        </w:rPr>
      </w:pPr>
      <w:r w:rsidRPr="001B2025">
        <w:rPr>
          <w:rFonts w:ascii="Arial Narrow" w:hAnsi="Arial Narrow"/>
          <w:color w:val="000000"/>
          <w:sz w:val="20"/>
          <w:szCs w:val="20"/>
        </w:rPr>
        <w:t>3.</w:t>
      </w:r>
      <w:r w:rsidRPr="001B2025">
        <w:rPr>
          <w:rFonts w:ascii="Arial Narrow" w:hAnsi="Arial Narrow"/>
          <w:color w:val="000000"/>
          <w:sz w:val="20"/>
          <w:szCs w:val="20"/>
        </w:rPr>
        <w:tab/>
      </w:r>
      <w:r w:rsidRPr="001B2025">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DEF" w:rsidRPr="001B2025" w:rsidRDefault="00613DEF" w:rsidP="00613DEF">
      <w:pPr>
        <w:rPr>
          <w:rFonts w:ascii="Arial Narrow" w:hAnsi="Arial Narrow"/>
          <w:sz w:val="20"/>
          <w:szCs w:val="20"/>
        </w:rPr>
      </w:pPr>
    </w:p>
    <w:p w:rsidR="00613DEF" w:rsidRPr="001B2025" w:rsidRDefault="00613DEF" w:rsidP="00613DEF">
      <w:pPr>
        <w:rPr>
          <w:rFonts w:ascii="Arial Narrow" w:hAnsi="Arial Narrow"/>
          <w:sz w:val="20"/>
          <w:szCs w:val="20"/>
        </w:rPr>
      </w:pPr>
      <w:r w:rsidRPr="001B2025">
        <w:rPr>
          <w:rFonts w:ascii="Arial Narrow" w:hAnsi="Arial Narrow"/>
          <w:sz w:val="20"/>
          <w:szCs w:val="20"/>
        </w:rPr>
        <w:t>Глава</w:t>
      </w:r>
    </w:p>
    <w:p w:rsidR="00613DEF" w:rsidRDefault="00613DEF" w:rsidP="00216728">
      <w:pPr>
        <w:jc w:val="both"/>
        <w:rPr>
          <w:rFonts w:ascii="Arial Narrow" w:hAnsi="Arial Narrow"/>
          <w:sz w:val="20"/>
          <w:szCs w:val="20"/>
        </w:rPr>
      </w:pPr>
      <w:r w:rsidRPr="001B2025">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216728">
        <w:rPr>
          <w:rFonts w:ascii="Arial Narrow" w:hAnsi="Arial Narrow"/>
          <w:sz w:val="20"/>
          <w:szCs w:val="20"/>
        </w:rPr>
        <w:t xml:space="preserve">                         </w:t>
      </w:r>
      <w:r>
        <w:rPr>
          <w:rFonts w:ascii="Arial Narrow" w:hAnsi="Arial Narrow"/>
          <w:sz w:val="20"/>
          <w:szCs w:val="20"/>
        </w:rPr>
        <w:t xml:space="preserve">      п/п                                                         </w:t>
      </w:r>
      <w:r w:rsidRPr="001B2025">
        <w:rPr>
          <w:rFonts w:ascii="Arial Narrow" w:hAnsi="Arial Narrow"/>
          <w:sz w:val="20"/>
          <w:szCs w:val="20"/>
        </w:rPr>
        <w:t xml:space="preserve">  А.Ю. Черкасов</w:t>
      </w:r>
    </w:p>
    <w:p w:rsidR="00613DEF" w:rsidRDefault="00613DEF" w:rsidP="00613DEF">
      <w:pPr>
        <w:rPr>
          <w:rFonts w:ascii="Arial Narrow" w:hAnsi="Arial Narrow"/>
          <w:sz w:val="20"/>
          <w:szCs w:val="20"/>
        </w:rPr>
      </w:pPr>
    </w:p>
    <w:p w:rsidR="00613DEF" w:rsidRPr="00220B9A" w:rsidRDefault="00613DEF" w:rsidP="00613DEF">
      <w:pPr>
        <w:pStyle w:val="3"/>
        <w:spacing w:before="0" w:after="0"/>
        <w:jc w:val="center"/>
        <w:rPr>
          <w:rFonts w:ascii="Arial Narrow" w:hAnsi="Arial Narrow"/>
          <w:spacing w:val="30"/>
          <w:sz w:val="20"/>
          <w:szCs w:val="20"/>
        </w:rPr>
      </w:pPr>
      <w:r w:rsidRPr="00220B9A">
        <w:rPr>
          <w:rFonts w:ascii="Arial Narrow" w:hAnsi="Arial Narrow"/>
          <w:spacing w:val="30"/>
          <w:sz w:val="20"/>
          <w:szCs w:val="20"/>
        </w:rPr>
        <w:t>АДМИНИСТРАЦИЯ</w:t>
      </w:r>
    </w:p>
    <w:p w:rsidR="00613DEF" w:rsidRPr="00220B9A" w:rsidRDefault="00613DEF" w:rsidP="00613DEF">
      <w:pPr>
        <w:pStyle w:val="2"/>
        <w:spacing w:before="0" w:after="0"/>
        <w:jc w:val="center"/>
        <w:rPr>
          <w:rFonts w:ascii="Arial Narrow" w:hAnsi="Arial Narrow"/>
          <w:b w:val="0"/>
          <w:i w:val="0"/>
          <w:spacing w:val="60"/>
          <w:sz w:val="20"/>
          <w:szCs w:val="20"/>
        </w:rPr>
      </w:pPr>
      <w:r w:rsidRPr="00220B9A">
        <w:rPr>
          <w:rFonts w:ascii="Arial Narrow" w:hAnsi="Arial Narrow"/>
          <w:i w:val="0"/>
          <w:spacing w:val="60"/>
          <w:sz w:val="20"/>
          <w:szCs w:val="20"/>
        </w:rPr>
        <w:t>Эвенкийского муниципального района</w:t>
      </w:r>
    </w:p>
    <w:p w:rsidR="00613DEF" w:rsidRPr="00220B9A" w:rsidRDefault="00613DEF" w:rsidP="00613DEF">
      <w:pPr>
        <w:jc w:val="center"/>
        <w:rPr>
          <w:rFonts w:ascii="Arial Narrow" w:hAnsi="Arial Narrow"/>
          <w:b/>
          <w:sz w:val="20"/>
          <w:szCs w:val="20"/>
        </w:rPr>
      </w:pPr>
      <w:smartTag w:uri="urn:schemas-microsoft-com:office:smarttags" w:element="place">
        <w:r w:rsidRPr="00220B9A">
          <w:rPr>
            <w:rFonts w:ascii="Arial Narrow" w:hAnsi="Arial Narrow"/>
            <w:b/>
            <w:sz w:val="20"/>
            <w:szCs w:val="20"/>
          </w:rPr>
          <w:t>Красноярск</w:t>
        </w:r>
      </w:smartTag>
      <w:r w:rsidRPr="00220B9A">
        <w:rPr>
          <w:rFonts w:ascii="Arial Narrow" w:hAnsi="Arial Narrow"/>
          <w:b/>
          <w:sz w:val="20"/>
          <w:szCs w:val="20"/>
        </w:rPr>
        <w:t>ого края</w:t>
      </w:r>
    </w:p>
    <w:p w:rsidR="00613DEF" w:rsidRPr="00220B9A" w:rsidRDefault="00613DEF" w:rsidP="00613DEF">
      <w:pPr>
        <w:jc w:val="center"/>
        <w:rPr>
          <w:rFonts w:ascii="Arial Narrow" w:hAnsi="Arial Narrow"/>
          <w:b/>
          <w:w w:val="80"/>
          <w:position w:val="4"/>
          <w:sz w:val="20"/>
          <w:szCs w:val="20"/>
        </w:rPr>
      </w:pPr>
      <w:r w:rsidRPr="00220B9A">
        <w:rPr>
          <w:rFonts w:ascii="Arial Narrow" w:hAnsi="Arial Narrow"/>
          <w:b/>
          <w:noProof/>
          <w:sz w:val="20"/>
          <w:szCs w:val="20"/>
        </w:rPr>
        <mc:AlternateContent>
          <mc:Choice Requires="wps">
            <w:drawing>
              <wp:anchor distT="0" distB="0" distL="114300" distR="114300" simplePos="0" relativeHeight="251679232" behindDoc="0" locked="0" layoutInCell="0" allowOverlap="1">
                <wp:simplePos x="0" y="0"/>
                <wp:positionH relativeFrom="column">
                  <wp:posOffset>198120</wp:posOffset>
                </wp:positionH>
                <wp:positionV relativeFrom="paragraph">
                  <wp:posOffset>93345</wp:posOffset>
                </wp:positionV>
                <wp:extent cx="5486400" cy="0"/>
                <wp:effectExtent l="20955" t="21590" r="26670" b="26035"/>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50BB" id="Прямая соединительная линия 1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35pt" to="447.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om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" o:allowincell="f" strokeweight="3pt">
                <v:stroke linestyle="thinThin"/>
                <w10:wrap type="topAndBottom"/>
              </v:line>
            </w:pict>
          </mc:Fallback>
        </mc:AlternateContent>
      </w:r>
      <w:r w:rsidRPr="00220B9A">
        <w:rPr>
          <w:rFonts w:ascii="Arial Narrow" w:hAnsi="Arial Narrow"/>
          <w:b/>
          <w:w w:val="80"/>
          <w:position w:val="4"/>
          <w:sz w:val="20"/>
          <w:szCs w:val="20"/>
        </w:rPr>
        <w:t>ПОСТАНОВЛЕНИЕ</w:t>
      </w:r>
    </w:p>
    <w:p w:rsidR="00613DEF" w:rsidRPr="00220B9A" w:rsidRDefault="00613DEF" w:rsidP="00613DEF">
      <w:pPr>
        <w:rPr>
          <w:rFonts w:ascii="Arial Narrow" w:hAnsi="Arial Narrow"/>
          <w:sz w:val="20"/>
          <w:szCs w:val="20"/>
        </w:rPr>
      </w:pPr>
    </w:p>
    <w:p w:rsidR="00613DEF" w:rsidRPr="00220B9A" w:rsidRDefault="00613DEF" w:rsidP="00216728">
      <w:pPr>
        <w:tabs>
          <w:tab w:val="left" w:pos="720"/>
        </w:tabs>
        <w:jc w:val="both"/>
        <w:rPr>
          <w:rFonts w:ascii="Arial Narrow" w:hAnsi="Arial Narrow"/>
          <w:sz w:val="20"/>
          <w:szCs w:val="20"/>
        </w:rPr>
      </w:pPr>
      <w:r w:rsidRPr="00220B9A">
        <w:rPr>
          <w:rFonts w:ascii="Arial Narrow" w:hAnsi="Arial Narrow"/>
          <w:sz w:val="20"/>
          <w:szCs w:val="20"/>
        </w:rPr>
        <w:t>«</w:t>
      </w:r>
      <w:r>
        <w:rPr>
          <w:rFonts w:ascii="Arial Narrow" w:hAnsi="Arial Narrow"/>
          <w:sz w:val="20"/>
          <w:szCs w:val="20"/>
        </w:rPr>
        <w:t>19</w:t>
      </w:r>
      <w:r w:rsidRPr="00220B9A">
        <w:rPr>
          <w:rFonts w:ascii="Arial Narrow" w:hAnsi="Arial Narrow"/>
          <w:sz w:val="20"/>
          <w:szCs w:val="20"/>
        </w:rPr>
        <w:t xml:space="preserve">» </w:t>
      </w:r>
      <w:r>
        <w:rPr>
          <w:rFonts w:ascii="Arial Narrow" w:hAnsi="Arial Narrow"/>
          <w:sz w:val="20"/>
          <w:szCs w:val="20"/>
        </w:rPr>
        <w:t>03</w:t>
      </w:r>
      <w:r w:rsidRPr="00220B9A">
        <w:rPr>
          <w:rFonts w:ascii="Arial Narrow" w:hAnsi="Arial Narrow"/>
          <w:sz w:val="20"/>
          <w:szCs w:val="20"/>
        </w:rPr>
        <w:t xml:space="preserve"> 2025                               </w:t>
      </w:r>
      <w:r>
        <w:rPr>
          <w:rFonts w:ascii="Arial Narrow" w:hAnsi="Arial Narrow"/>
          <w:sz w:val="20"/>
          <w:szCs w:val="20"/>
        </w:rPr>
        <w:t xml:space="preserve">                      </w:t>
      </w:r>
      <w:r w:rsidR="00216728">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 xml:space="preserve">   п. Тура                                     </w:t>
      </w:r>
      <w:r>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137</w:t>
      </w:r>
      <w:r w:rsidRPr="00220B9A">
        <w:rPr>
          <w:rFonts w:ascii="Arial Narrow" w:hAnsi="Arial Narrow"/>
          <w:sz w:val="20"/>
          <w:szCs w:val="20"/>
        </w:rPr>
        <w:t>-п</w:t>
      </w:r>
    </w:p>
    <w:p w:rsidR="00613DEF" w:rsidRPr="00220B9A" w:rsidRDefault="00613DEF" w:rsidP="00613DEF">
      <w:pPr>
        <w:rPr>
          <w:rFonts w:ascii="Arial Narrow" w:hAnsi="Arial Narrow"/>
          <w:sz w:val="20"/>
          <w:szCs w:val="20"/>
        </w:rPr>
      </w:pPr>
    </w:p>
    <w:p w:rsidR="00613DEF" w:rsidRPr="00220B9A" w:rsidRDefault="00613DEF" w:rsidP="00613DEF">
      <w:pPr>
        <w:tabs>
          <w:tab w:val="left" w:pos="-3240"/>
          <w:tab w:val="left" w:pos="720"/>
        </w:tabs>
        <w:jc w:val="both"/>
        <w:rPr>
          <w:rFonts w:ascii="Arial Narrow" w:hAnsi="Arial Narrow"/>
          <w:sz w:val="20"/>
          <w:szCs w:val="20"/>
        </w:rPr>
      </w:pPr>
      <w:r w:rsidRPr="00220B9A">
        <w:rPr>
          <w:rFonts w:ascii="Arial Narrow" w:hAnsi="Arial Narrow"/>
          <w:sz w:val="20"/>
          <w:szCs w:val="20"/>
        </w:rPr>
        <w:tab/>
        <w:t>За</w:t>
      </w:r>
      <w:r w:rsidRPr="00220B9A">
        <w:rPr>
          <w:rFonts w:ascii="Arial Narrow" w:eastAsia="Batang" w:hAnsi="Arial Narrow"/>
          <w:sz w:val="20"/>
          <w:szCs w:val="20"/>
        </w:rPr>
        <w:t xml:space="preserve"> многолетний </w:t>
      </w:r>
      <w:r w:rsidRPr="00220B9A">
        <w:rPr>
          <w:rFonts w:ascii="Arial Narrow" w:hAnsi="Arial Narrow"/>
          <w:sz w:val="20"/>
          <w:szCs w:val="20"/>
        </w:rPr>
        <w:t>добросовестный труд, безупречное исполнение должностных обязанностей и личный вклад в развитие образовательного учреждения, в связи с юбилеем Эвенкийского многопрофильного техникума,</w:t>
      </w:r>
      <w:r w:rsidRPr="00220B9A">
        <w:rPr>
          <w:rFonts w:ascii="Arial Narrow" w:hAnsi="Arial Narrow"/>
          <w:color w:val="000000"/>
          <w:sz w:val="20"/>
          <w:szCs w:val="20"/>
        </w:rPr>
        <w:t xml:space="preserve"> </w:t>
      </w:r>
      <w:r w:rsidRPr="00220B9A">
        <w:rPr>
          <w:rFonts w:ascii="Arial Narrow" w:hAnsi="Arial Narrow"/>
          <w:sz w:val="20"/>
          <w:szCs w:val="20"/>
        </w:rPr>
        <w:t xml:space="preserve">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220B9A">
        <w:rPr>
          <w:rFonts w:ascii="Arial Narrow" w:hAnsi="Arial Narrow"/>
          <w:b/>
          <w:color w:val="000000"/>
          <w:sz w:val="20"/>
          <w:szCs w:val="20"/>
        </w:rPr>
        <w:t>ПОСТАНОВЛЯЮ:</w:t>
      </w:r>
    </w:p>
    <w:p w:rsidR="00613DEF" w:rsidRPr="00220B9A" w:rsidRDefault="00613DEF" w:rsidP="00613DEF">
      <w:pPr>
        <w:tabs>
          <w:tab w:val="left" w:pos="-3240"/>
          <w:tab w:val="left" w:pos="720"/>
        </w:tabs>
        <w:jc w:val="both"/>
        <w:rPr>
          <w:rFonts w:ascii="Arial Narrow" w:hAnsi="Arial Narrow"/>
          <w:color w:val="000000"/>
          <w:sz w:val="20"/>
          <w:szCs w:val="20"/>
        </w:rPr>
      </w:pPr>
      <w:r w:rsidRPr="00220B9A">
        <w:rPr>
          <w:rFonts w:ascii="Arial Narrow" w:hAnsi="Arial Narrow"/>
          <w:color w:val="000000"/>
          <w:sz w:val="20"/>
          <w:szCs w:val="20"/>
        </w:rPr>
        <w:t>1.</w:t>
      </w:r>
      <w:r w:rsidRPr="00220B9A">
        <w:rPr>
          <w:rFonts w:ascii="Arial Narrow" w:hAnsi="Arial Narrow"/>
          <w:color w:val="000000"/>
          <w:sz w:val="20"/>
          <w:szCs w:val="20"/>
        </w:rPr>
        <w:tab/>
        <w:t xml:space="preserve">Наградить Почетной грамотой Администрации Эвенкийского муниципального района </w:t>
      </w:r>
      <w:proofErr w:type="spellStart"/>
      <w:r w:rsidRPr="00220B9A">
        <w:rPr>
          <w:rFonts w:ascii="Arial Narrow" w:hAnsi="Arial Narrow"/>
          <w:sz w:val="20"/>
          <w:szCs w:val="20"/>
        </w:rPr>
        <w:t>Абадонова</w:t>
      </w:r>
      <w:proofErr w:type="spellEnd"/>
      <w:r w:rsidRPr="00220B9A">
        <w:rPr>
          <w:rFonts w:ascii="Arial Narrow" w:hAnsi="Arial Narrow"/>
          <w:sz w:val="20"/>
          <w:szCs w:val="20"/>
        </w:rPr>
        <w:t xml:space="preserve"> Вячеслава Владимировича, сторожа Краевого государственного бюджетного профессионального образовательного учреждения «Эвенкийский многопрофильный техникум».</w:t>
      </w:r>
    </w:p>
    <w:p w:rsidR="00613DEF" w:rsidRPr="00220B9A" w:rsidRDefault="00613DEF" w:rsidP="00613DEF">
      <w:pPr>
        <w:tabs>
          <w:tab w:val="left" w:pos="-3240"/>
          <w:tab w:val="left" w:pos="709"/>
        </w:tabs>
        <w:jc w:val="both"/>
        <w:rPr>
          <w:rFonts w:ascii="Arial Narrow" w:hAnsi="Arial Narrow"/>
          <w:color w:val="000000"/>
          <w:sz w:val="20"/>
          <w:szCs w:val="20"/>
        </w:rPr>
      </w:pPr>
      <w:r w:rsidRPr="00220B9A">
        <w:rPr>
          <w:rFonts w:ascii="Arial Narrow" w:hAnsi="Arial Narrow"/>
          <w:color w:val="000000"/>
          <w:sz w:val="20"/>
          <w:szCs w:val="20"/>
        </w:rPr>
        <w:t>2.</w:t>
      </w:r>
      <w:r w:rsidRPr="00220B9A">
        <w:rPr>
          <w:rFonts w:ascii="Arial Narrow" w:hAnsi="Arial Narrow"/>
          <w:color w:val="000000"/>
          <w:sz w:val="20"/>
          <w:szCs w:val="20"/>
        </w:rPr>
        <w:tab/>
        <w:t>Контроль исполнения настоящего постановления оставляю за собой.</w:t>
      </w:r>
    </w:p>
    <w:p w:rsidR="00613DEF" w:rsidRPr="00220B9A" w:rsidRDefault="00613DEF" w:rsidP="00613DEF">
      <w:pPr>
        <w:jc w:val="both"/>
        <w:rPr>
          <w:rFonts w:ascii="Arial Narrow" w:hAnsi="Arial Narrow"/>
          <w:sz w:val="20"/>
          <w:szCs w:val="20"/>
        </w:rPr>
      </w:pPr>
      <w:r w:rsidRPr="00220B9A">
        <w:rPr>
          <w:rFonts w:ascii="Arial Narrow" w:hAnsi="Arial Narrow"/>
          <w:color w:val="000000"/>
          <w:sz w:val="20"/>
          <w:szCs w:val="20"/>
        </w:rPr>
        <w:t>3.</w:t>
      </w:r>
      <w:r w:rsidRPr="00220B9A">
        <w:rPr>
          <w:rFonts w:ascii="Arial Narrow" w:hAnsi="Arial Narrow"/>
          <w:color w:val="000000"/>
          <w:sz w:val="20"/>
          <w:szCs w:val="20"/>
        </w:rPr>
        <w:tab/>
      </w:r>
      <w:r w:rsidRPr="00220B9A">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DEF" w:rsidRPr="00220B9A" w:rsidRDefault="00613DEF" w:rsidP="00613DEF">
      <w:pPr>
        <w:jc w:val="both"/>
        <w:rPr>
          <w:rFonts w:ascii="Arial Narrow" w:hAnsi="Arial Narrow"/>
          <w:color w:val="000000"/>
          <w:sz w:val="20"/>
          <w:szCs w:val="20"/>
        </w:rPr>
      </w:pPr>
    </w:p>
    <w:p w:rsidR="00613DEF" w:rsidRPr="00220B9A" w:rsidRDefault="00613DEF" w:rsidP="00613DEF">
      <w:pPr>
        <w:rPr>
          <w:rFonts w:ascii="Arial Narrow" w:hAnsi="Arial Narrow"/>
          <w:sz w:val="20"/>
          <w:szCs w:val="20"/>
        </w:rPr>
      </w:pPr>
      <w:r w:rsidRPr="00220B9A">
        <w:rPr>
          <w:rFonts w:ascii="Arial Narrow" w:hAnsi="Arial Narrow"/>
          <w:sz w:val="20"/>
          <w:szCs w:val="20"/>
        </w:rPr>
        <w:t>Глава</w:t>
      </w:r>
    </w:p>
    <w:p w:rsidR="00613DEF" w:rsidRDefault="00613DEF" w:rsidP="00216728">
      <w:pPr>
        <w:jc w:val="both"/>
        <w:rPr>
          <w:rFonts w:ascii="Arial Narrow" w:hAnsi="Arial Narrow"/>
          <w:sz w:val="20"/>
          <w:szCs w:val="20"/>
        </w:rPr>
      </w:pPr>
      <w:r w:rsidRPr="00220B9A">
        <w:rPr>
          <w:rFonts w:ascii="Arial Narrow" w:hAnsi="Arial Narrow"/>
          <w:sz w:val="20"/>
          <w:szCs w:val="20"/>
        </w:rPr>
        <w:t xml:space="preserve">Эвенкийского муниципального района                               </w:t>
      </w:r>
      <w:r w:rsidR="00216728">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п/п                                                       </w:t>
      </w:r>
      <w:r w:rsidRPr="00220B9A">
        <w:rPr>
          <w:rFonts w:ascii="Arial Narrow" w:hAnsi="Arial Narrow"/>
          <w:sz w:val="20"/>
          <w:szCs w:val="20"/>
        </w:rPr>
        <w:t xml:space="preserve">      А.Ю. Черкасов</w:t>
      </w:r>
    </w:p>
    <w:p w:rsidR="00613DEF" w:rsidRDefault="00613DEF" w:rsidP="00613DEF">
      <w:pPr>
        <w:rPr>
          <w:rFonts w:ascii="Arial Narrow" w:hAnsi="Arial Narrow"/>
          <w:sz w:val="20"/>
          <w:szCs w:val="20"/>
        </w:rPr>
      </w:pPr>
    </w:p>
    <w:p w:rsidR="00613DEF" w:rsidRPr="00220B9A" w:rsidRDefault="00613DEF" w:rsidP="00613DEF">
      <w:pPr>
        <w:jc w:val="center"/>
        <w:rPr>
          <w:rFonts w:ascii="Arial Narrow" w:hAnsi="Arial Narrow"/>
          <w:b/>
          <w:sz w:val="20"/>
          <w:szCs w:val="20"/>
        </w:rPr>
      </w:pPr>
      <w:r w:rsidRPr="00220B9A">
        <w:rPr>
          <w:rFonts w:ascii="Arial Narrow" w:hAnsi="Arial Narrow"/>
          <w:b/>
          <w:sz w:val="20"/>
          <w:szCs w:val="20"/>
        </w:rPr>
        <w:t>АДМИНИСТРАЦИЯ</w:t>
      </w:r>
    </w:p>
    <w:p w:rsidR="00613DEF" w:rsidRPr="00220B9A" w:rsidRDefault="00613DEF" w:rsidP="00613DEF">
      <w:pPr>
        <w:pStyle w:val="2"/>
        <w:spacing w:before="0" w:after="0"/>
        <w:jc w:val="center"/>
        <w:rPr>
          <w:rFonts w:ascii="Arial Narrow" w:hAnsi="Arial Narrow"/>
          <w:b w:val="0"/>
          <w:i w:val="0"/>
          <w:spacing w:val="60"/>
          <w:sz w:val="20"/>
          <w:szCs w:val="20"/>
        </w:rPr>
      </w:pPr>
      <w:r w:rsidRPr="00220B9A">
        <w:rPr>
          <w:rFonts w:ascii="Arial Narrow" w:hAnsi="Arial Narrow"/>
          <w:i w:val="0"/>
          <w:spacing w:val="60"/>
          <w:sz w:val="20"/>
          <w:szCs w:val="20"/>
        </w:rPr>
        <w:lastRenderedPageBreak/>
        <w:t>Эвенкийского муниципального района</w:t>
      </w:r>
    </w:p>
    <w:p w:rsidR="00613DEF" w:rsidRPr="00220B9A" w:rsidRDefault="00613DEF" w:rsidP="00613DEF">
      <w:pPr>
        <w:jc w:val="center"/>
        <w:rPr>
          <w:rFonts w:ascii="Arial Narrow" w:hAnsi="Arial Narrow"/>
          <w:b/>
          <w:sz w:val="20"/>
          <w:szCs w:val="20"/>
        </w:rPr>
      </w:pPr>
      <w:r w:rsidRPr="00220B9A">
        <w:rPr>
          <w:rFonts w:ascii="Arial Narrow" w:hAnsi="Arial Narrow"/>
          <w:b/>
          <w:sz w:val="20"/>
          <w:szCs w:val="20"/>
        </w:rPr>
        <w:t>Красноярского края</w:t>
      </w:r>
    </w:p>
    <w:p w:rsidR="00613DEF" w:rsidRPr="00220B9A" w:rsidRDefault="00613DEF" w:rsidP="00613DEF">
      <w:pPr>
        <w:tabs>
          <w:tab w:val="left" w:pos="8460"/>
        </w:tabs>
        <w:jc w:val="center"/>
        <w:rPr>
          <w:rFonts w:ascii="Arial Narrow" w:hAnsi="Arial Narrow"/>
          <w:b/>
          <w:sz w:val="20"/>
          <w:szCs w:val="20"/>
        </w:rPr>
      </w:pPr>
      <w:r w:rsidRPr="00220B9A">
        <w:rPr>
          <w:rFonts w:ascii="Arial Narrow" w:hAnsi="Arial Narrow"/>
          <w:noProof/>
          <w:sz w:val="20"/>
          <w:szCs w:val="20"/>
        </w:rPr>
        <mc:AlternateContent>
          <mc:Choice Requires="wps">
            <w:drawing>
              <wp:anchor distT="0" distB="0" distL="114300" distR="114300" simplePos="0" relativeHeight="251680256"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8658" id="Прямая соединительная линия 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" strokeweight="3pt">
                <v:stroke linestyle="thinThin"/>
                <w10:wrap type="topAndBottom"/>
              </v:line>
            </w:pict>
          </mc:Fallback>
        </mc:AlternateContent>
      </w:r>
      <w:r w:rsidRPr="00220B9A">
        <w:rPr>
          <w:rFonts w:ascii="Arial Narrow" w:hAnsi="Arial Narrow"/>
          <w:b/>
          <w:w w:val="80"/>
          <w:position w:val="4"/>
          <w:sz w:val="20"/>
          <w:szCs w:val="20"/>
        </w:rPr>
        <w:t>ПОСТАНОВЛЕНИЕ</w:t>
      </w:r>
    </w:p>
    <w:p w:rsidR="00613DEF" w:rsidRPr="00220B9A" w:rsidRDefault="00613DEF" w:rsidP="00613DEF">
      <w:pPr>
        <w:tabs>
          <w:tab w:val="left" w:pos="-8789"/>
        </w:tabs>
        <w:rPr>
          <w:rFonts w:ascii="Arial Narrow" w:hAnsi="Arial Narrow"/>
          <w:sz w:val="20"/>
          <w:szCs w:val="20"/>
        </w:rPr>
      </w:pPr>
      <w:r w:rsidRPr="00220B9A">
        <w:rPr>
          <w:rFonts w:ascii="Arial Narrow" w:hAnsi="Arial Narrow"/>
          <w:sz w:val="20"/>
          <w:szCs w:val="20"/>
        </w:rPr>
        <w:t xml:space="preserve"> </w:t>
      </w:r>
    </w:p>
    <w:p w:rsidR="00613DEF" w:rsidRPr="00220B9A" w:rsidRDefault="00613DEF" w:rsidP="00216728">
      <w:pPr>
        <w:jc w:val="both"/>
        <w:rPr>
          <w:rFonts w:ascii="Arial Narrow" w:hAnsi="Arial Narrow"/>
          <w:sz w:val="20"/>
          <w:szCs w:val="20"/>
        </w:rPr>
      </w:pPr>
      <w:r>
        <w:rPr>
          <w:rFonts w:ascii="Arial Narrow" w:hAnsi="Arial Narrow"/>
          <w:sz w:val="20"/>
          <w:szCs w:val="20"/>
        </w:rPr>
        <w:t>«19</w:t>
      </w:r>
      <w:r w:rsidRPr="00220B9A">
        <w:rPr>
          <w:rFonts w:ascii="Arial Narrow" w:hAnsi="Arial Narrow"/>
          <w:sz w:val="20"/>
          <w:szCs w:val="20"/>
        </w:rPr>
        <w:t xml:space="preserve">» </w:t>
      </w:r>
      <w:r>
        <w:rPr>
          <w:rFonts w:ascii="Arial Narrow" w:hAnsi="Arial Narrow"/>
          <w:sz w:val="20"/>
          <w:szCs w:val="20"/>
        </w:rPr>
        <w:t>03</w:t>
      </w:r>
      <w:r w:rsidRPr="00220B9A">
        <w:rPr>
          <w:rFonts w:ascii="Arial Narrow" w:hAnsi="Arial Narrow"/>
          <w:sz w:val="20"/>
          <w:szCs w:val="20"/>
        </w:rPr>
        <w:t xml:space="preserve"> 2025</w:t>
      </w:r>
      <w:r w:rsidR="00216728">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w:t>
      </w:r>
      <w:r w:rsidR="00216728">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 xml:space="preserve">     п. Тура          </w:t>
      </w:r>
      <w:r>
        <w:rPr>
          <w:rFonts w:ascii="Arial Narrow" w:hAnsi="Arial Narrow"/>
          <w:sz w:val="20"/>
          <w:szCs w:val="20"/>
        </w:rPr>
        <w:t xml:space="preserve">              </w:t>
      </w:r>
      <w:r w:rsidRPr="00220B9A">
        <w:rPr>
          <w:rFonts w:ascii="Arial Narrow" w:hAnsi="Arial Narrow"/>
          <w:sz w:val="20"/>
          <w:szCs w:val="20"/>
        </w:rPr>
        <w:t xml:space="preserve"> </w:t>
      </w:r>
      <w:r w:rsidR="00216728">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138</w:t>
      </w:r>
      <w:r w:rsidRPr="00220B9A">
        <w:rPr>
          <w:rFonts w:ascii="Arial Narrow" w:hAnsi="Arial Narrow"/>
          <w:sz w:val="20"/>
          <w:szCs w:val="20"/>
        </w:rPr>
        <w:t>-п</w:t>
      </w:r>
    </w:p>
    <w:p w:rsidR="00613DEF" w:rsidRPr="00220B9A" w:rsidRDefault="00613DEF" w:rsidP="00613DEF">
      <w:pPr>
        <w:pStyle w:val="ae"/>
        <w:ind w:right="61"/>
        <w:jc w:val="both"/>
        <w:rPr>
          <w:rFonts w:ascii="Arial Narrow" w:hAnsi="Arial Narrow"/>
          <w:sz w:val="20"/>
          <w:szCs w:val="20"/>
        </w:rPr>
      </w:pPr>
    </w:p>
    <w:p w:rsidR="00613DEF" w:rsidRPr="00220B9A" w:rsidRDefault="00613DEF" w:rsidP="00613DEF">
      <w:pPr>
        <w:pStyle w:val="ConsPlusTitle"/>
        <w:spacing w:after="120"/>
        <w:jc w:val="center"/>
        <w:outlineLvl w:val="0"/>
        <w:rPr>
          <w:rFonts w:ascii="Arial Narrow" w:hAnsi="Arial Narrow"/>
        </w:rPr>
      </w:pPr>
      <w:r w:rsidRPr="00220B9A">
        <w:rPr>
          <w:rFonts w:ascii="Arial Narrow" w:hAnsi="Arial Narrow"/>
        </w:rPr>
        <w:t>О внесении изменений в постановление Администрации Эвенкийского муниципального района от 10.03.2025 № 119-п «О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613DEF" w:rsidRPr="00220B9A" w:rsidRDefault="00613DEF" w:rsidP="00613DEF">
      <w:pPr>
        <w:tabs>
          <w:tab w:val="left" w:pos="709"/>
        </w:tabs>
        <w:autoSpaceDE w:val="0"/>
        <w:autoSpaceDN w:val="0"/>
        <w:adjustRightInd w:val="0"/>
        <w:ind w:firstLine="709"/>
        <w:jc w:val="both"/>
        <w:rPr>
          <w:rFonts w:ascii="Arial Narrow" w:hAnsi="Arial Narrow"/>
          <w:sz w:val="20"/>
          <w:szCs w:val="20"/>
        </w:rPr>
      </w:pPr>
      <w:r w:rsidRPr="00220B9A">
        <w:rPr>
          <w:rFonts w:ascii="Arial Narrow" w:hAnsi="Arial Narrow"/>
          <w:sz w:val="20"/>
          <w:szCs w:val="20"/>
        </w:rPr>
        <w:t xml:space="preserve">В связи с уточнением по тексту номера и даты в постановлении Администрации Эвенкийского муниципального района от 10.03.2025 № 119-п «О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 </w:t>
      </w:r>
      <w:r w:rsidRPr="00220B9A">
        <w:rPr>
          <w:rFonts w:ascii="Arial Narrow" w:hAnsi="Arial Narrow"/>
          <w:b/>
          <w:sz w:val="20"/>
          <w:szCs w:val="20"/>
        </w:rPr>
        <w:t>ПОСТАНОВЛЯЮ:</w:t>
      </w:r>
    </w:p>
    <w:p w:rsidR="00613DEF" w:rsidRPr="00220B9A" w:rsidRDefault="00613DEF" w:rsidP="00613DEF">
      <w:pPr>
        <w:pStyle w:val="aff5"/>
        <w:numPr>
          <w:ilvl w:val="0"/>
          <w:numId w:val="31"/>
        </w:numPr>
        <w:tabs>
          <w:tab w:val="left" w:pos="-7797"/>
          <w:tab w:val="left" w:pos="709"/>
        </w:tabs>
        <w:autoSpaceDE w:val="0"/>
        <w:autoSpaceDN w:val="0"/>
        <w:adjustRightInd w:val="0"/>
        <w:ind w:left="0" w:firstLine="0"/>
        <w:jc w:val="both"/>
        <w:rPr>
          <w:rFonts w:ascii="Arial Narrow" w:hAnsi="Arial Narrow"/>
          <w:sz w:val="20"/>
          <w:szCs w:val="20"/>
        </w:rPr>
      </w:pPr>
      <w:r w:rsidRPr="00220B9A">
        <w:rPr>
          <w:rFonts w:ascii="Arial Narrow" w:hAnsi="Arial Narrow"/>
          <w:sz w:val="20"/>
          <w:szCs w:val="20"/>
        </w:rPr>
        <w:t xml:space="preserve">Внести в постановление Администрации Эвенкийского муниципального района от 10.03.2025 № 119-п «О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w:t>
      </w:r>
      <w:proofErr w:type="spellStart"/>
      <w:r w:rsidRPr="00220B9A">
        <w:rPr>
          <w:rFonts w:ascii="Arial Narrow" w:hAnsi="Arial Narrow"/>
          <w:sz w:val="20"/>
          <w:szCs w:val="20"/>
        </w:rPr>
        <w:t>гг</w:t>
      </w:r>
      <w:proofErr w:type="spellEnd"/>
      <w:r w:rsidRPr="00220B9A">
        <w:rPr>
          <w:rFonts w:ascii="Arial Narrow" w:hAnsi="Arial Narrow"/>
          <w:sz w:val="20"/>
          <w:szCs w:val="20"/>
        </w:rPr>
        <w:t>» изменения в наименовании постановления и пункте 1, заменив дату и номер «10.01.2025 № 1-п» на «03.02.2025 № 40-п».</w:t>
      </w:r>
    </w:p>
    <w:p w:rsidR="00613DEF" w:rsidRPr="00220B9A" w:rsidRDefault="00613DEF" w:rsidP="00613DEF">
      <w:pPr>
        <w:pStyle w:val="aff5"/>
        <w:widowControl w:val="0"/>
        <w:numPr>
          <w:ilvl w:val="0"/>
          <w:numId w:val="31"/>
        </w:numPr>
        <w:tabs>
          <w:tab w:val="left" w:pos="0"/>
          <w:tab w:val="left" w:pos="709"/>
        </w:tabs>
        <w:autoSpaceDE w:val="0"/>
        <w:autoSpaceDN w:val="0"/>
        <w:adjustRightInd w:val="0"/>
        <w:ind w:left="0" w:firstLine="0"/>
        <w:jc w:val="both"/>
        <w:rPr>
          <w:rFonts w:ascii="Arial Narrow" w:hAnsi="Arial Narrow"/>
          <w:sz w:val="20"/>
          <w:szCs w:val="20"/>
        </w:rPr>
      </w:pPr>
      <w:r w:rsidRPr="00220B9A">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220B9A">
        <w:rPr>
          <w:rFonts w:ascii="Arial Narrow" w:hAnsi="Arial Narrow"/>
          <w:sz w:val="20"/>
          <w:szCs w:val="20"/>
        </w:rPr>
        <w:t>Огольцова</w:t>
      </w:r>
      <w:proofErr w:type="spellEnd"/>
      <w:r w:rsidRPr="00220B9A">
        <w:rPr>
          <w:rFonts w:ascii="Arial Narrow" w:hAnsi="Arial Narrow"/>
          <w:sz w:val="20"/>
          <w:szCs w:val="20"/>
        </w:rPr>
        <w:t>.</w:t>
      </w:r>
    </w:p>
    <w:p w:rsidR="00613DEF" w:rsidRPr="00220B9A" w:rsidRDefault="00613DEF" w:rsidP="00613DEF">
      <w:pPr>
        <w:pStyle w:val="aff5"/>
        <w:numPr>
          <w:ilvl w:val="0"/>
          <w:numId w:val="31"/>
        </w:numPr>
        <w:tabs>
          <w:tab w:val="left" w:pos="720"/>
        </w:tabs>
        <w:ind w:left="0" w:firstLine="0"/>
        <w:jc w:val="both"/>
        <w:rPr>
          <w:rFonts w:ascii="Arial Narrow" w:hAnsi="Arial Narrow"/>
          <w:sz w:val="20"/>
          <w:szCs w:val="20"/>
        </w:rPr>
      </w:pPr>
      <w:r w:rsidRPr="00220B9A">
        <w:rPr>
          <w:rFonts w:ascii="Arial Narrow" w:hAnsi="Arial Narrow"/>
          <w:sz w:val="20"/>
          <w:szCs w:val="20"/>
        </w:rPr>
        <w:t>Настоящее постановление вступает в силу с момента его официального опубликования в периодическом печатном средстве массовой информации «</w:t>
      </w:r>
      <w:r w:rsidRPr="00216728">
        <w:rPr>
          <w:rFonts w:ascii="Arial Narrow" w:hAnsi="Arial Narrow"/>
          <w:sz w:val="20"/>
          <w:szCs w:val="20"/>
        </w:rPr>
        <w:t>Официальный вестник Эвенкийского муниципального района» и подлежит размещению на официальном сайте Эвенкийского муниципального района (</w:t>
      </w:r>
      <w:hyperlink r:id="rId12" w:history="1">
        <w:r w:rsidRPr="00216728">
          <w:rPr>
            <w:rStyle w:val="af2"/>
            <w:rFonts w:ascii="Arial Narrow" w:hAnsi="Arial Narrow"/>
            <w:color w:val="auto"/>
            <w:sz w:val="20"/>
            <w:szCs w:val="20"/>
            <w:u w:val="none"/>
          </w:rPr>
          <w:t>https://evenkiya.gosuslugi.ru</w:t>
        </w:r>
      </w:hyperlink>
      <w:r w:rsidRPr="00216728">
        <w:rPr>
          <w:rFonts w:ascii="Arial Narrow" w:hAnsi="Arial Narrow"/>
          <w:sz w:val="20"/>
          <w:szCs w:val="20"/>
        </w:rPr>
        <w:t xml:space="preserve">) в </w:t>
      </w:r>
      <w:r w:rsidRPr="00220B9A">
        <w:rPr>
          <w:rFonts w:ascii="Arial Narrow" w:hAnsi="Arial Narrow"/>
          <w:sz w:val="20"/>
          <w:szCs w:val="20"/>
        </w:rPr>
        <w:t>сети Интернет.</w:t>
      </w:r>
    </w:p>
    <w:p w:rsidR="00613DEF" w:rsidRPr="00220B9A" w:rsidRDefault="00613DEF" w:rsidP="00613DEF">
      <w:pPr>
        <w:tabs>
          <w:tab w:val="left" w:pos="1276"/>
        </w:tabs>
        <w:autoSpaceDE w:val="0"/>
        <w:autoSpaceDN w:val="0"/>
        <w:adjustRightInd w:val="0"/>
        <w:jc w:val="both"/>
        <w:rPr>
          <w:rFonts w:ascii="Arial Narrow" w:hAnsi="Arial Narrow"/>
          <w:sz w:val="20"/>
          <w:szCs w:val="20"/>
        </w:rPr>
      </w:pPr>
    </w:p>
    <w:p w:rsidR="00613DEF" w:rsidRPr="00220B9A" w:rsidRDefault="00613DEF" w:rsidP="00613DEF">
      <w:pPr>
        <w:pStyle w:val="ae"/>
        <w:tabs>
          <w:tab w:val="left" w:pos="1276"/>
        </w:tabs>
        <w:spacing w:after="0"/>
        <w:ind w:right="62"/>
        <w:jc w:val="both"/>
        <w:rPr>
          <w:rFonts w:ascii="Arial Narrow" w:hAnsi="Arial Narrow"/>
          <w:sz w:val="20"/>
          <w:szCs w:val="20"/>
        </w:rPr>
      </w:pPr>
      <w:r w:rsidRPr="00220B9A">
        <w:rPr>
          <w:rFonts w:ascii="Arial Narrow" w:hAnsi="Arial Narrow"/>
          <w:sz w:val="20"/>
          <w:szCs w:val="20"/>
        </w:rPr>
        <w:t xml:space="preserve">Глава </w:t>
      </w:r>
    </w:p>
    <w:p w:rsidR="00613DEF" w:rsidRDefault="00613DEF" w:rsidP="00613DEF">
      <w:pPr>
        <w:pStyle w:val="ae"/>
        <w:tabs>
          <w:tab w:val="left" w:pos="1276"/>
        </w:tabs>
        <w:spacing w:after="0"/>
        <w:ind w:right="62"/>
        <w:jc w:val="both"/>
        <w:rPr>
          <w:rFonts w:ascii="Arial Narrow" w:hAnsi="Arial Narrow"/>
          <w:sz w:val="20"/>
          <w:szCs w:val="20"/>
        </w:rPr>
      </w:pPr>
      <w:r w:rsidRPr="00220B9A">
        <w:rPr>
          <w:rFonts w:ascii="Arial Narrow" w:hAnsi="Arial Narrow"/>
          <w:sz w:val="20"/>
          <w:szCs w:val="20"/>
        </w:rPr>
        <w:t>Эвенкийского муниципального района</w:t>
      </w:r>
      <w:r w:rsidR="00216728">
        <w:rPr>
          <w:rFonts w:ascii="Arial Narrow" w:hAnsi="Arial Narrow"/>
          <w:sz w:val="20"/>
          <w:szCs w:val="20"/>
        </w:rPr>
        <w:t xml:space="preserve">                                                  </w:t>
      </w:r>
      <w:r>
        <w:rPr>
          <w:rFonts w:ascii="Arial Narrow" w:hAnsi="Arial Narrow"/>
          <w:sz w:val="20"/>
          <w:szCs w:val="20"/>
        </w:rPr>
        <w:t xml:space="preserve">      п/п</w:t>
      </w:r>
      <w:r w:rsidRPr="00220B9A">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А.Ю. Черкасов</w:t>
      </w:r>
    </w:p>
    <w:p w:rsidR="00613DEF" w:rsidRDefault="00613DEF" w:rsidP="00613DEF">
      <w:pPr>
        <w:pStyle w:val="ae"/>
        <w:tabs>
          <w:tab w:val="left" w:pos="1276"/>
        </w:tabs>
        <w:spacing w:after="0"/>
        <w:ind w:right="62"/>
        <w:jc w:val="both"/>
        <w:rPr>
          <w:rFonts w:ascii="Arial Narrow" w:hAnsi="Arial Narrow"/>
          <w:sz w:val="20"/>
          <w:szCs w:val="20"/>
        </w:rPr>
      </w:pPr>
    </w:p>
    <w:p w:rsidR="00613DEF" w:rsidRPr="00220B9A" w:rsidRDefault="00613DEF" w:rsidP="00613DEF">
      <w:pPr>
        <w:pStyle w:val="3"/>
        <w:spacing w:before="0" w:after="0"/>
        <w:jc w:val="center"/>
        <w:rPr>
          <w:rFonts w:ascii="Arial Narrow" w:hAnsi="Arial Narrow"/>
          <w:spacing w:val="30"/>
          <w:sz w:val="20"/>
          <w:szCs w:val="20"/>
        </w:rPr>
      </w:pPr>
      <w:r w:rsidRPr="00220B9A">
        <w:rPr>
          <w:rFonts w:ascii="Arial Narrow" w:hAnsi="Arial Narrow"/>
          <w:spacing w:val="30"/>
          <w:sz w:val="20"/>
          <w:szCs w:val="20"/>
        </w:rPr>
        <w:t>АДМИНИСТРАЦИЯ</w:t>
      </w:r>
    </w:p>
    <w:p w:rsidR="00613DEF" w:rsidRPr="00220B9A" w:rsidRDefault="00613DEF" w:rsidP="00613DEF">
      <w:pPr>
        <w:pStyle w:val="2"/>
        <w:spacing w:before="0" w:after="0"/>
        <w:jc w:val="center"/>
        <w:rPr>
          <w:rFonts w:ascii="Arial Narrow" w:hAnsi="Arial Narrow"/>
          <w:b w:val="0"/>
          <w:i w:val="0"/>
          <w:spacing w:val="60"/>
          <w:sz w:val="20"/>
          <w:szCs w:val="20"/>
        </w:rPr>
      </w:pPr>
      <w:r w:rsidRPr="00220B9A">
        <w:rPr>
          <w:rFonts w:ascii="Arial Narrow" w:hAnsi="Arial Narrow"/>
          <w:i w:val="0"/>
          <w:spacing w:val="60"/>
          <w:sz w:val="20"/>
          <w:szCs w:val="20"/>
        </w:rPr>
        <w:t>Эвенкийского муниципального района</w:t>
      </w:r>
    </w:p>
    <w:p w:rsidR="00613DEF" w:rsidRPr="00220B9A" w:rsidRDefault="00613DEF" w:rsidP="00613DEF">
      <w:pPr>
        <w:jc w:val="center"/>
        <w:rPr>
          <w:rFonts w:ascii="Arial Narrow" w:hAnsi="Arial Narrow"/>
          <w:b/>
          <w:sz w:val="20"/>
          <w:szCs w:val="20"/>
        </w:rPr>
      </w:pPr>
      <w:smartTag w:uri="urn:schemas-microsoft-com:office:smarttags" w:element="place">
        <w:r w:rsidRPr="00220B9A">
          <w:rPr>
            <w:rFonts w:ascii="Arial Narrow" w:hAnsi="Arial Narrow"/>
            <w:b/>
            <w:sz w:val="20"/>
            <w:szCs w:val="20"/>
          </w:rPr>
          <w:t>Красноярск</w:t>
        </w:r>
      </w:smartTag>
      <w:r w:rsidRPr="00220B9A">
        <w:rPr>
          <w:rFonts w:ascii="Arial Narrow" w:hAnsi="Arial Narrow"/>
          <w:b/>
          <w:sz w:val="20"/>
          <w:szCs w:val="20"/>
        </w:rPr>
        <w:t>ого края</w:t>
      </w:r>
    </w:p>
    <w:p w:rsidR="00613DEF" w:rsidRPr="00220B9A" w:rsidRDefault="00613DEF" w:rsidP="00613DEF">
      <w:pPr>
        <w:jc w:val="center"/>
        <w:rPr>
          <w:rFonts w:ascii="Arial Narrow" w:hAnsi="Arial Narrow"/>
          <w:b/>
          <w:w w:val="80"/>
          <w:position w:val="4"/>
          <w:sz w:val="20"/>
          <w:szCs w:val="20"/>
        </w:rPr>
      </w:pPr>
      <w:r w:rsidRPr="00220B9A">
        <w:rPr>
          <w:rFonts w:ascii="Arial Narrow" w:hAnsi="Arial Narrow"/>
          <w:b/>
          <w:noProof/>
          <w:sz w:val="20"/>
          <w:szCs w:val="20"/>
        </w:rPr>
        <mc:AlternateContent>
          <mc:Choice Requires="wps">
            <w:drawing>
              <wp:anchor distT="0" distB="0" distL="114300" distR="114300" simplePos="0" relativeHeight="251681280" behindDoc="0" locked="0" layoutInCell="0" allowOverlap="1">
                <wp:simplePos x="0" y="0"/>
                <wp:positionH relativeFrom="column">
                  <wp:posOffset>-51435</wp:posOffset>
                </wp:positionH>
                <wp:positionV relativeFrom="paragraph">
                  <wp:posOffset>93345</wp:posOffset>
                </wp:positionV>
                <wp:extent cx="5991225" cy="0"/>
                <wp:effectExtent l="19050" t="23495" r="19050" b="2413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28DA8" id="Прямая соединительная линия 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35pt" to="467.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" o:allowincell="f" strokeweight="3pt">
                <v:stroke linestyle="thinThin"/>
                <w10:wrap type="topAndBottom"/>
              </v:line>
            </w:pict>
          </mc:Fallback>
        </mc:AlternateContent>
      </w:r>
      <w:r w:rsidRPr="00220B9A">
        <w:rPr>
          <w:rFonts w:ascii="Arial Narrow" w:hAnsi="Arial Narrow"/>
          <w:b/>
          <w:w w:val="80"/>
          <w:position w:val="4"/>
          <w:sz w:val="20"/>
          <w:szCs w:val="20"/>
        </w:rPr>
        <w:t>ПОСТАНОВЛЕНИЕ</w:t>
      </w:r>
    </w:p>
    <w:p w:rsidR="00613DEF" w:rsidRPr="00220B9A" w:rsidRDefault="00613DEF" w:rsidP="00613DEF">
      <w:pPr>
        <w:rPr>
          <w:rFonts w:ascii="Arial Narrow" w:hAnsi="Arial Narrow"/>
          <w:sz w:val="20"/>
          <w:szCs w:val="20"/>
        </w:rPr>
      </w:pPr>
    </w:p>
    <w:p w:rsidR="00613DEF" w:rsidRPr="00220B9A" w:rsidRDefault="00613DEF" w:rsidP="00216728">
      <w:pPr>
        <w:tabs>
          <w:tab w:val="left" w:pos="720"/>
        </w:tabs>
        <w:jc w:val="both"/>
        <w:rPr>
          <w:rFonts w:ascii="Arial Narrow" w:hAnsi="Arial Narrow"/>
          <w:sz w:val="20"/>
          <w:szCs w:val="20"/>
        </w:rPr>
      </w:pPr>
      <w:r w:rsidRPr="00220B9A">
        <w:rPr>
          <w:rFonts w:ascii="Arial Narrow" w:hAnsi="Arial Narrow"/>
          <w:sz w:val="20"/>
          <w:szCs w:val="20"/>
        </w:rPr>
        <w:t>«</w:t>
      </w:r>
      <w:r>
        <w:rPr>
          <w:rFonts w:ascii="Arial Narrow" w:hAnsi="Arial Narrow"/>
          <w:sz w:val="20"/>
          <w:szCs w:val="20"/>
        </w:rPr>
        <w:t>19</w:t>
      </w:r>
      <w:r w:rsidRPr="00220B9A">
        <w:rPr>
          <w:rFonts w:ascii="Arial Narrow" w:hAnsi="Arial Narrow"/>
          <w:sz w:val="20"/>
          <w:szCs w:val="20"/>
        </w:rPr>
        <w:t xml:space="preserve">» </w:t>
      </w:r>
      <w:r>
        <w:rPr>
          <w:rFonts w:ascii="Arial Narrow" w:hAnsi="Arial Narrow"/>
          <w:sz w:val="20"/>
          <w:szCs w:val="20"/>
        </w:rPr>
        <w:t>03</w:t>
      </w:r>
      <w:r w:rsidRPr="00220B9A">
        <w:rPr>
          <w:rFonts w:ascii="Arial Narrow" w:hAnsi="Arial Narrow"/>
          <w:sz w:val="20"/>
          <w:szCs w:val="20"/>
        </w:rPr>
        <w:t xml:space="preserve"> 2025                               </w:t>
      </w:r>
      <w:r>
        <w:rPr>
          <w:rFonts w:ascii="Arial Narrow" w:hAnsi="Arial Narrow"/>
          <w:sz w:val="20"/>
          <w:szCs w:val="20"/>
        </w:rPr>
        <w:t xml:space="preserve">              </w:t>
      </w:r>
      <w:r w:rsidR="00216728">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 xml:space="preserve"> п. Тура                                             </w:t>
      </w:r>
      <w:r>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139</w:t>
      </w:r>
      <w:r w:rsidRPr="00220B9A">
        <w:rPr>
          <w:rFonts w:ascii="Arial Narrow" w:hAnsi="Arial Narrow"/>
          <w:sz w:val="20"/>
          <w:szCs w:val="20"/>
        </w:rPr>
        <w:t>-п</w:t>
      </w:r>
    </w:p>
    <w:p w:rsidR="00613DEF" w:rsidRPr="00220B9A" w:rsidRDefault="00613DEF" w:rsidP="00613DEF">
      <w:pPr>
        <w:tabs>
          <w:tab w:val="left" w:pos="720"/>
        </w:tabs>
        <w:rPr>
          <w:rFonts w:ascii="Arial Narrow" w:hAnsi="Arial Narrow"/>
          <w:sz w:val="20"/>
          <w:szCs w:val="20"/>
        </w:rPr>
      </w:pPr>
    </w:p>
    <w:p w:rsidR="00613DEF" w:rsidRPr="00220B9A" w:rsidRDefault="00613DEF" w:rsidP="00613DEF">
      <w:pPr>
        <w:tabs>
          <w:tab w:val="left" w:pos="720"/>
        </w:tabs>
        <w:jc w:val="center"/>
        <w:rPr>
          <w:rFonts w:ascii="Arial Narrow" w:hAnsi="Arial Narrow"/>
          <w:b/>
          <w:sz w:val="20"/>
          <w:szCs w:val="20"/>
        </w:rPr>
      </w:pPr>
      <w:r w:rsidRPr="00220B9A">
        <w:rPr>
          <w:rFonts w:ascii="Arial Narrow" w:hAnsi="Arial Narrow"/>
          <w:b/>
          <w:sz w:val="20"/>
          <w:szCs w:val="20"/>
        </w:rPr>
        <w:t>О награждении Почетной грамотой Администрации Эвенкийского муниципального района</w:t>
      </w:r>
    </w:p>
    <w:p w:rsidR="00613DEF" w:rsidRPr="00220B9A" w:rsidRDefault="00613DEF" w:rsidP="00613DEF">
      <w:pPr>
        <w:rPr>
          <w:rFonts w:ascii="Arial Narrow" w:hAnsi="Arial Narrow"/>
          <w:sz w:val="20"/>
          <w:szCs w:val="20"/>
        </w:rPr>
      </w:pPr>
    </w:p>
    <w:p w:rsidR="00613DEF" w:rsidRPr="00220B9A" w:rsidRDefault="00613DEF" w:rsidP="00613DEF">
      <w:pPr>
        <w:tabs>
          <w:tab w:val="left" w:pos="-3240"/>
          <w:tab w:val="left" w:pos="720"/>
        </w:tabs>
        <w:jc w:val="both"/>
        <w:rPr>
          <w:rFonts w:ascii="Arial Narrow" w:hAnsi="Arial Narrow"/>
          <w:sz w:val="20"/>
          <w:szCs w:val="20"/>
        </w:rPr>
      </w:pPr>
      <w:r w:rsidRPr="00220B9A">
        <w:rPr>
          <w:rFonts w:ascii="Arial Narrow" w:hAnsi="Arial Narrow"/>
          <w:sz w:val="20"/>
          <w:szCs w:val="20"/>
        </w:rPr>
        <w:tab/>
        <w:t>За</w:t>
      </w:r>
      <w:r w:rsidRPr="00220B9A">
        <w:rPr>
          <w:rFonts w:ascii="Arial Narrow" w:eastAsia="Batang" w:hAnsi="Arial Narrow"/>
          <w:sz w:val="20"/>
          <w:szCs w:val="20"/>
        </w:rPr>
        <w:t xml:space="preserve"> добросовестный труд</w:t>
      </w:r>
      <w:r w:rsidRPr="00220B9A">
        <w:rPr>
          <w:rFonts w:ascii="Arial Narrow" w:hAnsi="Arial Narrow"/>
          <w:sz w:val="20"/>
          <w:szCs w:val="20"/>
        </w:rPr>
        <w:t xml:space="preserve"> и большой вклад в сохранение и развитие культуры Эвенкии, в честь празднования Всероссийского Дня работника культуры, 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220B9A">
        <w:rPr>
          <w:rFonts w:ascii="Arial Narrow" w:hAnsi="Arial Narrow"/>
          <w:b/>
          <w:color w:val="000000"/>
          <w:sz w:val="20"/>
          <w:szCs w:val="20"/>
        </w:rPr>
        <w:t>ПОСТАНОВЛЯЮ:</w:t>
      </w:r>
    </w:p>
    <w:p w:rsidR="00613DEF" w:rsidRPr="00220B9A" w:rsidRDefault="00216728" w:rsidP="00216728">
      <w:pPr>
        <w:pStyle w:val="aff5"/>
        <w:tabs>
          <w:tab w:val="left" w:pos="0"/>
          <w:tab w:val="left" w:pos="709"/>
        </w:tabs>
        <w:ind w:left="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613DEF" w:rsidRPr="00220B9A">
        <w:rPr>
          <w:rFonts w:ascii="Arial Narrow" w:hAnsi="Arial Narrow"/>
          <w:color w:val="000000"/>
          <w:sz w:val="20"/>
          <w:szCs w:val="20"/>
        </w:rPr>
        <w:t>Наградить Почетной грамотой Администрации Эвенкийского муниципального района</w:t>
      </w:r>
      <w:r w:rsidR="00613DEF" w:rsidRPr="00220B9A">
        <w:rPr>
          <w:rFonts w:ascii="Arial Narrow" w:hAnsi="Arial Narrow"/>
          <w:sz w:val="20"/>
          <w:szCs w:val="20"/>
        </w:rPr>
        <w:t>:</w:t>
      </w:r>
    </w:p>
    <w:p w:rsidR="00613DEF" w:rsidRPr="00216728" w:rsidRDefault="00613DEF" w:rsidP="00613DEF">
      <w:pPr>
        <w:pStyle w:val="aff5"/>
        <w:tabs>
          <w:tab w:val="left" w:pos="0"/>
          <w:tab w:val="left" w:pos="709"/>
        </w:tabs>
        <w:ind w:left="0"/>
        <w:jc w:val="both"/>
        <w:rPr>
          <w:rFonts w:ascii="Arial Narrow" w:hAnsi="Arial Narrow"/>
          <w:sz w:val="20"/>
          <w:szCs w:val="20"/>
        </w:rPr>
      </w:pPr>
      <w:r w:rsidRPr="00216728">
        <w:rPr>
          <w:rFonts w:ascii="Arial Narrow" w:hAnsi="Arial Narrow"/>
          <w:sz w:val="20"/>
          <w:szCs w:val="20"/>
        </w:rPr>
        <w:t>-</w:t>
      </w:r>
      <w:r w:rsidR="00216728">
        <w:rPr>
          <w:rFonts w:ascii="Arial Narrow" w:hAnsi="Arial Narrow"/>
          <w:sz w:val="20"/>
          <w:szCs w:val="20"/>
        </w:rPr>
        <w:t xml:space="preserve"> </w:t>
      </w:r>
      <w:proofErr w:type="spellStart"/>
      <w:r w:rsidRPr="00216728">
        <w:rPr>
          <w:rFonts w:ascii="Arial Narrow" w:hAnsi="Arial Narrow"/>
          <w:sz w:val="20"/>
          <w:szCs w:val="20"/>
        </w:rPr>
        <w:t>Бурнакова</w:t>
      </w:r>
      <w:proofErr w:type="spellEnd"/>
      <w:r w:rsidRPr="00216728">
        <w:rPr>
          <w:rFonts w:ascii="Arial Narrow" w:hAnsi="Arial Narrow"/>
          <w:sz w:val="20"/>
          <w:szCs w:val="20"/>
        </w:rPr>
        <w:t xml:space="preserve"> Артура Петровича, преподавателя муниципального бюджетного учреждения дополнительного образования «</w:t>
      </w:r>
      <w:proofErr w:type="spellStart"/>
      <w:r w:rsidRPr="00216728">
        <w:rPr>
          <w:rFonts w:ascii="Arial Narrow" w:hAnsi="Arial Narrow"/>
          <w:sz w:val="20"/>
          <w:szCs w:val="20"/>
        </w:rPr>
        <w:t>Байкитская</w:t>
      </w:r>
      <w:proofErr w:type="spellEnd"/>
      <w:r w:rsidRPr="00216728">
        <w:rPr>
          <w:rFonts w:ascii="Arial Narrow" w:hAnsi="Arial Narrow"/>
          <w:sz w:val="20"/>
          <w:szCs w:val="20"/>
        </w:rPr>
        <w:t xml:space="preserve"> детская школа искусств» Эвенкийского муниципального района; </w:t>
      </w:r>
    </w:p>
    <w:p w:rsidR="00613DEF" w:rsidRPr="00216728" w:rsidRDefault="00613DEF" w:rsidP="00613DEF">
      <w:pPr>
        <w:pStyle w:val="aff5"/>
        <w:tabs>
          <w:tab w:val="left" w:pos="0"/>
          <w:tab w:val="left" w:pos="709"/>
        </w:tabs>
        <w:ind w:left="0"/>
        <w:jc w:val="both"/>
        <w:rPr>
          <w:rFonts w:ascii="Arial Narrow" w:hAnsi="Arial Narrow"/>
          <w:sz w:val="20"/>
          <w:szCs w:val="20"/>
        </w:rPr>
      </w:pPr>
      <w:r w:rsidRPr="00216728">
        <w:rPr>
          <w:rFonts w:ascii="Arial Narrow" w:hAnsi="Arial Narrow"/>
          <w:sz w:val="20"/>
          <w:szCs w:val="20"/>
        </w:rPr>
        <w:t>-</w:t>
      </w:r>
      <w:r w:rsidR="00216728">
        <w:rPr>
          <w:rFonts w:ascii="Arial Narrow" w:hAnsi="Arial Narrow"/>
          <w:sz w:val="20"/>
          <w:szCs w:val="20"/>
        </w:rPr>
        <w:t xml:space="preserve"> </w:t>
      </w:r>
      <w:r w:rsidRPr="00216728">
        <w:rPr>
          <w:rFonts w:ascii="Arial Narrow" w:hAnsi="Arial Narrow"/>
          <w:sz w:val="20"/>
          <w:szCs w:val="20"/>
        </w:rPr>
        <w:t xml:space="preserve">Инешину Любовь </w:t>
      </w:r>
      <w:proofErr w:type="spellStart"/>
      <w:r w:rsidRPr="00216728">
        <w:rPr>
          <w:rFonts w:ascii="Arial Narrow" w:hAnsi="Arial Narrow"/>
          <w:sz w:val="20"/>
          <w:szCs w:val="20"/>
        </w:rPr>
        <w:t>Владиславну</w:t>
      </w:r>
      <w:proofErr w:type="spellEnd"/>
      <w:r w:rsidRPr="00216728">
        <w:rPr>
          <w:rFonts w:ascii="Arial Narrow" w:hAnsi="Arial Narrow"/>
          <w:sz w:val="20"/>
          <w:szCs w:val="20"/>
        </w:rPr>
        <w:t>, начальника планово-экономического отдела Управления культуры Администрации Эвенкийского муниципального района;</w:t>
      </w:r>
    </w:p>
    <w:p w:rsidR="00613DEF" w:rsidRPr="00216728" w:rsidRDefault="00613DEF" w:rsidP="00613DEF">
      <w:pPr>
        <w:pStyle w:val="aff5"/>
        <w:tabs>
          <w:tab w:val="left" w:pos="0"/>
          <w:tab w:val="left" w:pos="709"/>
        </w:tabs>
        <w:ind w:left="0"/>
        <w:jc w:val="both"/>
        <w:rPr>
          <w:rFonts w:ascii="Arial Narrow" w:hAnsi="Arial Narrow"/>
          <w:sz w:val="20"/>
          <w:szCs w:val="20"/>
        </w:rPr>
      </w:pPr>
      <w:r w:rsidRPr="00216728">
        <w:rPr>
          <w:rFonts w:ascii="Arial Narrow" w:hAnsi="Arial Narrow"/>
          <w:sz w:val="20"/>
          <w:szCs w:val="20"/>
        </w:rPr>
        <w:t>-</w:t>
      </w:r>
      <w:r w:rsidR="00216728">
        <w:rPr>
          <w:rFonts w:ascii="Arial Narrow" w:hAnsi="Arial Narrow"/>
          <w:sz w:val="20"/>
          <w:szCs w:val="20"/>
        </w:rPr>
        <w:t xml:space="preserve"> </w:t>
      </w:r>
      <w:proofErr w:type="spellStart"/>
      <w:r w:rsidRPr="00216728">
        <w:rPr>
          <w:rFonts w:ascii="Arial Narrow" w:hAnsi="Arial Narrow"/>
          <w:sz w:val="20"/>
          <w:szCs w:val="20"/>
        </w:rPr>
        <w:t>Мосиюк</w:t>
      </w:r>
      <w:proofErr w:type="spellEnd"/>
      <w:r w:rsidRPr="00216728">
        <w:rPr>
          <w:rFonts w:ascii="Arial Narrow" w:hAnsi="Arial Narrow"/>
          <w:sz w:val="20"/>
          <w:szCs w:val="20"/>
        </w:rPr>
        <w:t xml:space="preserve"> Полину Александровну, библиотекаря 1 категории библиотеки-филиала п. Тутончаны муниципального бюджетного учреждения культуры «Эвенкийская централизованная библиотечная система» Эвенкийского муниципального района;</w:t>
      </w:r>
    </w:p>
    <w:p w:rsidR="00613DEF" w:rsidRPr="00220B9A" w:rsidRDefault="00613DEF" w:rsidP="00613DEF">
      <w:pPr>
        <w:pStyle w:val="aff5"/>
        <w:tabs>
          <w:tab w:val="left" w:pos="0"/>
          <w:tab w:val="left" w:pos="709"/>
        </w:tabs>
        <w:ind w:left="0"/>
        <w:jc w:val="both"/>
        <w:rPr>
          <w:rFonts w:ascii="Arial Narrow" w:hAnsi="Arial Narrow"/>
          <w:sz w:val="20"/>
          <w:szCs w:val="20"/>
        </w:rPr>
      </w:pPr>
      <w:r w:rsidRPr="00216728">
        <w:rPr>
          <w:rFonts w:ascii="Arial Narrow" w:hAnsi="Arial Narrow"/>
          <w:sz w:val="20"/>
          <w:szCs w:val="20"/>
        </w:rPr>
        <w:t>-</w:t>
      </w:r>
      <w:r w:rsidR="00216728">
        <w:rPr>
          <w:rFonts w:ascii="Arial Narrow" w:hAnsi="Arial Narrow"/>
          <w:sz w:val="20"/>
          <w:szCs w:val="20"/>
        </w:rPr>
        <w:t xml:space="preserve"> </w:t>
      </w:r>
      <w:r w:rsidRPr="00216728">
        <w:rPr>
          <w:rFonts w:ascii="Arial Narrow" w:hAnsi="Arial Narrow"/>
          <w:sz w:val="20"/>
          <w:szCs w:val="20"/>
        </w:rPr>
        <w:t>Овечкину Олесю Николаевну, специалиста по экспозиционно-выставочной деятельности муниципального бюджетного учреждения культуры «Эвенкийский</w:t>
      </w:r>
      <w:r w:rsidRPr="00220B9A">
        <w:rPr>
          <w:rFonts w:ascii="Arial Narrow" w:hAnsi="Arial Narrow"/>
          <w:sz w:val="20"/>
          <w:szCs w:val="20"/>
        </w:rPr>
        <w:t xml:space="preserve"> краеведческий музей» Эвенкийского муниципального района.</w:t>
      </w:r>
    </w:p>
    <w:p w:rsidR="00613DEF" w:rsidRPr="00220B9A" w:rsidRDefault="00613DEF" w:rsidP="00613DEF">
      <w:pPr>
        <w:pStyle w:val="aff5"/>
        <w:tabs>
          <w:tab w:val="left" w:pos="0"/>
          <w:tab w:val="left" w:pos="709"/>
        </w:tabs>
        <w:ind w:left="0"/>
        <w:jc w:val="both"/>
        <w:rPr>
          <w:rFonts w:ascii="Arial Narrow" w:hAnsi="Arial Narrow"/>
          <w:sz w:val="20"/>
          <w:szCs w:val="20"/>
        </w:rPr>
      </w:pPr>
      <w:r w:rsidRPr="00220B9A">
        <w:rPr>
          <w:rFonts w:ascii="Arial Narrow" w:hAnsi="Arial Narrow"/>
          <w:color w:val="000000"/>
          <w:sz w:val="20"/>
          <w:szCs w:val="20"/>
        </w:rPr>
        <w:t>2.</w:t>
      </w:r>
      <w:r w:rsidRPr="00220B9A">
        <w:rPr>
          <w:rFonts w:ascii="Arial Narrow" w:hAnsi="Arial Narrow"/>
          <w:color w:val="000000"/>
          <w:sz w:val="20"/>
          <w:szCs w:val="20"/>
        </w:rPr>
        <w:tab/>
        <w:t>Контроль исполнения настоящего постановления оставляю за собой.</w:t>
      </w:r>
    </w:p>
    <w:p w:rsidR="00613DEF" w:rsidRPr="00220B9A" w:rsidRDefault="00613DEF" w:rsidP="00613DEF">
      <w:pPr>
        <w:jc w:val="both"/>
        <w:rPr>
          <w:rFonts w:ascii="Arial Narrow" w:hAnsi="Arial Narrow"/>
          <w:sz w:val="20"/>
          <w:szCs w:val="20"/>
        </w:rPr>
      </w:pPr>
      <w:r w:rsidRPr="00220B9A">
        <w:rPr>
          <w:rFonts w:ascii="Arial Narrow" w:hAnsi="Arial Narrow"/>
          <w:color w:val="000000"/>
          <w:sz w:val="20"/>
          <w:szCs w:val="20"/>
        </w:rPr>
        <w:t>3.</w:t>
      </w:r>
      <w:r w:rsidRPr="00220B9A">
        <w:rPr>
          <w:rFonts w:ascii="Arial Narrow" w:hAnsi="Arial Narrow"/>
          <w:color w:val="000000"/>
          <w:sz w:val="20"/>
          <w:szCs w:val="20"/>
        </w:rPr>
        <w:tab/>
      </w:r>
      <w:r w:rsidRPr="00220B9A">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613DEF" w:rsidRDefault="00613DEF" w:rsidP="00613DEF">
      <w:pPr>
        <w:rPr>
          <w:rFonts w:ascii="Arial Narrow" w:hAnsi="Arial Narrow"/>
          <w:sz w:val="20"/>
          <w:szCs w:val="20"/>
        </w:rPr>
      </w:pPr>
    </w:p>
    <w:p w:rsidR="00613DEF" w:rsidRPr="00220B9A" w:rsidRDefault="00613DEF" w:rsidP="00613DEF">
      <w:pPr>
        <w:rPr>
          <w:rFonts w:ascii="Arial Narrow" w:hAnsi="Arial Narrow"/>
          <w:sz w:val="20"/>
          <w:szCs w:val="20"/>
        </w:rPr>
      </w:pPr>
      <w:r w:rsidRPr="00220B9A">
        <w:rPr>
          <w:rFonts w:ascii="Arial Narrow" w:hAnsi="Arial Narrow"/>
          <w:sz w:val="20"/>
          <w:szCs w:val="20"/>
        </w:rPr>
        <w:t>Глава</w:t>
      </w:r>
    </w:p>
    <w:p w:rsidR="00613DEF" w:rsidRDefault="00613DEF" w:rsidP="00216728">
      <w:pPr>
        <w:jc w:val="both"/>
        <w:rPr>
          <w:rFonts w:ascii="Arial Narrow" w:hAnsi="Arial Narrow"/>
          <w:sz w:val="20"/>
          <w:szCs w:val="20"/>
        </w:rPr>
      </w:pPr>
      <w:r w:rsidRPr="00220B9A">
        <w:rPr>
          <w:rFonts w:ascii="Arial Narrow" w:hAnsi="Arial Narrow"/>
          <w:sz w:val="20"/>
          <w:szCs w:val="20"/>
        </w:rPr>
        <w:t xml:space="preserve">Эвенкийского муниципального района                            </w:t>
      </w:r>
      <w:r w:rsidR="00216728">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п/п                                                        </w:t>
      </w:r>
      <w:r w:rsidRPr="00220B9A">
        <w:rPr>
          <w:rFonts w:ascii="Arial Narrow" w:hAnsi="Arial Narrow"/>
          <w:sz w:val="20"/>
          <w:szCs w:val="20"/>
        </w:rPr>
        <w:t xml:space="preserve">     А.Ю. Черкасов</w:t>
      </w:r>
    </w:p>
    <w:p w:rsidR="00613DEF" w:rsidRDefault="00613DEF" w:rsidP="00613DEF">
      <w:pPr>
        <w:rPr>
          <w:rFonts w:ascii="Arial Narrow" w:hAnsi="Arial Narrow"/>
          <w:sz w:val="20"/>
          <w:szCs w:val="20"/>
        </w:rPr>
      </w:pPr>
    </w:p>
    <w:p w:rsidR="00613DEF" w:rsidRPr="00220B9A" w:rsidRDefault="00613DEF" w:rsidP="00613DEF">
      <w:pPr>
        <w:pStyle w:val="3"/>
        <w:keepNext w:val="0"/>
        <w:widowControl w:val="0"/>
        <w:spacing w:before="0" w:after="0"/>
        <w:jc w:val="center"/>
        <w:rPr>
          <w:rFonts w:ascii="Arial Narrow" w:hAnsi="Arial Narrow"/>
          <w:spacing w:val="30"/>
          <w:sz w:val="20"/>
          <w:szCs w:val="20"/>
        </w:rPr>
      </w:pPr>
      <w:r w:rsidRPr="00220B9A">
        <w:rPr>
          <w:rFonts w:ascii="Arial Narrow" w:hAnsi="Arial Narrow"/>
          <w:spacing w:val="30"/>
          <w:sz w:val="20"/>
          <w:szCs w:val="20"/>
        </w:rPr>
        <w:t>АДМИНИСТРАЦИЯ</w:t>
      </w:r>
    </w:p>
    <w:p w:rsidR="00613DEF" w:rsidRPr="00220B9A" w:rsidRDefault="00613DEF" w:rsidP="00613DEF">
      <w:pPr>
        <w:pStyle w:val="2"/>
        <w:keepNext w:val="0"/>
        <w:widowControl w:val="0"/>
        <w:spacing w:before="0" w:after="0"/>
        <w:jc w:val="center"/>
        <w:rPr>
          <w:rFonts w:ascii="Arial Narrow" w:hAnsi="Arial Narrow"/>
          <w:i w:val="0"/>
          <w:spacing w:val="60"/>
          <w:sz w:val="20"/>
          <w:szCs w:val="20"/>
        </w:rPr>
      </w:pPr>
      <w:r w:rsidRPr="00220B9A">
        <w:rPr>
          <w:rFonts w:ascii="Arial Narrow" w:hAnsi="Arial Narrow"/>
          <w:i w:val="0"/>
          <w:spacing w:val="60"/>
          <w:sz w:val="20"/>
          <w:szCs w:val="20"/>
        </w:rPr>
        <w:t>Эвенкийского муниципального района</w:t>
      </w:r>
    </w:p>
    <w:p w:rsidR="00613DEF" w:rsidRPr="00220B9A" w:rsidRDefault="00613DEF" w:rsidP="00613DEF">
      <w:pPr>
        <w:jc w:val="center"/>
        <w:rPr>
          <w:rFonts w:ascii="Arial Narrow" w:hAnsi="Arial Narrow"/>
          <w:b/>
          <w:sz w:val="20"/>
          <w:szCs w:val="20"/>
        </w:rPr>
      </w:pPr>
      <w:r w:rsidRPr="00220B9A">
        <w:rPr>
          <w:rFonts w:ascii="Arial Narrow" w:hAnsi="Arial Narrow"/>
          <w:b/>
          <w:sz w:val="20"/>
          <w:szCs w:val="20"/>
        </w:rPr>
        <w:lastRenderedPageBreak/>
        <w:t>Красноярского края</w:t>
      </w:r>
    </w:p>
    <w:p w:rsidR="00613DEF" w:rsidRPr="00220B9A" w:rsidRDefault="00613DEF" w:rsidP="00613DEF">
      <w:pPr>
        <w:jc w:val="center"/>
        <w:rPr>
          <w:rFonts w:ascii="Arial Narrow" w:hAnsi="Arial Narrow"/>
          <w:b/>
          <w:w w:val="80"/>
          <w:position w:val="4"/>
          <w:sz w:val="20"/>
          <w:szCs w:val="20"/>
        </w:rPr>
      </w:pPr>
      <w:r w:rsidRPr="00220B9A">
        <w:rPr>
          <w:rFonts w:ascii="Arial Narrow" w:hAnsi="Arial Narrow"/>
          <w:b/>
          <w:noProof/>
          <w:sz w:val="20"/>
          <w:szCs w:val="20"/>
        </w:rPr>
        <mc:AlternateContent>
          <mc:Choice Requires="wps">
            <w:drawing>
              <wp:anchor distT="0" distB="0" distL="114300" distR="114300" simplePos="0" relativeHeight="251682304" behindDoc="0" locked="0" layoutInCell="0" allowOverlap="1">
                <wp:simplePos x="0" y="0"/>
                <wp:positionH relativeFrom="column">
                  <wp:posOffset>278130</wp:posOffset>
                </wp:positionH>
                <wp:positionV relativeFrom="paragraph">
                  <wp:posOffset>93345</wp:posOffset>
                </wp:positionV>
                <wp:extent cx="5486400" cy="0"/>
                <wp:effectExtent l="24765" t="19050" r="22860" b="19050"/>
                <wp:wrapTopAndBottom/>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D0B08" id="Прямая соединительная линия 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7.35pt" to="453.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" o:allowincell="f" strokeweight="3pt">
                <v:stroke linestyle="thinThin"/>
                <w10:wrap type="topAndBottom"/>
              </v:line>
            </w:pict>
          </mc:Fallback>
        </mc:AlternateContent>
      </w:r>
      <w:r w:rsidRPr="00220B9A">
        <w:rPr>
          <w:rFonts w:ascii="Arial Narrow" w:hAnsi="Arial Narrow"/>
          <w:b/>
          <w:w w:val="80"/>
          <w:position w:val="4"/>
          <w:sz w:val="20"/>
          <w:szCs w:val="20"/>
        </w:rPr>
        <w:t>ПОСТАНОВЛЕНИЕ</w:t>
      </w:r>
    </w:p>
    <w:p w:rsidR="00613DEF" w:rsidRPr="00220B9A" w:rsidRDefault="00613DEF" w:rsidP="00613DEF">
      <w:pPr>
        <w:tabs>
          <w:tab w:val="left" w:pos="720"/>
        </w:tabs>
        <w:jc w:val="center"/>
        <w:rPr>
          <w:rFonts w:ascii="Arial Narrow" w:hAnsi="Arial Narrow"/>
          <w:sz w:val="20"/>
          <w:szCs w:val="20"/>
        </w:rPr>
      </w:pPr>
    </w:p>
    <w:p w:rsidR="00613DEF" w:rsidRPr="00220B9A" w:rsidRDefault="00613DEF" w:rsidP="00216728">
      <w:pPr>
        <w:tabs>
          <w:tab w:val="left" w:pos="720"/>
        </w:tabs>
        <w:jc w:val="both"/>
        <w:rPr>
          <w:rFonts w:ascii="Arial Narrow" w:hAnsi="Arial Narrow"/>
          <w:sz w:val="20"/>
          <w:szCs w:val="20"/>
        </w:rPr>
      </w:pPr>
      <w:r w:rsidRPr="00220B9A">
        <w:rPr>
          <w:rFonts w:ascii="Arial Narrow" w:hAnsi="Arial Narrow"/>
          <w:sz w:val="20"/>
          <w:szCs w:val="20"/>
        </w:rPr>
        <w:t>«</w:t>
      </w:r>
      <w:r>
        <w:rPr>
          <w:rFonts w:ascii="Arial Narrow" w:hAnsi="Arial Narrow"/>
          <w:sz w:val="20"/>
          <w:szCs w:val="20"/>
        </w:rPr>
        <w:t>19</w:t>
      </w:r>
      <w:r w:rsidRPr="00220B9A">
        <w:rPr>
          <w:rFonts w:ascii="Arial Narrow" w:hAnsi="Arial Narrow"/>
          <w:sz w:val="20"/>
          <w:szCs w:val="20"/>
        </w:rPr>
        <w:t xml:space="preserve">» </w:t>
      </w:r>
      <w:r>
        <w:rPr>
          <w:rFonts w:ascii="Arial Narrow" w:hAnsi="Arial Narrow"/>
          <w:sz w:val="20"/>
          <w:szCs w:val="20"/>
        </w:rPr>
        <w:t>03</w:t>
      </w:r>
      <w:r w:rsidRPr="00220B9A">
        <w:rPr>
          <w:rFonts w:ascii="Arial Narrow" w:hAnsi="Arial Narrow"/>
          <w:sz w:val="20"/>
          <w:szCs w:val="20"/>
        </w:rPr>
        <w:t xml:space="preserve"> 2025</w:t>
      </w:r>
      <w:r>
        <w:rPr>
          <w:rFonts w:ascii="Arial Narrow" w:hAnsi="Arial Narrow"/>
          <w:sz w:val="20"/>
          <w:szCs w:val="20"/>
        </w:rPr>
        <w:t xml:space="preserve">                                                                        </w:t>
      </w:r>
      <w:r w:rsidR="00216728">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 xml:space="preserve">п. Тура                                   </w:t>
      </w:r>
      <w:r>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140</w:t>
      </w:r>
      <w:r w:rsidRPr="00220B9A">
        <w:rPr>
          <w:rFonts w:ascii="Arial Narrow" w:hAnsi="Arial Narrow"/>
          <w:sz w:val="20"/>
          <w:szCs w:val="20"/>
        </w:rPr>
        <w:t>-п</w:t>
      </w:r>
    </w:p>
    <w:p w:rsidR="00613DEF" w:rsidRPr="00220B9A" w:rsidRDefault="00613DEF" w:rsidP="00613DEF">
      <w:pPr>
        <w:jc w:val="center"/>
        <w:rPr>
          <w:rFonts w:ascii="Arial Narrow" w:hAnsi="Arial Narrow"/>
          <w:b/>
          <w:sz w:val="20"/>
          <w:szCs w:val="20"/>
        </w:rPr>
      </w:pPr>
    </w:p>
    <w:p w:rsidR="00613DEF" w:rsidRPr="00220B9A" w:rsidRDefault="00613DEF" w:rsidP="00D60E1A">
      <w:pPr>
        <w:tabs>
          <w:tab w:val="left" w:pos="709"/>
        </w:tabs>
        <w:jc w:val="center"/>
        <w:rPr>
          <w:rFonts w:ascii="Arial Narrow" w:hAnsi="Arial Narrow"/>
          <w:b/>
          <w:sz w:val="20"/>
          <w:szCs w:val="20"/>
        </w:rPr>
      </w:pPr>
      <w:r w:rsidRPr="00220B9A">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613DEF" w:rsidRPr="00220B9A" w:rsidRDefault="00613DEF" w:rsidP="00613DEF">
      <w:pPr>
        <w:tabs>
          <w:tab w:val="left" w:pos="900"/>
        </w:tabs>
        <w:ind w:left="180"/>
        <w:jc w:val="center"/>
        <w:rPr>
          <w:rFonts w:ascii="Arial Narrow" w:hAnsi="Arial Narrow"/>
          <w:sz w:val="20"/>
          <w:szCs w:val="20"/>
        </w:rPr>
      </w:pPr>
    </w:p>
    <w:p w:rsidR="00613DEF" w:rsidRPr="00220B9A" w:rsidRDefault="00613DEF" w:rsidP="00613DEF">
      <w:pPr>
        <w:tabs>
          <w:tab w:val="left" w:pos="709"/>
        </w:tabs>
        <w:autoSpaceDE w:val="0"/>
        <w:autoSpaceDN w:val="0"/>
        <w:adjustRightInd w:val="0"/>
        <w:ind w:firstLine="709"/>
        <w:jc w:val="both"/>
        <w:rPr>
          <w:rFonts w:ascii="Arial Narrow" w:hAnsi="Arial Narrow"/>
          <w:bCs/>
          <w:spacing w:val="-8"/>
          <w:sz w:val="20"/>
          <w:szCs w:val="20"/>
        </w:rPr>
      </w:pPr>
      <w:r w:rsidRPr="00220B9A">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220B9A">
        <w:rPr>
          <w:rFonts w:ascii="Arial Narrow" w:hAnsi="Arial Narrow"/>
          <w:bCs/>
          <w:spacing w:val="-8"/>
          <w:sz w:val="20"/>
          <w:szCs w:val="20"/>
        </w:rPr>
        <w:t xml:space="preserve"> Закона Красноярского края </w:t>
      </w:r>
      <w:r w:rsidRPr="00220B9A">
        <w:rPr>
          <w:rFonts w:ascii="Arial Narrow" w:hAnsi="Arial Narrow"/>
          <w:sz w:val="20"/>
          <w:szCs w:val="20"/>
        </w:rPr>
        <w:t>от 21.12.2010</w:t>
      </w:r>
      <w:r w:rsidRPr="00220B9A">
        <w:rPr>
          <w:rFonts w:ascii="Arial Narrow" w:hAnsi="Arial Narrow"/>
          <w:bCs/>
          <w:spacing w:val="-8"/>
          <w:sz w:val="20"/>
          <w:szCs w:val="20"/>
        </w:rPr>
        <w:t xml:space="preserve"> № 11-5580 «О социальной 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220B9A">
        <w:rPr>
          <w:rFonts w:ascii="Arial Narrow" w:hAnsi="Arial Narrow"/>
          <w:sz w:val="20"/>
          <w:szCs w:val="20"/>
        </w:rPr>
        <w:t xml:space="preserve"> </w:t>
      </w:r>
      <w:bookmarkStart w:id="0" w:name="_Hlk181692704"/>
      <w:r w:rsidRPr="00220B9A">
        <w:rPr>
          <w:rFonts w:ascii="Arial Narrow" w:hAnsi="Arial Narrow"/>
          <w:sz w:val="20"/>
          <w:szCs w:val="20"/>
        </w:rPr>
        <w:t>(далее – Закон Красноярского края № 11-5580)</w:t>
      </w:r>
      <w:bookmarkEnd w:id="0"/>
      <w:r w:rsidRPr="00220B9A">
        <w:rPr>
          <w:rFonts w:ascii="Arial Narrow" w:hAnsi="Arial Narrow"/>
          <w:bCs/>
          <w:spacing w:val="-8"/>
          <w:sz w:val="20"/>
          <w:szCs w:val="20"/>
        </w:rPr>
        <w:t>,</w:t>
      </w:r>
      <w:r w:rsidRPr="00220B9A">
        <w:rPr>
          <w:rFonts w:ascii="Arial Narrow" w:hAnsi="Arial Narrow"/>
          <w:sz w:val="20"/>
          <w:szCs w:val="20"/>
        </w:rPr>
        <w:t xml:space="preserve">  </w:t>
      </w:r>
      <w:r w:rsidRPr="00220B9A">
        <w:rPr>
          <w:rFonts w:ascii="Arial Narrow" w:hAnsi="Arial Narrow"/>
          <w:b/>
          <w:sz w:val="20"/>
          <w:szCs w:val="20"/>
        </w:rPr>
        <w:t>ПОСТАНОВЛЯЮ:</w:t>
      </w:r>
    </w:p>
    <w:p w:rsidR="00613DEF" w:rsidRPr="00220B9A" w:rsidRDefault="00613DEF" w:rsidP="00613DEF">
      <w:pPr>
        <w:numPr>
          <w:ilvl w:val="0"/>
          <w:numId w:val="40"/>
        </w:numPr>
        <w:tabs>
          <w:tab w:val="left" w:pos="709"/>
        </w:tabs>
        <w:ind w:left="0" w:firstLine="0"/>
        <w:jc w:val="both"/>
        <w:rPr>
          <w:rFonts w:ascii="Arial Narrow" w:hAnsi="Arial Narrow"/>
          <w:sz w:val="20"/>
          <w:szCs w:val="20"/>
        </w:rPr>
      </w:pPr>
      <w:r w:rsidRPr="00220B9A">
        <w:rPr>
          <w:rFonts w:ascii="Arial Narrow" w:hAnsi="Arial Narrow"/>
          <w:sz w:val="20"/>
          <w:szCs w:val="20"/>
        </w:rPr>
        <w:t>Управлению экономики Администрации Эвенкийского муниципального района (Т.К. Буроякова):</w:t>
      </w:r>
    </w:p>
    <w:p w:rsidR="00613DEF" w:rsidRPr="00220B9A" w:rsidRDefault="00613DEF" w:rsidP="00613DEF">
      <w:pPr>
        <w:tabs>
          <w:tab w:val="left" w:pos="709"/>
        </w:tabs>
        <w:jc w:val="both"/>
        <w:rPr>
          <w:rFonts w:ascii="Arial Narrow" w:hAnsi="Arial Narrow"/>
          <w:sz w:val="20"/>
          <w:szCs w:val="20"/>
        </w:rPr>
      </w:pPr>
      <w:r w:rsidRPr="00220B9A">
        <w:rPr>
          <w:rFonts w:ascii="Arial Narrow" w:hAnsi="Arial Narrow"/>
          <w:sz w:val="20"/>
          <w:szCs w:val="20"/>
        </w:rPr>
        <w:t>1.1.</w:t>
      </w:r>
      <w:r w:rsidRPr="00220B9A">
        <w:rPr>
          <w:rFonts w:ascii="Arial Narrow" w:hAnsi="Arial Narrow"/>
          <w:sz w:val="20"/>
          <w:szCs w:val="20"/>
        </w:rPr>
        <w:tab/>
        <w:t xml:space="preserve">признать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21.03.2006 № 153, </w:t>
      </w:r>
      <w:proofErr w:type="spellStart"/>
      <w:r w:rsidRPr="00220B9A">
        <w:rPr>
          <w:rFonts w:ascii="Arial Narrow" w:hAnsi="Arial Narrow"/>
          <w:sz w:val="20"/>
          <w:szCs w:val="20"/>
        </w:rPr>
        <w:t>Хутокогир</w:t>
      </w:r>
      <w:proofErr w:type="spellEnd"/>
      <w:r w:rsidRPr="00220B9A">
        <w:rPr>
          <w:rFonts w:ascii="Arial Narrow" w:hAnsi="Arial Narrow"/>
          <w:sz w:val="20"/>
          <w:szCs w:val="20"/>
        </w:rPr>
        <w:t xml:space="preserve"> Диану Спиридоновну (категория «инвалиды»);</w:t>
      </w:r>
    </w:p>
    <w:p w:rsidR="00613DEF" w:rsidRPr="00220B9A" w:rsidRDefault="00613DEF" w:rsidP="00613DEF">
      <w:pPr>
        <w:tabs>
          <w:tab w:val="left" w:pos="709"/>
          <w:tab w:val="left" w:pos="851"/>
        </w:tabs>
        <w:jc w:val="both"/>
        <w:rPr>
          <w:rFonts w:ascii="Arial Narrow" w:hAnsi="Arial Narrow"/>
          <w:bCs/>
          <w:sz w:val="20"/>
          <w:szCs w:val="20"/>
        </w:rPr>
      </w:pPr>
      <w:r w:rsidRPr="00220B9A">
        <w:rPr>
          <w:rFonts w:ascii="Arial Narrow" w:hAnsi="Arial Narrow"/>
          <w:sz w:val="20"/>
          <w:szCs w:val="20"/>
        </w:rPr>
        <w:t>1.2.</w:t>
      </w:r>
      <w:r w:rsidRPr="00220B9A">
        <w:rPr>
          <w:rFonts w:ascii="Arial Narrow" w:hAnsi="Arial Narrow"/>
          <w:sz w:val="20"/>
          <w:szCs w:val="20"/>
        </w:rPr>
        <w:tab/>
      </w:r>
      <w:r w:rsidRPr="00220B9A">
        <w:rPr>
          <w:rFonts w:ascii="Arial Narrow" w:hAnsi="Arial Narrow"/>
          <w:bCs/>
          <w:sz w:val="20"/>
          <w:szCs w:val="20"/>
        </w:rPr>
        <w:t xml:space="preserve">снять с учета и исключить из списков граждан, имеющих право на предоставление жилищных субсидий в соответствии с Федеральным законом № 125-ФЗ, на основании </w:t>
      </w:r>
      <w:proofErr w:type="spellStart"/>
      <w:r w:rsidRPr="00220B9A">
        <w:rPr>
          <w:rFonts w:ascii="Arial Narrow" w:hAnsi="Arial Narrow"/>
          <w:bCs/>
          <w:sz w:val="20"/>
          <w:szCs w:val="20"/>
        </w:rPr>
        <w:t>п.п</w:t>
      </w:r>
      <w:proofErr w:type="spellEnd"/>
      <w:r w:rsidRPr="00220B9A">
        <w:rPr>
          <w:rFonts w:ascii="Arial Narrow" w:hAnsi="Arial Narrow"/>
          <w:bCs/>
          <w:sz w:val="20"/>
          <w:szCs w:val="20"/>
        </w:rPr>
        <w:t>. «з» п. 21 Положения № 879, а также из списка граждан, имеющих право на социальные выплаты за счет средств краевого бюджета, в соответствии с п.п.6 п. 19 Порядка № 141-П, Тимофеева Андрея Владимировича (категория «работающие») по причине смерти;</w:t>
      </w:r>
    </w:p>
    <w:p w:rsidR="00613DEF" w:rsidRPr="00220B9A" w:rsidRDefault="00613DEF" w:rsidP="00613DEF">
      <w:pPr>
        <w:tabs>
          <w:tab w:val="left" w:pos="709"/>
        </w:tabs>
        <w:jc w:val="both"/>
        <w:rPr>
          <w:rFonts w:ascii="Arial Narrow" w:hAnsi="Arial Narrow"/>
          <w:bCs/>
          <w:sz w:val="20"/>
          <w:szCs w:val="20"/>
        </w:rPr>
      </w:pPr>
      <w:r w:rsidRPr="00220B9A">
        <w:rPr>
          <w:rFonts w:ascii="Arial Narrow" w:hAnsi="Arial Narrow"/>
          <w:bCs/>
          <w:sz w:val="20"/>
          <w:szCs w:val="20"/>
        </w:rPr>
        <w:t>1.3.</w:t>
      </w:r>
      <w:r w:rsidR="00216728">
        <w:rPr>
          <w:rFonts w:ascii="Arial Narrow" w:hAnsi="Arial Narrow"/>
          <w:bCs/>
          <w:sz w:val="20"/>
          <w:szCs w:val="20"/>
        </w:rPr>
        <w:tab/>
      </w:r>
      <w:r w:rsidRPr="00220B9A">
        <w:rPr>
          <w:rFonts w:ascii="Arial Narrow" w:hAnsi="Arial Narrow"/>
          <w:bCs/>
          <w:sz w:val="20"/>
          <w:szCs w:val="20"/>
        </w:rPr>
        <w:t xml:space="preserve">на основании абзаца 4 статьи 1 Федерального закона № 125-ФЗ, </w:t>
      </w:r>
      <w:proofErr w:type="spellStart"/>
      <w:r w:rsidRPr="00220B9A">
        <w:rPr>
          <w:rFonts w:ascii="Arial Narrow" w:hAnsi="Arial Narrow"/>
          <w:bCs/>
          <w:sz w:val="20"/>
          <w:szCs w:val="20"/>
        </w:rPr>
        <w:t>п.п</w:t>
      </w:r>
      <w:proofErr w:type="spellEnd"/>
      <w:r w:rsidRPr="00220B9A">
        <w:rPr>
          <w:rFonts w:ascii="Arial Narrow" w:hAnsi="Arial Narrow"/>
          <w:bCs/>
          <w:sz w:val="20"/>
          <w:szCs w:val="20"/>
        </w:rPr>
        <w:t xml:space="preserve">. «з»  п. 21 Положения № 879 и на основании </w:t>
      </w:r>
      <w:proofErr w:type="spellStart"/>
      <w:r w:rsidRPr="00220B9A">
        <w:rPr>
          <w:rFonts w:ascii="Arial Narrow" w:hAnsi="Arial Narrow"/>
          <w:bCs/>
          <w:sz w:val="20"/>
          <w:szCs w:val="20"/>
        </w:rPr>
        <w:t>п.п</w:t>
      </w:r>
      <w:proofErr w:type="spellEnd"/>
      <w:r w:rsidRPr="00220B9A">
        <w:rPr>
          <w:rFonts w:ascii="Arial Narrow" w:hAnsi="Arial Narrow"/>
          <w:bCs/>
          <w:sz w:val="20"/>
          <w:szCs w:val="20"/>
        </w:rPr>
        <w:t>. 6 п. 19 Порядка № 141-П по причине смерти Тимофеева Андрея Владимировича (категория «работающие»), сохранить право на получение социальных выплат для приобретения жилья в связи с переселением из районов Крайнего Севера и приравненных к ним местностей за супругой Тимофеевой Ксенией Викторовной, по категории граждан «работающие», с датой постановки на учет 29.09.2022;</w:t>
      </w:r>
    </w:p>
    <w:p w:rsidR="00613DEF" w:rsidRPr="00220B9A" w:rsidRDefault="00613DEF" w:rsidP="00613DEF">
      <w:pPr>
        <w:tabs>
          <w:tab w:val="left" w:pos="709"/>
        </w:tabs>
        <w:jc w:val="both"/>
        <w:rPr>
          <w:rFonts w:ascii="Arial Narrow" w:hAnsi="Arial Narrow"/>
          <w:sz w:val="20"/>
          <w:szCs w:val="20"/>
        </w:rPr>
      </w:pPr>
      <w:r w:rsidRPr="00220B9A">
        <w:rPr>
          <w:rFonts w:ascii="Arial Narrow" w:hAnsi="Arial Narrow"/>
          <w:sz w:val="20"/>
          <w:szCs w:val="20"/>
        </w:rPr>
        <w:t>2.</w:t>
      </w:r>
      <w:r w:rsidRPr="00220B9A">
        <w:rPr>
          <w:rFonts w:ascii="Arial Narrow" w:hAnsi="Arial Narrow"/>
          <w:sz w:val="20"/>
          <w:szCs w:val="20"/>
        </w:rPr>
        <w:tab/>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613DEF" w:rsidRPr="00216728" w:rsidRDefault="00613DEF" w:rsidP="00613DEF">
      <w:pPr>
        <w:tabs>
          <w:tab w:val="left" w:pos="709"/>
          <w:tab w:val="left" w:pos="851"/>
        </w:tabs>
        <w:jc w:val="both"/>
        <w:rPr>
          <w:rFonts w:ascii="Arial Narrow" w:hAnsi="Arial Narrow"/>
          <w:sz w:val="20"/>
          <w:szCs w:val="20"/>
        </w:rPr>
      </w:pPr>
      <w:r w:rsidRPr="00220B9A">
        <w:rPr>
          <w:rFonts w:ascii="Arial Narrow" w:hAnsi="Arial Narrow"/>
          <w:sz w:val="20"/>
          <w:szCs w:val="20"/>
        </w:rPr>
        <w:t>3.</w:t>
      </w:r>
      <w:r w:rsidRPr="00220B9A">
        <w:rPr>
          <w:rFonts w:ascii="Arial Narrow" w:hAnsi="Arial Narrow"/>
          <w:sz w:val="20"/>
          <w:szCs w:val="20"/>
        </w:rPr>
        <w:tab/>
      </w:r>
      <w:r w:rsidRPr="00216728">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3" w:history="1">
        <w:r w:rsidRPr="00216728">
          <w:rPr>
            <w:rStyle w:val="af2"/>
            <w:rFonts w:ascii="Arial Narrow" w:hAnsi="Arial Narrow"/>
            <w:color w:val="auto"/>
            <w:sz w:val="20"/>
            <w:szCs w:val="20"/>
            <w:u w:val="none"/>
          </w:rPr>
          <w:t>https://evenkya.gosuslugi.ru</w:t>
        </w:r>
      </w:hyperlink>
      <w:r w:rsidRPr="00216728">
        <w:rPr>
          <w:rFonts w:ascii="Arial Narrow" w:hAnsi="Arial Narrow"/>
          <w:sz w:val="20"/>
          <w:szCs w:val="20"/>
        </w:rPr>
        <w:t>..</w:t>
      </w:r>
    </w:p>
    <w:p w:rsidR="00613DEF" w:rsidRPr="00220B9A" w:rsidRDefault="00613DEF" w:rsidP="00613DEF">
      <w:pPr>
        <w:tabs>
          <w:tab w:val="left" w:pos="709"/>
        </w:tabs>
        <w:rPr>
          <w:rFonts w:ascii="Arial Narrow" w:hAnsi="Arial Narrow"/>
          <w:sz w:val="20"/>
          <w:szCs w:val="20"/>
        </w:rPr>
      </w:pPr>
      <w:r w:rsidRPr="00220B9A">
        <w:rPr>
          <w:rFonts w:ascii="Arial Narrow" w:hAnsi="Arial Narrow"/>
          <w:sz w:val="20"/>
          <w:szCs w:val="20"/>
        </w:rPr>
        <w:t xml:space="preserve">Глава </w:t>
      </w:r>
    </w:p>
    <w:p w:rsidR="00613DEF" w:rsidRPr="00220B9A" w:rsidRDefault="00613DEF" w:rsidP="00216728">
      <w:pPr>
        <w:tabs>
          <w:tab w:val="left" w:pos="709"/>
        </w:tabs>
        <w:ind w:left="-142" w:firstLine="142"/>
        <w:jc w:val="both"/>
        <w:rPr>
          <w:rFonts w:ascii="Arial Narrow" w:hAnsi="Arial Narrow"/>
          <w:sz w:val="20"/>
          <w:szCs w:val="20"/>
        </w:rPr>
      </w:pPr>
      <w:r w:rsidRPr="00220B9A">
        <w:rPr>
          <w:rFonts w:ascii="Arial Narrow" w:hAnsi="Arial Narrow"/>
          <w:sz w:val="20"/>
          <w:szCs w:val="20"/>
        </w:rPr>
        <w:t xml:space="preserve">Эвенкийского муниципального района                               </w:t>
      </w:r>
      <w:r w:rsidR="00216728">
        <w:rPr>
          <w:rFonts w:ascii="Arial Narrow" w:hAnsi="Arial Narrow"/>
          <w:sz w:val="20"/>
          <w:szCs w:val="20"/>
        </w:rPr>
        <w:t xml:space="preserve">                     </w:t>
      </w:r>
      <w:r w:rsidRPr="00220B9A">
        <w:rPr>
          <w:rFonts w:ascii="Arial Narrow" w:hAnsi="Arial Narrow"/>
          <w:sz w:val="20"/>
          <w:szCs w:val="20"/>
        </w:rPr>
        <w:t xml:space="preserve">     </w:t>
      </w:r>
      <w:r>
        <w:rPr>
          <w:rFonts w:ascii="Arial Narrow" w:hAnsi="Arial Narrow"/>
          <w:sz w:val="20"/>
          <w:szCs w:val="20"/>
        </w:rPr>
        <w:t xml:space="preserve">    п/п </w:t>
      </w:r>
      <w:r w:rsidRPr="00220B9A">
        <w:rPr>
          <w:rFonts w:ascii="Arial Narrow" w:hAnsi="Arial Narrow"/>
          <w:sz w:val="20"/>
          <w:szCs w:val="20"/>
        </w:rPr>
        <w:t xml:space="preserve">     </w:t>
      </w:r>
      <w:r>
        <w:rPr>
          <w:rFonts w:ascii="Arial Narrow" w:hAnsi="Arial Narrow"/>
          <w:sz w:val="20"/>
          <w:szCs w:val="20"/>
        </w:rPr>
        <w:t xml:space="preserve">                                                     </w:t>
      </w:r>
      <w:r w:rsidRPr="00220B9A">
        <w:rPr>
          <w:rFonts w:ascii="Arial Narrow" w:hAnsi="Arial Narrow"/>
          <w:sz w:val="20"/>
          <w:szCs w:val="20"/>
        </w:rPr>
        <w:t>А.Ю. Черкасов</w:t>
      </w:r>
    </w:p>
    <w:p w:rsidR="00613DEF" w:rsidRPr="00220B9A" w:rsidRDefault="00613DEF" w:rsidP="00613DEF">
      <w:pPr>
        <w:rPr>
          <w:rFonts w:ascii="Arial Narrow" w:hAnsi="Arial Narrow"/>
          <w:sz w:val="20"/>
          <w:szCs w:val="20"/>
        </w:rPr>
      </w:pP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Департамент капитального строительства</w:t>
      </w:r>
    </w:p>
    <w:p w:rsidR="00527577" w:rsidRPr="00527577" w:rsidRDefault="00527577" w:rsidP="00527577">
      <w:pPr>
        <w:pStyle w:val="2"/>
        <w:spacing w:before="0" w:after="0"/>
        <w:jc w:val="center"/>
        <w:rPr>
          <w:rFonts w:ascii="Arial Narrow" w:hAnsi="Arial Narrow"/>
          <w:b w:val="0"/>
          <w:i w:val="0"/>
          <w:spacing w:val="60"/>
          <w:sz w:val="20"/>
          <w:szCs w:val="20"/>
        </w:rPr>
      </w:pPr>
      <w:r w:rsidRPr="00527577">
        <w:rPr>
          <w:rFonts w:ascii="Arial Narrow" w:hAnsi="Arial Narrow"/>
          <w:i w:val="0"/>
          <w:spacing w:val="60"/>
          <w:sz w:val="20"/>
          <w:szCs w:val="20"/>
        </w:rPr>
        <w:t>Администрации</w:t>
      </w:r>
    </w:p>
    <w:p w:rsidR="00527577" w:rsidRPr="00527577" w:rsidRDefault="00527577" w:rsidP="00527577">
      <w:pPr>
        <w:pStyle w:val="2"/>
        <w:spacing w:before="0" w:after="0"/>
        <w:jc w:val="center"/>
        <w:rPr>
          <w:rFonts w:ascii="Arial Narrow" w:hAnsi="Arial Narrow"/>
          <w:b w:val="0"/>
          <w:i w:val="0"/>
          <w:spacing w:val="60"/>
          <w:sz w:val="20"/>
          <w:szCs w:val="20"/>
        </w:rPr>
      </w:pPr>
      <w:r w:rsidRPr="00527577">
        <w:rPr>
          <w:rFonts w:ascii="Arial Narrow" w:hAnsi="Arial Narrow"/>
          <w:i w:val="0"/>
          <w:spacing w:val="60"/>
          <w:sz w:val="20"/>
          <w:szCs w:val="20"/>
        </w:rPr>
        <w:t>Эвенкийского муниципального района</w:t>
      </w:r>
    </w:p>
    <w:p w:rsidR="00527577" w:rsidRPr="00527577" w:rsidRDefault="00527577" w:rsidP="00527577">
      <w:pPr>
        <w:jc w:val="center"/>
        <w:rPr>
          <w:rFonts w:ascii="Arial Narrow" w:hAnsi="Arial Narrow"/>
          <w:b/>
          <w:sz w:val="20"/>
          <w:szCs w:val="20"/>
        </w:rPr>
      </w:pPr>
      <w:r w:rsidRPr="00527577">
        <w:rPr>
          <w:rFonts w:ascii="Arial Narrow" w:hAnsi="Arial Narrow"/>
          <w:noProof/>
          <w:sz w:val="20"/>
          <w:szCs w:val="20"/>
        </w:rPr>
        <mc:AlternateContent>
          <mc:Choice Requires="wps">
            <w:drawing>
              <wp:anchor distT="4294967294" distB="4294967294" distL="114300" distR="114300" simplePos="0" relativeHeight="251647488" behindDoc="0" locked="0" layoutInCell="0" allowOverlap="1">
                <wp:simplePos x="0" y="0"/>
                <wp:positionH relativeFrom="column">
                  <wp:posOffset>424732</wp:posOffset>
                </wp:positionH>
                <wp:positionV relativeFrom="paragraph">
                  <wp:posOffset>230174</wp:posOffset>
                </wp:positionV>
                <wp:extent cx="5486400" cy="0"/>
                <wp:effectExtent l="0" t="19050" r="19050" b="19050"/>
                <wp:wrapTopAndBottom/>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1165" id="Прямая соединительная линия 14" o:spid="_x0000_s1026" style="position:absolute;z-index:251647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5pt,18.1pt" to="465.4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un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" o:allowincell="f" strokeweight="3pt">
                <v:stroke linestyle="thinThin"/>
                <w10:wrap type="topAndBottom"/>
              </v:line>
            </w:pict>
          </mc:Fallback>
        </mc:AlternateContent>
      </w:r>
      <w:r w:rsidRPr="00527577">
        <w:rPr>
          <w:rFonts w:ascii="Arial Narrow" w:hAnsi="Arial Narrow"/>
          <w:b/>
          <w:sz w:val="20"/>
          <w:szCs w:val="20"/>
        </w:rPr>
        <w:t>Красноярского края</w:t>
      </w:r>
    </w:p>
    <w:p w:rsidR="00527577" w:rsidRPr="00527577" w:rsidRDefault="00527577" w:rsidP="00527577">
      <w:pPr>
        <w:jc w:val="center"/>
        <w:rPr>
          <w:rFonts w:ascii="Arial Narrow" w:hAnsi="Arial Narrow"/>
          <w:b/>
          <w:sz w:val="20"/>
          <w:szCs w:val="20"/>
        </w:rPr>
      </w:pPr>
    </w:p>
    <w:p w:rsidR="00527577" w:rsidRPr="00527577" w:rsidRDefault="00527577" w:rsidP="00527577">
      <w:pPr>
        <w:pStyle w:val="ae"/>
        <w:spacing w:after="0"/>
        <w:jc w:val="center"/>
        <w:rPr>
          <w:rFonts w:ascii="Arial Narrow" w:hAnsi="Arial Narrow"/>
          <w:b/>
          <w:w w:val="80"/>
          <w:position w:val="4"/>
          <w:sz w:val="20"/>
          <w:szCs w:val="20"/>
        </w:rPr>
      </w:pPr>
      <w:r w:rsidRPr="00527577">
        <w:rPr>
          <w:rFonts w:ascii="Arial Narrow" w:hAnsi="Arial Narrow"/>
          <w:b/>
          <w:w w:val="80"/>
          <w:position w:val="4"/>
          <w:sz w:val="20"/>
          <w:szCs w:val="20"/>
        </w:rPr>
        <w:t>ПРИКАЗ</w:t>
      </w:r>
    </w:p>
    <w:p w:rsidR="00527577" w:rsidRPr="00527577" w:rsidRDefault="00527577" w:rsidP="00527577">
      <w:pPr>
        <w:pStyle w:val="ae"/>
        <w:spacing w:after="0"/>
        <w:rPr>
          <w:rFonts w:ascii="Arial Narrow" w:hAnsi="Arial Narrow"/>
          <w:b/>
          <w:bCs/>
          <w:noProof/>
          <w:spacing w:val="20"/>
          <w:sz w:val="20"/>
          <w:szCs w:val="20"/>
        </w:rPr>
      </w:pPr>
    </w:p>
    <w:p w:rsidR="00527577" w:rsidRPr="00527577" w:rsidRDefault="00527577" w:rsidP="00527577">
      <w:pPr>
        <w:pStyle w:val="ae"/>
        <w:spacing w:after="0"/>
        <w:jc w:val="both"/>
        <w:rPr>
          <w:rFonts w:ascii="Arial Narrow" w:hAnsi="Arial Narrow"/>
          <w:bCs/>
          <w:noProof/>
          <w:spacing w:val="20"/>
          <w:sz w:val="20"/>
          <w:szCs w:val="20"/>
        </w:rPr>
      </w:pPr>
      <w:r w:rsidRPr="00527577">
        <w:rPr>
          <w:rFonts w:ascii="Arial Narrow" w:hAnsi="Arial Narrow"/>
          <w:bCs/>
          <w:noProof/>
          <w:spacing w:val="20"/>
          <w:sz w:val="20"/>
          <w:szCs w:val="20"/>
        </w:rPr>
        <w:t xml:space="preserve">«14» марта 2025 года           </w:t>
      </w:r>
      <w:r>
        <w:rPr>
          <w:rFonts w:ascii="Arial Narrow" w:hAnsi="Arial Narrow"/>
          <w:bCs/>
          <w:noProof/>
          <w:spacing w:val="20"/>
          <w:sz w:val="20"/>
          <w:szCs w:val="20"/>
        </w:rPr>
        <w:t xml:space="preserve">                                     </w:t>
      </w:r>
      <w:r w:rsidRPr="00527577">
        <w:rPr>
          <w:rFonts w:ascii="Arial Narrow" w:hAnsi="Arial Narrow"/>
          <w:bCs/>
          <w:noProof/>
          <w:spacing w:val="20"/>
          <w:sz w:val="20"/>
          <w:szCs w:val="20"/>
        </w:rPr>
        <w:t xml:space="preserve">   п. Тура    </w:t>
      </w:r>
      <w:r>
        <w:rPr>
          <w:rFonts w:ascii="Arial Narrow" w:hAnsi="Arial Narrow"/>
          <w:bCs/>
          <w:noProof/>
          <w:spacing w:val="20"/>
          <w:sz w:val="20"/>
          <w:szCs w:val="20"/>
        </w:rPr>
        <w:t xml:space="preserve">                                </w:t>
      </w:r>
      <w:r w:rsidRPr="00527577">
        <w:rPr>
          <w:rFonts w:ascii="Arial Narrow" w:hAnsi="Arial Narrow"/>
          <w:bCs/>
          <w:noProof/>
          <w:spacing w:val="20"/>
          <w:sz w:val="20"/>
          <w:szCs w:val="20"/>
        </w:rPr>
        <w:t xml:space="preserve">            № 19</w:t>
      </w:r>
    </w:p>
    <w:p w:rsidR="00527577" w:rsidRPr="00527577" w:rsidRDefault="00527577" w:rsidP="00527577">
      <w:pPr>
        <w:pStyle w:val="ae"/>
        <w:spacing w:after="0"/>
        <w:rPr>
          <w:rFonts w:ascii="Arial Narrow" w:hAnsi="Arial Narrow"/>
          <w:b/>
          <w:bCs/>
          <w:noProof/>
          <w:spacing w:val="20"/>
          <w:sz w:val="20"/>
          <w:szCs w:val="20"/>
        </w:rPr>
      </w:pP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О подготовке документации по планировке территории</w:t>
      </w:r>
    </w:p>
    <w:p w:rsidR="00527577" w:rsidRPr="00527577" w:rsidRDefault="00527577" w:rsidP="00527577">
      <w:pPr>
        <w:rPr>
          <w:rFonts w:ascii="Arial Narrow" w:hAnsi="Arial Narrow"/>
          <w:sz w:val="20"/>
          <w:szCs w:val="20"/>
        </w:rPr>
      </w:pPr>
    </w:p>
    <w:p w:rsidR="00527577" w:rsidRPr="00527577" w:rsidRDefault="00527577" w:rsidP="00527577">
      <w:pPr>
        <w:ind w:firstLine="709"/>
        <w:jc w:val="both"/>
        <w:rPr>
          <w:rFonts w:ascii="Arial Narrow" w:hAnsi="Arial Narrow"/>
          <w:sz w:val="20"/>
          <w:szCs w:val="20"/>
        </w:rPr>
      </w:pPr>
      <w:r w:rsidRPr="00527577">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Федерального закона от 27.07.2010 № 210-ФЗ </w:t>
      </w:r>
      <w:r w:rsidRPr="00527577">
        <w:rPr>
          <w:rFonts w:ascii="Arial Narrow" w:hAnsi="Arial Narrow"/>
          <w:bCs/>
          <w:sz w:val="20"/>
          <w:szCs w:val="20"/>
        </w:rPr>
        <w:t>«</w:t>
      </w:r>
      <w:r w:rsidRPr="00527577">
        <w:rPr>
          <w:rFonts w:ascii="Arial Narrow" w:hAnsi="Arial Narrow"/>
          <w:sz w:val="20"/>
          <w:szCs w:val="20"/>
        </w:rPr>
        <w:t xml:space="preserve">Об организации предоставления государственных и муниципальных услуг», на основании заявления ООО «Томская инжиниринговая компания» от 26.02.2025 № 104, в лице директора А. Л. </w:t>
      </w:r>
      <w:proofErr w:type="spellStart"/>
      <w:r w:rsidRPr="00527577">
        <w:rPr>
          <w:rFonts w:ascii="Arial Narrow" w:hAnsi="Arial Narrow"/>
          <w:sz w:val="20"/>
          <w:szCs w:val="20"/>
        </w:rPr>
        <w:t>Пучкова</w:t>
      </w:r>
      <w:proofErr w:type="spellEnd"/>
      <w:r w:rsidRPr="00527577">
        <w:rPr>
          <w:rFonts w:ascii="Arial Narrow" w:hAnsi="Arial Narrow"/>
          <w:sz w:val="20"/>
          <w:szCs w:val="20"/>
        </w:rPr>
        <w:t xml:space="preserve">, </w:t>
      </w:r>
      <w:r w:rsidRPr="00527577">
        <w:rPr>
          <w:rFonts w:ascii="Arial Narrow" w:hAnsi="Arial Narrow"/>
          <w:b/>
          <w:sz w:val="20"/>
          <w:szCs w:val="20"/>
        </w:rPr>
        <w:t>ПРИКАЗЫВАЮ:</w:t>
      </w:r>
    </w:p>
    <w:p w:rsidR="00527577" w:rsidRPr="00527577" w:rsidRDefault="00527577" w:rsidP="00527577">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27577">
        <w:rPr>
          <w:rFonts w:ascii="Arial Narrow" w:hAnsi="Arial Narrow"/>
          <w:sz w:val="20"/>
          <w:szCs w:val="20"/>
        </w:rPr>
        <w:lastRenderedPageBreak/>
        <w:t xml:space="preserve">Утвердить документацию по планировке территории (проект планировки территории) реализация проектных решений по строительству объекта: «Газопровод резервной подачи сырьевого газа на УПТГ-2 с узлом редуцирования», расположенного в границах территории: </w:t>
      </w:r>
      <w:r w:rsidRPr="00527577">
        <w:rPr>
          <w:rFonts w:ascii="Arial Narrow" w:hAnsi="Arial Narrow"/>
          <w:color w:val="000000"/>
          <w:sz w:val="20"/>
          <w:szCs w:val="20"/>
          <w:lang w:bidi="ru-RU"/>
        </w:rPr>
        <w:t xml:space="preserve">Красноярского края, Эвенкийского муниципального района, </w:t>
      </w:r>
      <w:proofErr w:type="spellStart"/>
      <w:r w:rsidRPr="00527577">
        <w:rPr>
          <w:rFonts w:ascii="Arial Narrow" w:hAnsi="Arial Narrow"/>
          <w:color w:val="000000"/>
          <w:sz w:val="20"/>
          <w:szCs w:val="20"/>
          <w:lang w:bidi="ru-RU"/>
        </w:rPr>
        <w:t>Байкитского</w:t>
      </w:r>
      <w:proofErr w:type="spellEnd"/>
      <w:r w:rsidRPr="00527577">
        <w:rPr>
          <w:rFonts w:ascii="Arial Narrow" w:hAnsi="Arial Narrow"/>
          <w:color w:val="000000"/>
          <w:sz w:val="20"/>
          <w:szCs w:val="20"/>
          <w:lang w:bidi="ru-RU"/>
        </w:rPr>
        <w:t xml:space="preserve"> лесничества, </w:t>
      </w:r>
      <w:proofErr w:type="spellStart"/>
      <w:r w:rsidRPr="00527577">
        <w:rPr>
          <w:rFonts w:ascii="Arial Narrow" w:hAnsi="Arial Narrow"/>
          <w:color w:val="000000"/>
          <w:sz w:val="20"/>
          <w:szCs w:val="20"/>
          <w:lang w:bidi="ru-RU"/>
        </w:rPr>
        <w:t>Байкитского</w:t>
      </w:r>
      <w:proofErr w:type="spellEnd"/>
      <w:r w:rsidRPr="00527577">
        <w:rPr>
          <w:rFonts w:ascii="Arial Narrow" w:hAnsi="Arial Narrow"/>
          <w:color w:val="000000"/>
          <w:sz w:val="20"/>
          <w:szCs w:val="20"/>
          <w:lang w:bidi="ru-RU"/>
        </w:rPr>
        <w:t xml:space="preserve"> участкового лесничества кв. 2842 (части </w:t>
      </w:r>
      <w:proofErr w:type="spellStart"/>
      <w:r w:rsidRPr="00527577">
        <w:rPr>
          <w:rFonts w:ascii="Arial Narrow" w:hAnsi="Arial Narrow"/>
          <w:color w:val="000000"/>
          <w:sz w:val="20"/>
          <w:szCs w:val="20"/>
          <w:lang w:bidi="ru-RU"/>
        </w:rPr>
        <w:t>выд</w:t>
      </w:r>
      <w:proofErr w:type="spellEnd"/>
      <w:r w:rsidRPr="00527577">
        <w:rPr>
          <w:rFonts w:ascii="Arial Narrow" w:hAnsi="Arial Narrow"/>
          <w:color w:val="000000"/>
          <w:sz w:val="20"/>
          <w:szCs w:val="20"/>
          <w:lang w:bidi="ru-RU"/>
        </w:rPr>
        <w:t xml:space="preserve">. 33, 35, 40), кв. 2884 (части </w:t>
      </w:r>
      <w:proofErr w:type="spellStart"/>
      <w:r w:rsidRPr="00527577">
        <w:rPr>
          <w:rFonts w:ascii="Arial Narrow" w:hAnsi="Arial Narrow"/>
          <w:color w:val="000000"/>
          <w:sz w:val="20"/>
          <w:szCs w:val="20"/>
          <w:lang w:bidi="ru-RU"/>
        </w:rPr>
        <w:t>выд</w:t>
      </w:r>
      <w:proofErr w:type="spellEnd"/>
      <w:r w:rsidRPr="00527577">
        <w:rPr>
          <w:rFonts w:ascii="Arial Narrow" w:hAnsi="Arial Narrow"/>
          <w:color w:val="000000"/>
          <w:sz w:val="20"/>
          <w:szCs w:val="20"/>
          <w:lang w:bidi="ru-RU"/>
        </w:rPr>
        <w:t xml:space="preserve">. 15, 24), кв.2887 (части </w:t>
      </w:r>
      <w:proofErr w:type="spellStart"/>
      <w:r w:rsidRPr="00527577">
        <w:rPr>
          <w:rFonts w:ascii="Arial Narrow" w:hAnsi="Arial Narrow"/>
          <w:color w:val="000000"/>
          <w:sz w:val="20"/>
          <w:szCs w:val="20"/>
          <w:lang w:bidi="ru-RU"/>
        </w:rPr>
        <w:t>выд</w:t>
      </w:r>
      <w:proofErr w:type="spellEnd"/>
      <w:r w:rsidRPr="00527577">
        <w:rPr>
          <w:rFonts w:ascii="Arial Narrow" w:hAnsi="Arial Narrow"/>
          <w:color w:val="000000"/>
          <w:sz w:val="20"/>
          <w:szCs w:val="20"/>
          <w:lang w:bidi="ru-RU"/>
        </w:rPr>
        <w:t>. 1, 2, 3, 7, 30)</w:t>
      </w:r>
      <w:r w:rsidRPr="00527577">
        <w:rPr>
          <w:rFonts w:ascii="Arial Narrow" w:hAnsi="Arial Narrow"/>
          <w:sz w:val="20"/>
          <w:szCs w:val="20"/>
        </w:rPr>
        <w:t>, согласно приложению к настоящему приказу.</w:t>
      </w:r>
    </w:p>
    <w:p w:rsidR="00527577" w:rsidRPr="00527577" w:rsidRDefault="00527577" w:rsidP="00527577">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27577">
        <w:rPr>
          <w:rFonts w:ascii="Arial Narrow" w:hAnsi="Arial Narrow"/>
          <w:sz w:val="20"/>
          <w:szCs w:val="20"/>
        </w:rPr>
        <w:t>Контроль исполнения настоящего приказа оставляю за собой.</w:t>
      </w:r>
    </w:p>
    <w:p w:rsidR="00527577" w:rsidRPr="00527577" w:rsidRDefault="00527577" w:rsidP="00527577">
      <w:pPr>
        <w:pStyle w:val="aff5"/>
        <w:widowControl w:val="0"/>
        <w:numPr>
          <w:ilvl w:val="0"/>
          <w:numId w:val="28"/>
        </w:numPr>
        <w:tabs>
          <w:tab w:val="left" w:pos="709"/>
        </w:tabs>
        <w:autoSpaceDE w:val="0"/>
        <w:autoSpaceDN w:val="0"/>
        <w:adjustRightInd w:val="0"/>
        <w:ind w:left="0" w:firstLine="0"/>
        <w:jc w:val="both"/>
        <w:rPr>
          <w:rFonts w:ascii="Arial Narrow" w:hAnsi="Arial Narrow"/>
          <w:sz w:val="20"/>
          <w:szCs w:val="20"/>
        </w:rPr>
      </w:pPr>
      <w:r w:rsidRPr="00527577">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527577" w:rsidRPr="00527577" w:rsidRDefault="00527577" w:rsidP="00527577">
      <w:pPr>
        <w:tabs>
          <w:tab w:val="left" w:pos="709"/>
        </w:tabs>
        <w:jc w:val="both"/>
        <w:rPr>
          <w:rFonts w:ascii="Arial Narrow" w:eastAsia="Calibri" w:hAnsi="Arial Narrow"/>
          <w:sz w:val="20"/>
          <w:szCs w:val="20"/>
        </w:rPr>
      </w:pPr>
    </w:p>
    <w:p w:rsidR="00527577" w:rsidRPr="00527577" w:rsidRDefault="00527577" w:rsidP="00527577">
      <w:pPr>
        <w:tabs>
          <w:tab w:val="left" w:pos="709"/>
        </w:tabs>
        <w:jc w:val="both"/>
        <w:rPr>
          <w:rFonts w:ascii="Arial Narrow" w:hAnsi="Arial Narrow"/>
          <w:sz w:val="20"/>
          <w:szCs w:val="20"/>
        </w:rPr>
      </w:pPr>
      <w:proofErr w:type="spellStart"/>
      <w:r w:rsidRPr="00527577">
        <w:rPr>
          <w:rFonts w:ascii="Arial Narrow" w:hAnsi="Arial Narrow"/>
          <w:sz w:val="20"/>
          <w:szCs w:val="20"/>
        </w:rPr>
        <w:t>И.о</w:t>
      </w:r>
      <w:proofErr w:type="spellEnd"/>
      <w:r w:rsidRPr="00527577">
        <w:rPr>
          <w:rFonts w:ascii="Arial Narrow" w:hAnsi="Arial Narrow"/>
          <w:sz w:val="20"/>
          <w:szCs w:val="20"/>
        </w:rPr>
        <w:t xml:space="preserve">. руководителя                                                                       </w:t>
      </w:r>
      <w:r>
        <w:rPr>
          <w:rFonts w:ascii="Arial Narrow" w:hAnsi="Arial Narrow"/>
          <w:sz w:val="20"/>
          <w:szCs w:val="20"/>
        </w:rPr>
        <w:t xml:space="preserve">     </w:t>
      </w:r>
      <w:r w:rsidRPr="00527577">
        <w:rPr>
          <w:rFonts w:ascii="Arial Narrow" w:hAnsi="Arial Narrow"/>
          <w:sz w:val="20"/>
          <w:szCs w:val="20"/>
        </w:rPr>
        <w:t xml:space="preserve">     </w:t>
      </w:r>
      <w:r>
        <w:rPr>
          <w:rFonts w:ascii="Arial Narrow" w:hAnsi="Arial Narrow"/>
          <w:sz w:val="20"/>
          <w:szCs w:val="20"/>
        </w:rPr>
        <w:t xml:space="preserve">п/п                                                              </w:t>
      </w:r>
      <w:r w:rsidRPr="00527577">
        <w:rPr>
          <w:rFonts w:ascii="Arial Narrow" w:hAnsi="Arial Narrow"/>
          <w:sz w:val="20"/>
          <w:szCs w:val="20"/>
        </w:rPr>
        <w:t xml:space="preserve">           К.В. Сарыгина</w:t>
      </w:r>
    </w:p>
    <w:p w:rsidR="00527577" w:rsidRPr="00527577" w:rsidRDefault="00527577" w:rsidP="00527577">
      <w:pPr>
        <w:rPr>
          <w:rFonts w:ascii="Arial Narrow" w:eastAsia="Calibri" w:hAnsi="Arial Narrow"/>
          <w:sz w:val="20"/>
          <w:szCs w:val="20"/>
        </w:rPr>
      </w:pPr>
    </w:p>
    <w:p w:rsidR="00527577" w:rsidRPr="00527577" w:rsidRDefault="00527577" w:rsidP="00527577">
      <w:pPr>
        <w:jc w:val="center"/>
        <w:rPr>
          <w:rFonts w:ascii="Arial Narrow" w:hAnsi="Arial Narrow"/>
          <w:sz w:val="20"/>
          <w:szCs w:val="20"/>
        </w:rPr>
      </w:pPr>
      <w:bookmarkStart w:id="1" w:name="bookmark0"/>
    </w:p>
    <w:p w:rsidR="00527577" w:rsidRPr="00527577" w:rsidRDefault="00527577" w:rsidP="00527577">
      <w:pPr>
        <w:jc w:val="right"/>
        <w:rPr>
          <w:rFonts w:ascii="Arial Narrow" w:hAnsi="Arial Narrow"/>
          <w:sz w:val="20"/>
          <w:szCs w:val="20"/>
        </w:rPr>
      </w:pPr>
      <w:r w:rsidRPr="00527577">
        <w:rPr>
          <w:rFonts w:ascii="Arial Narrow" w:hAnsi="Arial Narrow"/>
          <w:sz w:val="20"/>
          <w:szCs w:val="20"/>
        </w:rPr>
        <w:t>Приложение к приказу</w:t>
      </w:r>
    </w:p>
    <w:p w:rsidR="00527577" w:rsidRPr="00527577" w:rsidRDefault="00527577" w:rsidP="00527577">
      <w:pPr>
        <w:jc w:val="right"/>
        <w:rPr>
          <w:rFonts w:ascii="Arial Narrow" w:hAnsi="Arial Narrow"/>
          <w:b/>
          <w:bCs/>
          <w:sz w:val="20"/>
          <w:szCs w:val="20"/>
        </w:rPr>
      </w:pPr>
      <w:r w:rsidRPr="00527577">
        <w:rPr>
          <w:rFonts w:ascii="Arial Narrow" w:hAnsi="Arial Narrow"/>
          <w:sz w:val="20"/>
          <w:szCs w:val="20"/>
        </w:rPr>
        <w:t>от «</w:t>
      </w:r>
      <w:r>
        <w:rPr>
          <w:rFonts w:ascii="Arial Narrow" w:hAnsi="Arial Narrow"/>
          <w:sz w:val="20"/>
          <w:szCs w:val="20"/>
        </w:rPr>
        <w:t>14</w:t>
      </w:r>
      <w:r w:rsidRPr="00527577">
        <w:rPr>
          <w:rFonts w:ascii="Arial Narrow" w:hAnsi="Arial Narrow"/>
          <w:sz w:val="20"/>
          <w:szCs w:val="20"/>
        </w:rPr>
        <w:t xml:space="preserve">» марта 2025 № </w:t>
      </w:r>
      <w:r>
        <w:rPr>
          <w:rFonts w:ascii="Arial Narrow" w:hAnsi="Arial Narrow"/>
          <w:sz w:val="20"/>
          <w:szCs w:val="20"/>
        </w:rPr>
        <w:t>19</w:t>
      </w:r>
    </w:p>
    <w:p w:rsidR="00527577" w:rsidRPr="00527577" w:rsidRDefault="00527577" w:rsidP="00527577">
      <w:pPr>
        <w:jc w:val="center"/>
        <w:rPr>
          <w:rFonts w:ascii="Arial Narrow" w:hAnsi="Arial Narrow"/>
          <w:b/>
          <w:bCs/>
          <w:sz w:val="20"/>
          <w:szCs w:val="20"/>
        </w:rPr>
      </w:pPr>
      <w:r w:rsidRPr="00527577">
        <w:rPr>
          <w:rFonts w:ascii="Arial Narrow" w:hAnsi="Arial Narrow"/>
          <w:b/>
          <w:sz w:val="20"/>
          <w:szCs w:val="20"/>
        </w:rPr>
        <w:t>Обзорная схема</w:t>
      </w: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«Газопровод резервной подачи сырьевого газа на УПТГ-2 с узлом редуцирования»</w:t>
      </w:r>
      <w:bookmarkEnd w:id="1"/>
      <w:r w:rsidRPr="00527577">
        <w:rPr>
          <w:rFonts w:ascii="Arial Narrow" w:hAnsi="Arial Narrow"/>
          <w:b/>
          <w:sz w:val="20"/>
          <w:szCs w:val="20"/>
        </w:rPr>
        <w:t xml:space="preserve"> Красноярский край, Эвенкийский муниципальный район, </w:t>
      </w:r>
      <w:proofErr w:type="spellStart"/>
      <w:r w:rsidRPr="00527577">
        <w:rPr>
          <w:rFonts w:ascii="Arial Narrow" w:hAnsi="Arial Narrow"/>
          <w:b/>
          <w:sz w:val="20"/>
          <w:szCs w:val="20"/>
        </w:rPr>
        <w:t>Байкитское</w:t>
      </w:r>
      <w:proofErr w:type="spellEnd"/>
      <w:r w:rsidRPr="00527577">
        <w:rPr>
          <w:rFonts w:ascii="Arial Narrow" w:hAnsi="Arial Narrow"/>
          <w:b/>
          <w:sz w:val="20"/>
          <w:szCs w:val="20"/>
        </w:rPr>
        <w:t xml:space="preserve"> лесничество, </w:t>
      </w:r>
      <w:proofErr w:type="spellStart"/>
      <w:r w:rsidRPr="00527577">
        <w:rPr>
          <w:rFonts w:ascii="Arial Narrow" w:hAnsi="Arial Narrow"/>
          <w:b/>
          <w:sz w:val="20"/>
          <w:szCs w:val="20"/>
        </w:rPr>
        <w:t>Байкитское</w:t>
      </w:r>
      <w:proofErr w:type="spellEnd"/>
      <w:r w:rsidRPr="00527577">
        <w:rPr>
          <w:rFonts w:ascii="Arial Narrow" w:hAnsi="Arial Narrow"/>
          <w:b/>
          <w:sz w:val="20"/>
          <w:szCs w:val="20"/>
        </w:rPr>
        <w:t xml:space="preserve"> участковое лесничество, кв.2842 (части выд.33,35,40), кв.2884 (части выд.15,24), кв.2887 (части выд.1,2,3,7,30)</w:t>
      </w:r>
    </w:p>
    <w:p w:rsidR="00527577" w:rsidRPr="00527577" w:rsidRDefault="00527577" w:rsidP="00527577">
      <w:pPr>
        <w:jc w:val="both"/>
        <w:rPr>
          <w:rFonts w:ascii="Arial Narrow" w:hAnsi="Arial Narrow"/>
          <w:sz w:val="20"/>
          <w:szCs w:val="20"/>
        </w:rPr>
      </w:pPr>
    </w:p>
    <w:p w:rsidR="00527577" w:rsidRPr="00527577" w:rsidRDefault="00216728" w:rsidP="00527577">
      <w:pPr>
        <w:jc w:val="both"/>
        <w:rPr>
          <w:rFonts w:ascii="Arial Narrow" w:eastAsia="Calibri" w:hAnsi="Arial Narrow"/>
          <w:sz w:val="20"/>
          <w:szCs w:val="20"/>
        </w:rPr>
      </w:pPr>
      <w:r w:rsidRPr="00527577">
        <w:rPr>
          <w:rFonts w:ascii="Arial Narrow" w:hAnsi="Arial Narrow"/>
          <w:noProof/>
          <w:sz w:val="20"/>
          <w:szCs w:val="20"/>
        </w:rPr>
        <w:drawing>
          <wp:anchor distT="0" distB="0" distL="63500" distR="63500" simplePos="0" relativeHeight="251654656" behindDoc="1" locked="0" layoutInCell="1" allowOverlap="1" wp14:anchorId="35657695" wp14:editId="10830C6C">
            <wp:simplePos x="0" y="0"/>
            <wp:positionH relativeFrom="page">
              <wp:posOffset>993803</wp:posOffset>
            </wp:positionH>
            <wp:positionV relativeFrom="page">
              <wp:posOffset>4054641</wp:posOffset>
            </wp:positionV>
            <wp:extent cx="6127750" cy="3697356"/>
            <wp:effectExtent l="0" t="0" r="6350" b="0"/>
            <wp:wrapNone/>
            <wp:docPr id="5" name="Рисунок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14" cstate="print"/>
                    <a:srcRect/>
                    <a:stretch>
                      <a:fillRect/>
                    </a:stretch>
                  </pic:blipFill>
                  <pic:spPr bwMode="auto">
                    <a:xfrm>
                      <a:off x="0" y="0"/>
                      <a:ext cx="6127750" cy="3697356"/>
                    </a:xfrm>
                    <a:prstGeom prst="rect">
                      <a:avLst/>
                    </a:prstGeom>
                    <a:noFill/>
                  </pic:spPr>
                </pic:pic>
              </a:graphicData>
            </a:graphic>
            <wp14:sizeRelH relativeFrom="margin">
              <wp14:pctWidth>0</wp14:pctWidth>
            </wp14:sizeRelH>
            <wp14:sizeRelV relativeFrom="margin">
              <wp14:pctHeight>0</wp14:pctHeight>
            </wp14:sizeRelV>
          </wp:anchor>
        </w:drawing>
      </w:r>
    </w:p>
    <w:p w:rsidR="000637FE" w:rsidRPr="00527577" w:rsidRDefault="000637FE"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both"/>
        <w:rPr>
          <w:rFonts w:ascii="Arial Narrow" w:hAnsi="Arial Narrow"/>
          <w:snapToGrid w:val="0"/>
          <w:sz w:val="20"/>
          <w:szCs w:val="20"/>
          <w:u w:val="single"/>
        </w:rPr>
      </w:pP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Департамент капитального строительства</w:t>
      </w:r>
    </w:p>
    <w:p w:rsidR="00527577" w:rsidRPr="00527577" w:rsidRDefault="00527577" w:rsidP="00527577">
      <w:pPr>
        <w:pStyle w:val="2"/>
        <w:spacing w:before="0" w:after="0"/>
        <w:jc w:val="center"/>
        <w:rPr>
          <w:rFonts w:ascii="Arial Narrow" w:hAnsi="Arial Narrow"/>
          <w:b w:val="0"/>
          <w:i w:val="0"/>
          <w:spacing w:val="60"/>
          <w:sz w:val="20"/>
          <w:szCs w:val="20"/>
        </w:rPr>
      </w:pPr>
      <w:r w:rsidRPr="00527577">
        <w:rPr>
          <w:rFonts w:ascii="Arial Narrow" w:hAnsi="Arial Narrow"/>
          <w:i w:val="0"/>
          <w:spacing w:val="60"/>
          <w:sz w:val="20"/>
          <w:szCs w:val="20"/>
        </w:rPr>
        <w:t>Администрации</w:t>
      </w:r>
    </w:p>
    <w:p w:rsidR="00527577" w:rsidRPr="00527577" w:rsidRDefault="00527577" w:rsidP="00527577">
      <w:pPr>
        <w:pStyle w:val="2"/>
        <w:spacing w:before="0" w:after="0"/>
        <w:jc w:val="center"/>
        <w:rPr>
          <w:rFonts w:ascii="Arial Narrow" w:hAnsi="Arial Narrow"/>
          <w:b w:val="0"/>
          <w:i w:val="0"/>
          <w:spacing w:val="60"/>
          <w:sz w:val="20"/>
          <w:szCs w:val="20"/>
        </w:rPr>
      </w:pPr>
      <w:r w:rsidRPr="00527577">
        <w:rPr>
          <w:rFonts w:ascii="Arial Narrow" w:hAnsi="Arial Narrow"/>
          <w:i w:val="0"/>
          <w:spacing w:val="60"/>
          <w:sz w:val="20"/>
          <w:szCs w:val="20"/>
        </w:rPr>
        <w:t>Эвенкийского муниципального района</w:t>
      </w: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Красноярского края</w:t>
      </w:r>
    </w:p>
    <w:p w:rsidR="00527577" w:rsidRPr="00527577" w:rsidRDefault="00527577" w:rsidP="00527577">
      <w:pPr>
        <w:jc w:val="center"/>
        <w:rPr>
          <w:rFonts w:ascii="Arial Narrow" w:hAnsi="Arial Narrow"/>
          <w:b/>
          <w:sz w:val="20"/>
          <w:szCs w:val="20"/>
        </w:rPr>
      </w:pPr>
      <w:r w:rsidRPr="00527577">
        <w:rPr>
          <w:rFonts w:ascii="Arial Narrow" w:hAnsi="Arial Narrow"/>
          <w:noProof/>
          <w:sz w:val="20"/>
          <w:szCs w:val="20"/>
        </w:rPr>
        <mc:AlternateContent>
          <mc:Choice Requires="wps">
            <w:drawing>
              <wp:anchor distT="4294967291" distB="4294967291" distL="114300" distR="114300" simplePos="0" relativeHeight="251673088"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5566" id="Прямая соединительная линия 15" o:spid="_x0000_s1026" style="position:absolute;z-index:2516730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tqVQ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BMjVtq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p>
    <w:p w:rsidR="00527577" w:rsidRDefault="00527577" w:rsidP="00527577">
      <w:pPr>
        <w:pStyle w:val="ae"/>
        <w:spacing w:after="0"/>
        <w:jc w:val="center"/>
        <w:rPr>
          <w:rFonts w:ascii="Arial Narrow" w:hAnsi="Arial Narrow"/>
          <w:b/>
          <w:w w:val="80"/>
          <w:position w:val="4"/>
          <w:sz w:val="20"/>
          <w:szCs w:val="20"/>
        </w:rPr>
      </w:pPr>
      <w:r w:rsidRPr="00527577">
        <w:rPr>
          <w:rFonts w:ascii="Arial Narrow" w:hAnsi="Arial Narrow"/>
          <w:b/>
          <w:w w:val="80"/>
          <w:position w:val="4"/>
          <w:sz w:val="20"/>
          <w:szCs w:val="20"/>
        </w:rPr>
        <w:t>ПРИКАЗ</w:t>
      </w:r>
    </w:p>
    <w:p w:rsidR="00527577" w:rsidRDefault="00527577" w:rsidP="00527577">
      <w:pPr>
        <w:pStyle w:val="ae"/>
        <w:spacing w:after="0"/>
        <w:jc w:val="center"/>
        <w:rPr>
          <w:rFonts w:ascii="Arial Narrow" w:hAnsi="Arial Narrow"/>
          <w:b/>
          <w:bCs/>
          <w:noProof/>
          <w:spacing w:val="20"/>
          <w:sz w:val="20"/>
          <w:szCs w:val="20"/>
        </w:rPr>
      </w:pPr>
    </w:p>
    <w:p w:rsidR="00527577" w:rsidRPr="00527577" w:rsidRDefault="00527577" w:rsidP="00527577">
      <w:pPr>
        <w:pStyle w:val="ae"/>
        <w:spacing w:after="0"/>
        <w:jc w:val="both"/>
        <w:rPr>
          <w:rFonts w:ascii="Arial Narrow" w:hAnsi="Arial Narrow"/>
          <w:bCs/>
          <w:noProof/>
          <w:spacing w:val="20"/>
          <w:sz w:val="20"/>
          <w:szCs w:val="20"/>
        </w:rPr>
      </w:pPr>
      <w:r w:rsidRPr="00527577">
        <w:rPr>
          <w:rFonts w:ascii="Arial Narrow" w:hAnsi="Arial Narrow"/>
          <w:bCs/>
          <w:noProof/>
          <w:spacing w:val="20"/>
          <w:sz w:val="20"/>
          <w:szCs w:val="20"/>
        </w:rPr>
        <w:t xml:space="preserve">«14» марта 2025 года           </w:t>
      </w:r>
      <w:r>
        <w:rPr>
          <w:rFonts w:ascii="Arial Narrow" w:hAnsi="Arial Narrow"/>
          <w:bCs/>
          <w:noProof/>
          <w:spacing w:val="20"/>
          <w:sz w:val="20"/>
          <w:szCs w:val="20"/>
        </w:rPr>
        <w:t xml:space="preserve">                                     </w:t>
      </w:r>
      <w:r w:rsidRPr="00527577">
        <w:rPr>
          <w:rFonts w:ascii="Arial Narrow" w:hAnsi="Arial Narrow"/>
          <w:bCs/>
          <w:noProof/>
          <w:spacing w:val="20"/>
          <w:sz w:val="20"/>
          <w:szCs w:val="20"/>
        </w:rPr>
        <w:t xml:space="preserve">   п. Тура    </w:t>
      </w:r>
      <w:r>
        <w:rPr>
          <w:rFonts w:ascii="Arial Narrow" w:hAnsi="Arial Narrow"/>
          <w:bCs/>
          <w:noProof/>
          <w:spacing w:val="20"/>
          <w:sz w:val="20"/>
          <w:szCs w:val="20"/>
        </w:rPr>
        <w:t xml:space="preserve">                                </w:t>
      </w:r>
      <w:r w:rsidRPr="00527577">
        <w:rPr>
          <w:rFonts w:ascii="Arial Narrow" w:hAnsi="Arial Narrow"/>
          <w:bCs/>
          <w:noProof/>
          <w:spacing w:val="20"/>
          <w:sz w:val="20"/>
          <w:szCs w:val="20"/>
        </w:rPr>
        <w:t xml:space="preserve">            № </w:t>
      </w:r>
      <w:r w:rsidR="00CC7856">
        <w:rPr>
          <w:rFonts w:ascii="Arial Narrow" w:hAnsi="Arial Narrow"/>
          <w:bCs/>
          <w:noProof/>
          <w:spacing w:val="20"/>
          <w:sz w:val="20"/>
          <w:szCs w:val="20"/>
        </w:rPr>
        <w:t>20</w:t>
      </w:r>
    </w:p>
    <w:p w:rsidR="00527577" w:rsidRDefault="00527577" w:rsidP="00527577">
      <w:pPr>
        <w:pStyle w:val="ae"/>
        <w:spacing w:after="0"/>
        <w:jc w:val="center"/>
        <w:rPr>
          <w:rFonts w:ascii="Arial Narrow" w:hAnsi="Arial Narrow"/>
          <w:b/>
          <w:bCs/>
          <w:noProof/>
          <w:spacing w:val="20"/>
          <w:sz w:val="20"/>
          <w:szCs w:val="20"/>
        </w:rPr>
      </w:pPr>
    </w:p>
    <w:p w:rsidR="00527577" w:rsidRPr="00527577" w:rsidRDefault="00527577" w:rsidP="00527577">
      <w:pPr>
        <w:jc w:val="center"/>
        <w:rPr>
          <w:rFonts w:ascii="Arial Narrow" w:hAnsi="Arial Narrow"/>
          <w:b/>
          <w:sz w:val="20"/>
          <w:szCs w:val="20"/>
        </w:rPr>
      </w:pPr>
      <w:r w:rsidRPr="00527577">
        <w:rPr>
          <w:rFonts w:ascii="Arial Narrow" w:hAnsi="Arial Narrow"/>
          <w:b/>
          <w:sz w:val="20"/>
          <w:szCs w:val="20"/>
        </w:rPr>
        <w:t>О подготовке документации по планировке территории</w:t>
      </w:r>
    </w:p>
    <w:p w:rsidR="00527577" w:rsidRPr="00685E35" w:rsidRDefault="00527577" w:rsidP="00527577">
      <w:pPr>
        <w:pStyle w:val="ae"/>
        <w:spacing w:after="0"/>
        <w:rPr>
          <w:rFonts w:ascii="Arial Narrow" w:hAnsi="Arial Narrow"/>
          <w:b/>
          <w:bCs/>
          <w:spacing w:val="20"/>
          <w:sz w:val="20"/>
          <w:szCs w:val="20"/>
        </w:rPr>
      </w:pPr>
    </w:p>
    <w:p w:rsidR="00527577" w:rsidRPr="00685E35" w:rsidRDefault="00527577" w:rsidP="00527577">
      <w:pPr>
        <w:ind w:firstLine="709"/>
        <w:jc w:val="both"/>
        <w:rPr>
          <w:rFonts w:ascii="Arial Narrow" w:hAnsi="Arial Narrow"/>
          <w:sz w:val="20"/>
          <w:szCs w:val="20"/>
        </w:rPr>
      </w:pPr>
      <w:r w:rsidRPr="00685E35">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Федеральным законом от 27.07.2010 № 210-ФЗ </w:t>
      </w:r>
      <w:r w:rsidRPr="00685E35">
        <w:rPr>
          <w:rFonts w:ascii="Arial Narrow" w:hAnsi="Arial Narrow"/>
          <w:bCs/>
          <w:sz w:val="20"/>
          <w:szCs w:val="20"/>
        </w:rPr>
        <w:t>«</w:t>
      </w:r>
      <w:r w:rsidRPr="00685E35">
        <w:rPr>
          <w:rFonts w:ascii="Arial Narrow" w:hAnsi="Arial Narrow"/>
          <w:sz w:val="20"/>
          <w:szCs w:val="20"/>
        </w:rPr>
        <w:t>Об</w:t>
      </w:r>
      <w:r w:rsidR="006D4E92">
        <w:rPr>
          <w:rFonts w:ascii="Arial Narrow" w:hAnsi="Arial Narrow"/>
          <w:sz w:val="20"/>
          <w:szCs w:val="20"/>
        </w:rPr>
        <w:t xml:space="preserve"> </w:t>
      </w:r>
      <w:r w:rsidRPr="00685E35">
        <w:rPr>
          <w:rFonts w:ascii="Arial Narrow" w:hAnsi="Arial Narrow"/>
          <w:sz w:val="20"/>
          <w:szCs w:val="20"/>
        </w:rPr>
        <w:t xml:space="preserve">организации предоставления государственных и муниципальных услуг», </w:t>
      </w:r>
      <w:r w:rsidRPr="00685E35">
        <w:rPr>
          <w:rFonts w:ascii="Arial Narrow" w:hAnsi="Arial Narrow"/>
          <w:sz w:val="20"/>
          <w:szCs w:val="20"/>
        </w:rPr>
        <w:lastRenderedPageBreak/>
        <w:t>на основании заявления ООО «</w:t>
      </w:r>
      <w:proofErr w:type="spellStart"/>
      <w:r w:rsidRPr="00685E35">
        <w:rPr>
          <w:rFonts w:ascii="Arial Narrow" w:eastAsia="Calibri" w:hAnsi="Arial Narrow"/>
          <w:sz w:val="20"/>
          <w:szCs w:val="20"/>
          <w:lang w:eastAsia="en-US"/>
        </w:rPr>
        <w:t>Славнефть</w:t>
      </w:r>
      <w:proofErr w:type="spellEnd"/>
      <w:r w:rsidRPr="00685E35">
        <w:rPr>
          <w:rFonts w:ascii="Arial Narrow" w:eastAsia="Calibri" w:hAnsi="Arial Narrow"/>
          <w:sz w:val="20"/>
          <w:szCs w:val="20"/>
          <w:lang w:eastAsia="en-US"/>
        </w:rPr>
        <w:t xml:space="preserve"> - </w:t>
      </w:r>
      <w:proofErr w:type="spellStart"/>
      <w:r w:rsidRPr="00685E35">
        <w:rPr>
          <w:rFonts w:ascii="Arial Narrow" w:eastAsia="Calibri" w:hAnsi="Arial Narrow"/>
          <w:sz w:val="20"/>
          <w:szCs w:val="20"/>
          <w:lang w:eastAsia="en-US"/>
        </w:rPr>
        <w:t>Красноярскнефтегаз</w:t>
      </w:r>
      <w:proofErr w:type="spellEnd"/>
      <w:r w:rsidRPr="00685E35">
        <w:rPr>
          <w:rFonts w:ascii="Arial Narrow" w:hAnsi="Arial Narrow"/>
          <w:sz w:val="20"/>
          <w:szCs w:val="20"/>
        </w:rPr>
        <w:t>» от 28.02.2025 № 109, в лице заместителя генерального директора по перспективному планированию и развитию производства А.П.</w:t>
      </w:r>
      <w:r w:rsidR="008675E4">
        <w:rPr>
          <w:rFonts w:ascii="Arial Narrow" w:hAnsi="Arial Narrow"/>
          <w:sz w:val="20"/>
          <w:szCs w:val="20"/>
        </w:rPr>
        <w:t xml:space="preserve"> </w:t>
      </w:r>
      <w:r w:rsidRPr="00685E35">
        <w:rPr>
          <w:rFonts w:ascii="Arial Narrow" w:hAnsi="Arial Narrow"/>
          <w:sz w:val="20"/>
          <w:szCs w:val="20"/>
        </w:rPr>
        <w:t xml:space="preserve">Синицкого, </w:t>
      </w:r>
      <w:r w:rsidRPr="00685E35">
        <w:rPr>
          <w:rFonts w:ascii="Arial Narrow" w:hAnsi="Arial Narrow"/>
          <w:b/>
          <w:sz w:val="20"/>
          <w:szCs w:val="20"/>
        </w:rPr>
        <w:t>ПРИКАЗЫВАЮ:</w:t>
      </w:r>
    </w:p>
    <w:p w:rsidR="00527577" w:rsidRPr="00685E35" w:rsidRDefault="00527577" w:rsidP="00527577">
      <w:pPr>
        <w:pStyle w:val="2f4"/>
        <w:shd w:val="clear" w:color="auto" w:fill="auto"/>
        <w:spacing w:after="0" w:line="240" w:lineRule="auto"/>
        <w:rPr>
          <w:rFonts w:ascii="Arial Narrow" w:hAnsi="Arial Narrow"/>
          <w:sz w:val="20"/>
          <w:szCs w:val="20"/>
          <w:lang w:bidi="ru-RU"/>
        </w:rPr>
      </w:pPr>
      <w:r w:rsidRPr="00685E35">
        <w:rPr>
          <w:rFonts w:ascii="Arial Narrow" w:hAnsi="Arial Narrow"/>
          <w:sz w:val="20"/>
          <w:szCs w:val="20"/>
        </w:rPr>
        <w:t>1.</w:t>
      </w:r>
      <w:r w:rsidRPr="00685E35">
        <w:rPr>
          <w:rFonts w:ascii="Arial Narrow" w:hAnsi="Arial Narrow"/>
          <w:sz w:val="20"/>
          <w:szCs w:val="20"/>
        </w:rPr>
        <w:tab/>
        <w:t xml:space="preserve">Утвердить документацию по планировке территории (проект планировки территории и проект межевания территории) для размещения линейного объекта: «Обустройство </w:t>
      </w:r>
      <w:proofErr w:type="spellStart"/>
      <w:r w:rsidRPr="00685E35">
        <w:rPr>
          <w:rFonts w:ascii="Arial Narrow" w:hAnsi="Arial Narrow"/>
          <w:sz w:val="20"/>
          <w:szCs w:val="20"/>
        </w:rPr>
        <w:t>Куюмбинского</w:t>
      </w:r>
      <w:proofErr w:type="spellEnd"/>
      <w:r w:rsidRPr="00685E35">
        <w:rPr>
          <w:rFonts w:ascii="Arial Narrow" w:hAnsi="Arial Narrow"/>
          <w:sz w:val="20"/>
          <w:szCs w:val="20"/>
        </w:rPr>
        <w:t xml:space="preserve"> месторождения. Куст скважин №110 с коридором коммуникаций», (далее – документация по планировке территории) за счет собственных средств, </w:t>
      </w:r>
      <w:r w:rsidRPr="00685E35">
        <w:rPr>
          <w:rFonts w:ascii="Arial Narrow" w:hAnsi="Arial Narrow"/>
          <w:sz w:val="20"/>
          <w:szCs w:val="20"/>
          <w:lang w:bidi="ru-RU"/>
        </w:rPr>
        <w:t xml:space="preserve">на территории </w:t>
      </w:r>
      <w:r w:rsidRPr="00685E35">
        <w:rPr>
          <w:rFonts w:ascii="Arial Narrow" w:hAnsi="Arial Narrow"/>
          <w:sz w:val="20"/>
          <w:szCs w:val="20"/>
        </w:rPr>
        <w:t xml:space="preserve">Красноярского края, Эвенкийского муниципального района, </w:t>
      </w:r>
      <w:proofErr w:type="spellStart"/>
      <w:r w:rsidRPr="00685E35">
        <w:rPr>
          <w:rFonts w:ascii="Arial Narrow" w:hAnsi="Arial Narrow"/>
          <w:sz w:val="20"/>
          <w:szCs w:val="20"/>
        </w:rPr>
        <w:t>Байкитское</w:t>
      </w:r>
      <w:proofErr w:type="spellEnd"/>
      <w:r w:rsidRPr="00685E35">
        <w:rPr>
          <w:rFonts w:ascii="Arial Narrow" w:hAnsi="Arial Narrow"/>
          <w:sz w:val="20"/>
          <w:szCs w:val="20"/>
        </w:rPr>
        <w:t xml:space="preserve"> лесничество, </w:t>
      </w:r>
      <w:proofErr w:type="spellStart"/>
      <w:r w:rsidRPr="00685E35">
        <w:rPr>
          <w:rFonts w:ascii="Arial Narrow" w:hAnsi="Arial Narrow"/>
          <w:sz w:val="20"/>
          <w:szCs w:val="20"/>
        </w:rPr>
        <w:t>Байкитское</w:t>
      </w:r>
      <w:proofErr w:type="spellEnd"/>
      <w:r w:rsidRPr="00685E35">
        <w:rPr>
          <w:rFonts w:ascii="Arial Narrow" w:hAnsi="Arial Narrow"/>
          <w:sz w:val="20"/>
          <w:szCs w:val="20"/>
        </w:rPr>
        <w:t xml:space="preserve"> участковое лесничество, (лесоустройство 2006 г.), квартал 2619 (часть </w:t>
      </w:r>
      <w:proofErr w:type="spellStart"/>
      <w:r w:rsidRPr="00685E35">
        <w:rPr>
          <w:rFonts w:ascii="Arial Narrow" w:hAnsi="Arial Narrow"/>
          <w:sz w:val="20"/>
          <w:szCs w:val="20"/>
        </w:rPr>
        <w:t>выд</w:t>
      </w:r>
      <w:proofErr w:type="spellEnd"/>
      <w:r w:rsidRPr="00685E35">
        <w:rPr>
          <w:rFonts w:ascii="Arial Narrow" w:hAnsi="Arial Narrow"/>
          <w:sz w:val="20"/>
          <w:szCs w:val="20"/>
        </w:rPr>
        <w:t xml:space="preserve">. 8, 10, 15, 16, 17, 34), квартал 2620 (часть </w:t>
      </w:r>
      <w:proofErr w:type="spellStart"/>
      <w:r w:rsidRPr="00685E35">
        <w:rPr>
          <w:rFonts w:ascii="Arial Narrow" w:hAnsi="Arial Narrow"/>
          <w:sz w:val="20"/>
          <w:szCs w:val="20"/>
        </w:rPr>
        <w:t>выд</w:t>
      </w:r>
      <w:proofErr w:type="spellEnd"/>
      <w:r w:rsidRPr="00685E35">
        <w:rPr>
          <w:rFonts w:ascii="Arial Narrow" w:hAnsi="Arial Narrow"/>
          <w:sz w:val="20"/>
          <w:szCs w:val="20"/>
        </w:rPr>
        <w:t xml:space="preserve">. 7), </w:t>
      </w:r>
      <w:proofErr w:type="gramStart"/>
      <w:r w:rsidRPr="00685E35">
        <w:rPr>
          <w:rFonts w:ascii="Arial Narrow" w:hAnsi="Arial Narrow"/>
          <w:sz w:val="20"/>
          <w:szCs w:val="20"/>
        </w:rPr>
        <w:t>согласно приложения</w:t>
      </w:r>
      <w:proofErr w:type="gramEnd"/>
      <w:r w:rsidRPr="00685E35">
        <w:rPr>
          <w:rFonts w:ascii="Arial Narrow" w:hAnsi="Arial Narrow"/>
          <w:sz w:val="20"/>
          <w:szCs w:val="20"/>
        </w:rPr>
        <w:t xml:space="preserve"> № 1 к настоящему приказу.</w:t>
      </w:r>
    </w:p>
    <w:p w:rsidR="00527577" w:rsidRPr="00685E35" w:rsidRDefault="00527577" w:rsidP="00527577">
      <w:pPr>
        <w:jc w:val="both"/>
        <w:rPr>
          <w:rFonts w:ascii="Arial Narrow" w:hAnsi="Arial Narrow"/>
          <w:sz w:val="20"/>
          <w:szCs w:val="20"/>
        </w:rPr>
      </w:pPr>
      <w:r w:rsidRPr="00685E35">
        <w:rPr>
          <w:rFonts w:ascii="Arial Narrow" w:hAnsi="Arial Narrow"/>
          <w:sz w:val="20"/>
          <w:szCs w:val="20"/>
        </w:rPr>
        <w:t>2.</w:t>
      </w:r>
      <w:r w:rsidRPr="00685E35">
        <w:rPr>
          <w:rFonts w:ascii="Arial Narrow" w:hAnsi="Arial Narrow"/>
          <w:sz w:val="20"/>
          <w:szCs w:val="20"/>
        </w:rPr>
        <w:tab/>
        <w:t xml:space="preserve">Контроль исполнения настоящего приказа оставляю за собой. </w:t>
      </w:r>
    </w:p>
    <w:p w:rsidR="00527577" w:rsidRPr="00685E35" w:rsidRDefault="00527577" w:rsidP="00527577">
      <w:pPr>
        <w:tabs>
          <w:tab w:val="left" w:pos="709"/>
        </w:tabs>
        <w:jc w:val="both"/>
        <w:rPr>
          <w:rFonts w:ascii="Arial Narrow" w:hAnsi="Arial Narrow"/>
          <w:sz w:val="20"/>
          <w:szCs w:val="20"/>
        </w:rPr>
      </w:pPr>
      <w:r w:rsidRPr="00685E35">
        <w:rPr>
          <w:rFonts w:ascii="Arial Narrow" w:hAnsi="Arial Narrow"/>
          <w:sz w:val="20"/>
          <w:szCs w:val="20"/>
        </w:rPr>
        <w:t>3.</w:t>
      </w:r>
      <w:r w:rsidRPr="00685E35">
        <w:rPr>
          <w:rFonts w:ascii="Arial Narrow" w:hAnsi="Arial Narrow"/>
          <w:sz w:val="20"/>
          <w:szCs w:val="20"/>
        </w:rPr>
        <w:tab/>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527577" w:rsidRPr="00685E35" w:rsidRDefault="00527577" w:rsidP="00527577">
      <w:pPr>
        <w:contextualSpacing/>
        <w:jc w:val="both"/>
        <w:rPr>
          <w:rFonts w:ascii="Arial Narrow" w:hAnsi="Arial Narrow"/>
          <w:sz w:val="20"/>
          <w:szCs w:val="20"/>
        </w:rPr>
      </w:pPr>
    </w:p>
    <w:p w:rsidR="00527577" w:rsidRPr="00685E35" w:rsidRDefault="00527577" w:rsidP="00527577">
      <w:pPr>
        <w:tabs>
          <w:tab w:val="left" w:pos="7325"/>
        </w:tabs>
        <w:contextualSpacing/>
        <w:jc w:val="both"/>
        <w:rPr>
          <w:rFonts w:ascii="Arial Narrow" w:hAnsi="Arial Narrow"/>
          <w:sz w:val="20"/>
          <w:szCs w:val="20"/>
        </w:rPr>
      </w:pPr>
      <w:proofErr w:type="spellStart"/>
      <w:r w:rsidRPr="00685E35">
        <w:rPr>
          <w:rFonts w:ascii="Arial Narrow" w:hAnsi="Arial Narrow"/>
          <w:sz w:val="20"/>
          <w:szCs w:val="20"/>
        </w:rPr>
        <w:t>И.о</w:t>
      </w:r>
      <w:proofErr w:type="spellEnd"/>
      <w:r w:rsidRPr="00685E35">
        <w:rPr>
          <w:rFonts w:ascii="Arial Narrow" w:hAnsi="Arial Narrow"/>
          <w:sz w:val="20"/>
          <w:szCs w:val="20"/>
        </w:rPr>
        <w:t xml:space="preserve">. руководителя                                                                     </w:t>
      </w:r>
      <w:r w:rsidR="00CC7856" w:rsidRPr="00685E35">
        <w:rPr>
          <w:rFonts w:ascii="Arial Narrow" w:hAnsi="Arial Narrow"/>
          <w:sz w:val="20"/>
          <w:szCs w:val="20"/>
        </w:rPr>
        <w:t xml:space="preserve">            </w:t>
      </w:r>
      <w:r w:rsidRPr="00685E35">
        <w:rPr>
          <w:rFonts w:ascii="Arial Narrow" w:hAnsi="Arial Narrow"/>
          <w:sz w:val="20"/>
          <w:szCs w:val="20"/>
        </w:rPr>
        <w:t xml:space="preserve">   </w:t>
      </w:r>
      <w:r w:rsidR="00CC7856" w:rsidRPr="00685E35">
        <w:rPr>
          <w:rFonts w:ascii="Arial Narrow" w:hAnsi="Arial Narrow"/>
          <w:sz w:val="20"/>
          <w:szCs w:val="20"/>
        </w:rPr>
        <w:t xml:space="preserve">п/п                                                       </w:t>
      </w:r>
      <w:r w:rsidRPr="00685E35">
        <w:rPr>
          <w:rFonts w:ascii="Arial Narrow" w:hAnsi="Arial Narrow"/>
          <w:sz w:val="20"/>
          <w:szCs w:val="20"/>
        </w:rPr>
        <w:t xml:space="preserve">               К.В. Сарыгина</w:t>
      </w:r>
    </w:p>
    <w:p w:rsidR="00527577" w:rsidRPr="00527577" w:rsidRDefault="00527577" w:rsidP="00527577">
      <w:pPr>
        <w:jc w:val="both"/>
        <w:rPr>
          <w:rFonts w:ascii="Arial Narrow" w:hAnsi="Arial Narrow"/>
          <w:sz w:val="20"/>
          <w:szCs w:val="20"/>
        </w:rPr>
      </w:pPr>
    </w:p>
    <w:p w:rsidR="00527577" w:rsidRPr="00527577" w:rsidRDefault="00527577" w:rsidP="00527577">
      <w:pPr>
        <w:jc w:val="right"/>
        <w:rPr>
          <w:rFonts w:ascii="Arial Narrow" w:hAnsi="Arial Narrow"/>
          <w:sz w:val="20"/>
          <w:szCs w:val="20"/>
        </w:rPr>
      </w:pPr>
      <w:r w:rsidRPr="00527577">
        <w:rPr>
          <w:rFonts w:ascii="Arial Narrow" w:hAnsi="Arial Narrow"/>
          <w:sz w:val="20"/>
          <w:szCs w:val="20"/>
        </w:rPr>
        <w:t>Приложение к приказу</w:t>
      </w:r>
    </w:p>
    <w:p w:rsidR="00527577" w:rsidRPr="00527577" w:rsidRDefault="00527577" w:rsidP="00527577">
      <w:pPr>
        <w:jc w:val="right"/>
        <w:rPr>
          <w:rFonts w:ascii="Arial Narrow" w:hAnsi="Arial Narrow"/>
          <w:sz w:val="20"/>
          <w:szCs w:val="20"/>
        </w:rPr>
      </w:pPr>
      <w:r w:rsidRPr="00527577">
        <w:rPr>
          <w:rFonts w:ascii="Arial Narrow" w:hAnsi="Arial Narrow"/>
          <w:sz w:val="20"/>
          <w:szCs w:val="20"/>
        </w:rPr>
        <w:t>от «</w:t>
      </w:r>
      <w:r w:rsidR="00CC7856">
        <w:rPr>
          <w:rFonts w:ascii="Arial Narrow" w:hAnsi="Arial Narrow"/>
          <w:sz w:val="20"/>
          <w:szCs w:val="20"/>
        </w:rPr>
        <w:t>14</w:t>
      </w:r>
      <w:r w:rsidRPr="00527577">
        <w:rPr>
          <w:rFonts w:ascii="Arial Narrow" w:hAnsi="Arial Narrow"/>
          <w:sz w:val="20"/>
          <w:szCs w:val="20"/>
        </w:rPr>
        <w:t xml:space="preserve">» марта 2025 № </w:t>
      </w:r>
      <w:r w:rsidR="00CC7856">
        <w:rPr>
          <w:rFonts w:ascii="Arial Narrow" w:hAnsi="Arial Narrow"/>
          <w:sz w:val="20"/>
          <w:szCs w:val="20"/>
        </w:rPr>
        <w:t>20</w:t>
      </w:r>
    </w:p>
    <w:p w:rsidR="00527577" w:rsidRPr="00527577" w:rsidRDefault="00527577" w:rsidP="00527577">
      <w:pPr>
        <w:jc w:val="right"/>
        <w:rPr>
          <w:rFonts w:ascii="Arial Narrow" w:hAnsi="Arial Narrow"/>
          <w:sz w:val="20"/>
          <w:szCs w:val="20"/>
        </w:rPr>
      </w:pPr>
    </w:p>
    <w:p w:rsidR="00527577" w:rsidRPr="00CC7856" w:rsidRDefault="00527577" w:rsidP="00527577">
      <w:pPr>
        <w:jc w:val="center"/>
        <w:rPr>
          <w:rFonts w:ascii="Arial Narrow" w:hAnsi="Arial Narrow"/>
          <w:b/>
          <w:sz w:val="20"/>
          <w:szCs w:val="20"/>
        </w:rPr>
      </w:pPr>
      <w:r w:rsidRPr="00CC7856">
        <w:rPr>
          <w:rFonts w:ascii="Arial Narrow" w:hAnsi="Arial Narrow"/>
          <w:b/>
          <w:sz w:val="20"/>
          <w:szCs w:val="20"/>
        </w:rPr>
        <w:t>Обзорная схема</w:t>
      </w:r>
    </w:p>
    <w:p w:rsidR="00527577" w:rsidRPr="00CC7856" w:rsidRDefault="00527577" w:rsidP="00CC7856">
      <w:pPr>
        <w:jc w:val="center"/>
        <w:rPr>
          <w:rFonts w:ascii="Arial Narrow" w:hAnsi="Arial Narrow"/>
          <w:b/>
          <w:sz w:val="20"/>
          <w:szCs w:val="20"/>
        </w:rPr>
      </w:pPr>
      <w:r w:rsidRPr="00CC7856">
        <w:rPr>
          <w:rFonts w:ascii="Arial Narrow" w:hAnsi="Arial Narrow"/>
          <w:b/>
          <w:sz w:val="20"/>
          <w:szCs w:val="20"/>
        </w:rPr>
        <w:t xml:space="preserve">«Обустройство </w:t>
      </w:r>
      <w:proofErr w:type="spellStart"/>
      <w:r w:rsidRPr="00CC7856">
        <w:rPr>
          <w:rFonts w:ascii="Arial Narrow" w:hAnsi="Arial Narrow"/>
          <w:b/>
          <w:sz w:val="20"/>
          <w:szCs w:val="20"/>
        </w:rPr>
        <w:t>Куюмбинского</w:t>
      </w:r>
      <w:proofErr w:type="spellEnd"/>
      <w:r w:rsidRPr="00CC7856">
        <w:rPr>
          <w:rFonts w:ascii="Arial Narrow" w:hAnsi="Arial Narrow"/>
          <w:b/>
          <w:sz w:val="20"/>
          <w:szCs w:val="20"/>
        </w:rPr>
        <w:t xml:space="preserve"> месторождения. Куст скважин №110 с коридором коммуникаций»</w:t>
      </w:r>
      <w:r w:rsidR="00CC7856" w:rsidRPr="00CC7856">
        <w:rPr>
          <w:rFonts w:ascii="Arial Narrow" w:hAnsi="Arial Narrow"/>
          <w:b/>
          <w:sz w:val="20"/>
          <w:szCs w:val="20"/>
        </w:rPr>
        <w:t xml:space="preserve"> </w:t>
      </w:r>
      <w:r w:rsidRPr="00CC7856">
        <w:rPr>
          <w:rFonts w:ascii="Arial Narrow" w:hAnsi="Arial Narrow"/>
          <w:b/>
          <w:sz w:val="20"/>
          <w:szCs w:val="20"/>
        </w:rPr>
        <w:t xml:space="preserve">Красноярского края, Эвенкийского муниципального района, </w:t>
      </w:r>
      <w:proofErr w:type="spellStart"/>
      <w:r w:rsidRPr="00CC7856">
        <w:rPr>
          <w:rFonts w:ascii="Arial Narrow" w:hAnsi="Arial Narrow"/>
          <w:b/>
          <w:sz w:val="20"/>
          <w:szCs w:val="20"/>
        </w:rPr>
        <w:t>Байкитское</w:t>
      </w:r>
      <w:proofErr w:type="spellEnd"/>
      <w:r w:rsidRPr="00CC7856">
        <w:rPr>
          <w:rFonts w:ascii="Arial Narrow" w:hAnsi="Arial Narrow"/>
          <w:b/>
          <w:sz w:val="20"/>
          <w:szCs w:val="20"/>
        </w:rPr>
        <w:t xml:space="preserve"> лесничество, </w:t>
      </w:r>
      <w:proofErr w:type="spellStart"/>
      <w:r w:rsidRPr="00CC7856">
        <w:rPr>
          <w:rFonts w:ascii="Arial Narrow" w:hAnsi="Arial Narrow"/>
          <w:b/>
          <w:sz w:val="20"/>
          <w:szCs w:val="20"/>
        </w:rPr>
        <w:t>Байкитское</w:t>
      </w:r>
      <w:proofErr w:type="spellEnd"/>
      <w:r w:rsidRPr="00CC7856">
        <w:rPr>
          <w:rFonts w:ascii="Arial Narrow" w:hAnsi="Arial Narrow"/>
          <w:b/>
          <w:sz w:val="20"/>
          <w:szCs w:val="20"/>
        </w:rPr>
        <w:t xml:space="preserve"> участковое лесничество, (лесоустройство 2006 г.), квартал 2619 (часть </w:t>
      </w:r>
      <w:proofErr w:type="spellStart"/>
      <w:r w:rsidRPr="00CC7856">
        <w:rPr>
          <w:rFonts w:ascii="Arial Narrow" w:hAnsi="Arial Narrow"/>
          <w:b/>
          <w:sz w:val="20"/>
          <w:szCs w:val="20"/>
        </w:rPr>
        <w:t>выд</w:t>
      </w:r>
      <w:proofErr w:type="spellEnd"/>
      <w:r w:rsidRPr="00CC7856">
        <w:rPr>
          <w:rFonts w:ascii="Arial Narrow" w:hAnsi="Arial Narrow"/>
          <w:b/>
          <w:sz w:val="20"/>
          <w:szCs w:val="20"/>
        </w:rPr>
        <w:t xml:space="preserve">. 8, 10, 15, 16, 17, 34), квартал 2620 (часть </w:t>
      </w:r>
      <w:proofErr w:type="spellStart"/>
      <w:r w:rsidRPr="00CC7856">
        <w:rPr>
          <w:rFonts w:ascii="Arial Narrow" w:hAnsi="Arial Narrow"/>
          <w:b/>
          <w:sz w:val="20"/>
          <w:szCs w:val="20"/>
        </w:rPr>
        <w:t>выд</w:t>
      </w:r>
      <w:proofErr w:type="spellEnd"/>
      <w:r w:rsidRPr="00CC7856">
        <w:rPr>
          <w:rFonts w:ascii="Arial Narrow" w:hAnsi="Arial Narrow"/>
          <w:b/>
          <w:sz w:val="20"/>
          <w:szCs w:val="20"/>
        </w:rPr>
        <w:t>. 7)</w:t>
      </w:r>
    </w:p>
    <w:p w:rsidR="00527577" w:rsidRPr="00527577" w:rsidRDefault="00527577" w:rsidP="00527577">
      <w:pPr>
        <w:tabs>
          <w:tab w:val="left" w:pos="7325"/>
        </w:tabs>
        <w:contextualSpacing/>
        <w:jc w:val="both"/>
        <w:rPr>
          <w:rFonts w:ascii="Arial Narrow" w:hAnsi="Arial Narrow"/>
          <w:noProof/>
          <w:sz w:val="20"/>
          <w:szCs w:val="20"/>
        </w:rPr>
      </w:pPr>
    </w:p>
    <w:p w:rsidR="00527577" w:rsidRPr="00527577" w:rsidRDefault="00527577" w:rsidP="00527577">
      <w:pPr>
        <w:tabs>
          <w:tab w:val="left" w:pos="7325"/>
        </w:tabs>
        <w:contextualSpacing/>
        <w:jc w:val="both"/>
        <w:rPr>
          <w:rFonts w:ascii="Arial Narrow" w:hAnsi="Arial Narrow"/>
          <w:noProof/>
          <w:sz w:val="20"/>
          <w:szCs w:val="20"/>
        </w:rPr>
      </w:pPr>
      <w:r w:rsidRPr="00527577">
        <w:rPr>
          <w:rFonts w:ascii="Arial Narrow" w:hAnsi="Arial Narrow"/>
          <w:noProof/>
          <w:sz w:val="20"/>
          <w:szCs w:val="20"/>
        </w:rPr>
        <w:drawing>
          <wp:inline distT="0" distB="0" distL="0" distR="0" wp14:anchorId="2545F034" wp14:editId="071CBF4E">
            <wp:extent cx="6273165" cy="3578087"/>
            <wp:effectExtent l="0" t="0" r="0" b="3810"/>
            <wp:docPr id="4" name="Рисунок 1" descr="C:\Users\udygirvi\Desktop\ДПТ\2025\109\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ygirvi\Desktop\ДПТ\2025\109\media\image1.jpeg"/>
                    <pic:cNvPicPr>
                      <a:picLocks noChangeAspect="1" noChangeArrowheads="1"/>
                    </pic:cNvPicPr>
                  </pic:nvPicPr>
                  <pic:blipFill>
                    <a:blip r:embed="rId15" cstate="print"/>
                    <a:srcRect/>
                    <a:stretch>
                      <a:fillRect/>
                    </a:stretch>
                  </pic:blipFill>
                  <pic:spPr bwMode="auto">
                    <a:xfrm>
                      <a:off x="0" y="0"/>
                      <a:ext cx="6287617" cy="3586330"/>
                    </a:xfrm>
                    <a:prstGeom prst="rect">
                      <a:avLst/>
                    </a:prstGeom>
                    <a:noFill/>
                    <a:ln w="9525">
                      <a:noFill/>
                      <a:miter lim="800000"/>
                      <a:headEnd/>
                      <a:tailEnd/>
                    </a:ln>
                  </pic:spPr>
                </pic:pic>
              </a:graphicData>
            </a:graphic>
          </wp:inline>
        </w:drawing>
      </w:r>
    </w:p>
    <w:p w:rsidR="00527577" w:rsidRDefault="00527577" w:rsidP="00527577">
      <w:pPr>
        <w:tabs>
          <w:tab w:val="left" w:pos="7325"/>
        </w:tabs>
        <w:contextualSpacing/>
        <w:jc w:val="both"/>
        <w:rPr>
          <w:rFonts w:ascii="Arial Narrow" w:hAnsi="Arial Narrow"/>
          <w:noProof/>
          <w:sz w:val="20"/>
          <w:szCs w:val="20"/>
        </w:rPr>
      </w:pPr>
    </w:p>
    <w:p w:rsidR="00216728" w:rsidRPr="00216728" w:rsidRDefault="00216728" w:rsidP="00216728">
      <w:pPr>
        <w:jc w:val="center"/>
        <w:rPr>
          <w:rFonts w:ascii="Arial Narrow" w:hAnsi="Arial Narrow"/>
          <w:b/>
          <w:sz w:val="20"/>
          <w:szCs w:val="20"/>
        </w:rPr>
      </w:pPr>
      <w:r w:rsidRPr="00216728">
        <w:rPr>
          <w:rFonts w:ascii="Arial Narrow" w:hAnsi="Arial Narrow"/>
          <w:b/>
          <w:sz w:val="20"/>
          <w:szCs w:val="20"/>
        </w:rPr>
        <w:t>Департамент капитального строительства</w:t>
      </w:r>
    </w:p>
    <w:p w:rsidR="00216728" w:rsidRPr="00216728" w:rsidRDefault="00216728" w:rsidP="00216728">
      <w:pPr>
        <w:pStyle w:val="2"/>
        <w:spacing w:before="0" w:after="0"/>
        <w:jc w:val="center"/>
        <w:rPr>
          <w:rFonts w:ascii="Arial Narrow" w:hAnsi="Arial Narrow"/>
          <w:i w:val="0"/>
          <w:spacing w:val="60"/>
          <w:sz w:val="20"/>
          <w:szCs w:val="20"/>
        </w:rPr>
      </w:pPr>
      <w:r w:rsidRPr="00216728">
        <w:rPr>
          <w:rFonts w:ascii="Arial Narrow" w:hAnsi="Arial Narrow"/>
          <w:i w:val="0"/>
          <w:spacing w:val="60"/>
          <w:sz w:val="20"/>
          <w:szCs w:val="20"/>
        </w:rPr>
        <w:t>Администрации</w:t>
      </w:r>
    </w:p>
    <w:p w:rsidR="00216728" w:rsidRPr="00216728" w:rsidRDefault="00216728" w:rsidP="00216728">
      <w:pPr>
        <w:pStyle w:val="2"/>
        <w:spacing w:before="0" w:after="0"/>
        <w:jc w:val="center"/>
        <w:rPr>
          <w:rFonts w:ascii="Arial Narrow" w:hAnsi="Arial Narrow"/>
          <w:i w:val="0"/>
          <w:spacing w:val="60"/>
          <w:sz w:val="20"/>
          <w:szCs w:val="20"/>
        </w:rPr>
      </w:pPr>
      <w:r w:rsidRPr="00216728">
        <w:rPr>
          <w:rFonts w:ascii="Arial Narrow" w:hAnsi="Arial Narrow"/>
          <w:i w:val="0"/>
          <w:spacing w:val="60"/>
          <w:sz w:val="20"/>
          <w:szCs w:val="20"/>
        </w:rPr>
        <w:t>Эвенкийского муниципального района</w:t>
      </w:r>
    </w:p>
    <w:p w:rsidR="00216728" w:rsidRPr="00216728" w:rsidRDefault="00216728" w:rsidP="00216728">
      <w:pPr>
        <w:jc w:val="center"/>
        <w:rPr>
          <w:rFonts w:ascii="Arial Narrow" w:hAnsi="Arial Narrow"/>
          <w:b/>
          <w:sz w:val="20"/>
          <w:szCs w:val="20"/>
        </w:rPr>
      </w:pPr>
      <w:r w:rsidRPr="00216728">
        <w:rPr>
          <w:rFonts w:ascii="Arial Narrow" w:hAnsi="Arial Narrow"/>
          <w:b/>
          <w:sz w:val="20"/>
          <w:szCs w:val="20"/>
        </w:rPr>
        <w:t>Красноярского края</w:t>
      </w:r>
    </w:p>
    <w:p w:rsidR="00216728" w:rsidRPr="00216728" w:rsidRDefault="00216728" w:rsidP="00216728">
      <w:pPr>
        <w:jc w:val="center"/>
        <w:rPr>
          <w:rFonts w:ascii="Arial Narrow" w:hAnsi="Arial Narrow"/>
          <w:b/>
          <w:w w:val="80"/>
          <w:position w:val="4"/>
          <w:sz w:val="20"/>
          <w:szCs w:val="20"/>
        </w:rPr>
      </w:pPr>
      <w:r w:rsidRPr="00216728">
        <w:rPr>
          <w:rFonts w:ascii="Arial Narrow" w:hAnsi="Arial Narrow"/>
          <w:b/>
          <w:noProof/>
          <w:sz w:val="20"/>
          <w:szCs w:val="20"/>
        </w:rPr>
        <mc:AlternateContent>
          <mc:Choice Requires="wps">
            <w:drawing>
              <wp:anchor distT="4294967294" distB="4294967294" distL="114300" distR="114300" simplePos="0" relativeHeight="251660800" behindDoc="0" locked="0" layoutInCell="0" allowOverlap="1" wp14:anchorId="2F0D1FE3" wp14:editId="258D19F6">
                <wp:simplePos x="0" y="0"/>
                <wp:positionH relativeFrom="column">
                  <wp:posOffset>159385</wp:posOffset>
                </wp:positionH>
                <wp:positionV relativeFrom="paragraph">
                  <wp:posOffset>93344</wp:posOffset>
                </wp:positionV>
                <wp:extent cx="5486400" cy="0"/>
                <wp:effectExtent l="0" t="19050" r="19050" b="1905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64EA" id="Прямая соединительная линия 3"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55pt,7.35pt" to="444.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pJUwIAAGQ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" o:allowincell="f" strokeweight="3pt">
                <v:stroke linestyle="thinThin"/>
                <w10:wrap type="topAndBottom"/>
              </v:line>
            </w:pict>
          </mc:Fallback>
        </mc:AlternateContent>
      </w:r>
      <w:r w:rsidRPr="00216728">
        <w:rPr>
          <w:rFonts w:ascii="Arial Narrow" w:hAnsi="Arial Narrow"/>
          <w:b/>
          <w:w w:val="80"/>
          <w:position w:val="4"/>
          <w:sz w:val="20"/>
          <w:szCs w:val="20"/>
        </w:rPr>
        <w:t>ПРИКАЗ</w:t>
      </w:r>
    </w:p>
    <w:p w:rsidR="00216728" w:rsidRDefault="00216728" w:rsidP="00216728">
      <w:pPr>
        <w:jc w:val="center"/>
        <w:rPr>
          <w:rFonts w:ascii="Arial Narrow" w:hAnsi="Arial Narrow"/>
          <w:b/>
          <w:w w:val="80"/>
          <w:position w:val="4"/>
          <w:sz w:val="20"/>
          <w:szCs w:val="20"/>
        </w:rPr>
      </w:pPr>
    </w:p>
    <w:p w:rsidR="00216728" w:rsidRDefault="00216728" w:rsidP="00216728">
      <w:pPr>
        <w:jc w:val="both"/>
        <w:rPr>
          <w:rFonts w:ascii="Arial Narrow" w:hAnsi="Arial Narrow"/>
          <w:sz w:val="20"/>
          <w:szCs w:val="20"/>
        </w:rPr>
      </w:pPr>
      <w:r w:rsidRPr="001B2025">
        <w:rPr>
          <w:rFonts w:ascii="Arial Narrow" w:hAnsi="Arial Narrow"/>
          <w:sz w:val="20"/>
          <w:szCs w:val="20"/>
        </w:rPr>
        <w:t>«</w:t>
      </w:r>
      <w:r>
        <w:rPr>
          <w:rFonts w:ascii="Arial Narrow" w:hAnsi="Arial Narrow"/>
          <w:sz w:val="20"/>
          <w:szCs w:val="20"/>
        </w:rPr>
        <w:t>18</w:t>
      </w:r>
      <w:r w:rsidRPr="001B2025">
        <w:rPr>
          <w:rFonts w:ascii="Arial Narrow" w:hAnsi="Arial Narrow"/>
          <w:sz w:val="20"/>
          <w:szCs w:val="20"/>
        </w:rPr>
        <w:t>»</w:t>
      </w:r>
      <w:r>
        <w:rPr>
          <w:rFonts w:ascii="Arial Narrow" w:hAnsi="Arial Narrow"/>
          <w:sz w:val="20"/>
          <w:szCs w:val="20"/>
        </w:rPr>
        <w:t xml:space="preserve"> марта 2025                                                                               п. Тура                                                                                      № 21</w:t>
      </w:r>
    </w:p>
    <w:p w:rsidR="00216728" w:rsidRDefault="00216728" w:rsidP="00216728">
      <w:pPr>
        <w:rPr>
          <w:rFonts w:ascii="Arial Narrow" w:hAnsi="Arial Narrow"/>
          <w:sz w:val="20"/>
          <w:szCs w:val="20"/>
        </w:rPr>
      </w:pPr>
    </w:p>
    <w:p w:rsidR="00216728" w:rsidRPr="00216728" w:rsidRDefault="00216728" w:rsidP="00216728">
      <w:pPr>
        <w:jc w:val="center"/>
        <w:rPr>
          <w:rFonts w:ascii="Arial Narrow" w:hAnsi="Arial Narrow"/>
          <w:b/>
          <w:sz w:val="20"/>
          <w:szCs w:val="20"/>
        </w:rPr>
      </w:pPr>
      <w:r w:rsidRPr="00216728">
        <w:rPr>
          <w:rFonts w:ascii="Arial Narrow" w:hAnsi="Arial Narrow"/>
          <w:b/>
          <w:sz w:val="20"/>
          <w:szCs w:val="20"/>
        </w:rPr>
        <w:t>Об утверждении документации по планировке территории</w:t>
      </w:r>
    </w:p>
    <w:p w:rsidR="00216728" w:rsidRPr="001A2AB2" w:rsidRDefault="00216728" w:rsidP="00216728">
      <w:pPr>
        <w:rPr>
          <w:rFonts w:ascii="Arial Narrow" w:hAnsi="Arial Narrow"/>
          <w:sz w:val="20"/>
          <w:szCs w:val="20"/>
        </w:rPr>
      </w:pPr>
    </w:p>
    <w:p w:rsidR="00216728" w:rsidRPr="00216728" w:rsidRDefault="00216728" w:rsidP="00216728">
      <w:pPr>
        <w:ind w:firstLine="709"/>
        <w:jc w:val="both"/>
        <w:rPr>
          <w:rFonts w:ascii="Arial Narrow" w:hAnsi="Arial Narrow"/>
          <w:b/>
          <w:sz w:val="20"/>
          <w:szCs w:val="20"/>
        </w:rPr>
      </w:pPr>
      <w:r w:rsidRPr="001A2AB2">
        <w:rPr>
          <w:rFonts w:ascii="Arial Narrow" w:hAnsi="Arial Narrow"/>
          <w:sz w:val="20"/>
          <w:szCs w:val="20"/>
        </w:rPr>
        <w:t xml:space="preserve">На основании статей  45, 46 Градостроительного кодекса Российской Федерации, Федерального закона от 29.12.2004 № 191-ФЗ «О введении в действие Градостроительного кодекса Российской Федерации», статьи 15 Федерального закона от 06.10.2003 № 131-ФЗ «Об общих принципах организации местного самоуправления в Российской Федерации», </w:t>
      </w:r>
      <w:r w:rsidRPr="001A2AB2">
        <w:rPr>
          <w:rFonts w:ascii="Arial Narrow" w:hAnsi="Arial Narrow"/>
          <w:sz w:val="20"/>
          <w:szCs w:val="20"/>
        </w:rPr>
        <w:lastRenderedPageBreak/>
        <w:t xml:space="preserve">Федерального закона от 27.07.2010 № 210-ФЗ </w:t>
      </w:r>
      <w:r w:rsidRPr="001A2AB2">
        <w:rPr>
          <w:rFonts w:ascii="Arial Narrow" w:hAnsi="Arial Narrow"/>
          <w:bCs/>
          <w:sz w:val="20"/>
          <w:szCs w:val="20"/>
        </w:rPr>
        <w:t>«</w:t>
      </w:r>
      <w:r w:rsidRPr="001A2AB2">
        <w:rPr>
          <w:rFonts w:ascii="Arial Narrow" w:hAnsi="Arial Narrow"/>
          <w:sz w:val="20"/>
          <w:szCs w:val="20"/>
        </w:rPr>
        <w:t>Об организации предоставления государственных и муниципальных услуг», приказа муниципального учреждения «Департамент капитального строительства Администрации Эвенкийского муниципального района Красноярского края» от 04.12.2024 № 77 «О подготовке документации по планировке территории», на основании заявления ООО «</w:t>
      </w:r>
      <w:r w:rsidRPr="001A2AB2">
        <w:rPr>
          <w:rFonts w:ascii="Arial Narrow" w:eastAsia="Calibri" w:hAnsi="Arial Narrow"/>
          <w:sz w:val="20"/>
          <w:szCs w:val="20"/>
          <w:lang w:eastAsia="en-US"/>
        </w:rPr>
        <w:t>Томская инжиниринговая компания</w:t>
      </w:r>
      <w:r w:rsidRPr="001A2AB2">
        <w:rPr>
          <w:rFonts w:ascii="Arial Narrow" w:hAnsi="Arial Narrow"/>
          <w:sz w:val="20"/>
          <w:szCs w:val="20"/>
        </w:rPr>
        <w:t xml:space="preserve">» от 28.02.2025 № 109, в лице директора А.Л. </w:t>
      </w:r>
      <w:proofErr w:type="spellStart"/>
      <w:r w:rsidRPr="001A2AB2">
        <w:rPr>
          <w:rFonts w:ascii="Arial Narrow" w:hAnsi="Arial Narrow"/>
          <w:sz w:val="20"/>
          <w:szCs w:val="20"/>
        </w:rPr>
        <w:t>Пучкова</w:t>
      </w:r>
      <w:proofErr w:type="spellEnd"/>
      <w:r w:rsidRPr="001A2AB2">
        <w:rPr>
          <w:rFonts w:ascii="Arial Narrow" w:hAnsi="Arial Narrow"/>
          <w:sz w:val="20"/>
          <w:szCs w:val="20"/>
        </w:rPr>
        <w:t xml:space="preserve">, </w:t>
      </w:r>
      <w:r w:rsidRPr="00216728">
        <w:rPr>
          <w:rFonts w:ascii="Arial Narrow" w:hAnsi="Arial Narrow"/>
          <w:b/>
          <w:sz w:val="20"/>
          <w:szCs w:val="20"/>
        </w:rPr>
        <w:t>ПРИКАЗЫВАЮ:</w:t>
      </w:r>
    </w:p>
    <w:p w:rsidR="00216728" w:rsidRPr="001A2AB2" w:rsidRDefault="00216728" w:rsidP="00216728">
      <w:pPr>
        <w:pStyle w:val="aff5"/>
        <w:widowControl w:val="0"/>
        <w:numPr>
          <w:ilvl w:val="0"/>
          <w:numId w:val="42"/>
        </w:numPr>
        <w:tabs>
          <w:tab w:val="left" w:pos="709"/>
        </w:tabs>
        <w:autoSpaceDE w:val="0"/>
        <w:autoSpaceDN w:val="0"/>
        <w:adjustRightInd w:val="0"/>
        <w:ind w:left="0" w:firstLine="0"/>
        <w:jc w:val="both"/>
        <w:rPr>
          <w:rFonts w:ascii="Arial Narrow" w:hAnsi="Arial Narrow"/>
          <w:sz w:val="20"/>
          <w:szCs w:val="20"/>
        </w:rPr>
      </w:pPr>
      <w:r w:rsidRPr="001A2AB2">
        <w:rPr>
          <w:rFonts w:ascii="Arial Narrow" w:hAnsi="Arial Narrow"/>
          <w:sz w:val="20"/>
          <w:szCs w:val="20"/>
        </w:rPr>
        <w:t>Утвердить документацию по планировке территории (проект планировки и межевания территории) по проекту «</w:t>
      </w:r>
      <w:r w:rsidRPr="001A2AB2">
        <w:rPr>
          <w:rFonts w:ascii="Arial Narrow" w:hAnsi="Arial Narrow"/>
          <w:color w:val="000000"/>
          <w:sz w:val="20"/>
          <w:szCs w:val="20"/>
        </w:rPr>
        <w:t>Обустройство кустовой площадки эксплуатационных скважин № 88</w:t>
      </w:r>
      <w:r w:rsidRPr="001A2AB2">
        <w:rPr>
          <w:rFonts w:ascii="Arial Narrow" w:hAnsi="Arial Narrow"/>
          <w:sz w:val="20"/>
          <w:szCs w:val="20"/>
        </w:rPr>
        <w:t xml:space="preserve">», за счет собственных средств, в границах </w:t>
      </w:r>
      <w:proofErr w:type="spellStart"/>
      <w:r w:rsidRPr="001A2AB2">
        <w:rPr>
          <w:rFonts w:ascii="Arial Narrow" w:hAnsi="Arial Narrow"/>
          <w:sz w:val="20"/>
          <w:szCs w:val="20"/>
        </w:rPr>
        <w:t>Юрубченского</w:t>
      </w:r>
      <w:proofErr w:type="spellEnd"/>
      <w:r w:rsidRPr="001A2AB2">
        <w:rPr>
          <w:rFonts w:ascii="Arial Narrow" w:hAnsi="Arial Narrow"/>
          <w:sz w:val="20"/>
          <w:szCs w:val="20"/>
        </w:rPr>
        <w:t xml:space="preserve"> лицензионного участка, расположенного на территории Красноярского края, Эвенкийского муниципального района, </w:t>
      </w:r>
      <w:proofErr w:type="spellStart"/>
      <w:r w:rsidRPr="001A2AB2">
        <w:rPr>
          <w:rFonts w:ascii="Arial Narrow" w:hAnsi="Arial Narrow"/>
          <w:sz w:val="20"/>
          <w:szCs w:val="20"/>
        </w:rPr>
        <w:t>Байкитского</w:t>
      </w:r>
      <w:proofErr w:type="spellEnd"/>
      <w:r w:rsidRPr="001A2AB2">
        <w:rPr>
          <w:rFonts w:ascii="Arial Narrow" w:hAnsi="Arial Narrow"/>
          <w:sz w:val="20"/>
          <w:szCs w:val="20"/>
        </w:rPr>
        <w:t xml:space="preserve"> лесничества, </w:t>
      </w:r>
      <w:proofErr w:type="spellStart"/>
      <w:r w:rsidRPr="001A2AB2">
        <w:rPr>
          <w:rFonts w:ascii="Arial Narrow" w:hAnsi="Arial Narrow"/>
          <w:sz w:val="20"/>
          <w:szCs w:val="20"/>
        </w:rPr>
        <w:t>Байкитского</w:t>
      </w:r>
      <w:proofErr w:type="spellEnd"/>
      <w:r w:rsidRPr="001A2AB2">
        <w:rPr>
          <w:rFonts w:ascii="Arial Narrow" w:hAnsi="Arial Narrow"/>
          <w:sz w:val="20"/>
          <w:szCs w:val="20"/>
        </w:rPr>
        <w:t xml:space="preserve"> участкового лесничества, квартал 2886 (части выделов 9, 22, 27); квартал 2930 (части выделов 19, 20, 21, 27, 28, 38, 47, 48), согласно приложению к настоящему приказу.</w:t>
      </w:r>
    </w:p>
    <w:p w:rsidR="00216728" w:rsidRPr="001A2AB2" w:rsidRDefault="00216728" w:rsidP="00216728">
      <w:pPr>
        <w:pStyle w:val="aff5"/>
        <w:widowControl w:val="0"/>
        <w:numPr>
          <w:ilvl w:val="0"/>
          <w:numId w:val="42"/>
        </w:numPr>
        <w:tabs>
          <w:tab w:val="left" w:pos="709"/>
        </w:tabs>
        <w:autoSpaceDE w:val="0"/>
        <w:autoSpaceDN w:val="0"/>
        <w:adjustRightInd w:val="0"/>
        <w:ind w:left="0" w:firstLine="0"/>
        <w:jc w:val="both"/>
        <w:rPr>
          <w:rFonts w:ascii="Arial Narrow" w:hAnsi="Arial Narrow"/>
          <w:sz w:val="20"/>
          <w:szCs w:val="20"/>
        </w:rPr>
      </w:pPr>
      <w:r w:rsidRPr="001A2AB2">
        <w:rPr>
          <w:rFonts w:ascii="Arial Narrow" w:hAnsi="Arial Narrow"/>
          <w:sz w:val="20"/>
          <w:szCs w:val="20"/>
        </w:rPr>
        <w:t>Контроль исполнения настоящего приказа оставляю за собой.</w:t>
      </w:r>
    </w:p>
    <w:p w:rsidR="00216728" w:rsidRPr="001A2AB2" w:rsidRDefault="00216728" w:rsidP="00216728">
      <w:pPr>
        <w:pStyle w:val="aff5"/>
        <w:widowControl w:val="0"/>
        <w:numPr>
          <w:ilvl w:val="0"/>
          <w:numId w:val="42"/>
        </w:numPr>
        <w:tabs>
          <w:tab w:val="left" w:pos="709"/>
          <w:tab w:val="left" w:pos="1134"/>
        </w:tabs>
        <w:autoSpaceDE w:val="0"/>
        <w:autoSpaceDN w:val="0"/>
        <w:adjustRightInd w:val="0"/>
        <w:ind w:left="0" w:firstLine="0"/>
        <w:jc w:val="both"/>
        <w:rPr>
          <w:rFonts w:ascii="Arial Narrow" w:eastAsia="Calibri" w:hAnsi="Arial Narrow"/>
          <w:sz w:val="20"/>
          <w:szCs w:val="20"/>
          <w:lang w:eastAsia="en-US"/>
        </w:rPr>
      </w:pPr>
      <w:r w:rsidRPr="001A2AB2">
        <w:rPr>
          <w:rFonts w:ascii="Arial Narrow" w:hAnsi="Arial Narrow"/>
          <w:sz w:val="20"/>
          <w:szCs w:val="20"/>
        </w:rPr>
        <w:t>Настоящий приказ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(https://evenkya.gosuslugi.ru) в течении трех рабочих дней с момента подписания настоящего приказа.</w:t>
      </w:r>
    </w:p>
    <w:p w:rsidR="00216728" w:rsidRDefault="00216728" w:rsidP="00216728">
      <w:pPr>
        <w:jc w:val="both"/>
        <w:rPr>
          <w:rFonts w:ascii="Arial Narrow" w:hAnsi="Arial Narrow"/>
          <w:sz w:val="20"/>
          <w:szCs w:val="20"/>
        </w:rPr>
      </w:pPr>
    </w:p>
    <w:p w:rsidR="00216728" w:rsidRPr="001A2AB2" w:rsidRDefault="00216728" w:rsidP="00216728">
      <w:pPr>
        <w:jc w:val="both"/>
        <w:rPr>
          <w:rFonts w:ascii="Arial Narrow" w:hAnsi="Arial Narrow"/>
          <w:sz w:val="20"/>
          <w:szCs w:val="20"/>
        </w:rPr>
      </w:pPr>
      <w:r w:rsidRPr="001A2AB2">
        <w:rPr>
          <w:rFonts w:ascii="Arial Narrow" w:hAnsi="Arial Narrow"/>
          <w:sz w:val="20"/>
          <w:szCs w:val="20"/>
        </w:rPr>
        <w:t>Заместитель Главы</w:t>
      </w:r>
    </w:p>
    <w:p w:rsidR="00216728" w:rsidRDefault="00216728" w:rsidP="00216728">
      <w:pPr>
        <w:jc w:val="both"/>
        <w:rPr>
          <w:rFonts w:ascii="Arial Narrow" w:hAnsi="Arial Narrow"/>
          <w:sz w:val="20"/>
          <w:szCs w:val="20"/>
        </w:rPr>
      </w:pPr>
      <w:r w:rsidRPr="001A2AB2">
        <w:rPr>
          <w:rFonts w:ascii="Arial Narrow" w:hAnsi="Arial Narrow"/>
          <w:sz w:val="20"/>
          <w:szCs w:val="20"/>
        </w:rPr>
        <w:t xml:space="preserve">Эвенкийского муниципального района – </w:t>
      </w:r>
    </w:p>
    <w:p w:rsidR="00216728" w:rsidRDefault="00216728" w:rsidP="00216728">
      <w:pPr>
        <w:jc w:val="both"/>
        <w:rPr>
          <w:rFonts w:ascii="Arial Narrow" w:hAnsi="Arial Narrow"/>
          <w:sz w:val="20"/>
          <w:szCs w:val="20"/>
        </w:rPr>
      </w:pPr>
      <w:r w:rsidRPr="001A2AB2">
        <w:rPr>
          <w:rFonts w:ascii="Arial Narrow" w:hAnsi="Arial Narrow"/>
          <w:sz w:val="20"/>
          <w:szCs w:val="20"/>
        </w:rPr>
        <w:t>руководитель Департамента капитального</w:t>
      </w:r>
    </w:p>
    <w:p w:rsidR="00216728" w:rsidRDefault="00216728" w:rsidP="00216728">
      <w:pPr>
        <w:jc w:val="both"/>
        <w:rPr>
          <w:rFonts w:ascii="Arial Narrow" w:hAnsi="Arial Narrow"/>
          <w:sz w:val="20"/>
          <w:szCs w:val="20"/>
        </w:rPr>
      </w:pPr>
      <w:r w:rsidRPr="001A2AB2">
        <w:rPr>
          <w:rFonts w:ascii="Arial Narrow" w:hAnsi="Arial Narrow"/>
          <w:sz w:val="20"/>
          <w:szCs w:val="20"/>
        </w:rPr>
        <w:t xml:space="preserve">строительства Администрации Эвенкийского </w:t>
      </w:r>
    </w:p>
    <w:p w:rsidR="00216728" w:rsidRDefault="00216728" w:rsidP="00216728">
      <w:pPr>
        <w:jc w:val="both"/>
        <w:rPr>
          <w:rFonts w:ascii="Arial Narrow" w:hAnsi="Arial Narrow"/>
          <w:sz w:val="20"/>
          <w:szCs w:val="20"/>
        </w:rPr>
      </w:pPr>
      <w:r w:rsidRPr="001A2AB2">
        <w:rPr>
          <w:rFonts w:ascii="Arial Narrow" w:hAnsi="Arial Narrow"/>
          <w:sz w:val="20"/>
          <w:szCs w:val="20"/>
        </w:rPr>
        <w:t>муниципального района</w:t>
      </w:r>
      <w:r>
        <w:rPr>
          <w:rFonts w:ascii="Arial Narrow" w:hAnsi="Arial Narrow"/>
          <w:sz w:val="20"/>
          <w:szCs w:val="20"/>
        </w:rPr>
        <w:t xml:space="preserve">                                                                            п/п                                                                В.В. Торпушонок</w:t>
      </w:r>
    </w:p>
    <w:p w:rsidR="00216728" w:rsidRDefault="00216728" w:rsidP="00216728">
      <w:pPr>
        <w:rPr>
          <w:rFonts w:ascii="Arial Narrow" w:hAnsi="Arial Narrow"/>
          <w:sz w:val="20"/>
          <w:szCs w:val="20"/>
        </w:rPr>
      </w:pP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282"/>
        <w:gridCol w:w="4710"/>
      </w:tblGrid>
      <w:tr w:rsidR="00216728" w:rsidRPr="001A2AB2" w:rsidTr="00E322D6">
        <w:trPr>
          <w:cantSplit/>
          <w:trHeight w:val="2989"/>
        </w:trPr>
        <w:tc>
          <w:tcPr>
            <w:tcW w:w="4428" w:type="dxa"/>
            <w:tcBorders>
              <w:top w:val="nil"/>
              <w:left w:val="nil"/>
              <w:bottom w:val="nil"/>
              <w:right w:val="nil"/>
            </w:tcBorders>
          </w:tcPr>
          <w:p w:rsidR="00216728" w:rsidRPr="001A2AB2" w:rsidRDefault="00216728" w:rsidP="00E322D6">
            <w:pPr>
              <w:jc w:val="center"/>
              <w:rPr>
                <w:rFonts w:ascii="Arial Narrow" w:hAnsi="Arial Narrow"/>
                <w:sz w:val="20"/>
                <w:szCs w:val="20"/>
              </w:rPr>
            </w:pPr>
            <w:r w:rsidRPr="001A2AB2">
              <w:rPr>
                <w:rFonts w:ascii="Arial Narrow" w:hAnsi="Arial Narrow"/>
                <w:b/>
                <w:noProof/>
                <w:sz w:val="20"/>
                <w:szCs w:val="20"/>
              </w:rPr>
              <w:drawing>
                <wp:inline distT="0" distB="0" distL="0" distR="0" wp14:anchorId="3129CBAF" wp14:editId="2B77BFD5">
                  <wp:extent cx="1129030" cy="977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9030" cy="977900"/>
                          </a:xfrm>
                          <a:prstGeom prst="rect">
                            <a:avLst/>
                          </a:prstGeom>
                          <a:noFill/>
                          <a:ln>
                            <a:noFill/>
                          </a:ln>
                        </pic:spPr>
                      </pic:pic>
                    </a:graphicData>
                  </a:graphic>
                </wp:inline>
              </w:drawing>
            </w:r>
          </w:p>
          <w:p w:rsidR="00216728" w:rsidRPr="001A2AB2" w:rsidRDefault="00216728" w:rsidP="00E322D6">
            <w:pPr>
              <w:jc w:val="center"/>
              <w:rPr>
                <w:rFonts w:ascii="Arial Narrow" w:hAnsi="Arial Narrow"/>
                <w:sz w:val="20"/>
                <w:szCs w:val="20"/>
              </w:rPr>
            </w:pPr>
            <w:r w:rsidRPr="001A2AB2">
              <w:rPr>
                <w:rFonts w:ascii="Arial Narrow" w:hAnsi="Arial Narrow"/>
                <w:sz w:val="20"/>
                <w:szCs w:val="20"/>
              </w:rPr>
              <w:t xml:space="preserve">Муниципальный штаб </w:t>
            </w:r>
            <w:r w:rsidRPr="001A2AB2">
              <w:rPr>
                <w:rFonts w:ascii="Arial Narrow" w:hAnsi="Arial Narrow"/>
                <w:color w:val="000000"/>
                <w:sz w:val="20"/>
                <w:szCs w:val="20"/>
                <w:lang w:bidi="ru-RU"/>
              </w:rPr>
              <w:t>ВДЮВПОД «ЮНАРМИЯ»</w:t>
            </w:r>
            <w:r w:rsidR="00441617">
              <w:rPr>
                <w:rFonts w:ascii="Arial Narrow" w:hAnsi="Arial Narrow"/>
                <w:color w:val="000000"/>
                <w:sz w:val="20"/>
                <w:szCs w:val="20"/>
                <w:lang w:bidi="ru-RU"/>
              </w:rPr>
              <w:t xml:space="preserve"> </w:t>
            </w:r>
            <w:r w:rsidRPr="001A2AB2">
              <w:rPr>
                <w:rFonts w:ascii="Arial Narrow" w:hAnsi="Arial Narrow"/>
                <w:sz w:val="20"/>
                <w:szCs w:val="20"/>
              </w:rPr>
              <w:t>в Эвенкийском районе</w:t>
            </w:r>
          </w:p>
          <w:p w:rsidR="00216728" w:rsidRPr="001A2AB2" w:rsidRDefault="00216728" w:rsidP="00E322D6">
            <w:pPr>
              <w:jc w:val="center"/>
              <w:rPr>
                <w:rFonts w:ascii="Arial Narrow" w:hAnsi="Arial Narrow"/>
                <w:sz w:val="20"/>
                <w:szCs w:val="20"/>
              </w:rPr>
            </w:pPr>
          </w:p>
          <w:p w:rsidR="00216728" w:rsidRPr="001A2AB2" w:rsidRDefault="00216728" w:rsidP="00E322D6">
            <w:pPr>
              <w:jc w:val="center"/>
              <w:rPr>
                <w:rFonts w:ascii="Arial Narrow" w:hAnsi="Arial Narrow"/>
                <w:sz w:val="20"/>
                <w:szCs w:val="20"/>
              </w:rPr>
            </w:pPr>
            <w:r w:rsidRPr="001A2AB2">
              <w:rPr>
                <w:rFonts w:ascii="Arial Narrow" w:hAnsi="Arial Narrow"/>
                <w:color w:val="000000"/>
                <w:sz w:val="20"/>
                <w:szCs w:val="20"/>
              </w:rPr>
              <w:t>648000, Эвенкийский муниципальный район, п. Тура, ул. Советская, д. 2</w:t>
            </w:r>
          </w:p>
          <w:p w:rsidR="00216728" w:rsidRPr="001A2AB2" w:rsidRDefault="00216728" w:rsidP="00E322D6">
            <w:pPr>
              <w:jc w:val="center"/>
              <w:rPr>
                <w:rFonts w:ascii="Arial Narrow" w:hAnsi="Arial Narrow"/>
                <w:sz w:val="20"/>
                <w:szCs w:val="20"/>
              </w:rPr>
            </w:pPr>
          </w:p>
          <w:p w:rsidR="00216728" w:rsidRPr="001A2AB2" w:rsidRDefault="00216728" w:rsidP="00E322D6">
            <w:pPr>
              <w:jc w:val="center"/>
              <w:rPr>
                <w:rFonts w:ascii="Arial Narrow" w:hAnsi="Arial Narrow"/>
                <w:sz w:val="20"/>
                <w:szCs w:val="20"/>
              </w:rPr>
            </w:pPr>
          </w:p>
        </w:tc>
        <w:tc>
          <w:tcPr>
            <w:tcW w:w="282" w:type="dxa"/>
            <w:tcBorders>
              <w:top w:val="nil"/>
              <w:left w:val="nil"/>
              <w:right w:val="nil"/>
            </w:tcBorders>
          </w:tcPr>
          <w:p w:rsidR="00216728" w:rsidRPr="001A2AB2" w:rsidRDefault="00216728" w:rsidP="00E322D6">
            <w:pPr>
              <w:rPr>
                <w:rFonts w:ascii="Arial Narrow" w:hAnsi="Arial Narrow"/>
                <w:sz w:val="20"/>
                <w:szCs w:val="20"/>
              </w:rPr>
            </w:pPr>
          </w:p>
        </w:tc>
        <w:tc>
          <w:tcPr>
            <w:tcW w:w="4710" w:type="dxa"/>
            <w:tcBorders>
              <w:top w:val="nil"/>
              <w:left w:val="nil"/>
              <w:right w:val="nil"/>
            </w:tcBorders>
          </w:tcPr>
          <w:p w:rsidR="00216728" w:rsidRPr="001A2AB2" w:rsidRDefault="00216728" w:rsidP="00216728">
            <w:pPr>
              <w:pStyle w:val="1f5"/>
              <w:jc w:val="left"/>
              <w:rPr>
                <w:rFonts w:ascii="Arial Narrow" w:hAnsi="Arial Narrow"/>
                <w:color w:val="000000"/>
                <w:sz w:val="20"/>
                <w:lang w:bidi="ru-RU"/>
              </w:rPr>
            </w:pPr>
          </w:p>
          <w:p w:rsidR="00216728" w:rsidRPr="001A2AB2" w:rsidRDefault="00216728" w:rsidP="00E322D6">
            <w:pPr>
              <w:rPr>
                <w:rFonts w:ascii="Arial Narrow" w:hAnsi="Arial Narrow"/>
                <w:sz w:val="20"/>
                <w:szCs w:val="20"/>
              </w:rPr>
            </w:pPr>
          </w:p>
        </w:tc>
      </w:tr>
    </w:tbl>
    <w:p w:rsidR="00216728" w:rsidRDefault="00216728" w:rsidP="00216728"/>
    <w:p w:rsidR="00216728" w:rsidRPr="001A2AB2" w:rsidRDefault="00216728" w:rsidP="00216728">
      <w:pPr>
        <w:jc w:val="both"/>
        <w:rPr>
          <w:rFonts w:ascii="Arial Narrow" w:hAnsi="Arial Narrow"/>
          <w:sz w:val="20"/>
          <w:szCs w:val="20"/>
        </w:rPr>
      </w:pPr>
      <w:r>
        <w:tab/>
      </w:r>
      <w:r w:rsidRPr="001A2AB2">
        <w:rPr>
          <w:rFonts w:ascii="Arial Narrow" w:hAnsi="Arial Narrow"/>
          <w:sz w:val="20"/>
          <w:szCs w:val="20"/>
        </w:rPr>
        <w:t>18 апреля 2025 года в 18ч. 30 мин. в здании Администрации Эвенкийского муниципального района состоится слёт местного отделения ВДЮ ВПОД «</w:t>
      </w:r>
      <w:proofErr w:type="spellStart"/>
      <w:r w:rsidRPr="001A2AB2">
        <w:rPr>
          <w:rFonts w:ascii="Arial Narrow" w:hAnsi="Arial Narrow"/>
          <w:sz w:val="20"/>
          <w:szCs w:val="20"/>
        </w:rPr>
        <w:t>Юнармия</w:t>
      </w:r>
      <w:proofErr w:type="spellEnd"/>
      <w:r w:rsidRPr="001A2AB2">
        <w:rPr>
          <w:rFonts w:ascii="Arial Narrow" w:hAnsi="Arial Narrow"/>
          <w:sz w:val="20"/>
          <w:szCs w:val="20"/>
        </w:rPr>
        <w:t>» в Эвенкийском муниципальном район</w:t>
      </w:r>
      <w:r>
        <w:rPr>
          <w:rFonts w:ascii="Arial Narrow" w:hAnsi="Arial Narrow"/>
          <w:sz w:val="20"/>
          <w:szCs w:val="20"/>
        </w:rPr>
        <w:t>е</w:t>
      </w:r>
      <w:r w:rsidRPr="001A2AB2">
        <w:rPr>
          <w:rFonts w:ascii="Arial Narrow" w:hAnsi="Arial Narrow"/>
          <w:sz w:val="20"/>
          <w:szCs w:val="20"/>
        </w:rPr>
        <w:t xml:space="preserve"> с целью формирования нового состава муниципального штаба и переизбрания начальника штаба.</w:t>
      </w:r>
    </w:p>
    <w:p w:rsidR="00216728" w:rsidRDefault="00216728" w:rsidP="00216728">
      <w:pPr>
        <w:jc w:val="both"/>
        <w:rPr>
          <w:rFonts w:ascii="Arial Narrow" w:hAnsi="Arial Narrow"/>
          <w:sz w:val="20"/>
          <w:szCs w:val="20"/>
        </w:rPr>
      </w:pPr>
      <w:r>
        <w:rPr>
          <w:rFonts w:ascii="Arial Narrow" w:hAnsi="Arial Narrow"/>
          <w:sz w:val="20"/>
          <w:szCs w:val="20"/>
        </w:rPr>
        <w:tab/>
      </w:r>
      <w:r w:rsidRPr="001A2AB2">
        <w:rPr>
          <w:rFonts w:ascii="Arial Narrow" w:hAnsi="Arial Narrow"/>
          <w:sz w:val="20"/>
          <w:szCs w:val="20"/>
        </w:rPr>
        <w:t xml:space="preserve">К участию в слёте приглашаются зарегистрированные участники движения, руководители Юнармейских отрядов. </w:t>
      </w:r>
    </w:p>
    <w:p w:rsidR="00216728" w:rsidRPr="00527577" w:rsidRDefault="00216728" w:rsidP="00527577">
      <w:pPr>
        <w:tabs>
          <w:tab w:val="left" w:pos="7325"/>
        </w:tabs>
        <w:contextualSpacing/>
        <w:jc w:val="both"/>
        <w:rPr>
          <w:rFonts w:ascii="Arial Narrow" w:hAnsi="Arial Narrow"/>
          <w:noProof/>
          <w:sz w:val="20"/>
          <w:szCs w:val="20"/>
        </w:rPr>
      </w:pPr>
    </w:p>
    <w:p w:rsidR="00CC7856" w:rsidRPr="00CC7856" w:rsidRDefault="00CC7856" w:rsidP="00CC7856">
      <w:pPr>
        <w:pStyle w:val="ConsPlusNonformat"/>
        <w:jc w:val="center"/>
        <w:rPr>
          <w:rFonts w:ascii="Arial Narrow" w:hAnsi="Arial Narrow" w:cs="Arial"/>
          <w:b/>
          <w:bCs/>
        </w:rPr>
      </w:pPr>
      <w:r w:rsidRPr="00CC7856">
        <w:rPr>
          <w:rFonts w:ascii="Arial Narrow" w:hAnsi="Arial Narrow" w:cs="Arial"/>
          <w:b/>
          <w:bCs/>
        </w:rPr>
        <w:t>АДМИНИСТРАЦИЯ</w:t>
      </w:r>
    </w:p>
    <w:p w:rsidR="00CC7856" w:rsidRPr="00CC7856" w:rsidRDefault="00CC7856" w:rsidP="00CC7856">
      <w:pPr>
        <w:pStyle w:val="ConsPlusNonformat"/>
        <w:jc w:val="center"/>
        <w:rPr>
          <w:rFonts w:ascii="Arial Narrow" w:hAnsi="Arial Narrow" w:cs="Arial"/>
          <w:b/>
          <w:bCs/>
        </w:rPr>
      </w:pPr>
      <w:r w:rsidRPr="00CC7856">
        <w:rPr>
          <w:rFonts w:ascii="Arial Narrow" w:hAnsi="Arial Narrow" w:cs="Arial"/>
          <w:b/>
          <w:bCs/>
        </w:rPr>
        <w:t>ПОСЕЛКА БУРНЫЙ</w:t>
      </w:r>
    </w:p>
    <w:p w:rsidR="00CC7856" w:rsidRPr="00CC7856" w:rsidRDefault="00CC7856" w:rsidP="00CC7856">
      <w:pPr>
        <w:pStyle w:val="ConsPlusNonformat"/>
        <w:jc w:val="center"/>
        <w:rPr>
          <w:rFonts w:ascii="Arial Narrow" w:hAnsi="Arial Narrow" w:cs="Arial"/>
          <w:b/>
          <w:bCs/>
        </w:rPr>
      </w:pPr>
      <w:r w:rsidRPr="00CC7856">
        <w:rPr>
          <w:rFonts w:ascii="Arial Narrow" w:hAnsi="Arial Narrow" w:cs="Arial"/>
          <w:b/>
          <w:bCs/>
        </w:rPr>
        <w:t>ЭВЕНКИЙСКОГО МУНИЦИПАЛЬНОГО РАЙОНА</w:t>
      </w:r>
    </w:p>
    <w:p w:rsidR="00CC7856" w:rsidRPr="00CC7856" w:rsidRDefault="00CC7856" w:rsidP="00CC7856">
      <w:pPr>
        <w:pStyle w:val="ConsPlusNonformat"/>
        <w:jc w:val="center"/>
        <w:rPr>
          <w:rFonts w:ascii="Arial Narrow" w:hAnsi="Arial Narrow" w:cs="Arial"/>
          <w:b/>
          <w:bCs/>
        </w:rPr>
      </w:pPr>
      <w:r w:rsidRPr="00CC7856">
        <w:rPr>
          <w:rFonts w:ascii="Arial Narrow" w:hAnsi="Arial Narrow" w:cs="Arial"/>
          <w:b/>
          <w:bCs/>
        </w:rPr>
        <w:t>КРАСНОЯРСКОГО КРАЯ</w:t>
      </w:r>
    </w:p>
    <w:p w:rsidR="00CC7856" w:rsidRPr="00CC7856" w:rsidRDefault="00CC7856" w:rsidP="00CC7856">
      <w:pPr>
        <w:pStyle w:val="ConsPlusNonformat"/>
        <w:jc w:val="center"/>
        <w:rPr>
          <w:rFonts w:ascii="Arial Narrow" w:hAnsi="Arial Narrow" w:cs="Arial"/>
          <w:b/>
          <w:bCs/>
        </w:rPr>
      </w:pPr>
    </w:p>
    <w:p w:rsidR="00CC7856" w:rsidRPr="00CC7856" w:rsidRDefault="00CC7856" w:rsidP="00CC7856">
      <w:pPr>
        <w:pStyle w:val="ConsPlusNonformat"/>
        <w:jc w:val="center"/>
        <w:rPr>
          <w:rFonts w:ascii="Arial Narrow" w:hAnsi="Arial Narrow" w:cs="Arial"/>
          <w:b/>
          <w:bCs/>
        </w:rPr>
      </w:pPr>
      <w:r w:rsidRPr="00CC7856">
        <w:rPr>
          <w:rFonts w:ascii="Arial Narrow" w:hAnsi="Arial Narrow" w:cs="Arial"/>
          <w:b/>
          <w:bCs/>
        </w:rPr>
        <w:t>ПОСТАНОВЛЕНИЕ</w:t>
      </w:r>
    </w:p>
    <w:p w:rsidR="00CC7856" w:rsidRPr="00CC7856" w:rsidRDefault="00CC7856" w:rsidP="00CC7856">
      <w:pPr>
        <w:pStyle w:val="ConsPlusNonformat"/>
        <w:rPr>
          <w:rFonts w:ascii="Arial Narrow" w:hAnsi="Arial Narrow" w:cs="Arial"/>
          <w:b/>
          <w:bCs/>
        </w:rPr>
      </w:pPr>
    </w:p>
    <w:p w:rsidR="00CC7856" w:rsidRPr="00CC7856" w:rsidRDefault="00CC7856" w:rsidP="00CC7856">
      <w:pPr>
        <w:pStyle w:val="ConsPlusNonformat"/>
        <w:jc w:val="both"/>
        <w:rPr>
          <w:rFonts w:ascii="Arial Narrow" w:hAnsi="Arial Narrow" w:cs="Arial"/>
        </w:rPr>
      </w:pPr>
      <w:r w:rsidRPr="00CC7856">
        <w:rPr>
          <w:rFonts w:ascii="Arial Narrow" w:hAnsi="Arial Narrow" w:cs="Arial"/>
          <w:bCs/>
        </w:rPr>
        <w:t xml:space="preserve">«14» марта 2025 г.                                                                                        </w:t>
      </w:r>
      <w:r>
        <w:rPr>
          <w:rFonts w:ascii="Arial Narrow" w:hAnsi="Arial Narrow" w:cs="Arial"/>
          <w:bCs/>
        </w:rPr>
        <w:t xml:space="preserve">                                                                   </w:t>
      </w:r>
      <w:r w:rsidRPr="00CC7856">
        <w:rPr>
          <w:rFonts w:ascii="Arial Narrow" w:hAnsi="Arial Narrow" w:cs="Arial"/>
          <w:bCs/>
        </w:rPr>
        <w:t xml:space="preserve">                № 11-п</w:t>
      </w:r>
      <w:bookmarkStart w:id="2" w:name="h_00000000000000000000000000000000000000"/>
      <w:bookmarkEnd w:id="2"/>
    </w:p>
    <w:p w:rsidR="00CC7856" w:rsidRPr="00CC7856" w:rsidRDefault="00CC7856" w:rsidP="00CC7856">
      <w:pPr>
        <w:jc w:val="center"/>
        <w:rPr>
          <w:rFonts w:ascii="Arial Narrow" w:hAnsi="Arial Narrow" w:cs="Arial"/>
          <w:b/>
          <w:sz w:val="20"/>
          <w:szCs w:val="20"/>
        </w:rPr>
      </w:pPr>
    </w:p>
    <w:p w:rsidR="00CC7856" w:rsidRPr="00CC7856" w:rsidRDefault="00CC7856" w:rsidP="00CC7856">
      <w:pPr>
        <w:jc w:val="center"/>
        <w:rPr>
          <w:rFonts w:ascii="Arial Narrow" w:hAnsi="Arial Narrow"/>
          <w:b/>
          <w:bCs/>
          <w:sz w:val="20"/>
          <w:szCs w:val="20"/>
        </w:rPr>
      </w:pPr>
      <w:r w:rsidRPr="00CC7856">
        <w:rPr>
          <w:rFonts w:ascii="Arial Narrow" w:hAnsi="Arial Narrow"/>
          <w:b/>
          <w:bCs/>
          <w:sz w:val="20"/>
          <w:szCs w:val="20"/>
        </w:rPr>
        <w:t xml:space="preserve">О внесении изменений в Постановление Администрации п. Бурный от 02.07.2021 г. № 23-п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bCs/>
          <w:sz w:val="20"/>
          <w:szCs w:val="20"/>
        </w:rPr>
        <w:t>поселка Бурный Эвенкийского муниципального района Красноярского края</w:t>
      </w:r>
      <w:r w:rsidRPr="00CC7856">
        <w:rPr>
          <w:rFonts w:ascii="Arial Narrow" w:hAnsi="Arial Narrow"/>
          <w:b/>
          <w:bCs/>
          <w:sz w:val="20"/>
          <w:szCs w:val="20"/>
        </w:rPr>
        <w:t>»</w:t>
      </w:r>
    </w:p>
    <w:p w:rsidR="00CC7856" w:rsidRPr="00CC7856" w:rsidRDefault="00CC7856" w:rsidP="00CC7856">
      <w:pPr>
        <w:jc w:val="both"/>
        <w:rPr>
          <w:rFonts w:ascii="Arial Narrow" w:hAnsi="Arial Narrow"/>
          <w:sz w:val="20"/>
          <w:szCs w:val="20"/>
        </w:rPr>
      </w:pPr>
    </w:p>
    <w:p w:rsidR="00CC7856" w:rsidRPr="00CC7856" w:rsidRDefault="00CC7856" w:rsidP="00CC7856">
      <w:pPr>
        <w:ind w:firstLine="709"/>
        <w:jc w:val="both"/>
        <w:rPr>
          <w:rFonts w:ascii="Arial Narrow" w:hAnsi="Arial Narrow"/>
          <w:b/>
          <w:bCs/>
          <w:sz w:val="20"/>
          <w:szCs w:val="20"/>
        </w:rPr>
      </w:pPr>
      <w:r w:rsidRPr="00CC7856">
        <w:rPr>
          <w:rFonts w:ascii="Arial Narrow" w:hAnsi="Arial Narrow"/>
          <w:sz w:val="20"/>
          <w:szCs w:val="20"/>
        </w:rPr>
        <w:t xml:space="preserve">В целях приведения нормативных правовых актов поселка Бурный в соответствие с действующим законодательством, руководствуясь Уставом п. Бурный, </w:t>
      </w:r>
      <w:r w:rsidRPr="00CC7856">
        <w:rPr>
          <w:rFonts w:ascii="Arial Narrow" w:hAnsi="Arial Narrow"/>
          <w:b/>
          <w:bCs/>
          <w:sz w:val="20"/>
          <w:szCs w:val="20"/>
        </w:rPr>
        <w:t>ПОСТАНОВЛЯЮ:</w:t>
      </w:r>
    </w:p>
    <w:p w:rsidR="00CC7856" w:rsidRPr="000E626E" w:rsidRDefault="00CC7856" w:rsidP="000E626E">
      <w:pPr>
        <w:jc w:val="both"/>
        <w:rPr>
          <w:rFonts w:ascii="Arial Narrow" w:hAnsi="Arial Narrow"/>
          <w:bCs/>
          <w:sz w:val="20"/>
          <w:szCs w:val="20"/>
        </w:rPr>
      </w:pPr>
      <w:r w:rsidRPr="000E626E">
        <w:rPr>
          <w:rFonts w:ascii="Arial Narrow" w:hAnsi="Arial Narrow"/>
          <w:sz w:val="20"/>
          <w:szCs w:val="20"/>
        </w:rPr>
        <w:t>1.</w:t>
      </w:r>
      <w:r w:rsidR="000E626E">
        <w:rPr>
          <w:rFonts w:ascii="Arial Narrow" w:hAnsi="Arial Narrow"/>
          <w:sz w:val="20"/>
          <w:szCs w:val="20"/>
        </w:rPr>
        <w:tab/>
      </w:r>
      <w:r w:rsidRPr="000E626E">
        <w:rPr>
          <w:rFonts w:ascii="Arial Narrow" w:hAnsi="Arial Narrow"/>
          <w:sz w:val="20"/>
          <w:szCs w:val="20"/>
        </w:rPr>
        <w:t xml:space="preserve">Внести в Постановление Администрации п. Бурный от 02.07.2021 г. № 23-п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0E626E">
        <w:rPr>
          <w:rFonts w:ascii="Arial Narrow" w:eastAsia="Times New Roman CYR" w:hAnsi="Arial Narrow"/>
          <w:sz w:val="20"/>
          <w:szCs w:val="20"/>
        </w:rPr>
        <w:t>поселка Бурный Эвенкийского муниципального района Красноярского края</w:t>
      </w:r>
      <w:r w:rsidRPr="000E626E">
        <w:rPr>
          <w:rFonts w:ascii="Arial Narrow" w:hAnsi="Arial Narrow"/>
          <w:sz w:val="20"/>
          <w:szCs w:val="20"/>
        </w:rPr>
        <w:t>» следующие изменения:</w:t>
      </w:r>
    </w:p>
    <w:p w:rsidR="00CC7856" w:rsidRPr="000E626E" w:rsidRDefault="00CC7856" w:rsidP="000E626E">
      <w:pPr>
        <w:jc w:val="both"/>
        <w:rPr>
          <w:rFonts w:ascii="Arial Narrow" w:hAnsi="Arial Narrow"/>
          <w:sz w:val="20"/>
          <w:szCs w:val="20"/>
        </w:rPr>
      </w:pPr>
      <w:r w:rsidRPr="000E626E">
        <w:rPr>
          <w:rFonts w:ascii="Arial Narrow" w:hAnsi="Arial Narrow"/>
          <w:bCs/>
          <w:sz w:val="20"/>
          <w:szCs w:val="20"/>
        </w:rPr>
        <w:lastRenderedPageBreak/>
        <w:t xml:space="preserve">1) статью </w:t>
      </w:r>
      <w:r w:rsidRPr="000E626E">
        <w:rPr>
          <w:rFonts w:ascii="Arial Narrow" w:hAnsi="Arial Narrow"/>
          <w:bCs/>
          <w:sz w:val="20"/>
          <w:szCs w:val="20"/>
          <w:lang w:val="en-US"/>
        </w:rPr>
        <w:t>II</w:t>
      </w:r>
      <w:r w:rsidRPr="000E626E">
        <w:rPr>
          <w:rFonts w:ascii="Arial Narrow" w:hAnsi="Arial Narrow"/>
          <w:bCs/>
          <w:sz w:val="20"/>
          <w:szCs w:val="20"/>
        </w:rPr>
        <w:t xml:space="preserve"> Порядка (Приложение № 1 к Постановлению) изложить в следующей редакции:</w:t>
      </w:r>
      <w:r w:rsidRPr="000E626E">
        <w:rPr>
          <w:rFonts w:ascii="Arial Narrow" w:hAnsi="Arial Narrow"/>
          <w:sz w:val="20"/>
          <w:szCs w:val="20"/>
        </w:rPr>
        <w:t xml:space="preserve"> «</w:t>
      </w:r>
      <w:r w:rsidRPr="000E626E">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w:t>
      </w:r>
      <w:r w:rsidR="000E626E">
        <w:rPr>
          <w:rFonts w:ascii="Arial Narrow" w:hAnsi="Arial Narrow"/>
          <w:sz w:val="20"/>
          <w:szCs w:val="20"/>
        </w:rPr>
        <w:tab/>
      </w:r>
      <w:r w:rsidRPr="000E626E">
        <w:rPr>
          <w:rFonts w:ascii="Arial Narrow" w:hAnsi="Arial Narrow"/>
          <w:sz w:val="20"/>
          <w:szCs w:val="20"/>
        </w:rPr>
        <w:t>Структура административного регламента должна содержать разделы, устанавливающие:</w:t>
      </w:r>
    </w:p>
    <w:p w:rsidR="00CC7856" w:rsidRPr="000E626E" w:rsidRDefault="00CC7856" w:rsidP="000E626E">
      <w:pPr>
        <w:pStyle w:val="1f6"/>
        <w:jc w:val="both"/>
        <w:rPr>
          <w:rFonts w:ascii="Arial Narrow" w:hAnsi="Arial Narrow" w:cs="Arial"/>
          <w:sz w:val="20"/>
          <w:szCs w:val="20"/>
        </w:rPr>
      </w:pPr>
      <w:r w:rsidRPr="000E626E">
        <w:rPr>
          <w:rFonts w:ascii="Arial Narrow" w:hAnsi="Arial Narrow" w:cs="Arial"/>
          <w:sz w:val="20"/>
          <w:szCs w:val="20"/>
        </w:rPr>
        <w:t>1) общие положения;</w:t>
      </w:r>
    </w:p>
    <w:p w:rsidR="00CC7856" w:rsidRPr="000E626E" w:rsidRDefault="00CC7856" w:rsidP="000E626E">
      <w:pPr>
        <w:pStyle w:val="1f6"/>
        <w:jc w:val="both"/>
        <w:rPr>
          <w:rFonts w:ascii="Arial Narrow" w:hAnsi="Arial Narrow" w:cs="Arial"/>
          <w:sz w:val="20"/>
          <w:szCs w:val="20"/>
        </w:rPr>
      </w:pPr>
      <w:r w:rsidRPr="000E626E">
        <w:rPr>
          <w:rFonts w:ascii="Arial Narrow" w:hAnsi="Arial Narrow" w:cs="Arial"/>
          <w:sz w:val="20"/>
          <w:szCs w:val="20"/>
        </w:rPr>
        <w:t>2) стандарт предоставления государственной или муниципальной услуги;</w:t>
      </w:r>
    </w:p>
    <w:p w:rsidR="00CC7856" w:rsidRPr="000E626E" w:rsidRDefault="00CC7856" w:rsidP="000E626E">
      <w:pPr>
        <w:pStyle w:val="1f6"/>
        <w:jc w:val="both"/>
        <w:rPr>
          <w:rFonts w:ascii="Arial Narrow" w:hAnsi="Arial Narrow" w:cs="Arial"/>
          <w:sz w:val="20"/>
          <w:szCs w:val="20"/>
        </w:rPr>
      </w:pPr>
      <w:r w:rsidRPr="000E626E">
        <w:rPr>
          <w:rFonts w:ascii="Arial Narrow" w:hAnsi="Arial Narrow"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17" w:anchor="l107" w:history="1">
        <w:r w:rsidRPr="000E626E">
          <w:rPr>
            <w:rStyle w:val="af2"/>
            <w:rFonts w:ascii="Arial Narrow" w:hAnsi="Arial Narrow" w:cs="Arial"/>
            <w:color w:val="auto"/>
            <w:sz w:val="20"/>
            <w:szCs w:val="20"/>
            <w:u w:val="none"/>
          </w:rPr>
          <w:t>13.1</w:t>
        </w:r>
      </w:hyperlink>
      <w:r w:rsidRPr="000E626E">
        <w:rPr>
          <w:rFonts w:ascii="Arial Narrow" w:hAnsi="Arial Narrow" w:cs="Arial"/>
          <w:sz w:val="20"/>
          <w:szCs w:val="20"/>
        </w:rPr>
        <w:t xml:space="preserve"> - </w:t>
      </w:r>
      <w:hyperlink r:id="rId18" w:anchor="l108" w:history="1">
        <w:r w:rsidRPr="000E626E">
          <w:rPr>
            <w:rStyle w:val="af2"/>
            <w:rFonts w:ascii="Arial Narrow" w:hAnsi="Arial Narrow" w:cs="Arial"/>
            <w:color w:val="auto"/>
            <w:sz w:val="20"/>
            <w:szCs w:val="20"/>
            <w:u w:val="none"/>
          </w:rPr>
          <w:t>15</w:t>
        </w:r>
      </w:hyperlink>
      <w:r w:rsidRPr="000E626E">
        <w:rPr>
          <w:rFonts w:ascii="Arial Narrow" w:hAnsi="Arial Narrow" w:cs="Arial"/>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0E626E" w:rsidRDefault="00CC7856" w:rsidP="000E626E">
      <w:pPr>
        <w:pStyle w:val="1f6"/>
        <w:jc w:val="both"/>
        <w:rPr>
          <w:rFonts w:ascii="Arial Narrow" w:hAnsi="Arial Narrow" w:cs="Arial"/>
          <w:sz w:val="20"/>
          <w:szCs w:val="20"/>
        </w:rPr>
      </w:pPr>
      <w:r w:rsidRPr="000E626E">
        <w:rPr>
          <w:rFonts w:ascii="Arial Narrow" w:hAnsi="Arial Narrow" w:cs="Arial"/>
          <w:sz w:val="20"/>
          <w:szCs w:val="20"/>
        </w:rPr>
        <w:t>4) иные положения, предусмотренные нормативным правовым актом Правительства Российской Федерации.</w:t>
      </w:r>
    </w:p>
    <w:p w:rsidR="00CC7856" w:rsidRPr="000E626E" w:rsidRDefault="00CC7856" w:rsidP="000E626E">
      <w:pPr>
        <w:jc w:val="both"/>
        <w:rPr>
          <w:rFonts w:ascii="Arial Narrow" w:hAnsi="Arial Narrow" w:cs="Arial"/>
          <w:sz w:val="20"/>
          <w:szCs w:val="20"/>
        </w:rPr>
      </w:pPr>
      <w:r w:rsidRPr="000E626E">
        <w:rPr>
          <w:rFonts w:ascii="Arial Narrow" w:hAnsi="Arial Narrow"/>
          <w:sz w:val="20"/>
          <w:szCs w:val="20"/>
        </w:rPr>
        <w:t>3.</w:t>
      </w:r>
      <w:r w:rsidR="000E626E">
        <w:rPr>
          <w:rFonts w:ascii="Arial Narrow" w:hAnsi="Arial Narrow"/>
          <w:sz w:val="20"/>
          <w:szCs w:val="20"/>
        </w:rPr>
        <w:tab/>
      </w:r>
      <w:r w:rsidRPr="000E626E">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w:t>
      </w:r>
      <w:r w:rsidR="000E626E">
        <w:rPr>
          <w:rFonts w:ascii="Arial Narrow" w:hAnsi="Arial Narrow"/>
          <w:sz w:val="20"/>
          <w:szCs w:val="20"/>
        </w:rPr>
        <w:tab/>
      </w:r>
      <w:r w:rsidRPr="000E626E">
        <w:rPr>
          <w:rFonts w:ascii="Arial Narrow" w:hAnsi="Arial Narrow"/>
          <w:sz w:val="20"/>
          <w:szCs w:val="20"/>
        </w:rPr>
        <w:t>Раздел, касающийся общих положений, состоит из следующих подразделов:</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предмет регулирования регламента;</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круг заявителей;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4.1.</w:t>
      </w:r>
      <w:r w:rsidR="000E626E">
        <w:rPr>
          <w:rFonts w:ascii="Arial Narrow" w:hAnsi="Arial Narrow"/>
          <w:sz w:val="20"/>
          <w:szCs w:val="20"/>
        </w:rPr>
        <w:tab/>
      </w:r>
      <w:r w:rsidRPr="000E626E">
        <w:rPr>
          <w:rFonts w:ascii="Arial Narrow" w:hAnsi="Arial Narrow"/>
          <w:sz w:val="20"/>
          <w:szCs w:val="20"/>
        </w:rPr>
        <w:t>К справочной информации относится следующая информация:</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4.2.</w:t>
      </w:r>
      <w:r w:rsidR="000E626E">
        <w:rPr>
          <w:rFonts w:ascii="Arial Narrow" w:hAnsi="Arial Narrow"/>
          <w:sz w:val="20"/>
          <w:szCs w:val="20"/>
        </w:rPr>
        <w:tab/>
      </w:r>
      <w:r w:rsidRPr="000E626E">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5.</w:t>
      </w:r>
      <w:r w:rsidR="000E626E">
        <w:rPr>
          <w:rFonts w:ascii="Arial Narrow" w:hAnsi="Arial Narrow"/>
          <w:sz w:val="20"/>
          <w:szCs w:val="20"/>
        </w:rPr>
        <w:tab/>
      </w:r>
      <w:r w:rsidRPr="000E626E">
        <w:rPr>
          <w:rFonts w:ascii="Arial Narrow" w:hAnsi="Arial Narrow"/>
          <w:sz w:val="20"/>
          <w:szCs w:val="20"/>
        </w:rPr>
        <w:t>Стандарт предоставления муниципальной услуги предусматривает:</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наименование государственной или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наименование органа, предоставляющего муниципальную услугу;</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3) результат предоставления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 срок предоставления муниципальной услуги;</w:t>
      </w:r>
    </w:p>
    <w:p w:rsidR="00CC7856" w:rsidRPr="00AD3D47" w:rsidRDefault="00CC7856" w:rsidP="000E626E">
      <w:pPr>
        <w:jc w:val="both"/>
        <w:rPr>
          <w:rFonts w:ascii="Arial Narrow" w:hAnsi="Arial Narrow"/>
          <w:sz w:val="20"/>
          <w:szCs w:val="20"/>
        </w:rPr>
      </w:pPr>
      <w:r w:rsidRPr="000E626E">
        <w:rPr>
          <w:rFonts w:ascii="Arial Narrow" w:hAnsi="Arial Narrow"/>
          <w:sz w:val="20"/>
          <w:szCs w:val="20"/>
        </w:rPr>
        <w:t xml:space="preserve">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Pr="00AD3D47">
        <w:rPr>
          <w:rFonts w:ascii="Arial Narrow" w:hAnsi="Arial Narrow"/>
          <w:sz w:val="20"/>
          <w:szCs w:val="20"/>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AD3D47" w:rsidRDefault="00CC7856" w:rsidP="000E626E">
      <w:pPr>
        <w:jc w:val="both"/>
        <w:rPr>
          <w:rFonts w:ascii="Arial Narrow" w:hAnsi="Arial Narrow"/>
          <w:sz w:val="20"/>
          <w:szCs w:val="20"/>
        </w:rPr>
      </w:pPr>
      <w:r w:rsidRPr="00AD3D47">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AD3D47" w:rsidRDefault="00CC7856" w:rsidP="000E626E">
      <w:pPr>
        <w:jc w:val="both"/>
        <w:rPr>
          <w:rFonts w:ascii="Arial Narrow" w:hAnsi="Arial Narrow"/>
          <w:sz w:val="20"/>
          <w:szCs w:val="20"/>
        </w:rPr>
      </w:pPr>
      <w:r w:rsidRPr="00AD3D47">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AD3D47" w:rsidRDefault="00CC7856" w:rsidP="000E626E">
      <w:pPr>
        <w:jc w:val="both"/>
        <w:rPr>
          <w:rFonts w:ascii="Arial Narrow" w:hAnsi="Arial Narrow"/>
          <w:sz w:val="20"/>
          <w:szCs w:val="20"/>
        </w:rPr>
      </w:pPr>
      <w:r w:rsidRPr="00AD3D47">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AD3D47" w:rsidRDefault="00CC7856" w:rsidP="000E626E">
      <w:pPr>
        <w:jc w:val="both"/>
        <w:rPr>
          <w:rFonts w:ascii="Arial Narrow" w:hAnsi="Arial Narrow"/>
          <w:sz w:val="20"/>
          <w:szCs w:val="20"/>
        </w:rPr>
      </w:pPr>
      <w:r w:rsidRPr="00AD3D47">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0E626E" w:rsidRDefault="00CC7856" w:rsidP="000E626E">
      <w:pPr>
        <w:jc w:val="both"/>
        <w:rPr>
          <w:rFonts w:ascii="Arial Narrow" w:hAnsi="Arial Narrow"/>
          <w:sz w:val="20"/>
          <w:szCs w:val="20"/>
        </w:rPr>
      </w:pPr>
      <w:r w:rsidRPr="00AD3D47">
        <w:rPr>
          <w:rFonts w:ascii="Arial Narrow" w:hAnsi="Arial Narrow"/>
          <w:sz w:val="20"/>
          <w:szCs w:val="20"/>
        </w:rPr>
        <w:t>10) срок регистрации запроса заявителя о предоставлении муниципальной услуги</w:t>
      </w:r>
      <w:r w:rsidRPr="000E626E">
        <w:rPr>
          <w:rFonts w:ascii="Arial Narrow" w:hAnsi="Arial Narrow"/>
          <w:sz w:val="20"/>
          <w:szCs w:val="20"/>
        </w:rPr>
        <w:t>;</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lastRenderedPageBreak/>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12) показатели доступности и качества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6.</w:t>
      </w:r>
      <w:r w:rsidR="000E626E">
        <w:rPr>
          <w:rFonts w:ascii="Arial Narrow" w:hAnsi="Arial Narrow"/>
          <w:sz w:val="20"/>
          <w:szCs w:val="20"/>
        </w:rPr>
        <w:tab/>
      </w:r>
      <w:r w:rsidRPr="000E626E">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заявитель (состав (перечень) заявителей);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способ (способы) направления запроса о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w:t>
      </w:r>
      <w:r w:rsidR="000E626E">
        <w:rPr>
          <w:rFonts w:ascii="Arial Narrow" w:hAnsi="Arial Narrow"/>
          <w:sz w:val="20"/>
          <w:szCs w:val="20"/>
        </w:rPr>
        <w:tab/>
      </w:r>
      <w:r w:rsidRPr="000E626E">
        <w:rPr>
          <w:rFonts w:ascii="Arial Narrow" w:hAnsi="Arial Narrow"/>
          <w:sz w:val="20"/>
          <w:szCs w:val="20"/>
        </w:rPr>
        <w:t>Разместить настоящее Постановление на сайте муниципального образования «поселок Бурный» в сети «Интернет» (https://burnyj-r04.gosweb.gosuslugi.ru).</w:t>
      </w:r>
    </w:p>
    <w:p w:rsidR="00CC7856" w:rsidRPr="000E626E" w:rsidRDefault="00CC7856" w:rsidP="000E626E">
      <w:pPr>
        <w:widowControl w:val="0"/>
        <w:suppressAutoHyphens/>
        <w:autoSpaceDE w:val="0"/>
        <w:jc w:val="both"/>
        <w:rPr>
          <w:rFonts w:ascii="Arial Narrow" w:hAnsi="Arial Narrow"/>
          <w:sz w:val="20"/>
          <w:szCs w:val="20"/>
        </w:rPr>
      </w:pPr>
      <w:r w:rsidRPr="000E626E">
        <w:rPr>
          <w:rFonts w:ascii="Arial Narrow" w:hAnsi="Arial Narrow"/>
          <w:sz w:val="20"/>
          <w:szCs w:val="20"/>
        </w:rPr>
        <w:t>3.</w:t>
      </w:r>
      <w:r w:rsidR="000E626E">
        <w:rPr>
          <w:rFonts w:ascii="Arial Narrow" w:hAnsi="Arial Narrow"/>
          <w:sz w:val="20"/>
          <w:szCs w:val="20"/>
        </w:rPr>
        <w:tab/>
      </w:r>
      <w:r w:rsidRPr="000E626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0E626E" w:rsidRDefault="00CC7856" w:rsidP="000E626E">
      <w:pPr>
        <w:jc w:val="both"/>
        <w:rPr>
          <w:rFonts w:ascii="Arial Narrow" w:hAnsi="Arial Narrow"/>
          <w:sz w:val="20"/>
          <w:szCs w:val="20"/>
        </w:rPr>
      </w:pPr>
    </w:p>
    <w:p w:rsidR="00CC7856" w:rsidRPr="000E626E" w:rsidRDefault="00CC7856" w:rsidP="000E626E">
      <w:pPr>
        <w:widowControl w:val="0"/>
        <w:suppressAutoHyphens/>
        <w:autoSpaceDE w:val="0"/>
        <w:jc w:val="both"/>
        <w:rPr>
          <w:rFonts w:ascii="Arial Narrow" w:hAnsi="Arial Narrow"/>
          <w:sz w:val="20"/>
          <w:szCs w:val="20"/>
        </w:rPr>
      </w:pPr>
      <w:r w:rsidRPr="000E626E">
        <w:rPr>
          <w:rFonts w:ascii="Arial Narrow" w:hAnsi="Arial Narrow"/>
          <w:bCs/>
          <w:sz w:val="20"/>
          <w:szCs w:val="20"/>
        </w:rPr>
        <w:t xml:space="preserve">Глава поселка Бурный                                                             </w:t>
      </w:r>
      <w:r w:rsidR="000E626E">
        <w:rPr>
          <w:rFonts w:ascii="Arial Narrow" w:hAnsi="Arial Narrow"/>
          <w:bCs/>
          <w:sz w:val="20"/>
          <w:szCs w:val="20"/>
        </w:rPr>
        <w:t xml:space="preserve">              </w:t>
      </w:r>
      <w:r w:rsidRPr="000E626E">
        <w:rPr>
          <w:rFonts w:ascii="Arial Narrow" w:hAnsi="Arial Narrow"/>
          <w:bCs/>
          <w:sz w:val="20"/>
          <w:szCs w:val="20"/>
        </w:rPr>
        <w:t xml:space="preserve">        </w:t>
      </w:r>
      <w:r w:rsidR="000E626E">
        <w:rPr>
          <w:rFonts w:ascii="Arial Narrow" w:hAnsi="Arial Narrow"/>
          <w:bCs/>
          <w:sz w:val="20"/>
          <w:szCs w:val="20"/>
        </w:rPr>
        <w:t xml:space="preserve">   п/п                                                           </w:t>
      </w:r>
      <w:r w:rsidRPr="000E626E">
        <w:rPr>
          <w:rFonts w:ascii="Arial Narrow" w:hAnsi="Arial Narrow"/>
          <w:bCs/>
          <w:sz w:val="20"/>
          <w:szCs w:val="20"/>
        </w:rPr>
        <w:t xml:space="preserve">      Р.А. Горяев</w:t>
      </w:r>
    </w:p>
    <w:p w:rsidR="00CC7856" w:rsidRPr="00CC7856" w:rsidRDefault="00CC7856" w:rsidP="00CC7856">
      <w:pPr>
        <w:widowControl w:val="0"/>
        <w:suppressAutoHyphens/>
        <w:autoSpaceDE w:val="0"/>
        <w:jc w:val="both"/>
        <w:rPr>
          <w:rFonts w:ascii="Arial Narrow" w:hAnsi="Arial Narrow"/>
          <w:sz w:val="20"/>
          <w:szCs w:val="20"/>
        </w:rPr>
      </w:pP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АДМИНИСТРАЦИЯ</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ПОСЕЛКА КУЗЬМОВКА</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ЭВЕНКИЙСКОГО МУНИЦИПАЛЬНОГО РАЙОНА</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КРАСНОЯРСКОГО КРАЯ</w:t>
      </w:r>
    </w:p>
    <w:p w:rsidR="00CC7856" w:rsidRPr="00CC7856" w:rsidRDefault="00CC7856" w:rsidP="000E626E">
      <w:pPr>
        <w:pStyle w:val="ConsPlusNonformat"/>
        <w:jc w:val="center"/>
        <w:rPr>
          <w:rFonts w:ascii="Arial Narrow" w:hAnsi="Arial Narrow" w:cs="Times New Roman"/>
          <w:b/>
          <w:bCs/>
        </w:rPr>
      </w:pP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ПОСТАНОВЛЕНИЕ</w:t>
      </w:r>
    </w:p>
    <w:p w:rsidR="00CC7856" w:rsidRPr="00CC7856" w:rsidRDefault="00CC7856" w:rsidP="00CC7856">
      <w:pPr>
        <w:pStyle w:val="ConsPlusNonformat"/>
        <w:rPr>
          <w:rFonts w:ascii="Arial Narrow" w:hAnsi="Arial Narrow" w:cs="Times New Roman"/>
          <w:b/>
          <w:bCs/>
        </w:rPr>
      </w:pPr>
    </w:p>
    <w:p w:rsidR="00CC7856" w:rsidRPr="000E626E" w:rsidRDefault="00CC7856" w:rsidP="000E626E">
      <w:pPr>
        <w:pStyle w:val="ConsPlusNonformat"/>
        <w:jc w:val="both"/>
        <w:rPr>
          <w:rFonts w:ascii="Arial Narrow" w:hAnsi="Arial Narrow" w:cs="Times New Roman"/>
        </w:rPr>
      </w:pPr>
      <w:r w:rsidRPr="000E626E">
        <w:rPr>
          <w:rFonts w:ascii="Arial Narrow" w:hAnsi="Arial Narrow" w:cs="Times New Roman"/>
          <w:bCs/>
        </w:rPr>
        <w:t xml:space="preserve">«14» марта 2025 г.                                                                                  </w:t>
      </w:r>
      <w:r w:rsidR="000E626E">
        <w:rPr>
          <w:rFonts w:ascii="Arial Narrow" w:hAnsi="Arial Narrow" w:cs="Times New Roman"/>
          <w:bCs/>
        </w:rPr>
        <w:t xml:space="preserve">                                                                                 </w:t>
      </w:r>
      <w:r w:rsidRPr="000E626E">
        <w:rPr>
          <w:rFonts w:ascii="Arial Narrow" w:hAnsi="Arial Narrow" w:cs="Times New Roman"/>
          <w:bCs/>
        </w:rPr>
        <w:t xml:space="preserve">        № 12-п</w:t>
      </w:r>
    </w:p>
    <w:p w:rsidR="00CC7856" w:rsidRPr="00CC7856" w:rsidRDefault="00CC7856" w:rsidP="00CC7856">
      <w:pPr>
        <w:jc w:val="center"/>
        <w:rPr>
          <w:rFonts w:ascii="Arial Narrow" w:hAnsi="Arial Narrow"/>
          <w:b/>
          <w:sz w:val="20"/>
          <w:szCs w:val="20"/>
        </w:rPr>
      </w:pPr>
    </w:p>
    <w:p w:rsidR="00CC7856" w:rsidRPr="000E626E" w:rsidRDefault="00CC7856" w:rsidP="0027330F">
      <w:pPr>
        <w:jc w:val="center"/>
        <w:rPr>
          <w:rFonts w:ascii="Arial Narrow" w:hAnsi="Arial Narrow"/>
          <w:b/>
          <w:bCs/>
          <w:sz w:val="20"/>
          <w:szCs w:val="20"/>
        </w:rPr>
      </w:pPr>
      <w:r w:rsidRPr="00CC7856">
        <w:rPr>
          <w:rFonts w:ascii="Arial Narrow" w:hAnsi="Arial Narrow"/>
          <w:b/>
          <w:bCs/>
          <w:sz w:val="20"/>
          <w:szCs w:val="20"/>
        </w:rPr>
        <w:t xml:space="preserve">О внесении изменений в Постановление Администрации п. Кузьмовка от 02.07.2021 г. № 25-п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bCs/>
          <w:sz w:val="20"/>
          <w:szCs w:val="20"/>
        </w:rPr>
        <w:t>поселка Кузьмовка Эвенкийского муниципального района Красноярского края</w:t>
      </w:r>
      <w:r w:rsidRPr="00CC7856">
        <w:rPr>
          <w:rFonts w:ascii="Arial Narrow" w:hAnsi="Arial Narrow"/>
          <w:b/>
          <w:bCs/>
          <w:sz w:val="20"/>
          <w:szCs w:val="20"/>
        </w:rPr>
        <w:t>»</w:t>
      </w:r>
    </w:p>
    <w:p w:rsidR="00CC7856" w:rsidRPr="00CC7856" w:rsidRDefault="00CC7856" w:rsidP="000E626E">
      <w:pPr>
        <w:jc w:val="both"/>
        <w:rPr>
          <w:rFonts w:ascii="Arial Narrow" w:hAnsi="Arial Narrow"/>
          <w:sz w:val="20"/>
          <w:szCs w:val="20"/>
        </w:rPr>
      </w:pPr>
    </w:p>
    <w:p w:rsidR="00CC7856" w:rsidRPr="000E626E" w:rsidRDefault="00CC7856" w:rsidP="000E626E">
      <w:pPr>
        <w:ind w:firstLine="709"/>
        <w:jc w:val="both"/>
        <w:rPr>
          <w:rFonts w:ascii="Arial Narrow" w:hAnsi="Arial Narrow"/>
          <w:b/>
          <w:bCs/>
          <w:sz w:val="20"/>
          <w:szCs w:val="20"/>
        </w:rPr>
      </w:pPr>
      <w:r w:rsidRPr="00CC7856">
        <w:rPr>
          <w:rFonts w:ascii="Arial Narrow" w:hAnsi="Arial Narrow"/>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Уставом п. Кузьмовка, </w:t>
      </w:r>
      <w:r w:rsidRPr="00CC7856">
        <w:rPr>
          <w:rFonts w:ascii="Arial Narrow" w:hAnsi="Arial Narrow"/>
          <w:b/>
          <w:bCs/>
          <w:sz w:val="20"/>
          <w:szCs w:val="20"/>
        </w:rPr>
        <w:t>ПОСТАНОВЛЯЮ:</w:t>
      </w:r>
    </w:p>
    <w:p w:rsidR="00CC7856" w:rsidRPr="000E626E" w:rsidRDefault="00CC7856" w:rsidP="000E626E">
      <w:pPr>
        <w:jc w:val="both"/>
        <w:rPr>
          <w:rFonts w:ascii="Arial Narrow" w:hAnsi="Arial Narrow"/>
          <w:bCs/>
          <w:sz w:val="20"/>
          <w:szCs w:val="20"/>
        </w:rPr>
      </w:pPr>
      <w:r w:rsidRPr="00CC7856">
        <w:rPr>
          <w:rFonts w:ascii="Arial Narrow" w:hAnsi="Arial Narrow"/>
          <w:sz w:val="20"/>
          <w:szCs w:val="20"/>
        </w:rPr>
        <w:t>1.</w:t>
      </w:r>
      <w:r w:rsidR="000E626E">
        <w:rPr>
          <w:rFonts w:ascii="Arial Narrow" w:hAnsi="Arial Narrow"/>
          <w:sz w:val="20"/>
          <w:szCs w:val="20"/>
        </w:rPr>
        <w:tab/>
      </w:r>
      <w:r w:rsidRPr="00CC7856">
        <w:rPr>
          <w:rFonts w:ascii="Arial Narrow" w:hAnsi="Arial Narrow"/>
          <w:sz w:val="20"/>
          <w:szCs w:val="20"/>
        </w:rPr>
        <w:t xml:space="preserve">Внести в Постановление Администрации п. Кузьмовка от 02.07.2021 г. № 25-п «О Порядках разработки и утверждения </w:t>
      </w:r>
      <w:r w:rsidRPr="000E626E">
        <w:rPr>
          <w:rFonts w:ascii="Arial Narrow" w:hAnsi="Arial Narrow"/>
          <w:sz w:val="20"/>
          <w:szCs w:val="20"/>
        </w:rPr>
        <w:t xml:space="preserve">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0E626E">
        <w:rPr>
          <w:rFonts w:ascii="Arial Narrow" w:eastAsia="Times New Roman CYR" w:hAnsi="Arial Narrow"/>
          <w:sz w:val="20"/>
          <w:szCs w:val="20"/>
        </w:rPr>
        <w:t>поселка Кузьмовка Эвенкийского муниципального района Красноярского края</w:t>
      </w:r>
      <w:r w:rsidRPr="000E626E">
        <w:rPr>
          <w:rFonts w:ascii="Arial Narrow" w:hAnsi="Arial Narrow"/>
          <w:sz w:val="20"/>
          <w:szCs w:val="20"/>
        </w:rPr>
        <w:t>» следующие изменения:</w:t>
      </w:r>
    </w:p>
    <w:p w:rsidR="00CC7856" w:rsidRPr="000E626E" w:rsidRDefault="00CC7856" w:rsidP="000E626E">
      <w:pPr>
        <w:jc w:val="both"/>
        <w:rPr>
          <w:rFonts w:ascii="Arial Narrow" w:hAnsi="Arial Narrow"/>
          <w:sz w:val="20"/>
          <w:szCs w:val="20"/>
        </w:rPr>
      </w:pPr>
      <w:r w:rsidRPr="000E626E">
        <w:rPr>
          <w:rFonts w:ascii="Arial Narrow" w:hAnsi="Arial Narrow"/>
          <w:bCs/>
          <w:sz w:val="20"/>
          <w:szCs w:val="20"/>
        </w:rPr>
        <w:t xml:space="preserve">1) статью </w:t>
      </w:r>
      <w:r w:rsidRPr="000E626E">
        <w:rPr>
          <w:rFonts w:ascii="Arial Narrow" w:hAnsi="Arial Narrow"/>
          <w:bCs/>
          <w:sz w:val="20"/>
          <w:szCs w:val="20"/>
          <w:lang w:val="en-US"/>
        </w:rPr>
        <w:t>II</w:t>
      </w:r>
      <w:r w:rsidRPr="000E626E">
        <w:rPr>
          <w:rFonts w:ascii="Arial Narrow" w:hAnsi="Arial Narrow"/>
          <w:bCs/>
          <w:sz w:val="20"/>
          <w:szCs w:val="20"/>
        </w:rPr>
        <w:t xml:space="preserve"> Порядка (Приложение № 1 к Постановлению) изложить в следующей редакции:</w:t>
      </w:r>
      <w:r w:rsidRPr="000E626E">
        <w:rPr>
          <w:rFonts w:ascii="Arial Narrow" w:hAnsi="Arial Narrow"/>
          <w:sz w:val="20"/>
          <w:szCs w:val="20"/>
        </w:rPr>
        <w:t xml:space="preserve"> «</w:t>
      </w:r>
      <w:r w:rsidRPr="000E626E">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w:t>
      </w:r>
      <w:r w:rsidR="000E626E">
        <w:rPr>
          <w:rFonts w:ascii="Arial Narrow" w:hAnsi="Arial Narrow"/>
          <w:sz w:val="20"/>
          <w:szCs w:val="20"/>
        </w:rPr>
        <w:tab/>
      </w:r>
      <w:r w:rsidRPr="000E626E">
        <w:rPr>
          <w:rFonts w:ascii="Arial Narrow" w:hAnsi="Arial Narrow"/>
          <w:sz w:val="20"/>
          <w:szCs w:val="20"/>
        </w:rPr>
        <w:t>Структура административного регламента должна содержать разделы, устанавливающие:</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1) общие положения;</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2) стандарт предоставления государственной или муниципальной услуги;</w:t>
      </w:r>
    </w:p>
    <w:p w:rsidR="00CC7856" w:rsidRPr="00CC7856" w:rsidRDefault="00CC7856" w:rsidP="000E626E">
      <w:pPr>
        <w:pStyle w:val="1f6"/>
        <w:jc w:val="both"/>
        <w:rPr>
          <w:rFonts w:ascii="Arial Narrow" w:hAnsi="Arial Narrow"/>
          <w:sz w:val="20"/>
          <w:szCs w:val="20"/>
        </w:rPr>
      </w:pPr>
      <w:r w:rsidRPr="000E626E">
        <w:rPr>
          <w:rFonts w:ascii="Arial Narrow" w:hAnsi="Arial Narrow"/>
          <w:sz w:val="20"/>
          <w:szCs w:val="20"/>
        </w:rPr>
        <w:lastRenderedPageBreak/>
        <w:t>3) состав, последовательность</w:t>
      </w:r>
      <w:r w:rsidRPr="00CC7856">
        <w:rPr>
          <w:rFonts w:ascii="Arial Narrow" w:hAnsi="Arial Narrow"/>
          <w:sz w:val="20"/>
          <w:szCs w:val="20"/>
        </w:rPr>
        <w:t xml:space="preserve">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19" w:anchor="l107" w:history="1">
        <w:r w:rsidRPr="00CC7856">
          <w:rPr>
            <w:rStyle w:val="af2"/>
            <w:rFonts w:ascii="Arial Narrow" w:hAnsi="Arial Narrow"/>
            <w:color w:val="auto"/>
            <w:sz w:val="20"/>
            <w:szCs w:val="20"/>
            <w:u w:val="none"/>
          </w:rPr>
          <w:t>13.1</w:t>
        </w:r>
      </w:hyperlink>
      <w:r w:rsidRPr="00CC7856">
        <w:rPr>
          <w:rFonts w:ascii="Arial Narrow" w:hAnsi="Arial Narrow"/>
          <w:sz w:val="20"/>
          <w:szCs w:val="20"/>
        </w:rPr>
        <w:t xml:space="preserve"> - </w:t>
      </w:r>
      <w:hyperlink r:id="rId20" w:anchor="l108" w:history="1">
        <w:r w:rsidRPr="00CC7856">
          <w:rPr>
            <w:rStyle w:val="af2"/>
            <w:rFonts w:ascii="Arial Narrow" w:hAnsi="Arial Narrow"/>
            <w:color w:val="auto"/>
            <w:sz w:val="20"/>
            <w:szCs w:val="20"/>
            <w:u w:val="none"/>
          </w:rPr>
          <w:t>15</w:t>
        </w:r>
      </w:hyperlink>
      <w:r w:rsidRPr="00CC7856">
        <w:rPr>
          <w:rFonts w:ascii="Arial Narrow" w:hAnsi="Arial Narrow"/>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CC7856" w:rsidRDefault="00CC7856" w:rsidP="000E626E">
      <w:pPr>
        <w:pStyle w:val="1f6"/>
        <w:jc w:val="both"/>
        <w:rPr>
          <w:rFonts w:ascii="Arial Narrow" w:hAnsi="Arial Narrow"/>
          <w:sz w:val="20"/>
          <w:szCs w:val="20"/>
        </w:rPr>
      </w:pPr>
      <w:r w:rsidRPr="00CC7856">
        <w:rPr>
          <w:rFonts w:ascii="Arial Narrow" w:hAnsi="Arial Narrow"/>
          <w:sz w:val="20"/>
          <w:szCs w:val="20"/>
        </w:rPr>
        <w:t>4) иные положения, предусмотренные нормативным правовым актом Правительства Российской Федерации.</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3.</w:t>
      </w:r>
      <w:r w:rsidR="000E626E">
        <w:rPr>
          <w:rFonts w:ascii="Arial Narrow" w:hAnsi="Arial Narrow"/>
          <w:sz w:val="20"/>
          <w:szCs w:val="20"/>
        </w:rPr>
        <w:tab/>
      </w:r>
      <w:r w:rsidRPr="00CC7856">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4.</w:t>
      </w:r>
      <w:r w:rsidR="000E626E">
        <w:rPr>
          <w:rFonts w:ascii="Arial Narrow" w:hAnsi="Arial Narrow"/>
          <w:sz w:val="20"/>
          <w:szCs w:val="20"/>
        </w:rPr>
        <w:tab/>
      </w:r>
      <w:r w:rsidRPr="00CC7856">
        <w:rPr>
          <w:rFonts w:ascii="Arial Narrow" w:hAnsi="Arial Narrow"/>
          <w:sz w:val="20"/>
          <w:szCs w:val="20"/>
        </w:rPr>
        <w:t>Раздел, касающийся общих положений, состоит из следующих подразделов:</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1) предмет регулирования регламента;</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2) круг заявителей;</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4.1.</w:t>
      </w:r>
      <w:r w:rsidR="000E626E">
        <w:rPr>
          <w:rFonts w:ascii="Arial Narrow" w:hAnsi="Arial Narrow"/>
          <w:sz w:val="20"/>
          <w:szCs w:val="20"/>
        </w:rPr>
        <w:tab/>
      </w:r>
      <w:r w:rsidRPr="00CC7856">
        <w:rPr>
          <w:rFonts w:ascii="Arial Narrow" w:hAnsi="Arial Narrow"/>
          <w:sz w:val="20"/>
          <w:szCs w:val="20"/>
        </w:rPr>
        <w:t>К справочной информации относится следующая информация:</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4.2.</w:t>
      </w:r>
      <w:r w:rsidR="000E626E">
        <w:rPr>
          <w:rFonts w:ascii="Arial Narrow" w:hAnsi="Arial Narrow"/>
          <w:sz w:val="20"/>
          <w:szCs w:val="20"/>
        </w:rPr>
        <w:tab/>
      </w:r>
      <w:r w:rsidRPr="00CC7856">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5.</w:t>
      </w:r>
      <w:r w:rsidR="000E626E">
        <w:rPr>
          <w:rFonts w:ascii="Arial Narrow" w:hAnsi="Arial Narrow"/>
          <w:sz w:val="20"/>
          <w:szCs w:val="20"/>
        </w:rPr>
        <w:tab/>
      </w:r>
      <w:r w:rsidRPr="00CC7856">
        <w:rPr>
          <w:rFonts w:ascii="Arial Narrow" w:hAnsi="Arial Narrow"/>
          <w:sz w:val="20"/>
          <w:szCs w:val="20"/>
        </w:rPr>
        <w:t>Стандарт предоставления муниципальной услуги предусматривает:</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1) наименование государственной или муниципальной услуги;</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2) наименование органа, предоставляющего муниципальную услугу;</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3) результат предоставления муниципальной услуги;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4) срок предоставления муниципальной услуги;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10) срок регистрации запроса заявителя о предоставлении муниципальной услуги;</w:t>
      </w:r>
    </w:p>
    <w:p w:rsidR="00CC7856" w:rsidRPr="005F16DB" w:rsidRDefault="00CC7856" w:rsidP="000E626E">
      <w:pPr>
        <w:jc w:val="both"/>
        <w:rPr>
          <w:rFonts w:ascii="Arial Narrow" w:hAnsi="Arial Narrow"/>
          <w:sz w:val="20"/>
          <w:szCs w:val="20"/>
        </w:rPr>
      </w:pPr>
      <w:r w:rsidRPr="005F16DB">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t>12) показатели доступности и качества муниципальных услуг;</w:t>
      </w:r>
    </w:p>
    <w:p w:rsidR="00CC7856" w:rsidRPr="00CC7856" w:rsidRDefault="00CC7856" w:rsidP="000E626E">
      <w:pPr>
        <w:jc w:val="both"/>
        <w:rPr>
          <w:rFonts w:ascii="Arial Narrow" w:hAnsi="Arial Narrow"/>
          <w:sz w:val="20"/>
          <w:szCs w:val="20"/>
        </w:rPr>
      </w:pPr>
      <w:r w:rsidRPr="00CC7856">
        <w:rPr>
          <w:rFonts w:ascii="Arial Narrow" w:hAnsi="Arial Narrow"/>
          <w:sz w:val="20"/>
          <w:szCs w:val="20"/>
        </w:rPr>
        <w:lastRenderedPageBreak/>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6.</w:t>
      </w:r>
      <w:r w:rsidR="000E626E" w:rsidRPr="00176240">
        <w:rPr>
          <w:rFonts w:ascii="Arial Narrow" w:hAnsi="Arial Narrow"/>
          <w:sz w:val="20"/>
          <w:szCs w:val="20"/>
        </w:rPr>
        <w:tab/>
      </w:r>
      <w:r w:rsidRPr="00176240">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1) заявитель (состав (перечень) заявителей);</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2) способ (способы) направления запроса о предоставлении муниципальной услуги;</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2.</w:t>
      </w:r>
      <w:r w:rsidR="000E626E" w:rsidRPr="00176240">
        <w:rPr>
          <w:rFonts w:ascii="Arial Narrow" w:hAnsi="Arial Narrow"/>
          <w:sz w:val="20"/>
          <w:szCs w:val="20"/>
        </w:rPr>
        <w:tab/>
      </w:r>
      <w:r w:rsidRPr="00176240">
        <w:rPr>
          <w:rFonts w:ascii="Arial Narrow" w:hAnsi="Arial Narrow"/>
          <w:sz w:val="20"/>
          <w:szCs w:val="20"/>
        </w:rPr>
        <w:t xml:space="preserve">Разместить настоящее Постановление на сайте муниципального образования «поселок Кузьмовка» в сети «Интернет» </w:t>
      </w:r>
      <w:r w:rsidRPr="00176240">
        <w:rPr>
          <w:rStyle w:val="af2"/>
          <w:rFonts w:ascii="Arial Narrow" w:hAnsi="Arial Narrow"/>
          <w:color w:val="auto"/>
          <w:sz w:val="20"/>
          <w:szCs w:val="20"/>
          <w:u w:val="none"/>
        </w:rPr>
        <w:t>(https://kuzmovka-r04.gosweb.gosuslugi.ru)</w:t>
      </w:r>
      <w:r w:rsidRPr="00176240">
        <w:rPr>
          <w:rStyle w:val="af2"/>
          <w:rFonts w:ascii="Arial Narrow" w:hAnsi="Arial Narrow"/>
          <w:iCs/>
          <w:color w:val="auto"/>
          <w:sz w:val="20"/>
          <w:szCs w:val="20"/>
          <w:u w:val="none"/>
        </w:rPr>
        <w:t>.</w:t>
      </w:r>
    </w:p>
    <w:p w:rsidR="00CC7856" w:rsidRPr="00176240" w:rsidRDefault="00CC7856" w:rsidP="000E626E">
      <w:pPr>
        <w:jc w:val="both"/>
        <w:rPr>
          <w:rFonts w:ascii="Arial Narrow" w:hAnsi="Arial Narrow"/>
          <w:sz w:val="20"/>
          <w:szCs w:val="20"/>
        </w:rPr>
      </w:pPr>
      <w:r w:rsidRPr="00176240">
        <w:rPr>
          <w:rFonts w:ascii="Arial Narrow" w:hAnsi="Arial Narrow"/>
          <w:sz w:val="20"/>
          <w:szCs w:val="20"/>
        </w:rPr>
        <w:t>3.</w:t>
      </w:r>
      <w:r w:rsidR="000E626E" w:rsidRPr="00176240">
        <w:rPr>
          <w:rFonts w:ascii="Arial Narrow" w:hAnsi="Arial Narrow"/>
          <w:sz w:val="20"/>
          <w:szCs w:val="20"/>
        </w:rPr>
        <w:tab/>
      </w:r>
      <w:r w:rsidRPr="0017624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176240" w:rsidRDefault="00CC7856" w:rsidP="000E626E">
      <w:pPr>
        <w:jc w:val="both"/>
        <w:rPr>
          <w:rFonts w:ascii="Arial Narrow" w:hAnsi="Arial Narrow"/>
          <w:sz w:val="20"/>
          <w:szCs w:val="20"/>
        </w:rPr>
      </w:pPr>
    </w:p>
    <w:p w:rsidR="00CC7856" w:rsidRPr="00176240" w:rsidRDefault="00CC7856" w:rsidP="000E626E">
      <w:pPr>
        <w:pStyle w:val="1f6"/>
        <w:widowControl w:val="0"/>
        <w:tabs>
          <w:tab w:val="left" w:pos="6379"/>
        </w:tabs>
        <w:suppressAutoHyphens/>
        <w:jc w:val="both"/>
        <w:rPr>
          <w:rFonts w:ascii="Arial Narrow" w:hAnsi="Arial Narrow" w:cs="Calibri"/>
          <w:sz w:val="20"/>
          <w:szCs w:val="20"/>
        </w:rPr>
      </w:pPr>
      <w:r w:rsidRPr="00176240">
        <w:rPr>
          <w:rFonts w:ascii="Arial Narrow" w:hAnsi="Arial Narrow"/>
          <w:bCs/>
          <w:sz w:val="20"/>
          <w:szCs w:val="20"/>
        </w:rPr>
        <w:t xml:space="preserve">Глава поселка Кузьмовка                                            </w:t>
      </w:r>
      <w:r w:rsidR="000E626E" w:rsidRPr="00176240">
        <w:rPr>
          <w:rFonts w:ascii="Arial Narrow" w:hAnsi="Arial Narrow"/>
          <w:bCs/>
          <w:sz w:val="20"/>
          <w:szCs w:val="20"/>
        </w:rPr>
        <w:t xml:space="preserve">  </w:t>
      </w:r>
      <w:r w:rsidRPr="00176240">
        <w:rPr>
          <w:rFonts w:ascii="Arial Narrow" w:hAnsi="Arial Narrow"/>
          <w:bCs/>
          <w:sz w:val="20"/>
          <w:szCs w:val="20"/>
        </w:rPr>
        <w:t xml:space="preserve">            </w:t>
      </w:r>
      <w:r w:rsidR="000E626E" w:rsidRPr="00176240">
        <w:rPr>
          <w:rFonts w:ascii="Arial Narrow" w:hAnsi="Arial Narrow"/>
          <w:bCs/>
          <w:sz w:val="20"/>
          <w:szCs w:val="20"/>
        </w:rPr>
        <w:t xml:space="preserve">                   п/п                                                        </w:t>
      </w:r>
      <w:r w:rsidRPr="00176240">
        <w:rPr>
          <w:rFonts w:ascii="Arial Narrow" w:hAnsi="Arial Narrow"/>
          <w:bCs/>
          <w:sz w:val="20"/>
          <w:szCs w:val="20"/>
        </w:rPr>
        <w:t xml:space="preserve">       Т.А. Молчанова</w:t>
      </w:r>
    </w:p>
    <w:p w:rsidR="00CC7856" w:rsidRPr="00CC7856" w:rsidRDefault="00CC7856" w:rsidP="00CC7856">
      <w:pPr>
        <w:pStyle w:val="1f6"/>
        <w:widowControl w:val="0"/>
        <w:tabs>
          <w:tab w:val="left" w:pos="709"/>
          <w:tab w:val="left" w:pos="6379"/>
        </w:tabs>
        <w:suppressAutoHyphens/>
        <w:jc w:val="both"/>
        <w:rPr>
          <w:rFonts w:ascii="Arial Narrow" w:hAnsi="Arial Narrow"/>
          <w:sz w:val="20"/>
          <w:szCs w:val="20"/>
        </w:rPr>
      </w:pP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АДМИНИСТРАЦИЯ</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ПОСЕЛКА КУЮМБА</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ЭВЕНКИЙСКОГО МУНИЦИПАЛЬНОГО РАЙОНА</w:t>
      </w: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КРАСНОЯРСКОГО КРАЯ</w:t>
      </w:r>
    </w:p>
    <w:p w:rsidR="00CC7856" w:rsidRPr="00CC7856" w:rsidRDefault="00CC7856" w:rsidP="000E626E">
      <w:pPr>
        <w:pStyle w:val="ConsPlusNonformat"/>
        <w:jc w:val="center"/>
        <w:rPr>
          <w:rFonts w:ascii="Arial Narrow" w:hAnsi="Arial Narrow" w:cs="Times New Roman"/>
          <w:b/>
          <w:bCs/>
        </w:rPr>
      </w:pPr>
    </w:p>
    <w:p w:rsidR="00CC7856" w:rsidRPr="00CC7856" w:rsidRDefault="00CC7856" w:rsidP="000E626E">
      <w:pPr>
        <w:pStyle w:val="ConsPlusNonformat"/>
        <w:jc w:val="center"/>
        <w:rPr>
          <w:rFonts w:ascii="Arial Narrow" w:hAnsi="Arial Narrow" w:cs="Times New Roman"/>
          <w:b/>
          <w:bCs/>
        </w:rPr>
      </w:pPr>
      <w:r w:rsidRPr="00CC7856">
        <w:rPr>
          <w:rFonts w:ascii="Arial Narrow" w:hAnsi="Arial Narrow" w:cs="Times New Roman"/>
          <w:b/>
          <w:bCs/>
        </w:rPr>
        <w:t>ПОСТАНОВЛЕНИЕ</w:t>
      </w:r>
    </w:p>
    <w:p w:rsidR="00CC7856" w:rsidRPr="00CC7856" w:rsidRDefault="00CC7856" w:rsidP="00CC7856">
      <w:pPr>
        <w:pStyle w:val="ConsPlusNonformat"/>
        <w:rPr>
          <w:rFonts w:ascii="Arial Narrow" w:hAnsi="Arial Narrow" w:cs="Times New Roman"/>
          <w:b/>
          <w:bCs/>
        </w:rPr>
      </w:pPr>
    </w:p>
    <w:p w:rsidR="00CC7856" w:rsidRPr="000E626E" w:rsidRDefault="00CC7856" w:rsidP="000E626E">
      <w:pPr>
        <w:pStyle w:val="ConsPlusNonformat"/>
        <w:jc w:val="both"/>
        <w:rPr>
          <w:rFonts w:ascii="Arial Narrow" w:hAnsi="Arial Narrow" w:cs="Times New Roman"/>
        </w:rPr>
      </w:pPr>
      <w:r w:rsidRPr="000E626E">
        <w:rPr>
          <w:rFonts w:ascii="Arial Narrow" w:hAnsi="Arial Narrow" w:cs="Times New Roman"/>
          <w:bCs/>
        </w:rPr>
        <w:t xml:space="preserve">«14» марта 2025 г.                                                                                   </w:t>
      </w:r>
      <w:r w:rsidR="000E626E">
        <w:rPr>
          <w:rFonts w:ascii="Arial Narrow" w:hAnsi="Arial Narrow" w:cs="Times New Roman"/>
          <w:bCs/>
        </w:rPr>
        <w:t xml:space="preserve">                                                                                 </w:t>
      </w:r>
      <w:r w:rsidRPr="000E626E">
        <w:rPr>
          <w:rFonts w:ascii="Arial Narrow" w:hAnsi="Arial Narrow" w:cs="Times New Roman"/>
          <w:bCs/>
        </w:rPr>
        <w:t xml:space="preserve">       № 21-п</w:t>
      </w:r>
    </w:p>
    <w:p w:rsidR="00CC7856" w:rsidRPr="000E626E" w:rsidRDefault="00CC7856" w:rsidP="000E626E">
      <w:pPr>
        <w:jc w:val="both"/>
        <w:rPr>
          <w:rFonts w:ascii="Arial Narrow" w:hAnsi="Arial Narrow"/>
          <w:sz w:val="20"/>
          <w:szCs w:val="20"/>
        </w:rPr>
      </w:pPr>
    </w:p>
    <w:p w:rsidR="00CC7856" w:rsidRPr="00176240" w:rsidRDefault="00CC7856" w:rsidP="0027330F">
      <w:pPr>
        <w:jc w:val="center"/>
        <w:rPr>
          <w:rFonts w:ascii="Arial Narrow" w:hAnsi="Arial Narrow"/>
          <w:b/>
          <w:bCs/>
          <w:sz w:val="20"/>
          <w:szCs w:val="20"/>
        </w:rPr>
      </w:pPr>
      <w:r w:rsidRPr="00176240">
        <w:rPr>
          <w:rFonts w:ascii="Arial Narrow" w:hAnsi="Arial Narrow"/>
          <w:b/>
          <w:bCs/>
          <w:sz w:val="20"/>
          <w:szCs w:val="20"/>
        </w:rPr>
        <w:t xml:space="preserve">О внесении изменений в Постановление Администрации п. Куюмба от 12.07.2021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176240">
        <w:rPr>
          <w:rFonts w:ascii="Arial Narrow" w:eastAsia="Times New Roman CYR" w:hAnsi="Arial Narrow"/>
          <w:b/>
          <w:bCs/>
          <w:sz w:val="20"/>
          <w:szCs w:val="20"/>
        </w:rPr>
        <w:t>поселка Куюмба Эвенкийского муниципального района Красноярского края</w:t>
      </w:r>
      <w:r w:rsidRPr="00176240">
        <w:rPr>
          <w:rFonts w:ascii="Arial Narrow" w:hAnsi="Arial Narrow"/>
          <w:b/>
          <w:bCs/>
          <w:sz w:val="20"/>
          <w:szCs w:val="20"/>
        </w:rPr>
        <w:t>»</w:t>
      </w:r>
    </w:p>
    <w:p w:rsidR="00CC7856" w:rsidRPr="00CC7856" w:rsidRDefault="00CC7856" w:rsidP="000E626E">
      <w:pPr>
        <w:jc w:val="both"/>
        <w:rPr>
          <w:rFonts w:ascii="Arial Narrow" w:hAnsi="Arial Narrow"/>
          <w:sz w:val="20"/>
          <w:szCs w:val="20"/>
        </w:rPr>
      </w:pPr>
    </w:p>
    <w:p w:rsidR="00CC7856" w:rsidRPr="000E626E" w:rsidRDefault="00CC7856" w:rsidP="000E626E">
      <w:pPr>
        <w:ind w:firstLine="709"/>
        <w:jc w:val="both"/>
        <w:rPr>
          <w:rFonts w:ascii="Arial Narrow" w:hAnsi="Arial Narrow"/>
          <w:b/>
          <w:bCs/>
          <w:sz w:val="20"/>
          <w:szCs w:val="20"/>
        </w:rPr>
      </w:pPr>
      <w:r w:rsidRPr="00CC7856">
        <w:rPr>
          <w:rFonts w:ascii="Arial Narrow" w:hAnsi="Arial Narrow"/>
          <w:sz w:val="20"/>
          <w:szCs w:val="20"/>
        </w:rPr>
        <w:t xml:space="preserve">В целях приведения нормативных правовых актов поселка Куюмба в соответствие с действующим законодательством, руководствуясь Уставом п. Куюмба, </w:t>
      </w:r>
      <w:r w:rsidRPr="00CC7856">
        <w:rPr>
          <w:rFonts w:ascii="Arial Narrow" w:hAnsi="Arial Narrow"/>
          <w:b/>
          <w:bCs/>
          <w:sz w:val="20"/>
          <w:szCs w:val="20"/>
        </w:rPr>
        <w:t>ПОСТАНОВЛЯЮ:</w:t>
      </w:r>
    </w:p>
    <w:p w:rsidR="00CC7856" w:rsidRPr="000E626E" w:rsidRDefault="00CC7856" w:rsidP="000E626E">
      <w:pPr>
        <w:jc w:val="both"/>
        <w:rPr>
          <w:rFonts w:ascii="Arial Narrow" w:hAnsi="Arial Narrow"/>
          <w:bCs/>
          <w:sz w:val="20"/>
          <w:szCs w:val="20"/>
        </w:rPr>
      </w:pPr>
      <w:r w:rsidRPr="000E626E">
        <w:rPr>
          <w:rFonts w:ascii="Arial Narrow" w:hAnsi="Arial Narrow"/>
          <w:sz w:val="20"/>
          <w:szCs w:val="20"/>
        </w:rPr>
        <w:t>1.</w:t>
      </w:r>
      <w:r w:rsidR="000E626E">
        <w:rPr>
          <w:rFonts w:ascii="Arial Narrow" w:hAnsi="Arial Narrow"/>
          <w:sz w:val="20"/>
          <w:szCs w:val="20"/>
        </w:rPr>
        <w:tab/>
      </w:r>
      <w:r w:rsidRPr="000E626E">
        <w:rPr>
          <w:rFonts w:ascii="Arial Narrow" w:hAnsi="Arial Narrow"/>
          <w:sz w:val="20"/>
          <w:szCs w:val="20"/>
        </w:rPr>
        <w:t xml:space="preserve">Внести в Постановление Администрации п. Куюмба от 12.07.2021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0E626E">
        <w:rPr>
          <w:rFonts w:ascii="Arial Narrow" w:eastAsia="Times New Roman CYR" w:hAnsi="Arial Narrow"/>
          <w:sz w:val="20"/>
          <w:szCs w:val="20"/>
        </w:rPr>
        <w:t>поселка Куюмба Эвенкийского муниципального района Красноярского края</w:t>
      </w:r>
      <w:r w:rsidRPr="000E626E">
        <w:rPr>
          <w:rFonts w:ascii="Arial Narrow" w:hAnsi="Arial Narrow"/>
          <w:sz w:val="20"/>
          <w:szCs w:val="20"/>
        </w:rPr>
        <w:t>» следующие изменения:</w:t>
      </w:r>
    </w:p>
    <w:p w:rsidR="00CC7856" w:rsidRPr="000E626E" w:rsidRDefault="00CC7856" w:rsidP="000E626E">
      <w:pPr>
        <w:jc w:val="both"/>
        <w:rPr>
          <w:rFonts w:ascii="Arial Narrow" w:hAnsi="Arial Narrow"/>
          <w:sz w:val="20"/>
          <w:szCs w:val="20"/>
        </w:rPr>
      </w:pPr>
      <w:r w:rsidRPr="000E626E">
        <w:rPr>
          <w:rFonts w:ascii="Arial Narrow" w:hAnsi="Arial Narrow"/>
          <w:bCs/>
          <w:sz w:val="20"/>
          <w:szCs w:val="20"/>
        </w:rPr>
        <w:t xml:space="preserve">1) статью </w:t>
      </w:r>
      <w:r w:rsidRPr="000E626E">
        <w:rPr>
          <w:rFonts w:ascii="Arial Narrow" w:hAnsi="Arial Narrow"/>
          <w:bCs/>
          <w:sz w:val="20"/>
          <w:szCs w:val="20"/>
          <w:lang w:val="en-US"/>
        </w:rPr>
        <w:t>II</w:t>
      </w:r>
      <w:r w:rsidRPr="000E626E">
        <w:rPr>
          <w:rFonts w:ascii="Arial Narrow" w:hAnsi="Arial Narrow"/>
          <w:bCs/>
          <w:sz w:val="20"/>
          <w:szCs w:val="20"/>
        </w:rPr>
        <w:t xml:space="preserve"> Порядка (Приложение № 1 к Постановлению) изложить в следующей редакции:</w:t>
      </w:r>
      <w:r w:rsidRPr="000E626E">
        <w:rPr>
          <w:rFonts w:ascii="Arial Narrow" w:hAnsi="Arial Narrow"/>
          <w:sz w:val="20"/>
          <w:szCs w:val="20"/>
        </w:rPr>
        <w:t xml:space="preserve"> «</w:t>
      </w:r>
      <w:r w:rsidRPr="000E626E">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w:t>
      </w:r>
      <w:r w:rsidR="000E626E">
        <w:rPr>
          <w:rFonts w:ascii="Arial Narrow" w:hAnsi="Arial Narrow"/>
          <w:sz w:val="20"/>
          <w:szCs w:val="20"/>
        </w:rPr>
        <w:tab/>
      </w:r>
      <w:r w:rsidRPr="000E626E">
        <w:rPr>
          <w:rFonts w:ascii="Arial Narrow" w:hAnsi="Arial Narrow"/>
          <w:sz w:val="20"/>
          <w:szCs w:val="20"/>
        </w:rPr>
        <w:t>Структура административного регламента должна содержать разделы, устанавливающие:</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1) общие положения;</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2) стандарт предоставления государственной или муниципальной услуги;</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21" w:anchor="l107" w:history="1">
        <w:r w:rsidRPr="000E626E">
          <w:rPr>
            <w:rStyle w:val="af2"/>
            <w:rFonts w:ascii="Arial Narrow" w:hAnsi="Arial Narrow"/>
            <w:color w:val="auto"/>
            <w:sz w:val="20"/>
            <w:szCs w:val="20"/>
            <w:u w:val="none"/>
          </w:rPr>
          <w:t>13.1</w:t>
        </w:r>
      </w:hyperlink>
      <w:r w:rsidRPr="000E626E">
        <w:rPr>
          <w:rFonts w:ascii="Arial Narrow" w:hAnsi="Arial Narrow"/>
          <w:sz w:val="20"/>
          <w:szCs w:val="20"/>
        </w:rPr>
        <w:t xml:space="preserve"> - </w:t>
      </w:r>
      <w:hyperlink r:id="rId22" w:anchor="l108" w:history="1">
        <w:r w:rsidRPr="000E626E">
          <w:rPr>
            <w:rStyle w:val="af2"/>
            <w:rFonts w:ascii="Arial Narrow" w:hAnsi="Arial Narrow"/>
            <w:color w:val="auto"/>
            <w:sz w:val="20"/>
            <w:szCs w:val="20"/>
            <w:u w:val="none"/>
          </w:rPr>
          <w:t>15</w:t>
        </w:r>
      </w:hyperlink>
      <w:r w:rsidRPr="000E626E">
        <w:rPr>
          <w:rFonts w:ascii="Arial Narrow" w:hAnsi="Arial Narrow"/>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0E626E" w:rsidRDefault="00CC7856" w:rsidP="000E626E">
      <w:pPr>
        <w:pStyle w:val="1f6"/>
        <w:jc w:val="both"/>
        <w:rPr>
          <w:rFonts w:ascii="Arial Narrow" w:hAnsi="Arial Narrow"/>
          <w:sz w:val="20"/>
          <w:szCs w:val="20"/>
        </w:rPr>
      </w:pPr>
      <w:r w:rsidRPr="000E626E">
        <w:rPr>
          <w:rFonts w:ascii="Arial Narrow" w:hAnsi="Arial Narrow"/>
          <w:sz w:val="20"/>
          <w:szCs w:val="20"/>
        </w:rPr>
        <w:t>4) иные положения, предусмотренные нормативным правовым актом Правительства Российской Федерации.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lastRenderedPageBreak/>
        <w:t>3.</w:t>
      </w:r>
      <w:r w:rsidR="000E626E">
        <w:rPr>
          <w:rFonts w:ascii="Arial Narrow" w:hAnsi="Arial Narrow"/>
          <w:sz w:val="20"/>
          <w:szCs w:val="20"/>
        </w:rPr>
        <w:tab/>
      </w:r>
      <w:r w:rsidRPr="000E626E">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w:t>
      </w:r>
      <w:r w:rsidR="000E626E">
        <w:rPr>
          <w:rFonts w:ascii="Arial Narrow" w:hAnsi="Arial Narrow"/>
          <w:sz w:val="20"/>
          <w:szCs w:val="20"/>
        </w:rPr>
        <w:tab/>
      </w:r>
      <w:r w:rsidRPr="000E626E">
        <w:rPr>
          <w:rFonts w:ascii="Arial Narrow" w:hAnsi="Arial Narrow"/>
          <w:sz w:val="20"/>
          <w:szCs w:val="20"/>
        </w:rPr>
        <w:t>Раздел, касающийся общих положений, состоит из следующих подразделов:</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предмет регулирования регламента;</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круг заявителей;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4.1.</w:t>
      </w:r>
      <w:r w:rsidR="000E626E">
        <w:rPr>
          <w:rFonts w:ascii="Arial Narrow" w:hAnsi="Arial Narrow"/>
          <w:sz w:val="20"/>
          <w:szCs w:val="20"/>
        </w:rPr>
        <w:tab/>
      </w:r>
      <w:r w:rsidRPr="000E626E">
        <w:rPr>
          <w:rFonts w:ascii="Arial Narrow" w:hAnsi="Arial Narrow"/>
          <w:sz w:val="20"/>
          <w:szCs w:val="20"/>
        </w:rPr>
        <w:t>К справочной информации относится следующая информация:</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4.2.</w:t>
      </w:r>
      <w:r w:rsidR="000E626E" w:rsidRPr="004F27FE">
        <w:rPr>
          <w:rFonts w:ascii="Arial Narrow" w:hAnsi="Arial Narrow"/>
          <w:sz w:val="20"/>
          <w:szCs w:val="20"/>
        </w:rPr>
        <w:tab/>
      </w:r>
      <w:r w:rsidRPr="004F27FE">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5.</w:t>
      </w:r>
      <w:r w:rsidR="000E626E" w:rsidRPr="004F27FE">
        <w:rPr>
          <w:rFonts w:ascii="Arial Narrow" w:hAnsi="Arial Narrow"/>
          <w:sz w:val="20"/>
          <w:szCs w:val="20"/>
        </w:rPr>
        <w:tab/>
      </w:r>
      <w:r w:rsidRPr="004F27FE">
        <w:rPr>
          <w:rFonts w:ascii="Arial Narrow" w:hAnsi="Arial Narrow"/>
          <w:sz w:val="20"/>
          <w:szCs w:val="20"/>
        </w:rPr>
        <w:t>Стандарт предоставления муниципальной услуги предусматривает:</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1) наименование государственной или муниципальной услуги;</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2) наименование органа, предоставляющего муниципальную услугу;</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3) результат предоставления муниципальной услуги;</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4) срок предоставления муниципальной услуги;</w:t>
      </w:r>
    </w:p>
    <w:p w:rsidR="00CC7856" w:rsidRPr="004F27FE" w:rsidRDefault="00CC7856" w:rsidP="000E626E">
      <w:pPr>
        <w:jc w:val="both"/>
        <w:rPr>
          <w:rFonts w:ascii="Arial Narrow" w:hAnsi="Arial Narrow"/>
          <w:sz w:val="20"/>
          <w:szCs w:val="20"/>
        </w:rPr>
      </w:pPr>
      <w:r w:rsidRPr="004F27FE">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0E626E" w:rsidRDefault="00CC7856" w:rsidP="000E626E">
      <w:pPr>
        <w:jc w:val="both"/>
        <w:rPr>
          <w:rFonts w:ascii="Arial Narrow" w:hAnsi="Arial Narrow"/>
          <w:sz w:val="20"/>
          <w:szCs w:val="20"/>
        </w:rPr>
      </w:pPr>
      <w:r w:rsidRPr="004F27FE">
        <w:rPr>
          <w:rFonts w:ascii="Arial Narrow" w:hAnsi="Arial Narrow"/>
          <w:sz w:val="20"/>
          <w:szCs w:val="20"/>
        </w:rPr>
        <w:t xml:space="preserve">6) исчерпывающий перечень оснований для </w:t>
      </w:r>
      <w:r w:rsidRPr="000E626E">
        <w:rPr>
          <w:rFonts w:ascii="Arial Narrow" w:hAnsi="Arial Narrow"/>
          <w:sz w:val="20"/>
          <w:szCs w:val="20"/>
        </w:rPr>
        <w:t>отказа в приеме документов, необходимых для предоставления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10) срок регистрации запроса заявителя о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12) показатели доступности и качества муниципальных услуг;</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6.</w:t>
      </w:r>
      <w:r w:rsidR="000E626E">
        <w:rPr>
          <w:rFonts w:ascii="Arial Narrow" w:hAnsi="Arial Narrow"/>
          <w:sz w:val="20"/>
          <w:szCs w:val="20"/>
        </w:rPr>
        <w:tab/>
      </w:r>
      <w:r w:rsidRPr="000E626E">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1) заявитель (состав (перечень) заявителей);</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 способ (способы) направления запроса о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lastRenderedPageBreak/>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0E626E" w:rsidRDefault="00CC7856" w:rsidP="000E626E">
      <w:pPr>
        <w:jc w:val="both"/>
        <w:rPr>
          <w:rFonts w:ascii="Arial Narrow" w:hAnsi="Arial Narrow"/>
          <w:sz w:val="20"/>
          <w:szCs w:val="20"/>
        </w:rPr>
      </w:pPr>
      <w:r w:rsidRPr="000E626E">
        <w:rPr>
          <w:rFonts w:ascii="Arial Narrow" w:hAnsi="Arial Narrow"/>
          <w:sz w:val="20"/>
          <w:szCs w:val="20"/>
        </w:rPr>
        <w:t>2.</w:t>
      </w:r>
      <w:r w:rsidR="000E626E">
        <w:rPr>
          <w:rFonts w:ascii="Arial Narrow" w:hAnsi="Arial Narrow"/>
          <w:sz w:val="20"/>
          <w:szCs w:val="20"/>
        </w:rPr>
        <w:tab/>
      </w:r>
      <w:r w:rsidRPr="000E626E">
        <w:rPr>
          <w:rFonts w:ascii="Arial Narrow" w:hAnsi="Arial Narrow"/>
          <w:sz w:val="20"/>
          <w:szCs w:val="20"/>
        </w:rPr>
        <w:t>Разместить настоящее Постановление на сайте муниципального образования «поселок Куюмба» в сети «Интернет» (https://kuyumba-r04.gosweb.gosuslugi.ru).</w:t>
      </w:r>
    </w:p>
    <w:p w:rsidR="00CC7856" w:rsidRPr="000E626E" w:rsidRDefault="00CC7856" w:rsidP="000E626E">
      <w:pPr>
        <w:suppressAutoHyphens/>
        <w:autoSpaceDE w:val="0"/>
        <w:jc w:val="both"/>
        <w:rPr>
          <w:rFonts w:ascii="Arial Narrow" w:hAnsi="Arial Narrow"/>
          <w:sz w:val="20"/>
          <w:szCs w:val="20"/>
        </w:rPr>
      </w:pPr>
      <w:r w:rsidRPr="000E626E">
        <w:rPr>
          <w:rFonts w:ascii="Arial Narrow" w:hAnsi="Arial Narrow"/>
          <w:sz w:val="20"/>
          <w:szCs w:val="20"/>
        </w:rPr>
        <w:t>3.</w:t>
      </w:r>
      <w:r w:rsidR="000E626E">
        <w:rPr>
          <w:rFonts w:ascii="Arial Narrow" w:hAnsi="Arial Narrow"/>
          <w:sz w:val="20"/>
          <w:szCs w:val="20"/>
        </w:rPr>
        <w:tab/>
      </w:r>
      <w:r w:rsidRPr="000E626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0E626E" w:rsidRDefault="00CC7856" w:rsidP="000E626E">
      <w:pPr>
        <w:pStyle w:val="1f6"/>
        <w:widowControl w:val="0"/>
        <w:tabs>
          <w:tab w:val="left" w:pos="6379"/>
        </w:tabs>
        <w:suppressAutoHyphens/>
        <w:jc w:val="both"/>
        <w:rPr>
          <w:rFonts w:ascii="Arial Narrow" w:hAnsi="Arial Narrow"/>
          <w:sz w:val="20"/>
          <w:szCs w:val="20"/>
        </w:rPr>
      </w:pPr>
    </w:p>
    <w:p w:rsidR="00CC7856" w:rsidRPr="000E626E" w:rsidRDefault="00CC7856" w:rsidP="000E626E">
      <w:pPr>
        <w:pStyle w:val="1f6"/>
        <w:widowControl w:val="0"/>
        <w:tabs>
          <w:tab w:val="left" w:pos="6379"/>
        </w:tabs>
        <w:suppressAutoHyphens/>
        <w:jc w:val="both"/>
        <w:rPr>
          <w:rFonts w:ascii="Arial Narrow" w:hAnsi="Arial Narrow" w:cs="Calibri"/>
          <w:sz w:val="20"/>
          <w:szCs w:val="20"/>
        </w:rPr>
      </w:pPr>
      <w:r w:rsidRPr="000E626E">
        <w:rPr>
          <w:rFonts w:ascii="Arial Narrow" w:hAnsi="Arial Narrow"/>
          <w:bCs/>
          <w:sz w:val="20"/>
          <w:szCs w:val="20"/>
        </w:rPr>
        <w:t xml:space="preserve">Глава поселка Куюмба                                                                </w:t>
      </w:r>
      <w:r w:rsidR="000E626E">
        <w:rPr>
          <w:rFonts w:ascii="Arial Narrow" w:hAnsi="Arial Narrow"/>
          <w:bCs/>
          <w:sz w:val="20"/>
          <w:szCs w:val="20"/>
        </w:rPr>
        <w:t xml:space="preserve">      </w:t>
      </w:r>
      <w:r w:rsidR="00A1395D">
        <w:rPr>
          <w:rFonts w:ascii="Arial Narrow" w:hAnsi="Arial Narrow"/>
          <w:bCs/>
          <w:sz w:val="20"/>
          <w:szCs w:val="20"/>
        </w:rPr>
        <w:t xml:space="preserve">          </w:t>
      </w:r>
      <w:r w:rsidR="000E626E">
        <w:rPr>
          <w:rFonts w:ascii="Arial Narrow" w:hAnsi="Arial Narrow"/>
          <w:bCs/>
          <w:sz w:val="20"/>
          <w:szCs w:val="20"/>
        </w:rPr>
        <w:t xml:space="preserve">   п/п                 </w:t>
      </w:r>
      <w:r w:rsidR="00A1395D">
        <w:rPr>
          <w:rFonts w:ascii="Arial Narrow" w:hAnsi="Arial Narrow"/>
          <w:bCs/>
          <w:sz w:val="20"/>
          <w:szCs w:val="20"/>
        </w:rPr>
        <w:t xml:space="preserve">     </w:t>
      </w:r>
      <w:r w:rsidR="000E626E">
        <w:rPr>
          <w:rFonts w:ascii="Arial Narrow" w:hAnsi="Arial Narrow"/>
          <w:bCs/>
          <w:sz w:val="20"/>
          <w:szCs w:val="20"/>
        </w:rPr>
        <w:t xml:space="preserve">                                   </w:t>
      </w:r>
      <w:r w:rsidR="00A1395D">
        <w:rPr>
          <w:rFonts w:ascii="Arial Narrow" w:hAnsi="Arial Narrow"/>
          <w:bCs/>
          <w:sz w:val="20"/>
          <w:szCs w:val="20"/>
        </w:rPr>
        <w:t xml:space="preserve">   </w:t>
      </w:r>
      <w:r w:rsidRPr="000E626E">
        <w:rPr>
          <w:rFonts w:ascii="Arial Narrow" w:hAnsi="Arial Narrow"/>
          <w:bCs/>
          <w:sz w:val="20"/>
          <w:szCs w:val="20"/>
        </w:rPr>
        <w:t xml:space="preserve"> Т.В. </w:t>
      </w:r>
      <w:proofErr w:type="spellStart"/>
      <w:r w:rsidRPr="000E626E">
        <w:rPr>
          <w:rFonts w:ascii="Arial Narrow" w:hAnsi="Arial Narrow"/>
          <w:bCs/>
          <w:sz w:val="20"/>
          <w:szCs w:val="20"/>
        </w:rPr>
        <w:t>Шахбазова</w:t>
      </w:r>
      <w:proofErr w:type="spellEnd"/>
    </w:p>
    <w:p w:rsidR="00CC7856" w:rsidRPr="000E626E" w:rsidRDefault="00CC7856" w:rsidP="00CC7856">
      <w:pPr>
        <w:pStyle w:val="1f6"/>
        <w:widowControl w:val="0"/>
        <w:tabs>
          <w:tab w:val="left" w:pos="709"/>
          <w:tab w:val="left" w:pos="6379"/>
        </w:tabs>
        <w:suppressAutoHyphens/>
        <w:jc w:val="both"/>
        <w:rPr>
          <w:rFonts w:ascii="Arial Narrow" w:hAnsi="Arial Narrow"/>
          <w:sz w:val="20"/>
          <w:szCs w:val="20"/>
        </w:rPr>
      </w:pP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АДМИНИСТРАЦИЯ</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СЕЛА МИРЮГА</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ЭВЕНКИЙСКОГО МУНИЦИПАЛЬНОГО РАЙОНА</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КРАСНОЯРСКОГО КРАЯ</w:t>
      </w:r>
    </w:p>
    <w:p w:rsidR="00CC7856" w:rsidRPr="00CC7856" w:rsidRDefault="00CC7856" w:rsidP="00A1395D">
      <w:pPr>
        <w:pStyle w:val="ConsPlusNonformat"/>
        <w:jc w:val="center"/>
        <w:rPr>
          <w:rFonts w:ascii="Arial Narrow" w:hAnsi="Arial Narrow" w:cs="Arial"/>
          <w:b/>
          <w:bCs/>
        </w:rPr>
      </w:pP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ПОСТАНОВЛЕНИЕ</w:t>
      </w:r>
    </w:p>
    <w:p w:rsidR="00CC7856" w:rsidRPr="00CC7856" w:rsidRDefault="00CC7856" w:rsidP="00CC7856">
      <w:pPr>
        <w:pStyle w:val="ConsPlusNonformat"/>
        <w:rPr>
          <w:rFonts w:ascii="Arial Narrow" w:hAnsi="Arial Narrow" w:cs="Arial"/>
          <w:b/>
          <w:bCs/>
        </w:rPr>
      </w:pPr>
    </w:p>
    <w:p w:rsidR="00CC7856" w:rsidRPr="00A1395D" w:rsidRDefault="00CC7856" w:rsidP="00A1395D">
      <w:pPr>
        <w:pStyle w:val="ConsPlusNonformat"/>
        <w:jc w:val="both"/>
        <w:rPr>
          <w:rFonts w:ascii="Arial Narrow" w:hAnsi="Arial Narrow" w:cs="Arial"/>
        </w:rPr>
      </w:pPr>
      <w:r w:rsidRPr="00A1395D">
        <w:rPr>
          <w:rFonts w:ascii="Arial Narrow" w:hAnsi="Arial Narrow" w:cs="Arial"/>
          <w:bCs/>
        </w:rPr>
        <w:t xml:space="preserve">«14» марта 2025 г.                                                                                   </w:t>
      </w:r>
      <w:r w:rsidR="00A1395D">
        <w:rPr>
          <w:rFonts w:ascii="Arial Narrow" w:hAnsi="Arial Narrow" w:cs="Arial"/>
          <w:bCs/>
        </w:rPr>
        <w:t xml:space="preserve">                                                                                 </w:t>
      </w:r>
      <w:r w:rsidRPr="00A1395D">
        <w:rPr>
          <w:rFonts w:ascii="Arial Narrow" w:hAnsi="Arial Narrow" w:cs="Arial"/>
          <w:bCs/>
        </w:rPr>
        <w:t xml:space="preserve">       № 13-п</w:t>
      </w:r>
    </w:p>
    <w:p w:rsidR="00CC7856" w:rsidRPr="00CC7856" w:rsidRDefault="00CC7856" w:rsidP="00CC7856">
      <w:pPr>
        <w:jc w:val="center"/>
        <w:rPr>
          <w:rFonts w:ascii="Arial Narrow" w:hAnsi="Arial Narrow"/>
          <w:b/>
          <w:sz w:val="20"/>
          <w:szCs w:val="20"/>
        </w:rPr>
      </w:pPr>
    </w:p>
    <w:p w:rsidR="00CC7856" w:rsidRPr="00A1395D" w:rsidRDefault="00CC7856" w:rsidP="00871522">
      <w:pPr>
        <w:jc w:val="center"/>
        <w:rPr>
          <w:rFonts w:ascii="Arial Narrow" w:hAnsi="Arial Narrow"/>
          <w:b/>
          <w:bCs/>
          <w:sz w:val="20"/>
          <w:szCs w:val="20"/>
        </w:rPr>
      </w:pPr>
      <w:r w:rsidRPr="00CC7856">
        <w:rPr>
          <w:rFonts w:ascii="Arial Narrow" w:hAnsi="Arial Narrow"/>
          <w:b/>
          <w:bCs/>
          <w:sz w:val="20"/>
          <w:szCs w:val="20"/>
        </w:rPr>
        <w:t xml:space="preserve">О внесении изменений в Постановление Администрации с. Мирюга от 06.07.2021 г. № 12-п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bCs/>
          <w:sz w:val="20"/>
          <w:szCs w:val="20"/>
        </w:rPr>
        <w:t>села Мирюга Эвенкийского муниципального района Красноярского края</w:t>
      </w:r>
      <w:r w:rsidRPr="00CC7856">
        <w:rPr>
          <w:rFonts w:ascii="Arial Narrow" w:hAnsi="Arial Narrow"/>
          <w:b/>
          <w:bCs/>
          <w:sz w:val="20"/>
          <w:szCs w:val="20"/>
        </w:rPr>
        <w:t>»</w:t>
      </w:r>
    </w:p>
    <w:p w:rsidR="00CC7856" w:rsidRPr="00CC7856" w:rsidRDefault="00CC7856" w:rsidP="00A1395D">
      <w:pPr>
        <w:jc w:val="both"/>
        <w:rPr>
          <w:rFonts w:ascii="Arial Narrow" w:hAnsi="Arial Narrow"/>
          <w:sz w:val="20"/>
          <w:szCs w:val="20"/>
        </w:rPr>
      </w:pPr>
    </w:p>
    <w:p w:rsidR="00CC7856" w:rsidRPr="00A1395D" w:rsidRDefault="00CC7856" w:rsidP="00A1395D">
      <w:pPr>
        <w:ind w:firstLine="709"/>
        <w:jc w:val="both"/>
        <w:rPr>
          <w:rFonts w:ascii="Arial Narrow" w:hAnsi="Arial Narrow"/>
          <w:b/>
          <w:bCs/>
          <w:sz w:val="20"/>
          <w:szCs w:val="20"/>
        </w:rPr>
      </w:pPr>
      <w:r w:rsidRPr="00CC7856">
        <w:rPr>
          <w:rFonts w:ascii="Arial Narrow" w:hAnsi="Arial Narrow"/>
          <w:sz w:val="20"/>
          <w:szCs w:val="20"/>
        </w:rPr>
        <w:t xml:space="preserve">В целях приведения нормативных правовых актов села Мирюга в соответствие с действующим законодательством, руководствуясь Уставом с. Мирюга, </w:t>
      </w:r>
      <w:r w:rsidRPr="00CC7856">
        <w:rPr>
          <w:rFonts w:ascii="Arial Narrow" w:hAnsi="Arial Narrow"/>
          <w:b/>
          <w:bCs/>
          <w:sz w:val="20"/>
          <w:szCs w:val="20"/>
        </w:rPr>
        <w:t>ПОСТАНОВЛЯЮ:</w:t>
      </w:r>
    </w:p>
    <w:p w:rsidR="00CC7856" w:rsidRPr="00A1395D" w:rsidRDefault="00CC7856" w:rsidP="00A1395D">
      <w:pPr>
        <w:jc w:val="both"/>
        <w:rPr>
          <w:rFonts w:ascii="Arial Narrow" w:hAnsi="Arial Narrow"/>
          <w:bCs/>
          <w:sz w:val="20"/>
          <w:szCs w:val="20"/>
        </w:rPr>
      </w:pPr>
      <w:r w:rsidRPr="00A1395D">
        <w:rPr>
          <w:rFonts w:ascii="Arial Narrow" w:hAnsi="Arial Narrow"/>
          <w:sz w:val="20"/>
          <w:szCs w:val="20"/>
        </w:rPr>
        <w:t>1.</w:t>
      </w:r>
      <w:r w:rsidR="00A1395D">
        <w:rPr>
          <w:rFonts w:ascii="Arial Narrow" w:hAnsi="Arial Narrow"/>
          <w:sz w:val="20"/>
          <w:szCs w:val="20"/>
        </w:rPr>
        <w:tab/>
      </w:r>
      <w:r w:rsidRPr="00A1395D">
        <w:rPr>
          <w:rFonts w:ascii="Arial Narrow" w:hAnsi="Arial Narrow"/>
          <w:sz w:val="20"/>
          <w:szCs w:val="20"/>
        </w:rPr>
        <w:t xml:space="preserve">Внести в Постановление Администрации с. Мирюга от 06.07.2021 г. № 12-п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A1395D">
        <w:rPr>
          <w:rFonts w:ascii="Arial Narrow" w:eastAsia="Times New Roman CYR" w:hAnsi="Arial Narrow"/>
          <w:sz w:val="20"/>
          <w:szCs w:val="20"/>
        </w:rPr>
        <w:t>села Мирюга Эвенкийского муниципального района Красноярского края</w:t>
      </w:r>
      <w:r w:rsidRPr="00A1395D">
        <w:rPr>
          <w:rFonts w:ascii="Arial Narrow" w:hAnsi="Arial Narrow"/>
          <w:sz w:val="20"/>
          <w:szCs w:val="20"/>
        </w:rPr>
        <w:t>» следующие изменения:</w:t>
      </w:r>
    </w:p>
    <w:p w:rsidR="00CC7856" w:rsidRPr="00A1395D" w:rsidRDefault="00CC7856" w:rsidP="00A1395D">
      <w:pPr>
        <w:jc w:val="both"/>
        <w:rPr>
          <w:rFonts w:ascii="Arial Narrow" w:hAnsi="Arial Narrow"/>
          <w:sz w:val="20"/>
          <w:szCs w:val="20"/>
        </w:rPr>
      </w:pPr>
      <w:r w:rsidRPr="00A1395D">
        <w:rPr>
          <w:rFonts w:ascii="Arial Narrow" w:hAnsi="Arial Narrow"/>
          <w:bCs/>
          <w:sz w:val="20"/>
          <w:szCs w:val="20"/>
        </w:rPr>
        <w:t xml:space="preserve">1) статью </w:t>
      </w:r>
      <w:r w:rsidRPr="00A1395D">
        <w:rPr>
          <w:rFonts w:ascii="Arial Narrow" w:hAnsi="Arial Narrow"/>
          <w:bCs/>
          <w:sz w:val="20"/>
          <w:szCs w:val="20"/>
          <w:lang w:val="en-US"/>
        </w:rPr>
        <w:t>II</w:t>
      </w:r>
      <w:r w:rsidRPr="00A1395D">
        <w:rPr>
          <w:rFonts w:ascii="Arial Narrow" w:hAnsi="Arial Narrow"/>
          <w:bCs/>
          <w:sz w:val="20"/>
          <w:szCs w:val="20"/>
        </w:rPr>
        <w:t xml:space="preserve"> Порядка (Приложение № 1 к Постановлению) изложить в следующей редакции:</w:t>
      </w:r>
      <w:r w:rsidRPr="00A1395D">
        <w:rPr>
          <w:rFonts w:ascii="Arial Narrow" w:hAnsi="Arial Narrow"/>
          <w:sz w:val="20"/>
          <w:szCs w:val="20"/>
        </w:rPr>
        <w:t xml:space="preserve"> «</w:t>
      </w:r>
      <w:r w:rsidRPr="00A1395D">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w:t>
      </w:r>
      <w:r w:rsidR="00A1395D">
        <w:rPr>
          <w:rFonts w:ascii="Arial Narrow" w:hAnsi="Arial Narrow"/>
          <w:sz w:val="20"/>
          <w:szCs w:val="20"/>
        </w:rPr>
        <w:tab/>
      </w:r>
      <w:r w:rsidRPr="00A1395D">
        <w:rPr>
          <w:rFonts w:ascii="Arial Narrow" w:hAnsi="Arial Narrow"/>
          <w:sz w:val="20"/>
          <w:szCs w:val="20"/>
        </w:rPr>
        <w:t>Структура административного регламента должна содержать разделы, устанавливающие:</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1) общие положения;</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2) стандарт предоставления государственной или муниципальной услуги;</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23" w:anchor="l107" w:history="1">
        <w:r w:rsidRPr="00A1395D">
          <w:rPr>
            <w:rStyle w:val="af2"/>
            <w:rFonts w:ascii="Arial Narrow" w:hAnsi="Arial Narrow" w:cs="Arial"/>
            <w:color w:val="auto"/>
            <w:sz w:val="20"/>
            <w:szCs w:val="20"/>
            <w:u w:val="none"/>
          </w:rPr>
          <w:t>13.1</w:t>
        </w:r>
      </w:hyperlink>
      <w:r w:rsidRPr="00A1395D">
        <w:rPr>
          <w:rFonts w:ascii="Arial Narrow" w:hAnsi="Arial Narrow" w:cs="Arial"/>
          <w:sz w:val="20"/>
          <w:szCs w:val="20"/>
        </w:rPr>
        <w:t xml:space="preserve"> - </w:t>
      </w:r>
      <w:hyperlink r:id="rId24" w:anchor="l108" w:history="1">
        <w:r w:rsidRPr="00A1395D">
          <w:rPr>
            <w:rStyle w:val="af2"/>
            <w:rFonts w:ascii="Arial Narrow" w:hAnsi="Arial Narrow" w:cs="Arial"/>
            <w:color w:val="auto"/>
            <w:sz w:val="20"/>
            <w:szCs w:val="20"/>
            <w:u w:val="none"/>
          </w:rPr>
          <w:t>15</w:t>
        </w:r>
      </w:hyperlink>
      <w:r w:rsidRPr="00A1395D">
        <w:rPr>
          <w:rFonts w:ascii="Arial Narrow" w:hAnsi="Arial Narrow" w:cs="Arial"/>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4) иные положения, предусмотренные нормативным правовым актом Правительства Российской Федерации.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w:t>
      </w:r>
      <w:r w:rsidR="00A1395D">
        <w:rPr>
          <w:rFonts w:ascii="Arial Narrow" w:hAnsi="Arial Narrow"/>
          <w:sz w:val="20"/>
          <w:szCs w:val="20"/>
        </w:rPr>
        <w:tab/>
      </w:r>
      <w:r w:rsidRPr="00A1395D">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w:t>
      </w:r>
      <w:r w:rsidR="00A1395D">
        <w:rPr>
          <w:rFonts w:ascii="Arial Narrow" w:hAnsi="Arial Narrow"/>
          <w:sz w:val="20"/>
          <w:szCs w:val="20"/>
        </w:rPr>
        <w:tab/>
      </w:r>
      <w:r w:rsidRPr="00A1395D">
        <w:rPr>
          <w:rFonts w:ascii="Arial Narrow" w:hAnsi="Arial Narrow"/>
          <w:sz w:val="20"/>
          <w:szCs w:val="20"/>
        </w:rPr>
        <w:t>Раздел, касающийся общих положений, состоит из следующих подразделов:</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предмет регулирования регламента;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круг заявителей;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lastRenderedPageBreak/>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4.1.</w:t>
      </w:r>
      <w:r w:rsidR="00A1395D">
        <w:rPr>
          <w:rFonts w:ascii="Arial Narrow" w:hAnsi="Arial Narrow"/>
          <w:sz w:val="20"/>
          <w:szCs w:val="20"/>
        </w:rPr>
        <w:tab/>
      </w:r>
      <w:r w:rsidRPr="00A1395D">
        <w:rPr>
          <w:rFonts w:ascii="Arial Narrow" w:hAnsi="Arial Narrow"/>
          <w:sz w:val="20"/>
          <w:szCs w:val="20"/>
        </w:rPr>
        <w:t>К справочной информации относится следующая информация: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4.2.</w:t>
      </w:r>
      <w:r w:rsidR="00A1395D">
        <w:rPr>
          <w:rFonts w:ascii="Arial Narrow" w:hAnsi="Arial Narrow"/>
          <w:sz w:val="20"/>
          <w:szCs w:val="20"/>
        </w:rPr>
        <w:tab/>
      </w:r>
      <w:r w:rsidRPr="00A1395D">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w:t>
      </w:r>
      <w:r w:rsidR="00A1395D">
        <w:rPr>
          <w:rFonts w:ascii="Arial Narrow" w:hAnsi="Arial Narrow"/>
          <w:sz w:val="20"/>
          <w:szCs w:val="20"/>
        </w:rPr>
        <w:tab/>
      </w:r>
      <w:r w:rsidRPr="00A1395D">
        <w:rPr>
          <w:rFonts w:ascii="Arial Narrow" w:hAnsi="Arial Narrow"/>
          <w:sz w:val="20"/>
          <w:szCs w:val="20"/>
        </w:rPr>
        <w:t>Стандарт предоставления муниципальной услуги предусматривает: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наименование государственной или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наименование органа, предоставляющего муниципальную услугу;</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результат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 срок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10) срок регистрации запроса заявителя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12) показатели доступности и качества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6.</w:t>
      </w:r>
      <w:r w:rsidR="00A1395D">
        <w:rPr>
          <w:rFonts w:ascii="Arial Narrow" w:hAnsi="Arial Narrow"/>
          <w:sz w:val="20"/>
          <w:szCs w:val="20"/>
        </w:rPr>
        <w:tab/>
      </w:r>
      <w:r w:rsidRPr="00A1395D">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w:t>
      </w:r>
      <w:r w:rsidR="00A1395D">
        <w:rPr>
          <w:rFonts w:ascii="Arial Narrow" w:hAnsi="Arial Narrow"/>
          <w:sz w:val="20"/>
          <w:szCs w:val="20"/>
        </w:rPr>
        <w:t xml:space="preserve"> </w:t>
      </w:r>
      <w:r w:rsidRPr="00A1395D">
        <w:rPr>
          <w:rFonts w:ascii="Arial Narrow" w:hAnsi="Arial Narrow"/>
          <w:sz w:val="20"/>
          <w:szCs w:val="20"/>
        </w:rPr>
        <w:t>В нем также должны быть указаны:</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заявитель (состав (перечень) заявителей);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способ (способы) направления запроса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lastRenderedPageBreak/>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A1395D" w:rsidRDefault="00CC7856" w:rsidP="00A1395D">
      <w:pPr>
        <w:jc w:val="both"/>
        <w:rPr>
          <w:rStyle w:val="af2"/>
          <w:rFonts w:ascii="Arial Narrow" w:hAnsi="Arial Narrow"/>
          <w:color w:val="auto"/>
          <w:sz w:val="20"/>
          <w:szCs w:val="20"/>
          <w:u w:val="none"/>
        </w:rPr>
      </w:pPr>
      <w:r w:rsidRPr="00A1395D">
        <w:rPr>
          <w:rFonts w:ascii="Arial Narrow" w:hAnsi="Arial Narrow"/>
          <w:sz w:val="20"/>
          <w:szCs w:val="20"/>
        </w:rPr>
        <w:t>2.</w:t>
      </w:r>
      <w:r w:rsidR="00A1395D">
        <w:rPr>
          <w:rFonts w:ascii="Arial Narrow" w:hAnsi="Arial Narrow"/>
          <w:sz w:val="20"/>
          <w:szCs w:val="20"/>
        </w:rPr>
        <w:tab/>
      </w:r>
      <w:r w:rsidRPr="00A1395D">
        <w:rPr>
          <w:rFonts w:ascii="Arial Narrow" w:hAnsi="Arial Narrow"/>
          <w:sz w:val="20"/>
          <w:szCs w:val="20"/>
        </w:rPr>
        <w:t>Разместить настоящее Постановление на сайте муниципального образования «село Мирюга» в сети «Интернет» (</w:t>
      </w:r>
      <w:hyperlink r:id="rId25" w:history="1">
        <w:r w:rsidRPr="00A1395D">
          <w:rPr>
            <w:rStyle w:val="af2"/>
            <w:rFonts w:ascii="Arial Narrow" w:hAnsi="Arial Narrow"/>
            <w:color w:val="auto"/>
            <w:sz w:val="20"/>
            <w:szCs w:val="20"/>
            <w:u w:val="none"/>
          </w:rPr>
          <w:t>https://</w:t>
        </w:r>
        <w:proofErr w:type="spellStart"/>
        <w:r w:rsidRPr="00A1395D">
          <w:rPr>
            <w:rStyle w:val="af2"/>
            <w:rFonts w:ascii="Arial Narrow" w:hAnsi="Arial Narrow"/>
            <w:color w:val="auto"/>
            <w:sz w:val="20"/>
            <w:szCs w:val="20"/>
            <w:u w:val="none"/>
            <w:lang w:val="en-US"/>
          </w:rPr>
          <w:t>miryuga</w:t>
        </w:r>
        <w:proofErr w:type="spellEnd"/>
        <w:r w:rsidRPr="00A1395D">
          <w:rPr>
            <w:rStyle w:val="af2"/>
            <w:rFonts w:ascii="Arial Narrow" w:hAnsi="Arial Narrow"/>
            <w:color w:val="auto"/>
            <w:sz w:val="20"/>
            <w:szCs w:val="20"/>
            <w:u w:val="none"/>
          </w:rPr>
          <w:t>-r04.gosweb.gosuslugi.ru</w:t>
        </w:r>
      </w:hyperlink>
      <w:r w:rsidRPr="00A1395D">
        <w:rPr>
          <w:rFonts w:ascii="Arial Narrow" w:hAnsi="Arial Narrow"/>
          <w:sz w:val="20"/>
          <w:szCs w:val="20"/>
        </w:rPr>
        <w:t>).</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w:t>
      </w:r>
      <w:r w:rsidR="00A1395D">
        <w:rPr>
          <w:rFonts w:ascii="Arial Narrow" w:hAnsi="Arial Narrow"/>
          <w:sz w:val="20"/>
          <w:szCs w:val="20"/>
        </w:rPr>
        <w:tab/>
      </w:r>
      <w:r w:rsidRPr="00A1395D">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A1395D" w:rsidRDefault="00CC7856" w:rsidP="00A1395D">
      <w:pPr>
        <w:jc w:val="both"/>
        <w:rPr>
          <w:rFonts w:ascii="Arial Narrow" w:hAnsi="Arial Narrow"/>
          <w:sz w:val="20"/>
          <w:szCs w:val="20"/>
        </w:rPr>
      </w:pPr>
    </w:p>
    <w:p w:rsidR="00CC7856" w:rsidRPr="00A1395D" w:rsidRDefault="00CC7856" w:rsidP="00A1395D">
      <w:pPr>
        <w:pStyle w:val="1f6"/>
        <w:widowControl w:val="0"/>
        <w:tabs>
          <w:tab w:val="left" w:pos="709"/>
          <w:tab w:val="left" w:pos="6379"/>
        </w:tabs>
        <w:suppressAutoHyphens/>
        <w:jc w:val="both"/>
        <w:rPr>
          <w:rFonts w:ascii="Arial Narrow" w:hAnsi="Arial Narrow"/>
          <w:sz w:val="20"/>
          <w:szCs w:val="20"/>
        </w:rPr>
      </w:pPr>
      <w:r w:rsidRPr="00A1395D">
        <w:rPr>
          <w:rFonts w:ascii="Arial Narrow" w:hAnsi="Arial Narrow" w:cs="Arial"/>
          <w:bCs/>
          <w:sz w:val="20"/>
          <w:szCs w:val="20"/>
        </w:rPr>
        <w:t xml:space="preserve">Глава села Мирюга                                                                       </w:t>
      </w:r>
      <w:r w:rsidR="00A1395D">
        <w:rPr>
          <w:rFonts w:ascii="Arial Narrow" w:hAnsi="Arial Narrow" w:cs="Arial"/>
          <w:bCs/>
          <w:sz w:val="20"/>
          <w:szCs w:val="20"/>
        </w:rPr>
        <w:t xml:space="preserve">         п/п                                                                    </w:t>
      </w:r>
      <w:r w:rsidRPr="00A1395D">
        <w:rPr>
          <w:rFonts w:ascii="Arial Narrow" w:hAnsi="Arial Narrow" w:cs="Arial"/>
          <w:bCs/>
          <w:sz w:val="20"/>
          <w:szCs w:val="20"/>
        </w:rPr>
        <w:t xml:space="preserve">   </w:t>
      </w:r>
      <w:r w:rsidRPr="00A1395D">
        <w:rPr>
          <w:rStyle w:val="af2"/>
          <w:rFonts w:ascii="Arial Narrow" w:hAnsi="Arial Narrow" w:cs="Arial"/>
          <w:bCs/>
          <w:color w:val="auto"/>
          <w:sz w:val="20"/>
          <w:szCs w:val="20"/>
          <w:u w:val="none"/>
        </w:rPr>
        <w:t xml:space="preserve">А.А. </w:t>
      </w:r>
      <w:proofErr w:type="spellStart"/>
      <w:r w:rsidRPr="00A1395D">
        <w:rPr>
          <w:rStyle w:val="af2"/>
          <w:rFonts w:ascii="Arial Narrow" w:hAnsi="Arial Narrow" w:cs="Arial"/>
          <w:bCs/>
          <w:color w:val="auto"/>
          <w:sz w:val="20"/>
          <w:szCs w:val="20"/>
          <w:u w:val="none"/>
        </w:rPr>
        <w:t>Топоченок</w:t>
      </w:r>
      <w:proofErr w:type="spellEnd"/>
    </w:p>
    <w:p w:rsidR="00CC7856" w:rsidRPr="004C327B" w:rsidRDefault="00CC7856" w:rsidP="00CC7856">
      <w:pPr>
        <w:pStyle w:val="1f6"/>
        <w:widowControl w:val="0"/>
        <w:tabs>
          <w:tab w:val="left" w:pos="709"/>
          <w:tab w:val="left" w:pos="6379"/>
        </w:tabs>
        <w:suppressAutoHyphens/>
        <w:jc w:val="both"/>
        <w:rPr>
          <w:rFonts w:ascii="Arial Narrow" w:hAnsi="Arial Narrow"/>
          <w:sz w:val="20"/>
          <w:szCs w:val="20"/>
        </w:rPr>
      </w:pPr>
    </w:p>
    <w:p w:rsidR="004C327B" w:rsidRDefault="004C327B" w:rsidP="004C327B">
      <w:pPr>
        <w:pStyle w:val="ConsPlusNonformat"/>
        <w:jc w:val="center"/>
        <w:rPr>
          <w:rFonts w:ascii="Arial Narrow" w:hAnsi="Arial Narrow" w:cs="Arial"/>
          <w:b/>
          <w:bCs/>
        </w:rPr>
      </w:pPr>
      <w:r w:rsidRPr="004C327B">
        <w:rPr>
          <w:rFonts w:ascii="Arial Narrow" w:hAnsi="Arial Narrow" w:cs="Arial"/>
          <w:b/>
          <w:bCs/>
        </w:rPr>
        <w:t>АДМИНИСТРАЦИЯ</w:t>
      </w:r>
    </w:p>
    <w:p w:rsidR="004C327B" w:rsidRPr="004C327B" w:rsidRDefault="004C327B" w:rsidP="004C327B">
      <w:pPr>
        <w:pStyle w:val="ConsPlusNonformat"/>
        <w:jc w:val="center"/>
        <w:rPr>
          <w:rFonts w:ascii="Arial Narrow" w:hAnsi="Arial Narrow" w:cs="Arial"/>
          <w:b/>
          <w:bCs/>
        </w:rPr>
      </w:pPr>
      <w:r w:rsidRPr="004C327B">
        <w:rPr>
          <w:rFonts w:ascii="Arial Narrow" w:hAnsi="Arial Narrow" w:cs="Arial"/>
          <w:b/>
          <w:bCs/>
        </w:rPr>
        <w:t>ПОСЕЛКА ОСКОБА</w:t>
      </w:r>
    </w:p>
    <w:p w:rsidR="004C327B" w:rsidRPr="004C327B" w:rsidRDefault="004C327B" w:rsidP="004C327B">
      <w:pPr>
        <w:pStyle w:val="ConsPlusNonformat"/>
        <w:jc w:val="center"/>
        <w:rPr>
          <w:rFonts w:ascii="Arial Narrow" w:hAnsi="Arial Narrow" w:cs="Arial"/>
          <w:b/>
          <w:bCs/>
        </w:rPr>
      </w:pPr>
      <w:r w:rsidRPr="004C327B">
        <w:rPr>
          <w:rFonts w:ascii="Arial Narrow" w:hAnsi="Arial Narrow" w:cs="Arial"/>
          <w:b/>
          <w:bCs/>
        </w:rPr>
        <w:t>ЭВЕНКИЙСКОГО МУНИЦИПАЛЬНОГО РАЙОНА</w:t>
      </w:r>
    </w:p>
    <w:p w:rsidR="004C327B" w:rsidRPr="004C327B" w:rsidRDefault="004C327B" w:rsidP="004C327B">
      <w:pPr>
        <w:pStyle w:val="ConsPlusNonformat"/>
        <w:jc w:val="center"/>
        <w:rPr>
          <w:rFonts w:ascii="Arial Narrow" w:hAnsi="Arial Narrow" w:cs="Arial"/>
          <w:b/>
          <w:bCs/>
        </w:rPr>
      </w:pPr>
      <w:r w:rsidRPr="004C327B">
        <w:rPr>
          <w:rFonts w:ascii="Arial Narrow" w:hAnsi="Arial Narrow" w:cs="Arial"/>
          <w:b/>
          <w:bCs/>
        </w:rPr>
        <w:t>КРАСНОЯРСКОГО КРАЯ</w:t>
      </w:r>
    </w:p>
    <w:p w:rsidR="004C327B" w:rsidRPr="004C327B" w:rsidRDefault="004C327B" w:rsidP="004C327B">
      <w:pPr>
        <w:pStyle w:val="ConsPlusNonformat"/>
        <w:jc w:val="center"/>
        <w:rPr>
          <w:rFonts w:ascii="Arial Narrow" w:hAnsi="Arial Narrow" w:cs="Arial"/>
          <w:b/>
          <w:bCs/>
        </w:rPr>
      </w:pPr>
    </w:p>
    <w:p w:rsidR="004C327B" w:rsidRPr="004C327B" w:rsidRDefault="004C327B" w:rsidP="004C327B">
      <w:pPr>
        <w:pStyle w:val="ConsPlusNonformat"/>
        <w:jc w:val="center"/>
        <w:rPr>
          <w:rFonts w:ascii="Arial Narrow" w:hAnsi="Arial Narrow" w:cs="Arial"/>
          <w:b/>
          <w:bCs/>
        </w:rPr>
      </w:pPr>
      <w:r w:rsidRPr="004C327B">
        <w:rPr>
          <w:rFonts w:ascii="Arial Narrow" w:hAnsi="Arial Narrow" w:cs="Arial"/>
          <w:b/>
          <w:bCs/>
        </w:rPr>
        <w:t>ПОСТАНОВЛЕНИЕ</w:t>
      </w:r>
    </w:p>
    <w:p w:rsidR="004C327B" w:rsidRPr="004C327B" w:rsidRDefault="004C327B" w:rsidP="004C327B">
      <w:pPr>
        <w:pStyle w:val="ConsPlusNonformat"/>
        <w:rPr>
          <w:rFonts w:ascii="Arial Narrow" w:hAnsi="Arial Narrow" w:cs="Arial"/>
          <w:b/>
          <w:bCs/>
        </w:rPr>
      </w:pPr>
    </w:p>
    <w:p w:rsidR="004C327B" w:rsidRPr="004C327B" w:rsidRDefault="004C327B" w:rsidP="004C327B">
      <w:pPr>
        <w:pStyle w:val="ConsPlusNonformat"/>
        <w:jc w:val="both"/>
        <w:rPr>
          <w:rFonts w:ascii="Arial Narrow" w:hAnsi="Arial Narrow" w:cs="Arial"/>
        </w:rPr>
      </w:pPr>
      <w:r w:rsidRPr="004C327B">
        <w:rPr>
          <w:rFonts w:ascii="Arial Narrow" w:hAnsi="Arial Narrow" w:cs="Arial"/>
          <w:bCs/>
        </w:rPr>
        <w:t xml:space="preserve">«18» марта 2025 г.                                                                      </w:t>
      </w:r>
      <w:r w:rsidRPr="00E322D6">
        <w:rPr>
          <w:rFonts w:ascii="Arial Narrow" w:hAnsi="Arial Narrow" w:cs="Arial"/>
          <w:bCs/>
        </w:rPr>
        <w:t xml:space="preserve">                                                                                 </w:t>
      </w:r>
      <w:r w:rsidRPr="004C327B">
        <w:rPr>
          <w:rFonts w:ascii="Arial Narrow" w:hAnsi="Arial Narrow" w:cs="Arial"/>
          <w:bCs/>
        </w:rPr>
        <w:t xml:space="preserve">                    № 8 - п</w:t>
      </w:r>
    </w:p>
    <w:p w:rsidR="004C327B" w:rsidRPr="004C327B" w:rsidRDefault="004C327B" w:rsidP="004C327B">
      <w:pPr>
        <w:jc w:val="center"/>
        <w:rPr>
          <w:rFonts w:ascii="Arial Narrow" w:hAnsi="Arial Narrow"/>
          <w:b/>
          <w:sz w:val="20"/>
          <w:szCs w:val="20"/>
        </w:rPr>
      </w:pPr>
    </w:p>
    <w:p w:rsidR="004C327B" w:rsidRPr="004C327B" w:rsidRDefault="004C327B" w:rsidP="004C327B">
      <w:pPr>
        <w:jc w:val="center"/>
        <w:rPr>
          <w:rFonts w:ascii="Arial Narrow" w:hAnsi="Arial Narrow"/>
          <w:b/>
          <w:bCs/>
          <w:sz w:val="20"/>
          <w:szCs w:val="20"/>
        </w:rPr>
      </w:pPr>
      <w:r w:rsidRPr="004C327B">
        <w:rPr>
          <w:rFonts w:ascii="Arial Narrow" w:hAnsi="Arial Narrow"/>
          <w:b/>
          <w:bCs/>
          <w:sz w:val="20"/>
          <w:szCs w:val="20"/>
        </w:rPr>
        <w:t xml:space="preserve">О внесении изменений в Постановление Администрации п. Оскоба от 19.07.2021 г. № 46-п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4C327B">
        <w:rPr>
          <w:rFonts w:ascii="Arial Narrow" w:eastAsia="Times New Roman CYR" w:hAnsi="Arial Narrow"/>
          <w:b/>
          <w:bCs/>
          <w:sz w:val="20"/>
          <w:szCs w:val="20"/>
        </w:rPr>
        <w:t>поселка Оскоба Эвенкийского муниципального района Красноярского края</w:t>
      </w:r>
      <w:r w:rsidRPr="004C327B">
        <w:rPr>
          <w:rFonts w:ascii="Arial Narrow" w:hAnsi="Arial Narrow"/>
          <w:b/>
          <w:bCs/>
          <w:sz w:val="20"/>
          <w:szCs w:val="20"/>
        </w:rPr>
        <w:t>»</w:t>
      </w:r>
    </w:p>
    <w:p w:rsidR="004C327B" w:rsidRPr="004C327B" w:rsidRDefault="004C327B" w:rsidP="004C327B">
      <w:pPr>
        <w:ind w:left="432"/>
        <w:jc w:val="both"/>
        <w:rPr>
          <w:rFonts w:ascii="Arial Narrow" w:hAnsi="Arial Narrow"/>
          <w:sz w:val="20"/>
          <w:szCs w:val="20"/>
        </w:rPr>
      </w:pPr>
    </w:p>
    <w:p w:rsidR="004C327B" w:rsidRPr="004C327B" w:rsidRDefault="004C327B" w:rsidP="004C327B">
      <w:pPr>
        <w:ind w:firstLine="709"/>
        <w:jc w:val="both"/>
        <w:rPr>
          <w:rFonts w:ascii="Arial Narrow" w:hAnsi="Arial Narrow"/>
          <w:b/>
          <w:bCs/>
          <w:sz w:val="20"/>
          <w:szCs w:val="20"/>
        </w:rPr>
      </w:pPr>
      <w:r w:rsidRPr="004C327B">
        <w:rPr>
          <w:rFonts w:ascii="Arial Narrow" w:hAnsi="Arial Narrow"/>
          <w:sz w:val="20"/>
          <w:szCs w:val="20"/>
        </w:rPr>
        <w:t xml:space="preserve">В целях приведения нормативных правовых актов поселка Оскоба в соответствие с действующим законодательством, руководствуясь Уставом п. Оскоба, </w:t>
      </w:r>
      <w:r w:rsidRPr="004C327B">
        <w:rPr>
          <w:rFonts w:ascii="Arial Narrow" w:hAnsi="Arial Narrow"/>
          <w:b/>
          <w:bCs/>
          <w:sz w:val="20"/>
          <w:szCs w:val="20"/>
        </w:rPr>
        <w:t>ПОСТАНОВЛЯЮ:</w:t>
      </w:r>
    </w:p>
    <w:p w:rsidR="004C327B" w:rsidRPr="004C327B" w:rsidRDefault="004C327B" w:rsidP="004C327B">
      <w:pPr>
        <w:jc w:val="both"/>
        <w:rPr>
          <w:rFonts w:ascii="Arial Narrow" w:hAnsi="Arial Narrow"/>
          <w:bCs/>
          <w:sz w:val="20"/>
          <w:szCs w:val="20"/>
        </w:rPr>
      </w:pPr>
      <w:r w:rsidRPr="004C327B">
        <w:rPr>
          <w:rFonts w:ascii="Arial Narrow" w:hAnsi="Arial Narrow"/>
          <w:sz w:val="20"/>
          <w:szCs w:val="20"/>
        </w:rPr>
        <w:t>1.</w:t>
      </w:r>
      <w:r>
        <w:rPr>
          <w:rFonts w:ascii="Arial Narrow" w:hAnsi="Arial Narrow"/>
          <w:sz w:val="20"/>
          <w:szCs w:val="20"/>
        </w:rPr>
        <w:tab/>
      </w:r>
      <w:r w:rsidRPr="004C327B">
        <w:rPr>
          <w:rFonts w:ascii="Arial Narrow" w:hAnsi="Arial Narrow"/>
          <w:sz w:val="20"/>
          <w:szCs w:val="20"/>
        </w:rPr>
        <w:t xml:space="preserve">Внести в Постановление Администрации п. Оскоба от 19.07.2021 г. № 46-п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4C327B">
        <w:rPr>
          <w:rFonts w:ascii="Arial Narrow" w:eastAsia="Times New Roman CYR" w:hAnsi="Arial Narrow"/>
          <w:sz w:val="20"/>
          <w:szCs w:val="20"/>
        </w:rPr>
        <w:t>поселка Оскоба Эвенкийского муниципального района Красноярского края</w:t>
      </w:r>
      <w:r w:rsidRPr="004C327B">
        <w:rPr>
          <w:rFonts w:ascii="Arial Narrow" w:hAnsi="Arial Narrow"/>
          <w:sz w:val="20"/>
          <w:szCs w:val="20"/>
        </w:rPr>
        <w:t>» следующие изменения:</w:t>
      </w:r>
    </w:p>
    <w:p w:rsidR="004C327B" w:rsidRPr="004C327B" w:rsidRDefault="004C327B" w:rsidP="004C327B">
      <w:pPr>
        <w:jc w:val="both"/>
        <w:rPr>
          <w:rFonts w:ascii="Arial Narrow" w:hAnsi="Arial Narrow"/>
          <w:sz w:val="20"/>
          <w:szCs w:val="20"/>
        </w:rPr>
      </w:pPr>
      <w:r w:rsidRPr="004C327B">
        <w:rPr>
          <w:rFonts w:ascii="Arial Narrow" w:hAnsi="Arial Narrow"/>
          <w:bCs/>
          <w:sz w:val="20"/>
          <w:szCs w:val="20"/>
        </w:rPr>
        <w:t xml:space="preserve">1) статью </w:t>
      </w:r>
      <w:r w:rsidRPr="004C327B">
        <w:rPr>
          <w:rFonts w:ascii="Arial Narrow" w:hAnsi="Arial Narrow"/>
          <w:bCs/>
          <w:sz w:val="20"/>
          <w:szCs w:val="20"/>
          <w:lang w:val="en-US"/>
        </w:rPr>
        <w:t>II</w:t>
      </w:r>
      <w:r w:rsidRPr="004C327B">
        <w:rPr>
          <w:rFonts w:ascii="Arial Narrow" w:hAnsi="Arial Narrow"/>
          <w:bCs/>
          <w:sz w:val="20"/>
          <w:szCs w:val="20"/>
        </w:rPr>
        <w:t xml:space="preserve"> Порядка (Приложение № 1 к Постановлению) изложить в следующей редакции:</w:t>
      </w:r>
      <w:r w:rsidRPr="004C327B">
        <w:rPr>
          <w:rFonts w:ascii="Arial Narrow" w:hAnsi="Arial Narrow"/>
          <w:sz w:val="20"/>
          <w:szCs w:val="20"/>
        </w:rPr>
        <w:t xml:space="preserve"> «</w:t>
      </w:r>
      <w:r w:rsidRPr="004C327B">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 xml:space="preserve">1. Предоставление муниципальных услуг осуществляется в соответствии с административными регламентами. </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 Структура административного регламента должна содержать разделы, устанавливающие:</w:t>
      </w:r>
    </w:p>
    <w:p w:rsidR="004C327B" w:rsidRPr="004C327B" w:rsidRDefault="004C327B" w:rsidP="004C327B">
      <w:pPr>
        <w:pStyle w:val="1f6"/>
        <w:jc w:val="both"/>
        <w:rPr>
          <w:rFonts w:ascii="Arial Narrow" w:hAnsi="Arial Narrow" w:cs="Arial"/>
          <w:sz w:val="20"/>
          <w:szCs w:val="20"/>
        </w:rPr>
      </w:pPr>
      <w:r w:rsidRPr="004C327B">
        <w:rPr>
          <w:rFonts w:ascii="Arial Narrow" w:hAnsi="Arial Narrow" w:cs="Arial"/>
          <w:sz w:val="20"/>
          <w:szCs w:val="20"/>
        </w:rPr>
        <w:t>1) общие положения;</w:t>
      </w:r>
    </w:p>
    <w:p w:rsidR="004C327B" w:rsidRPr="004C327B" w:rsidRDefault="004C327B" w:rsidP="004C327B">
      <w:pPr>
        <w:pStyle w:val="1f6"/>
        <w:jc w:val="both"/>
        <w:rPr>
          <w:rFonts w:ascii="Arial Narrow" w:hAnsi="Arial Narrow" w:cs="Arial"/>
          <w:sz w:val="20"/>
          <w:szCs w:val="20"/>
        </w:rPr>
      </w:pPr>
      <w:r w:rsidRPr="004C327B">
        <w:rPr>
          <w:rFonts w:ascii="Arial Narrow" w:hAnsi="Arial Narrow" w:cs="Arial"/>
          <w:sz w:val="20"/>
          <w:szCs w:val="20"/>
        </w:rPr>
        <w:t>2) стандарт предоставления государственной или муниципальной услуги;</w:t>
      </w:r>
    </w:p>
    <w:p w:rsidR="004C327B" w:rsidRPr="004C327B" w:rsidRDefault="004C327B" w:rsidP="004C327B">
      <w:pPr>
        <w:pStyle w:val="1f6"/>
        <w:jc w:val="both"/>
        <w:rPr>
          <w:rFonts w:ascii="Arial Narrow" w:hAnsi="Arial Narrow" w:cs="Arial"/>
          <w:sz w:val="20"/>
          <w:szCs w:val="20"/>
        </w:rPr>
      </w:pPr>
      <w:r w:rsidRPr="004C327B">
        <w:rPr>
          <w:rFonts w:ascii="Arial Narrow" w:hAnsi="Arial Narrow"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26" w:anchor="l107" w:history="1">
        <w:r w:rsidRPr="004C327B">
          <w:rPr>
            <w:rStyle w:val="af2"/>
            <w:rFonts w:ascii="Arial Narrow" w:hAnsi="Arial Narrow" w:cs="Arial"/>
            <w:color w:val="auto"/>
            <w:sz w:val="20"/>
            <w:szCs w:val="20"/>
            <w:u w:val="none"/>
          </w:rPr>
          <w:t>13.1</w:t>
        </w:r>
      </w:hyperlink>
      <w:r w:rsidRPr="004C327B">
        <w:rPr>
          <w:rFonts w:ascii="Arial Narrow" w:hAnsi="Arial Narrow" w:cs="Arial"/>
          <w:sz w:val="20"/>
          <w:szCs w:val="20"/>
        </w:rPr>
        <w:t xml:space="preserve"> - </w:t>
      </w:r>
      <w:hyperlink r:id="rId27" w:anchor="l108" w:history="1">
        <w:r w:rsidRPr="004C327B">
          <w:rPr>
            <w:rStyle w:val="af2"/>
            <w:rFonts w:ascii="Arial Narrow" w:hAnsi="Arial Narrow" w:cs="Arial"/>
            <w:color w:val="auto"/>
            <w:sz w:val="20"/>
            <w:szCs w:val="20"/>
            <w:u w:val="none"/>
          </w:rPr>
          <w:t>15</w:t>
        </w:r>
      </w:hyperlink>
      <w:r w:rsidRPr="004C327B">
        <w:rPr>
          <w:rFonts w:ascii="Arial Narrow" w:hAnsi="Arial Narrow" w:cs="Arial"/>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4C327B" w:rsidRPr="004C327B" w:rsidRDefault="004C327B" w:rsidP="004C327B">
      <w:pPr>
        <w:pStyle w:val="1f6"/>
        <w:jc w:val="both"/>
        <w:rPr>
          <w:rFonts w:ascii="Arial Narrow" w:hAnsi="Arial Narrow" w:cs="Arial"/>
          <w:sz w:val="20"/>
          <w:szCs w:val="20"/>
        </w:rPr>
      </w:pPr>
      <w:r w:rsidRPr="004C327B">
        <w:rPr>
          <w:rFonts w:ascii="Arial Narrow" w:hAnsi="Arial Narrow" w:cs="Arial"/>
          <w:sz w:val="20"/>
          <w:szCs w:val="20"/>
        </w:rPr>
        <w:t>4) иные положения, предусмотренные нормативным правовым актом Правительства Российской Федерации.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3. 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4. Раздел, касающийся общих положений, состоит из следующих подразделов:</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 предмет регулирования регламента;</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 круг заявителей;</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3) требования к порядку информирования о предоставлении муниципальной услуги, в том числе:</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lastRenderedPageBreak/>
        <w:t>4.1. К справочной информации относится следующая информация:</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4.2. 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5. Стандарт предоставления муниципальной услуги предусматривает:</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 наименование государственной или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 наименование органа, предоставляющего муниципальную услугу;</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3) результат предоставления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4) срок предоставления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10) срок регистрации запроса заявителя о предоставлении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12) показатели доступности и качества муниципальных услуг;</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6. 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1) заявитель (состав (перечень) заявителей);</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 способ (способы) направления запроса о предоставлении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7) порядок оставления запроса заявителя о предоставлении муниципальной услуги без рассмотрения;</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lastRenderedPageBreak/>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4C327B" w:rsidRPr="004C327B" w:rsidRDefault="004C327B" w:rsidP="004C327B">
      <w:pPr>
        <w:jc w:val="both"/>
        <w:rPr>
          <w:rFonts w:ascii="Arial Narrow" w:hAnsi="Arial Narrow"/>
          <w:sz w:val="20"/>
          <w:szCs w:val="20"/>
        </w:rPr>
      </w:pPr>
      <w:r w:rsidRPr="004C327B">
        <w:rPr>
          <w:rFonts w:ascii="Arial Narrow" w:hAnsi="Arial Narrow"/>
          <w:sz w:val="20"/>
          <w:szCs w:val="20"/>
        </w:rPr>
        <w:t>2.</w:t>
      </w:r>
      <w:r>
        <w:rPr>
          <w:rFonts w:ascii="Arial Narrow" w:hAnsi="Arial Narrow"/>
          <w:sz w:val="20"/>
          <w:szCs w:val="20"/>
        </w:rPr>
        <w:tab/>
      </w:r>
      <w:r w:rsidRPr="004C327B">
        <w:rPr>
          <w:rFonts w:ascii="Arial Narrow" w:hAnsi="Arial Narrow"/>
          <w:sz w:val="20"/>
          <w:szCs w:val="20"/>
        </w:rPr>
        <w:t xml:space="preserve">Разместить настоящее Постановление на сайте муниципального образования «поселок Оскоба» в сети «Интернет» </w:t>
      </w:r>
      <w:r w:rsidRPr="004C327B">
        <w:rPr>
          <w:rStyle w:val="af2"/>
          <w:rFonts w:ascii="Arial Narrow" w:hAnsi="Arial Narrow"/>
          <w:color w:val="auto"/>
          <w:sz w:val="20"/>
          <w:szCs w:val="20"/>
          <w:u w:val="none"/>
        </w:rPr>
        <w:t>(</w:t>
      </w:r>
      <w:hyperlink r:id="rId28" w:history="1">
        <w:r w:rsidRPr="004C327B">
          <w:rPr>
            <w:rStyle w:val="af2"/>
            <w:rFonts w:ascii="Arial Narrow" w:hAnsi="Arial Narrow"/>
            <w:color w:val="auto"/>
            <w:sz w:val="20"/>
            <w:szCs w:val="20"/>
            <w:u w:val="none"/>
          </w:rPr>
          <w:t>https://oskoba-r04.gosweb.gosuslugi.ru</w:t>
        </w:r>
      </w:hyperlink>
      <w:r w:rsidRPr="004C327B">
        <w:rPr>
          <w:rStyle w:val="af2"/>
          <w:rFonts w:ascii="Arial Narrow" w:hAnsi="Arial Narrow"/>
          <w:color w:val="auto"/>
          <w:sz w:val="20"/>
          <w:szCs w:val="20"/>
          <w:u w:val="none"/>
        </w:rPr>
        <w:t>)</w:t>
      </w:r>
    </w:p>
    <w:p w:rsidR="004C327B" w:rsidRPr="004C327B" w:rsidRDefault="004C327B" w:rsidP="004C327B">
      <w:pPr>
        <w:suppressAutoHyphens/>
        <w:autoSpaceDE w:val="0"/>
        <w:jc w:val="both"/>
        <w:rPr>
          <w:rFonts w:ascii="Arial Narrow" w:hAnsi="Arial Narrow"/>
          <w:sz w:val="20"/>
          <w:szCs w:val="20"/>
        </w:rPr>
      </w:pPr>
      <w:r w:rsidRPr="004C327B">
        <w:rPr>
          <w:rFonts w:ascii="Arial Narrow" w:hAnsi="Arial Narrow"/>
          <w:sz w:val="20"/>
          <w:szCs w:val="20"/>
        </w:rPr>
        <w:t>3.</w:t>
      </w:r>
      <w:r>
        <w:rPr>
          <w:rFonts w:ascii="Arial Narrow" w:hAnsi="Arial Narrow"/>
          <w:sz w:val="20"/>
          <w:szCs w:val="20"/>
        </w:rPr>
        <w:tab/>
      </w:r>
      <w:r w:rsidRPr="004C327B">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4C327B" w:rsidRPr="004C327B" w:rsidRDefault="004C327B" w:rsidP="004C327B">
      <w:pPr>
        <w:jc w:val="both"/>
        <w:rPr>
          <w:rFonts w:ascii="Arial Narrow" w:hAnsi="Arial Narrow"/>
          <w:sz w:val="20"/>
          <w:szCs w:val="20"/>
        </w:rPr>
      </w:pPr>
    </w:p>
    <w:p w:rsidR="004C327B" w:rsidRPr="004C327B" w:rsidRDefault="004C327B" w:rsidP="004C327B">
      <w:pPr>
        <w:pStyle w:val="1f6"/>
        <w:widowControl w:val="0"/>
        <w:tabs>
          <w:tab w:val="left" w:pos="6379"/>
        </w:tabs>
        <w:suppressAutoHyphens/>
        <w:jc w:val="both"/>
        <w:rPr>
          <w:rStyle w:val="af2"/>
          <w:rFonts w:ascii="Arial Narrow" w:hAnsi="Arial Narrow"/>
          <w:color w:val="auto"/>
          <w:sz w:val="20"/>
          <w:szCs w:val="20"/>
          <w:u w:val="none"/>
        </w:rPr>
      </w:pPr>
      <w:r w:rsidRPr="004C327B">
        <w:rPr>
          <w:rFonts w:ascii="Arial Narrow" w:hAnsi="Arial Narrow" w:cs="Arial"/>
          <w:bCs/>
          <w:sz w:val="20"/>
          <w:szCs w:val="20"/>
        </w:rPr>
        <w:t xml:space="preserve">Глава поселка Оскоба                                                                                     </w:t>
      </w:r>
      <w:r>
        <w:rPr>
          <w:rFonts w:ascii="Arial Narrow" w:hAnsi="Arial Narrow" w:cs="Arial"/>
          <w:bCs/>
          <w:sz w:val="20"/>
          <w:szCs w:val="20"/>
        </w:rPr>
        <w:t xml:space="preserve">п/п                                                         </w:t>
      </w:r>
      <w:r w:rsidRPr="004C327B">
        <w:rPr>
          <w:rFonts w:ascii="Arial Narrow" w:hAnsi="Arial Narrow" w:cs="Arial"/>
          <w:bCs/>
          <w:sz w:val="20"/>
          <w:szCs w:val="20"/>
        </w:rPr>
        <w:t xml:space="preserve">   </w:t>
      </w:r>
      <w:r w:rsidRPr="004C327B">
        <w:rPr>
          <w:rStyle w:val="af2"/>
          <w:rFonts w:ascii="Arial Narrow" w:hAnsi="Arial Narrow" w:cs="Arial"/>
          <w:bCs/>
          <w:color w:val="auto"/>
          <w:sz w:val="20"/>
          <w:szCs w:val="20"/>
          <w:u w:val="none"/>
        </w:rPr>
        <w:t xml:space="preserve"> Е.В. </w:t>
      </w:r>
      <w:proofErr w:type="spellStart"/>
      <w:r w:rsidRPr="004C327B">
        <w:rPr>
          <w:rStyle w:val="af2"/>
          <w:rFonts w:ascii="Arial Narrow" w:hAnsi="Arial Narrow" w:cs="Arial"/>
          <w:bCs/>
          <w:color w:val="auto"/>
          <w:sz w:val="20"/>
          <w:szCs w:val="20"/>
          <w:u w:val="none"/>
        </w:rPr>
        <w:t>Кутишенко</w:t>
      </w:r>
      <w:proofErr w:type="spellEnd"/>
    </w:p>
    <w:p w:rsidR="004C327B" w:rsidRPr="004C327B" w:rsidRDefault="004C327B" w:rsidP="00CC7856">
      <w:pPr>
        <w:pStyle w:val="1f6"/>
        <w:widowControl w:val="0"/>
        <w:tabs>
          <w:tab w:val="left" w:pos="709"/>
          <w:tab w:val="left" w:pos="6379"/>
        </w:tabs>
        <w:suppressAutoHyphens/>
        <w:jc w:val="both"/>
        <w:rPr>
          <w:rFonts w:ascii="Arial Narrow" w:hAnsi="Arial Narrow"/>
          <w:sz w:val="20"/>
          <w:szCs w:val="20"/>
        </w:rPr>
      </w:pP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АДМИНИСТРАЦИЯ</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ПОСЕЛКА ОШАРОВО</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ЭВЕНКИЙСКОГО МУНИЦИПАЛЬНОГО РАЙОНА</w:t>
      </w: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КРАСНОЯРСКОГО КРАЯ</w:t>
      </w:r>
    </w:p>
    <w:p w:rsidR="00CC7856" w:rsidRPr="00CC7856" w:rsidRDefault="00CC7856" w:rsidP="00A1395D">
      <w:pPr>
        <w:pStyle w:val="ConsPlusNonformat"/>
        <w:jc w:val="center"/>
        <w:rPr>
          <w:rFonts w:ascii="Arial Narrow" w:hAnsi="Arial Narrow" w:cs="Arial"/>
          <w:b/>
          <w:bCs/>
        </w:rPr>
      </w:pPr>
    </w:p>
    <w:p w:rsidR="00CC7856" w:rsidRPr="00CC7856" w:rsidRDefault="00CC7856" w:rsidP="00A1395D">
      <w:pPr>
        <w:pStyle w:val="ConsPlusNonformat"/>
        <w:jc w:val="center"/>
        <w:rPr>
          <w:rFonts w:ascii="Arial Narrow" w:hAnsi="Arial Narrow" w:cs="Arial"/>
          <w:b/>
          <w:bCs/>
        </w:rPr>
      </w:pPr>
      <w:r w:rsidRPr="00CC7856">
        <w:rPr>
          <w:rFonts w:ascii="Arial Narrow" w:hAnsi="Arial Narrow" w:cs="Arial"/>
          <w:b/>
          <w:bCs/>
        </w:rPr>
        <w:t>ПОСТАНОВЛЕНИЕ</w:t>
      </w:r>
    </w:p>
    <w:p w:rsidR="00CC7856" w:rsidRPr="00CC7856" w:rsidRDefault="00CC7856" w:rsidP="00A1395D">
      <w:pPr>
        <w:pStyle w:val="ConsPlusNonformat"/>
        <w:jc w:val="center"/>
        <w:rPr>
          <w:rFonts w:ascii="Arial Narrow" w:hAnsi="Arial Narrow" w:cs="Arial"/>
          <w:b/>
          <w:bCs/>
        </w:rPr>
      </w:pPr>
    </w:p>
    <w:p w:rsidR="00CC7856" w:rsidRPr="00A1395D" w:rsidRDefault="00CC7856" w:rsidP="00A1395D">
      <w:pPr>
        <w:pStyle w:val="ConsPlusNonformat"/>
        <w:jc w:val="both"/>
        <w:rPr>
          <w:rFonts w:ascii="Arial Narrow" w:hAnsi="Arial Narrow" w:cs="Arial"/>
        </w:rPr>
      </w:pPr>
      <w:r w:rsidRPr="00A1395D">
        <w:rPr>
          <w:rFonts w:ascii="Arial Narrow" w:hAnsi="Arial Narrow" w:cs="Arial"/>
          <w:bCs/>
        </w:rPr>
        <w:t xml:space="preserve">«14» марта 2025 г.                                                                               </w:t>
      </w:r>
      <w:r w:rsidR="00A1395D">
        <w:rPr>
          <w:rFonts w:ascii="Arial Narrow" w:hAnsi="Arial Narrow" w:cs="Arial"/>
          <w:bCs/>
        </w:rPr>
        <w:t xml:space="preserve">                                                                                </w:t>
      </w:r>
      <w:r w:rsidRPr="00A1395D">
        <w:rPr>
          <w:rFonts w:ascii="Arial Narrow" w:hAnsi="Arial Narrow" w:cs="Arial"/>
          <w:bCs/>
        </w:rPr>
        <w:t xml:space="preserve">           №11 -</w:t>
      </w:r>
      <w:r w:rsidR="00A1395D">
        <w:rPr>
          <w:rFonts w:ascii="Arial Narrow" w:hAnsi="Arial Narrow" w:cs="Arial"/>
          <w:bCs/>
        </w:rPr>
        <w:t xml:space="preserve"> </w:t>
      </w:r>
      <w:r w:rsidRPr="00A1395D">
        <w:rPr>
          <w:rFonts w:ascii="Arial Narrow" w:hAnsi="Arial Narrow" w:cs="Arial"/>
          <w:bCs/>
        </w:rPr>
        <w:t>п</w:t>
      </w:r>
    </w:p>
    <w:p w:rsidR="00CC7856" w:rsidRPr="00CC7856" w:rsidRDefault="00CC7856" w:rsidP="00CC7856">
      <w:pPr>
        <w:jc w:val="center"/>
        <w:rPr>
          <w:rFonts w:ascii="Arial Narrow" w:hAnsi="Arial Narrow" w:cs="Arial"/>
          <w:b/>
          <w:sz w:val="20"/>
          <w:szCs w:val="20"/>
        </w:rPr>
      </w:pPr>
    </w:p>
    <w:p w:rsidR="00CC7856" w:rsidRPr="00A1395D" w:rsidRDefault="00CC7856" w:rsidP="0027330F">
      <w:pPr>
        <w:jc w:val="center"/>
        <w:rPr>
          <w:rFonts w:ascii="Arial Narrow" w:hAnsi="Arial Narrow"/>
          <w:b/>
          <w:bCs/>
          <w:sz w:val="20"/>
          <w:szCs w:val="20"/>
        </w:rPr>
      </w:pPr>
      <w:r w:rsidRPr="00CC7856">
        <w:rPr>
          <w:rFonts w:ascii="Arial Narrow" w:hAnsi="Arial Narrow"/>
          <w:b/>
          <w:bCs/>
          <w:sz w:val="20"/>
          <w:szCs w:val="20"/>
        </w:rPr>
        <w:t xml:space="preserve">О внесении изменений в Постановление Администрации п. Ошарово от 13.07.2021 г. № 47-п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bCs/>
          <w:sz w:val="20"/>
          <w:szCs w:val="20"/>
        </w:rPr>
        <w:t>поселка Ошарово Эвенкийского муниципального района Красноярского края</w:t>
      </w:r>
      <w:r w:rsidRPr="00CC7856">
        <w:rPr>
          <w:rFonts w:ascii="Arial Narrow" w:hAnsi="Arial Narrow"/>
          <w:b/>
          <w:bCs/>
          <w:sz w:val="20"/>
          <w:szCs w:val="20"/>
        </w:rPr>
        <w:t>»</w:t>
      </w:r>
    </w:p>
    <w:p w:rsidR="00CC7856" w:rsidRPr="00CC7856" w:rsidRDefault="00CC7856" w:rsidP="00A1395D">
      <w:pPr>
        <w:jc w:val="both"/>
        <w:rPr>
          <w:rFonts w:ascii="Arial Narrow" w:hAnsi="Arial Narrow"/>
          <w:sz w:val="20"/>
          <w:szCs w:val="20"/>
        </w:rPr>
      </w:pPr>
    </w:p>
    <w:p w:rsidR="00CC7856" w:rsidRPr="00A1395D" w:rsidRDefault="00CC7856" w:rsidP="00A1395D">
      <w:pPr>
        <w:ind w:firstLine="709"/>
        <w:jc w:val="both"/>
        <w:rPr>
          <w:rFonts w:ascii="Arial Narrow" w:hAnsi="Arial Narrow"/>
          <w:b/>
          <w:bCs/>
          <w:sz w:val="20"/>
          <w:szCs w:val="20"/>
        </w:rPr>
      </w:pPr>
      <w:r w:rsidRPr="00CC7856">
        <w:rPr>
          <w:rFonts w:ascii="Arial Narrow" w:hAnsi="Arial Narrow"/>
          <w:sz w:val="20"/>
          <w:szCs w:val="20"/>
        </w:rPr>
        <w:t xml:space="preserve">В целях приведения нормативных правовых актов поселка Ошарово в соответствие с действующим законодательством, руководствуясь Уставом п. Ошарово, </w:t>
      </w:r>
      <w:r w:rsidRPr="00CC7856">
        <w:rPr>
          <w:rFonts w:ascii="Arial Narrow" w:hAnsi="Arial Narrow"/>
          <w:b/>
          <w:bCs/>
          <w:sz w:val="20"/>
          <w:szCs w:val="20"/>
        </w:rPr>
        <w:t>ПОСТАНОВЛЯЮ:</w:t>
      </w:r>
    </w:p>
    <w:p w:rsidR="00CC7856" w:rsidRPr="00A1395D" w:rsidRDefault="00CC7856" w:rsidP="00A1395D">
      <w:pPr>
        <w:jc w:val="both"/>
        <w:rPr>
          <w:rFonts w:ascii="Arial Narrow" w:hAnsi="Arial Narrow"/>
          <w:bCs/>
          <w:sz w:val="20"/>
          <w:szCs w:val="20"/>
        </w:rPr>
      </w:pPr>
      <w:r w:rsidRPr="00A1395D">
        <w:rPr>
          <w:rFonts w:ascii="Arial Narrow" w:hAnsi="Arial Narrow"/>
          <w:sz w:val="20"/>
          <w:szCs w:val="20"/>
        </w:rPr>
        <w:t>1.</w:t>
      </w:r>
      <w:r w:rsidR="00A1395D">
        <w:rPr>
          <w:rFonts w:ascii="Arial Narrow" w:hAnsi="Arial Narrow"/>
          <w:sz w:val="20"/>
          <w:szCs w:val="20"/>
        </w:rPr>
        <w:tab/>
      </w:r>
      <w:r w:rsidRPr="00A1395D">
        <w:rPr>
          <w:rFonts w:ascii="Arial Narrow" w:hAnsi="Arial Narrow"/>
          <w:sz w:val="20"/>
          <w:szCs w:val="20"/>
        </w:rPr>
        <w:t xml:space="preserve">Внести в Постановление Администрации п. Ошарово от 13.07.2021 г. № 47-п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A1395D">
        <w:rPr>
          <w:rFonts w:ascii="Arial Narrow" w:eastAsia="Times New Roman CYR" w:hAnsi="Arial Narrow"/>
          <w:sz w:val="20"/>
          <w:szCs w:val="20"/>
        </w:rPr>
        <w:t>поселка Ошарово Эвенкийского муниципального района Красноярского края</w:t>
      </w:r>
      <w:r w:rsidRPr="00A1395D">
        <w:rPr>
          <w:rFonts w:ascii="Arial Narrow" w:hAnsi="Arial Narrow"/>
          <w:sz w:val="20"/>
          <w:szCs w:val="20"/>
        </w:rPr>
        <w:t>» следующие изменения:</w:t>
      </w:r>
    </w:p>
    <w:p w:rsidR="00CC7856" w:rsidRPr="00A1395D" w:rsidRDefault="00CC7856" w:rsidP="00A1395D">
      <w:pPr>
        <w:jc w:val="both"/>
        <w:rPr>
          <w:rFonts w:ascii="Arial Narrow" w:hAnsi="Arial Narrow"/>
          <w:sz w:val="20"/>
          <w:szCs w:val="20"/>
        </w:rPr>
      </w:pPr>
      <w:r w:rsidRPr="00A1395D">
        <w:rPr>
          <w:rFonts w:ascii="Arial Narrow" w:hAnsi="Arial Narrow"/>
          <w:bCs/>
          <w:sz w:val="20"/>
          <w:szCs w:val="20"/>
        </w:rPr>
        <w:t xml:space="preserve">1) статью </w:t>
      </w:r>
      <w:r w:rsidRPr="00A1395D">
        <w:rPr>
          <w:rFonts w:ascii="Arial Narrow" w:hAnsi="Arial Narrow"/>
          <w:bCs/>
          <w:sz w:val="20"/>
          <w:szCs w:val="20"/>
          <w:lang w:val="en-US"/>
        </w:rPr>
        <w:t>II</w:t>
      </w:r>
      <w:r w:rsidRPr="00A1395D">
        <w:rPr>
          <w:rFonts w:ascii="Arial Narrow" w:hAnsi="Arial Narrow"/>
          <w:bCs/>
          <w:sz w:val="20"/>
          <w:szCs w:val="20"/>
        </w:rPr>
        <w:t xml:space="preserve"> Порядка (Приложение № 1 к Постановлению) изложить в следующей редакции:</w:t>
      </w:r>
      <w:r w:rsidRPr="00A1395D">
        <w:rPr>
          <w:rFonts w:ascii="Arial Narrow" w:hAnsi="Arial Narrow"/>
          <w:sz w:val="20"/>
          <w:szCs w:val="20"/>
        </w:rPr>
        <w:t xml:space="preserve"> «</w:t>
      </w:r>
      <w:r w:rsidRPr="00A1395D">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w:t>
      </w:r>
      <w:r w:rsidR="00A1395D">
        <w:rPr>
          <w:rFonts w:ascii="Arial Narrow" w:hAnsi="Arial Narrow"/>
          <w:sz w:val="20"/>
          <w:szCs w:val="20"/>
        </w:rPr>
        <w:tab/>
      </w:r>
      <w:r w:rsidRPr="00A1395D">
        <w:rPr>
          <w:rFonts w:ascii="Arial Narrow" w:hAnsi="Arial Narrow"/>
          <w:sz w:val="20"/>
          <w:szCs w:val="20"/>
        </w:rPr>
        <w:t>Структура административного регламента должна содержать разделы, устанавливающие:</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1) общие положения;</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2) стандарт предоставления государственной или муниципальной услуги;</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29" w:anchor="l107" w:history="1">
        <w:r w:rsidRPr="00A1395D">
          <w:rPr>
            <w:rStyle w:val="af2"/>
            <w:rFonts w:ascii="Arial Narrow" w:hAnsi="Arial Narrow" w:cs="Arial"/>
            <w:color w:val="auto"/>
            <w:sz w:val="20"/>
            <w:szCs w:val="20"/>
            <w:u w:val="none"/>
          </w:rPr>
          <w:t>13.1</w:t>
        </w:r>
      </w:hyperlink>
      <w:r w:rsidRPr="00A1395D">
        <w:rPr>
          <w:rFonts w:ascii="Arial Narrow" w:hAnsi="Arial Narrow" w:cs="Arial"/>
          <w:sz w:val="20"/>
          <w:szCs w:val="20"/>
        </w:rPr>
        <w:t xml:space="preserve"> - </w:t>
      </w:r>
      <w:hyperlink r:id="rId30" w:anchor="l108" w:history="1">
        <w:r w:rsidRPr="00A1395D">
          <w:rPr>
            <w:rStyle w:val="af2"/>
            <w:rFonts w:ascii="Arial Narrow" w:hAnsi="Arial Narrow" w:cs="Arial"/>
            <w:color w:val="auto"/>
            <w:sz w:val="20"/>
            <w:szCs w:val="20"/>
            <w:u w:val="none"/>
          </w:rPr>
          <w:t>15</w:t>
        </w:r>
      </w:hyperlink>
      <w:r w:rsidRPr="00A1395D">
        <w:rPr>
          <w:rFonts w:ascii="Arial Narrow" w:hAnsi="Arial Narrow" w:cs="Arial"/>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A1395D" w:rsidRDefault="00CC7856" w:rsidP="00A1395D">
      <w:pPr>
        <w:pStyle w:val="1f6"/>
        <w:jc w:val="both"/>
        <w:rPr>
          <w:rFonts w:ascii="Arial Narrow" w:hAnsi="Arial Narrow" w:cs="Arial"/>
          <w:sz w:val="20"/>
          <w:szCs w:val="20"/>
        </w:rPr>
      </w:pPr>
      <w:r w:rsidRPr="00A1395D">
        <w:rPr>
          <w:rFonts w:ascii="Arial Narrow" w:hAnsi="Arial Narrow" w:cs="Arial"/>
          <w:sz w:val="20"/>
          <w:szCs w:val="20"/>
        </w:rPr>
        <w:t>4) иные положения, предусмотренные нормативным правовым актом Правительства Российской Федерации.</w:t>
      </w:r>
    </w:p>
    <w:p w:rsidR="00CC7856" w:rsidRPr="00A1395D" w:rsidRDefault="00CC7856" w:rsidP="00A1395D">
      <w:pPr>
        <w:jc w:val="both"/>
        <w:rPr>
          <w:rFonts w:ascii="Arial Narrow" w:hAnsi="Arial Narrow" w:cs="Arial"/>
          <w:sz w:val="20"/>
          <w:szCs w:val="20"/>
        </w:rPr>
      </w:pPr>
      <w:r w:rsidRPr="00A1395D">
        <w:rPr>
          <w:rFonts w:ascii="Arial Narrow" w:hAnsi="Arial Narrow"/>
          <w:sz w:val="20"/>
          <w:szCs w:val="20"/>
        </w:rPr>
        <w:t>3.</w:t>
      </w:r>
      <w:r w:rsidR="00A1395D">
        <w:rPr>
          <w:rFonts w:ascii="Arial Narrow" w:hAnsi="Arial Narrow"/>
          <w:sz w:val="20"/>
          <w:szCs w:val="20"/>
        </w:rPr>
        <w:tab/>
      </w:r>
      <w:r w:rsidRPr="00A1395D">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w:t>
      </w:r>
      <w:r w:rsidR="00A1395D">
        <w:rPr>
          <w:rFonts w:ascii="Arial Narrow" w:hAnsi="Arial Narrow"/>
          <w:sz w:val="20"/>
          <w:szCs w:val="20"/>
        </w:rPr>
        <w:t>х</w:t>
      </w:r>
      <w:r w:rsidRPr="00A1395D">
        <w:rPr>
          <w:rFonts w:ascii="Arial Narrow" w:hAnsi="Arial Narrow"/>
          <w:sz w:val="20"/>
          <w:szCs w:val="20"/>
        </w:rPr>
        <w:t xml:space="preserve">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w:t>
      </w:r>
      <w:r w:rsidR="00A1395D">
        <w:rPr>
          <w:rFonts w:ascii="Arial Narrow" w:hAnsi="Arial Narrow"/>
          <w:sz w:val="20"/>
          <w:szCs w:val="20"/>
        </w:rPr>
        <w:tab/>
      </w:r>
      <w:r w:rsidRPr="00A1395D">
        <w:rPr>
          <w:rFonts w:ascii="Arial Narrow" w:hAnsi="Arial Narrow"/>
          <w:sz w:val="20"/>
          <w:szCs w:val="20"/>
        </w:rPr>
        <w:t>Раздел, касающийся общих положений, состоит из следующих подразделов:</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предмет регулирования регламента;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круг заявителей;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4.1.</w:t>
      </w:r>
      <w:r w:rsidR="00A1395D">
        <w:rPr>
          <w:rFonts w:ascii="Arial Narrow" w:hAnsi="Arial Narrow"/>
          <w:sz w:val="20"/>
          <w:szCs w:val="20"/>
        </w:rPr>
        <w:tab/>
      </w:r>
      <w:r w:rsidRPr="00A1395D">
        <w:rPr>
          <w:rFonts w:ascii="Arial Narrow" w:hAnsi="Arial Narrow"/>
          <w:sz w:val="20"/>
          <w:szCs w:val="20"/>
        </w:rPr>
        <w:t>К справочной информации относится следующая информация: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lastRenderedPageBreak/>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4.2.</w:t>
      </w:r>
      <w:r w:rsidR="00A1395D">
        <w:rPr>
          <w:rFonts w:ascii="Arial Narrow" w:hAnsi="Arial Narrow"/>
          <w:sz w:val="20"/>
          <w:szCs w:val="20"/>
        </w:rPr>
        <w:tab/>
      </w:r>
      <w:r w:rsidRPr="00A1395D">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w:t>
      </w:r>
      <w:r w:rsidR="00A1395D">
        <w:rPr>
          <w:rFonts w:ascii="Arial Narrow" w:hAnsi="Arial Narrow"/>
          <w:sz w:val="20"/>
          <w:szCs w:val="20"/>
        </w:rPr>
        <w:tab/>
      </w:r>
      <w:r w:rsidRPr="00A1395D">
        <w:rPr>
          <w:rFonts w:ascii="Arial Narrow" w:hAnsi="Arial Narrow"/>
          <w:sz w:val="20"/>
          <w:szCs w:val="20"/>
        </w:rPr>
        <w:t>Стандарт предоставления муниципальной услуги предусматривает:</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наименование государственной или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наименование органа, предоставляющего муниципальную услугу;</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результат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 срок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10) срок регистрации запроса заявителя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12) показатели доступности и качества муниципальных услуг;</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6.</w:t>
      </w:r>
      <w:r w:rsidR="00A1395D">
        <w:rPr>
          <w:rFonts w:ascii="Arial Narrow" w:hAnsi="Arial Narrow"/>
          <w:sz w:val="20"/>
          <w:szCs w:val="20"/>
        </w:rPr>
        <w:tab/>
      </w:r>
      <w:r w:rsidRPr="00A1395D">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1) заявитель (состав (перечень) заявителей);</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2) способ (способы) направления запроса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A1395D" w:rsidRDefault="00CC7856" w:rsidP="00A1395D">
      <w:pPr>
        <w:jc w:val="both"/>
        <w:rPr>
          <w:rStyle w:val="af2"/>
          <w:rFonts w:ascii="Arial Narrow" w:hAnsi="Arial Narrow"/>
          <w:bCs/>
          <w:color w:val="auto"/>
          <w:sz w:val="20"/>
          <w:szCs w:val="20"/>
          <w:u w:val="none"/>
        </w:rPr>
      </w:pPr>
      <w:r w:rsidRPr="00A1395D">
        <w:rPr>
          <w:rFonts w:ascii="Arial Narrow" w:hAnsi="Arial Narrow"/>
          <w:sz w:val="20"/>
          <w:szCs w:val="20"/>
        </w:rPr>
        <w:t>2.</w:t>
      </w:r>
      <w:r w:rsidR="00E34ECE">
        <w:rPr>
          <w:rFonts w:ascii="Arial Narrow" w:hAnsi="Arial Narrow"/>
          <w:sz w:val="20"/>
          <w:szCs w:val="20"/>
        </w:rPr>
        <w:tab/>
      </w:r>
      <w:r w:rsidRPr="00A1395D">
        <w:rPr>
          <w:rFonts w:ascii="Arial Narrow" w:hAnsi="Arial Narrow"/>
          <w:sz w:val="20"/>
          <w:szCs w:val="20"/>
        </w:rPr>
        <w:t>Разместить настоящее Постановление на сайте муниципального образования «поселок Ошарово» в сети «Интернет» (https://osharovo-r04.gosweb.gosuslugi.ru).</w:t>
      </w:r>
    </w:p>
    <w:p w:rsidR="00CC7856" w:rsidRPr="00A1395D" w:rsidRDefault="00CC7856" w:rsidP="00A1395D">
      <w:pPr>
        <w:jc w:val="both"/>
        <w:rPr>
          <w:rFonts w:ascii="Arial Narrow" w:hAnsi="Arial Narrow"/>
          <w:sz w:val="20"/>
          <w:szCs w:val="20"/>
        </w:rPr>
      </w:pPr>
      <w:r w:rsidRPr="00A1395D">
        <w:rPr>
          <w:rFonts w:ascii="Arial Narrow" w:hAnsi="Arial Narrow"/>
          <w:sz w:val="20"/>
          <w:szCs w:val="20"/>
        </w:rPr>
        <w:t>3.</w:t>
      </w:r>
      <w:r w:rsidR="00E34ECE">
        <w:rPr>
          <w:rFonts w:ascii="Arial Narrow" w:hAnsi="Arial Narrow"/>
          <w:sz w:val="20"/>
          <w:szCs w:val="20"/>
        </w:rPr>
        <w:tab/>
      </w:r>
      <w:r w:rsidRPr="00A1395D">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A1395D" w:rsidRDefault="00CC7856" w:rsidP="00A1395D">
      <w:pPr>
        <w:jc w:val="both"/>
        <w:rPr>
          <w:rFonts w:ascii="Arial Narrow" w:hAnsi="Arial Narrow"/>
          <w:sz w:val="20"/>
          <w:szCs w:val="20"/>
        </w:rPr>
      </w:pPr>
    </w:p>
    <w:p w:rsidR="00CC7856" w:rsidRPr="00A1395D" w:rsidRDefault="00CC7856" w:rsidP="00A1395D">
      <w:pPr>
        <w:pStyle w:val="1f6"/>
        <w:widowControl w:val="0"/>
        <w:tabs>
          <w:tab w:val="left" w:pos="6379"/>
        </w:tabs>
        <w:suppressAutoHyphens/>
        <w:jc w:val="both"/>
        <w:rPr>
          <w:rStyle w:val="af2"/>
          <w:rFonts w:ascii="Arial Narrow" w:hAnsi="Arial Narrow"/>
          <w:color w:val="auto"/>
          <w:sz w:val="20"/>
          <w:szCs w:val="20"/>
          <w:u w:val="none"/>
        </w:rPr>
      </w:pPr>
      <w:r w:rsidRPr="00A1395D">
        <w:rPr>
          <w:rFonts w:ascii="Arial Narrow" w:hAnsi="Arial Narrow" w:cs="Arial"/>
          <w:bCs/>
          <w:sz w:val="20"/>
          <w:szCs w:val="20"/>
        </w:rPr>
        <w:lastRenderedPageBreak/>
        <w:t xml:space="preserve">Глава поселка Ошарово                                                                       </w:t>
      </w:r>
      <w:r w:rsidR="00E34ECE">
        <w:rPr>
          <w:rFonts w:ascii="Arial Narrow" w:hAnsi="Arial Narrow" w:cs="Arial"/>
          <w:bCs/>
          <w:sz w:val="20"/>
          <w:szCs w:val="20"/>
        </w:rPr>
        <w:t xml:space="preserve">       п/п                                                          </w:t>
      </w:r>
      <w:r w:rsidRPr="00A1395D">
        <w:rPr>
          <w:rFonts w:ascii="Arial Narrow" w:hAnsi="Arial Narrow" w:cs="Arial"/>
          <w:bCs/>
          <w:sz w:val="20"/>
          <w:szCs w:val="20"/>
        </w:rPr>
        <w:t xml:space="preserve">  </w:t>
      </w:r>
      <w:r w:rsidRPr="00A1395D">
        <w:rPr>
          <w:rStyle w:val="af2"/>
          <w:rFonts w:ascii="Arial Narrow" w:hAnsi="Arial Narrow" w:cs="Arial"/>
          <w:bCs/>
          <w:color w:val="auto"/>
          <w:sz w:val="20"/>
          <w:szCs w:val="20"/>
          <w:u w:val="none"/>
        </w:rPr>
        <w:t>Н.Н. Ворончихина</w:t>
      </w:r>
    </w:p>
    <w:p w:rsidR="00CC7856" w:rsidRPr="00CC7856" w:rsidRDefault="00CC7856" w:rsidP="00CC7856">
      <w:pPr>
        <w:pStyle w:val="1f6"/>
        <w:widowControl w:val="0"/>
        <w:tabs>
          <w:tab w:val="left" w:pos="709"/>
          <w:tab w:val="left" w:pos="6379"/>
        </w:tabs>
        <w:suppressAutoHyphens/>
        <w:jc w:val="both"/>
        <w:rPr>
          <w:rFonts w:ascii="Arial Narrow" w:hAnsi="Arial Narrow"/>
          <w:sz w:val="20"/>
          <w:szCs w:val="20"/>
        </w:rPr>
      </w:pPr>
    </w:p>
    <w:p w:rsidR="00CC7856" w:rsidRPr="00CC7856" w:rsidRDefault="00CC7856" w:rsidP="00E34ECE">
      <w:pPr>
        <w:pStyle w:val="ConsPlusNonformat"/>
        <w:jc w:val="center"/>
        <w:rPr>
          <w:rFonts w:ascii="Arial Narrow" w:hAnsi="Arial Narrow" w:cs="Arial"/>
          <w:b/>
          <w:bCs/>
        </w:rPr>
      </w:pPr>
      <w:r w:rsidRPr="00CC7856">
        <w:rPr>
          <w:rFonts w:ascii="Arial Narrow" w:hAnsi="Arial Narrow" w:cs="Arial"/>
          <w:b/>
          <w:bCs/>
        </w:rPr>
        <w:t>АДМИНИСТРАЦИЯ</w:t>
      </w:r>
    </w:p>
    <w:p w:rsidR="00CC7856" w:rsidRPr="00CC7856" w:rsidRDefault="00CC7856" w:rsidP="00E34ECE">
      <w:pPr>
        <w:pStyle w:val="ConsPlusNonformat"/>
        <w:jc w:val="center"/>
        <w:rPr>
          <w:rFonts w:ascii="Arial Narrow" w:hAnsi="Arial Narrow" w:cs="Arial"/>
          <w:b/>
          <w:bCs/>
        </w:rPr>
      </w:pPr>
      <w:r w:rsidRPr="00CC7856">
        <w:rPr>
          <w:rFonts w:ascii="Arial Narrow" w:hAnsi="Arial Narrow" w:cs="Arial"/>
          <w:b/>
          <w:bCs/>
        </w:rPr>
        <w:t>ПОСЕЛКА ПОЛИГУС</w:t>
      </w:r>
    </w:p>
    <w:p w:rsidR="00CC7856" w:rsidRPr="00CC7856" w:rsidRDefault="00CC7856" w:rsidP="00E34ECE">
      <w:pPr>
        <w:pStyle w:val="ConsPlusNonformat"/>
        <w:jc w:val="center"/>
        <w:rPr>
          <w:rFonts w:ascii="Arial Narrow" w:hAnsi="Arial Narrow" w:cs="Arial"/>
          <w:b/>
          <w:bCs/>
        </w:rPr>
      </w:pPr>
      <w:r w:rsidRPr="00CC7856">
        <w:rPr>
          <w:rFonts w:ascii="Arial Narrow" w:hAnsi="Arial Narrow" w:cs="Arial"/>
          <w:b/>
          <w:bCs/>
        </w:rPr>
        <w:t>ЭВЕНКИЙСКОГО МУНИЦИПАЛЬНОГО РАЙОНА</w:t>
      </w:r>
    </w:p>
    <w:p w:rsidR="00CC7856" w:rsidRPr="00CC7856" w:rsidRDefault="00CC7856" w:rsidP="00E34ECE">
      <w:pPr>
        <w:pStyle w:val="ConsPlusNonformat"/>
        <w:jc w:val="center"/>
        <w:rPr>
          <w:rFonts w:ascii="Arial Narrow" w:hAnsi="Arial Narrow" w:cs="Arial"/>
          <w:b/>
          <w:bCs/>
        </w:rPr>
      </w:pPr>
      <w:r w:rsidRPr="00CC7856">
        <w:rPr>
          <w:rFonts w:ascii="Arial Narrow" w:hAnsi="Arial Narrow" w:cs="Arial"/>
          <w:b/>
          <w:bCs/>
        </w:rPr>
        <w:t>КРАСНОЯРСКОГО КРАЯ</w:t>
      </w:r>
    </w:p>
    <w:p w:rsidR="00CC7856" w:rsidRPr="00CC7856" w:rsidRDefault="00CC7856" w:rsidP="00E34ECE">
      <w:pPr>
        <w:pStyle w:val="ConsPlusNonformat"/>
        <w:jc w:val="center"/>
        <w:rPr>
          <w:rFonts w:ascii="Arial Narrow" w:hAnsi="Arial Narrow" w:cs="Arial"/>
          <w:b/>
          <w:bCs/>
        </w:rPr>
      </w:pPr>
    </w:p>
    <w:p w:rsidR="00CC7856" w:rsidRPr="00CC7856" w:rsidRDefault="00CC7856" w:rsidP="00E34ECE">
      <w:pPr>
        <w:pStyle w:val="ConsPlusNonformat"/>
        <w:jc w:val="center"/>
        <w:rPr>
          <w:rFonts w:ascii="Arial Narrow" w:hAnsi="Arial Narrow" w:cs="Arial"/>
          <w:b/>
          <w:bCs/>
        </w:rPr>
      </w:pPr>
      <w:r w:rsidRPr="00CC7856">
        <w:rPr>
          <w:rFonts w:ascii="Arial Narrow" w:hAnsi="Arial Narrow" w:cs="Arial"/>
          <w:b/>
          <w:bCs/>
        </w:rPr>
        <w:t>ПОСТАНОВЛЕНИЕ</w:t>
      </w:r>
    </w:p>
    <w:p w:rsidR="00CC7856" w:rsidRPr="00CC7856" w:rsidRDefault="00CC7856" w:rsidP="00CC7856">
      <w:pPr>
        <w:pStyle w:val="ConsPlusNonformat"/>
        <w:rPr>
          <w:rFonts w:ascii="Arial Narrow" w:hAnsi="Arial Narrow" w:cs="Arial"/>
          <w:b/>
          <w:bCs/>
        </w:rPr>
      </w:pPr>
    </w:p>
    <w:p w:rsidR="00CC7856" w:rsidRPr="00E34ECE" w:rsidRDefault="00CC7856" w:rsidP="00E34ECE">
      <w:pPr>
        <w:pStyle w:val="ConsPlusNonformat"/>
        <w:jc w:val="both"/>
        <w:rPr>
          <w:rFonts w:ascii="Arial Narrow" w:hAnsi="Arial Narrow" w:cs="Arial"/>
        </w:rPr>
      </w:pPr>
      <w:r w:rsidRPr="00E34ECE">
        <w:rPr>
          <w:rFonts w:ascii="Arial Narrow" w:hAnsi="Arial Narrow" w:cs="Arial"/>
          <w:bCs/>
        </w:rPr>
        <w:t>«14»</w:t>
      </w:r>
      <w:r w:rsidR="00E34ECE">
        <w:rPr>
          <w:rFonts w:ascii="Arial Narrow" w:hAnsi="Arial Narrow" w:cs="Arial"/>
          <w:bCs/>
        </w:rPr>
        <w:t xml:space="preserve"> </w:t>
      </w:r>
      <w:r w:rsidRPr="00E34ECE">
        <w:rPr>
          <w:rFonts w:ascii="Arial Narrow" w:hAnsi="Arial Narrow" w:cs="Arial"/>
          <w:bCs/>
        </w:rPr>
        <w:t xml:space="preserve">марта 2025 г.                                                                      </w:t>
      </w:r>
      <w:r w:rsidR="00E34ECE">
        <w:rPr>
          <w:rFonts w:ascii="Arial Narrow" w:hAnsi="Arial Narrow" w:cs="Arial"/>
          <w:bCs/>
        </w:rPr>
        <w:t xml:space="preserve">                                                                                 </w:t>
      </w:r>
      <w:r w:rsidRPr="00E34ECE">
        <w:rPr>
          <w:rFonts w:ascii="Arial Narrow" w:hAnsi="Arial Narrow" w:cs="Arial"/>
          <w:bCs/>
        </w:rPr>
        <w:t xml:space="preserve">                    № 17-п</w:t>
      </w:r>
    </w:p>
    <w:p w:rsidR="00CC7856" w:rsidRPr="00CC7856" w:rsidRDefault="00CC7856" w:rsidP="00CC7856">
      <w:pPr>
        <w:jc w:val="center"/>
        <w:rPr>
          <w:rFonts w:ascii="Arial Narrow" w:hAnsi="Arial Narrow" w:cs="Arial"/>
          <w:b/>
          <w:sz w:val="20"/>
          <w:szCs w:val="20"/>
        </w:rPr>
      </w:pPr>
    </w:p>
    <w:p w:rsidR="00CC7856" w:rsidRPr="00E34ECE" w:rsidRDefault="00CC7856" w:rsidP="0027330F">
      <w:pPr>
        <w:jc w:val="center"/>
        <w:rPr>
          <w:rFonts w:ascii="Arial Narrow" w:hAnsi="Arial Narrow"/>
          <w:b/>
          <w:bCs/>
          <w:sz w:val="20"/>
          <w:szCs w:val="20"/>
        </w:rPr>
      </w:pPr>
      <w:r w:rsidRPr="00CC7856">
        <w:rPr>
          <w:rFonts w:ascii="Arial Narrow" w:hAnsi="Arial Narrow"/>
          <w:b/>
          <w:bCs/>
          <w:sz w:val="20"/>
          <w:szCs w:val="20"/>
        </w:rPr>
        <w:t xml:space="preserve">О внесении изменений в Постановление Администрации п. Полигус от 02.07.2021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bCs/>
          <w:sz w:val="20"/>
          <w:szCs w:val="20"/>
        </w:rPr>
        <w:t>поселка Полигус Эвенкийского муниципального района Красноярского края</w:t>
      </w:r>
      <w:r w:rsidRPr="00CC7856">
        <w:rPr>
          <w:rFonts w:ascii="Arial Narrow" w:hAnsi="Arial Narrow"/>
          <w:b/>
          <w:bCs/>
          <w:sz w:val="20"/>
          <w:szCs w:val="20"/>
        </w:rPr>
        <w:t>»</w:t>
      </w:r>
    </w:p>
    <w:p w:rsidR="00CC7856" w:rsidRPr="00CC7856" w:rsidRDefault="00CC7856" w:rsidP="00E34ECE">
      <w:pPr>
        <w:jc w:val="both"/>
        <w:rPr>
          <w:rFonts w:ascii="Arial Narrow" w:hAnsi="Arial Narrow"/>
          <w:sz w:val="20"/>
          <w:szCs w:val="20"/>
        </w:rPr>
      </w:pPr>
    </w:p>
    <w:p w:rsidR="00CC7856" w:rsidRPr="00871522" w:rsidRDefault="00CC7856" w:rsidP="00E34ECE">
      <w:pPr>
        <w:ind w:firstLine="709"/>
        <w:jc w:val="both"/>
        <w:rPr>
          <w:rFonts w:ascii="Arial Narrow" w:hAnsi="Arial Narrow"/>
          <w:b/>
          <w:bCs/>
          <w:sz w:val="20"/>
          <w:szCs w:val="20"/>
        </w:rPr>
      </w:pPr>
      <w:r w:rsidRPr="00871522">
        <w:rPr>
          <w:rFonts w:ascii="Arial Narrow" w:hAnsi="Arial Narrow"/>
          <w:sz w:val="20"/>
          <w:szCs w:val="20"/>
        </w:rPr>
        <w:t xml:space="preserve">В целях приведения нормативных правовых актов поселка Полигус в соответствие с действующим законодательством, руководствуясь Уставом п. Полигус, </w:t>
      </w:r>
      <w:r w:rsidRPr="00871522">
        <w:rPr>
          <w:rFonts w:ascii="Arial Narrow" w:hAnsi="Arial Narrow"/>
          <w:b/>
          <w:bCs/>
          <w:sz w:val="20"/>
          <w:szCs w:val="20"/>
        </w:rPr>
        <w:t>ПОСТАНОВЛЯЮ:</w:t>
      </w:r>
    </w:p>
    <w:p w:rsidR="00CC7856" w:rsidRPr="00871522" w:rsidRDefault="00CC7856" w:rsidP="00E34ECE">
      <w:pPr>
        <w:jc w:val="both"/>
        <w:rPr>
          <w:rFonts w:ascii="Arial Narrow" w:hAnsi="Arial Narrow"/>
          <w:bCs/>
          <w:sz w:val="20"/>
          <w:szCs w:val="20"/>
        </w:rPr>
      </w:pPr>
      <w:r w:rsidRPr="00871522">
        <w:rPr>
          <w:rFonts w:ascii="Arial Narrow" w:hAnsi="Arial Narrow"/>
          <w:sz w:val="20"/>
          <w:szCs w:val="20"/>
        </w:rPr>
        <w:t>1.</w:t>
      </w:r>
      <w:r w:rsidR="00E34ECE" w:rsidRPr="00871522">
        <w:rPr>
          <w:rFonts w:ascii="Arial Narrow" w:hAnsi="Arial Narrow"/>
          <w:sz w:val="20"/>
          <w:szCs w:val="20"/>
        </w:rPr>
        <w:tab/>
      </w:r>
      <w:r w:rsidRPr="00871522">
        <w:rPr>
          <w:rFonts w:ascii="Arial Narrow" w:hAnsi="Arial Narrow"/>
          <w:sz w:val="20"/>
          <w:szCs w:val="20"/>
        </w:rPr>
        <w:t xml:space="preserve">Внести в Постановление Администрации п. Полигус от 02.07.2021 г. № 24-п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871522">
        <w:rPr>
          <w:rFonts w:ascii="Arial Narrow" w:eastAsia="Times New Roman CYR" w:hAnsi="Arial Narrow"/>
          <w:sz w:val="20"/>
          <w:szCs w:val="20"/>
        </w:rPr>
        <w:t>поселка Полигус Эвенкийского муниципального района Красноярского края</w:t>
      </w:r>
      <w:r w:rsidRPr="00871522">
        <w:rPr>
          <w:rFonts w:ascii="Arial Narrow" w:hAnsi="Arial Narrow"/>
          <w:sz w:val="20"/>
          <w:szCs w:val="20"/>
        </w:rPr>
        <w:t>» следующие изменения:</w:t>
      </w:r>
    </w:p>
    <w:p w:rsidR="00CC7856" w:rsidRPr="00871522" w:rsidRDefault="00CC7856" w:rsidP="00E34ECE">
      <w:pPr>
        <w:jc w:val="both"/>
        <w:rPr>
          <w:rFonts w:ascii="Arial Narrow" w:hAnsi="Arial Narrow"/>
          <w:sz w:val="20"/>
          <w:szCs w:val="20"/>
        </w:rPr>
      </w:pPr>
      <w:r w:rsidRPr="00871522">
        <w:rPr>
          <w:rFonts w:ascii="Arial Narrow" w:hAnsi="Arial Narrow"/>
          <w:bCs/>
          <w:sz w:val="20"/>
          <w:szCs w:val="20"/>
        </w:rPr>
        <w:t xml:space="preserve">1) статью </w:t>
      </w:r>
      <w:r w:rsidRPr="00871522">
        <w:rPr>
          <w:rFonts w:ascii="Arial Narrow" w:hAnsi="Arial Narrow"/>
          <w:bCs/>
          <w:sz w:val="20"/>
          <w:szCs w:val="20"/>
          <w:lang w:val="en-US"/>
        </w:rPr>
        <w:t>II</w:t>
      </w:r>
      <w:r w:rsidRPr="00871522">
        <w:rPr>
          <w:rFonts w:ascii="Arial Narrow" w:hAnsi="Arial Narrow"/>
          <w:bCs/>
          <w:sz w:val="20"/>
          <w:szCs w:val="20"/>
        </w:rPr>
        <w:t xml:space="preserve"> Порядка (Приложение № 1 к Постановлению) изложить в следующей редакции:</w:t>
      </w:r>
      <w:r w:rsidRPr="00871522">
        <w:rPr>
          <w:rFonts w:ascii="Arial Narrow" w:hAnsi="Arial Narrow"/>
          <w:sz w:val="20"/>
          <w:szCs w:val="20"/>
        </w:rPr>
        <w:t xml:space="preserve"> «</w:t>
      </w:r>
      <w:r w:rsidRPr="00871522">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2.</w:t>
      </w:r>
      <w:r w:rsidR="00E34ECE" w:rsidRPr="00871522">
        <w:rPr>
          <w:rFonts w:ascii="Arial Narrow" w:hAnsi="Arial Narrow"/>
          <w:sz w:val="20"/>
          <w:szCs w:val="20"/>
        </w:rPr>
        <w:tab/>
      </w:r>
      <w:r w:rsidRPr="00871522">
        <w:rPr>
          <w:rFonts w:ascii="Arial Narrow" w:hAnsi="Arial Narrow"/>
          <w:sz w:val="20"/>
          <w:szCs w:val="20"/>
        </w:rPr>
        <w:t>Структура административного регламента должна содержать разделы, устанавливающие:</w:t>
      </w:r>
    </w:p>
    <w:p w:rsidR="00CC7856" w:rsidRPr="00871522" w:rsidRDefault="00CC7856" w:rsidP="00E34ECE">
      <w:pPr>
        <w:pStyle w:val="1f6"/>
        <w:jc w:val="both"/>
        <w:rPr>
          <w:rFonts w:ascii="Arial Narrow" w:hAnsi="Arial Narrow" w:cs="Arial"/>
          <w:sz w:val="20"/>
          <w:szCs w:val="20"/>
        </w:rPr>
      </w:pPr>
      <w:r w:rsidRPr="00871522">
        <w:rPr>
          <w:rFonts w:ascii="Arial Narrow" w:hAnsi="Arial Narrow" w:cs="Arial"/>
          <w:sz w:val="20"/>
          <w:szCs w:val="20"/>
        </w:rPr>
        <w:t>1) общие положения;</w:t>
      </w:r>
    </w:p>
    <w:p w:rsidR="00CC7856" w:rsidRPr="00871522" w:rsidRDefault="00CC7856" w:rsidP="00E34ECE">
      <w:pPr>
        <w:pStyle w:val="1f6"/>
        <w:jc w:val="both"/>
        <w:rPr>
          <w:rFonts w:ascii="Arial Narrow" w:hAnsi="Arial Narrow" w:cs="Arial"/>
          <w:sz w:val="20"/>
          <w:szCs w:val="20"/>
        </w:rPr>
      </w:pPr>
      <w:r w:rsidRPr="00871522">
        <w:rPr>
          <w:rFonts w:ascii="Arial Narrow" w:hAnsi="Arial Narrow" w:cs="Arial"/>
          <w:sz w:val="20"/>
          <w:szCs w:val="20"/>
        </w:rPr>
        <w:t>2) стандарт предоставления государственной или муниципальной услуги;</w:t>
      </w:r>
    </w:p>
    <w:p w:rsidR="00CC7856" w:rsidRPr="00871522" w:rsidRDefault="00CC7856" w:rsidP="00E34ECE">
      <w:pPr>
        <w:pStyle w:val="1f6"/>
        <w:jc w:val="both"/>
        <w:rPr>
          <w:rFonts w:ascii="Arial Narrow" w:hAnsi="Arial Narrow" w:cs="Arial"/>
          <w:sz w:val="20"/>
          <w:szCs w:val="20"/>
        </w:rPr>
      </w:pPr>
      <w:r w:rsidRPr="00871522">
        <w:rPr>
          <w:rFonts w:ascii="Arial Narrow" w:hAnsi="Arial Narrow" w:cs="Arial"/>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31" w:anchor="l107" w:history="1">
        <w:r w:rsidRPr="00871522">
          <w:rPr>
            <w:rStyle w:val="af2"/>
            <w:rFonts w:ascii="Arial Narrow" w:hAnsi="Arial Narrow" w:cs="Arial"/>
            <w:color w:val="auto"/>
            <w:sz w:val="20"/>
            <w:szCs w:val="20"/>
            <w:u w:val="none"/>
          </w:rPr>
          <w:t>13.1</w:t>
        </w:r>
      </w:hyperlink>
      <w:r w:rsidRPr="00871522">
        <w:rPr>
          <w:rFonts w:ascii="Arial Narrow" w:hAnsi="Arial Narrow" w:cs="Arial"/>
          <w:sz w:val="20"/>
          <w:szCs w:val="20"/>
        </w:rPr>
        <w:t xml:space="preserve"> - </w:t>
      </w:r>
      <w:hyperlink r:id="rId32" w:anchor="l108" w:history="1">
        <w:r w:rsidRPr="00871522">
          <w:rPr>
            <w:rStyle w:val="af2"/>
            <w:rFonts w:ascii="Arial Narrow" w:hAnsi="Arial Narrow" w:cs="Arial"/>
            <w:color w:val="auto"/>
            <w:sz w:val="20"/>
            <w:szCs w:val="20"/>
            <w:u w:val="none"/>
          </w:rPr>
          <w:t>15</w:t>
        </w:r>
      </w:hyperlink>
      <w:r w:rsidRPr="00871522">
        <w:rPr>
          <w:rFonts w:ascii="Arial Narrow" w:hAnsi="Arial Narrow" w:cs="Arial"/>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E34ECE" w:rsidRDefault="00CC7856" w:rsidP="00E34ECE">
      <w:pPr>
        <w:pStyle w:val="1f6"/>
        <w:jc w:val="both"/>
        <w:rPr>
          <w:rFonts w:ascii="Arial Narrow" w:hAnsi="Arial Narrow" w:cs="Arial"/>
          <w:sz w:val="20"/>
          <w:szCs w:val="20"/>
        </w:rPr>
      </w:pPr>
      <w:r w:rsidRPr="00871522">
        <w:rPr>
          <w:rFonts w:ascii="Arial Narrow" w:hAnsi="Arial Narrow" w:cs="Arial"/>
          <w:sz w:val="20"/>
          <w:szCs w:val="20"/>
        </w:rPr>
        <w:t xml:space="preserve">4) иные положения, предусмотренные нормативным </w:t>
      </w:r>
      <w:r w:rsidRPr="00E34ECE">
        <w:rPr>
          <w:rFonts w:ascii="Arial Narrow" w:hAnsi="Arial Narrow" w:cs="Arial"/>
          <w:sz w:val="20"/>
          <w:szCs w:val="20"/>
        </w:rPr>
        <w:t>правовым актом Правительства Российской Федерации.</w:t>
      </w:r>
    </w:p>
    <w:p w:rsidR="00CC7856" w:rsidRPr="00E34ECE" w:rsidRDefault="00CC7856" w:rsidP="00E34ECE">
      <w:pPr>
        <w:jc w:val="both"/>
        <w:rPr>
          <w:rFonts w:ascii="Arial Narrow" w:hAnsi="Arial Narrow" w:cs="Arial"/>
          <w:sz w:val="20"/>
          <w:szCs w:val="20"/>
        </w:rPr>
      </w:pPr>
      <w:r w:rsidRPr="00E34ECE">
        <w:rPr>
          <w:rFonts w:ascii="Arial Narrow" w:hAnsi="Arial Narrow"/>
          <w:sz w:val="20"/>
          <w:szCs w:val="20"/>
        </w:rPr>
        <w:t>3.</w:t>
      </w:r>
      <w:r w:rsidR="00E34ECE">
        <w:rPr>
          <w:rFonts w:ascii="Arial Narrow" w:hAnsi="Arial Narrow"/>
          <w:sz w:val="20"/>
          <w:szCs w:val="20"/>
        </w:rPr>
        <w:tab/>
      </w:r>
      <w:r w:rsidRPr="00E34ECE">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w:t>
      </w:r>
      <w:r w:rsidR="00E34ECE">
        <w:rPr>
          <w:rFonts w:ascii="Arial Narrow" w:hAnsi="Arial Narrow"/>
          <w:sz w:val="20"/>
          <w:szCs w:val="20"/>
        </w:rPr>
        <w:t xml:space="preserve">х </w:t>
      </w:r>
      <w:r w:rsidRPr="00E34ECE">
        <w:rPr>
          <w:rFonts w:ascii="Arial Narrow" w:hAnsi="Arial Narrow"/>
          <w:sz w:val="20"/>
          <w:szCs w:val="20"/>
        </w:rPr>
        <w:t>услуг.</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4.</w:t>
      </w:r>
      <w:r w:rsidR="00E34ECE">
        <w:rPr>
          <w:rFonts w:ascii="Arial Narrow" w:hAnsi="Arial Narrow"/>
          <w:sz w:val="20"/>
          <w:szCs w:val="20"/>
        </w:rPr>
        <w:tab/>
      </w:r>
      <w:r w:rsidRPr="00E34ECE">
        <w:rPr>
          <w:rFonts w:ascii="Arial Narrow" w:hAnsi="Arial Narrow"/>
          <w:sz w:val="20"/>
          <w:szCs w:val="20"/>
        </w:rPr>
        <w:t>Раздел, касающийся общих положений, состоит из следующих подразделов:</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 предмет регулирования регламента;</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2) круг заявителей;</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4.1.</w:t>
      </w:r>
      <w:r w:rsidR="00E34ECE">
        <w:rPr>
          <w:rFonts w:ascii="Arial Narrow" w:hAnsi="Arial Narrow"/>
          <w:sz w:val="20"/>
          <w:szCs w:val="20"/>
        </w:rPr>
        <w:tab/>
      </w:r>
      <w:r w:rsidRPr="00E34ECE">
        <w:rPr>
          <w:rFonts w:ascii="Arial Narrow" w:hAnsi="Arial Narrow"/>
          <w:sz w:val="20"/>
          <w:szCs w:val="20"/>
        </w:rPr>
        <w:t>К справочной информации относится следующая информация:</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 автоинформатора;</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4.2.</w:t>
      </w:r>
      <w:r w:rsidR="00E34ECE">
        <w:rPr>
          <w:rFonts w:ascii="Arial Narrow" w:hAnsi="Arial Narrow"/>
          <w:sz w:val="20"/>
          <w:szCs w:val="20"/>
        </w:rPr>
        <w:tab/>
      </w:r>
      <w:r w:rsidRPr="00E34ECE">
        <w:rPr>
          <w:rFonts w:ascii="Arial Narrow" w:hAnsi="Arial Narrow"/>
          <w:sz w:val="20"/>
          <w:szCs w:val="20"/>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w:t>
      </w:r>
      <w:r w:rsidRPr="00E34ECE">
        <w:rPr>
          <w:rFonts w:ascii="Arial Narrow" w:hAnsi="Arial Narrow"/>
          <w:sz w:val="20"/>
          <w:szCs w:val="20"/>
        </w:rPr>
        <w:lastRenderedPageBreak/>
        <w:t>справочной информации в соответствующем разделе федерального реестра и на соответствующем официальном сайте в сети "Интернет".</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5.</w:t>
      </w:r>
      <w:r w:rsidR="00E34ECE">
        <w:rPr>
          <w:rFonts w:ascii="Arial Narrow" w:hAnsi="Arial Narrow"/>
          <w:sz w:val="20"/>
          <w:szCs w:val="20"/>
        </w:rPr>
        <w:tab/>
      </w:r>
      <w:r w:rsidRPr="00E34ECE">
        <w:rPr>
          <w:rFonts w:ascii="Arial Narrow" w:hAnsi="Arial Narrow"/>
          <w:sz w:val="20"/>
          <w:szCs w:val="20"/>
        </w:rPr>
        <w:t>Стандарт предоставления муниципальной услуги предусматривает:</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 наименование государственной или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2) наименование органа, предоставляющего муниципальную услугу;</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3) результат предоставления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4) срок предоставления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10) срок регистрации запроса заявителя о предоставлении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12) показатели доступности и качества муниципальных услуг;</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6.</w:t>
      </w:r>
      <w:r w:rsidR="00E34ECE">
        <w:rPr>
          <w:rFonts w:ascii="Arial Narrow" w:hAnsi="Arial Narrow"/>
          <w:sz w:val="20"/>
          <w:szCs w:val="20"/>
        </w:rPr>
        <w:tab/>
      </w:r>
      <w:r w:rsidRPr="00E34ECE">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1) заявитель (состав (перечень) заявителей);</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2) способ (способы) направления запроса о предоставлении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E34ECE" w:rsidRDefault="00CC7856" w:rsidP="00E34ECE">
      <w:pPr>
        <w:jc w:val="both"/>
        <w:rPr>
          <w:rFonts w:ascii="Arial Narrow" w:hAnsi="Arial Narrow"/>
          <w:bCs/>
          <w:sz w:val="20"/>
          <w:szCs w:val="20"/>
        </w:rPr>
      </w:pPr>
      <w:r w:rsidRPr="00E34ECE">
        <w:rPr>
          <w:rFonts w:ascii="Arial Narrow" w:hAnsi="Arial Narrow"/>
          <w:sz w:val="20"/>
          <w:szCs w:val="20"/>
        </w:rPr>
        <w:t>2.</w:t>
      </w:r>
      <w:r w:rsidR="00E34ECE">
        <w:rPr>
          <w:rFonts w:ascii="Arial Narrow" w:hAnsi="Arial Narrow"/>
          <w:sz w:val="20"/>
          <w:szCs w:val="20"/>
        </w:rPr>
        <w:tab/>
      </w:r>
      <w:r w:rsidRPr="00E34ECE">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33" w:history="1">
        <w:r w:rsidRPr="00E34ECE">
          <w:rPr>
            <w:rStyle w:val="af2"/>
            <w:rFonts w:ascii="Arial Narrow" w:hAnsi="Arial Narrow"/>
            <w:color w:val="auto"/>
            <w:sz w:val="20"/>
            <w:szCs w:val="20"/>
            <w:u w:val="none"/>
          </w:rPr>
          <w:t>https://poligus-r04.gosweb.gosuslugi.ru</w:t>
        </w:r>
      </w:hyperlink>
      <w:r w:rsidRPr="00E34ECE">
        <w:rPr>
          <w:rFonts w:ascii="Arial Narrow" w:hAnsi="Arial Narrow"/>
          <w:sz w:val="20"/>
          <w:szCs w:val="20"/>
        </w:rPr>
        <w:t>)</w:t>
      </w:r>
    </w:p>
    <w:p w:rsidR="00CC7856" w:rsidRPr="00E34ECE" w:rsidRDefault="00CC7856" w:rsidP="00E34ECE">
      <w:pPr>
        <w:jc w:val="both"/>
        <w:rPr>
          <w:rFonts w:ascii="Arial Narrow" w:hAnsi="Arial Narrow"/>
          <w:sz w:val="20"/>
          <w:szCs w:val="20"/>
        </w:rPr>
      </w:pPr>
      <w:r w:rsidRPr="00E34ECE">
        <w:rPr>
          <w:rFonts w:ascii="Arial Narrow" w:hAnsi="Arial Narrow"/>
          <w:sz w:val="20"/>
          <w:szCs w:val="20"/>
        </w:rPr>
        <w:t>3.</w:t>
      </w:r>
      <w:r w:rsidR="00E34ECE">
        <w:rPr>
          <w:rFonts w:ascii="Arial Narrow" w:hAnsi="Arial Narrow"/>
          <w:sz w:val="20"/>
          <w:szCs w:val="20"/>
        </w:rPr>
        <w:tab/>
      </w:r>
      <w:r w:rsidRPr="00E34EC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E34ECE" w:rsidRDefault="00CC7856" w:rsidP="00E34ECE">
      <w:pPr>
        <w:jc w:val="both"/>
        <w:rPr>
          <w:rFonts w:ascii="Arial Narrow" w:hAnsi="Arial Narrow"/>
          <w:sz w:val="20"/>
          <w:szCs w:val="20"/>
        </w:rPr>
      </w:pPr>
    </w:p>
    <w:p w:rsidR="00CC7856" w:rsidRPr="00E34ECE" w:rsidRDefault="00CC7856" w:rsidP="00E34ECE">
      <w:pPr>
        <w:pStyle w:val="1f6"/>
        <w:widowControl w:val="0"/>
        <w:tabs>
          <w:tab w:val="left" w:pos="709"/>
          <w:tab w:val="left" w:pos="6379"/>
        </w:tabs>
        <w:suppressAutoHyphens/>
        <w:jc w:val="both"/>
        <w:rPr>
          <w:rFonts w:ascii="Arial Narrow" w:hAnsi="Arial Narrow"/>
          <w:sz w:val="20"/>
          <w:szCs w:val="20"/>
        </w:rPr>
      </w:pPr>
      <w:r w:rsidRPr="00E34ECE">
        <w:rPr>
          <w:rFonts w:ascii="Arial Narrow" w:hAnsi="Arial Narrow"/>
          <w:bCs/>
          <w:sz w:val="20"/>
          <w:szCs w:val="20"/>
        </w:rPr>
        <w:t xml:space="preserve">Глава поселка Полигус                                                           </w:t>
      </w:r>
      <w:r w:rsidR="00E34ECE">
        <w:rPr>
          <w:rFonts w:ascii="Arial Narrow" w:hAnsi="Arial Narrow"/>
          <w:bCs/>
          <w:sz w:val="20"/>
          <w:szCs w:val="20"/>
        </w:rPr>
        <w:t xml:space="preserve">                   п/п                                                              </w:t>
      </w:r>
      <w:r w:rsidRPr="00E34ECE">
        <w:rPr>
          <w:rFonts w:ascii="Arial Narrow" w:hAnsi="Arial Narrow"/>
          <w:bCs/>
          <w:sz w:val="20"/>
          <w:szCs w:val="20"/>
        </w:rPr>
        <w:t xml:space="preserve">      Т.Н. Черненко</w:t>
      </w:r>
    </w:p>
    <w:p w:rsidR="00CC7856" w:rsidRPr="00CC7856" w:rsidRDefault="00CC7856" w:rsidP="00CC7856">
      <w:pPr>
        <w:widowControl w:val="0"/>
        <w:suppressAutoHyphens/>
        <w:autoSpaceDE w:val="0"/>
        <w:jc w:val="both"/>
        <w:rPr>
          <w:rFonts w:ascii="Arial Narrow" w:hAnsi="Arial Narrow"/>
          <w:sz w:val="20"/>
          <w:szCs w:val="20"/>
        </w:rPr>
      </w:pP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t>АДМИНИСТРАЦИЯ</w:t>
      </w: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t>ПОСЕЛКА СУРИНДА</w:t>
      </w: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t>ЭВЕНКИЙСКОГО МУНИЦИПАЛЬНОГО РАЙОНА</w:t>
      </w: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t>КРАСНОЯРСКОГО КРАЯ</w:t>
      </w:r>
    </w:p>
    <w:p w:rsidR="00CC7856" w:rsidRPr="00CC7856" w:rsidRDefault="00CC7856" w:rsidP="00E34ECE">
      <w:pPr>
        <w:jc w:val="center"/>
        <w:rPr>
          <w:rFonts w:ascii="Arial Narrow" w:hAnsi="Arial Narrow"/>
          <w:b/>
          <w:sz w:val="20"/>
          <w:szCs w:val="20"/>
        </w:rPr>
      </w:pP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lastRenderedPageBreak/>
        <w:t>ПОСТАНОВЛЕНИЕ</w:t>
      </w:r>
    </w:p>
    <w:p w:rsidR="00CC7856" w:rsidRPr="00CC7856" w:rsidRDefault="00CC7856" w:rsidP="00CC7856">
      <w:pPr>
        <w:pStyle w:val="ConsPlusNonformat"/>
        <w:rPr>
          <w:rFonts w:ascii="Arial Narrow" w:hAnsi="Arial Narrow" w:cs="Arial"/>
          <w:b/>
          <w:bCs/>
        </w:rPr>
      </w:pPr>
    </w:p>
    <w:p w:rsidR="00CC7856" w:rsidRPr="00CC7856" w:rsidRDefault="00CC7856" w:rsidP="00CC7856">
      <w:pPr>
        <w:jc w:val="both"/>
        <w:rPr>
          <w:rFonts w:ascii="Arial Narrow" w:hAnsi="Arial Narrow" w:cs="Arial"/>
          <w:sz w:val="20"/>
          <w:szCs w:val="20"/>
        </w:rPr>
      </w:pPr>
      <w:r w:rsidRPr="00CC7856">
        <w:rPr>
          <w:rFonts w:ascii="Arial Narrow" w:hAnsi="Arial Narrow"/>
          <w:sz w:val="20"/>
          <w:szCs w:val="20"/>
        </w:rPr>
        <w:t xml:space="preserve">«14» марта 2025 г.                                                     </w:t>
      </w:r>
      <w:r w:rsidR="00E34ECE">
        <w:rPr>
          <w:rFonts w:ascii="Arial Narrow" w:hAnsi="Arial Narrow"/>
          <w:sz w:val="20"/>
          <w:szCs w:val="20"/>
        </w:rPr>
        <w:t xml:space="preserve">                                                                                 </w:t>
      </w:r>
      <w:r w:rsidRPr="00CC7856">
        <w:rPr>
          <w:rFonts w:ascii="Arial Narrow" w:hAnsi="Arial Narrow"/>
          <w:sz w:val="20"/>
          <w:szCs w:val="20"/>
        </w:rPr>
        <w:t xml:space="preserve">                                     № 20-п</w:t>
      </w:r>
    </w:p>
    <w:p w:rsidR="00CC7856" w:rsidRPr="00CC7856" w:rsidRDefault="00CC7856" w:rsidP="00CC7856">
      <w:pPr>
        <w:rPr>
          <w:rFonts w:ascii="Arial Narrow" w:hAnsi="Arial Narrow"/>
          <w:sz w:val="20"/>
          <w:szCs w:val="20"/>
        </w:rPr>
      </w:pPr>
    </w:p>
    <w:p w:rsidR="00CC7856" w:rsidRPr="00CC7856" w:rsidRDefault="00CC7856" w:rsidP="00E34ECE">
      <w:pPr>
        <w:jc w:val="center"/>
        <w:rPr>
          <w:rFonts w:ascii="Arial Narrow" w:hAnsi="Arial Narrow"/>
          <w:b/>
          <w:sz w:val="20"/>
          <w:szCs w:val="20"/>
        </w:rPr>
      </w:pPr>
      <w:r w:rsidRPr="00CC7856">
        <w:rPr>
          <w:rFonts w:ascii="Arial Narrow" w:hAnsi="Arial Narrow"/>
          <w:b/>
          <w:sz w:val="20"/>
          <w:szCs w:val="20"/>
        </w:rPr>
        <w:t>О внесении изменений в Постановление Администрации п. Суринда</w:t>
      </w:r>
      <w:r w:rsidR="00E34ECE">
        <w:rPr>
          <w:rFonts w:ascii="Arial Narrow" w:hAnsi="Arial Narrow"/>
          <w:b/>
          <w:sz w:val="20"/>
          <w:szCs w:val="20"/>
        </w:rPr>
        <w:t xml:space="preserve"> </w:t>
      </w:r>
      <w:r w:rsidRPr="00CC7856">
        <w:rPr>
          <w:rFonts w:ascii="Arial Narrow" w:hAnsi="Arial Narrow"/>
          <w:b/>
          <w:sz w:val="20"/>
          <w:szCs w:val="20"/>
        </w:rPr>
        <w:t xml:space="preserve">от 02.07.2021 г. № 39-п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b/>
          <w:sz w:val="20"/>
          <w:szCs w:val="20"/>
        </w:rPr>
        <w:t>поселка Суринда Эвенкийского муниципального района Красноярского края</w:t>
      </w:r>
      <w:r w:rsidRPr="00CC7856">
        <w:rPr>
          <w:rFonts w:ascii="Arial Narrow" w:hAnsi="Arial Narrow"/>
          <w:b/>
          <w:sz w:val="20"/>
          <w:szCs w:val="20"/>
        </w:rPr>
        <w:t>»</w:t>
      </w:r>
    </w:p>
    <w:p w:rsidR="00CC7856" w:rsidRPr="00CC7856" w:rsidRDefault="00CC7856" w:rsidP="00CC7856">
      <w:pPr>
        <w:rPr>
          <w:rFonts w:ascii="Arial Narrow" w:hAnsi="Arial Narrow"/>
          <w:sz w:val="20"/>
          <w:szCs w:val="20"/>
        </w:rPr>
      </w:pPr>
    </w:p>
    <w:p w:rsidR="00CC7856" w:rsidRPr="00E34ECE" w:rsidRDefault="00CC7856" w:rsidP="00E34ECE">
      <w:pPr>
        <w:ind w:firstLine="709"/>
        <w:jc w:val="both"/>
        <w:rPr>
          <w:rFonts w:ascii="Arial Narrow" w:hAnsi="Arial Narrow"/>
          <w:sz w:val="20"/>
          <w:szCs w:val="20"/>
        </w:rPr>
      </w:pPr>
      <w:r w:rsidRPr="00CC7856">
        <w:rPr>
          <w:rFonts w:ascii="Arial Narrow" w:hAnsi="Arial Narrow"/>
          <w:sz w:val="20"/>
          <w:szCs w:val="20"/>
        </w:rPr>
        <w:t>В целях приведения нормативных правовых актов поселка Суринда в соответствие с действующим законодательством, руководствуясь Уставом п. Суринда,</w:t>
      </w:r>
      <w:r w:rsidR="00E34ECE">
        <w:rPr>
          <w:rFonts w:ascii="Arial Narrow" w:hAnsi="Arial Narrow"/>
          <w:sz w:val="20"/>
          <w:szCs w:val="20"/>
        </w:rPr>
        <w:t xml:space="preserve"> </w:t>
      </w:r>
      <w:r w:rsidRPr="00E34ECE">
        <w:rPr>
          <w:rFonts w:ascii="Arial Narrow" w:hAnsi="Arial Narrow"/>
          <w:b/>
          <w:sz w:val="20"/>
          <w:szCs w:val="20"/>
        </w:rPr>
        <w:t>ПОСТАНОВЛЯЮ:</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w:t>
      </w:r>
      <w:r w:rsidR="00E34ECE">
        <w:rPr>
          <w:rFonts w:ascii="Arial Narrow" w:hAnsi="Arial Narrow"/>
          <w:sz w:val="20"/>
          <w:szCs w:val="20"/>
        </w:rPr>
        <w:tab/>
      </w:r>
      <w:r w:rsidRPr="00CC7856">
        <w:rPr>
          <w:rFonts w:ascii="Arial Narrow" w:hAnsi="Arial Narrow"/>
          <w:sz w:val="20"/>
          <w:szCs w:val="20"/>
        </w:rPr>
        <w:t xml:space="preserve">Внести в Постановление Администрации п. Суринда от 02.07.2021 г. № 39-п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CC7856">
        <w:rPr>
          <w:rFonts w:ascii="Arial Narrow" w:eastAsia="Times New Roman CYR" w:hAnsi="Arial Narrow"/>
          <w:sz w:val="20"/>
          <w:szCs w:val="20"/>
        </w:rPr>
        <w:t>поселка Суринда Эвенкийского муниципального района Красноярского края</w:t>
      </w:r>
      <w:r w:rsidRPr="00CC7856">
        <w:rPr>
          <w:rFonts w:ascii="Arial Narrow" w:hAnsi="Arial Narrow"/>
          <w:sz w:val="20"/>
          <w:szCs w:val="20"/>
        </w:rPr>
        <w:t>» следующие изменения:</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 xml:space="preserve">1) статью </w:t>
      </w:r>
      <w:r w:rsidRPr="00CC7856">
        <w:rPr>
          <w:rFonts w:ascii="Arial Narrow" w:hAnsi="Arial Narrow"/>
          <w:sz w:val="20"/>
          <w:szCs w:val="20"/>
          <w:lang w:val="en-US"/>
        </w:rPr>
        <w:t>II</w:t>
      </w:r>
      <w:r w:rsidRPr="00CC7856">
        <w:rPr>
          <w:rFonts w:ascii="Arial Narrow" w:hAnsi="Arial Narrow"/>
          <w:sz w:val="20"/>
          <w:szCs w:val="20"/>
        </w:rPr>
        <w:t xml:space="preserve"> Порядка (Приложение № 1 к Постановлению) изложить в следующей редакции: «II. Требования к административному регламенту, стандарту предоставления муниципальной услуги, единому стандарту</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2.</w:t>
      </w:r>
      <w:r w:rsidR="00E34ECE">
        <w:rPr>
          <w:rFonts w:ascii="Arial Narrow" w:hAnsi="Arial Narrow"/>
          <w:sz w:val="20"/>
          <w:szCs w:val="20"/>
        </w:rPr>
        <w:tab/>
      </w:r>
      <w:r w:rsidRPr="00CC7856">
        <w:rPr>
          <w:rFonts w:ascii="Arial Narrow" w:hAnsi="Arial Narrow"/>
          <w:sz w:val="20"/>
          <w:szCs w:val="20"/>
        </w:rPr>
        <w:t>Структура административного регламента должна содержать разделы, устанавливающие:</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 общие положения;</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2) стандарт предоставления государственной или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34" w:anchor="l107" w:history="1">
        <w:r w:rsidRPr="00CC7856">
          <w:rPr>
            <w:rStyle w:val="af2"/>
            <w:rFonts w:ascii="Arial Narrow" w:hAnsi="Arial Narrow"/>
            <w:color w:val="auto"/>
            <w:sz w:val="20"/>
            <w:szCs w:val="20"/>
            <w:u w:val="none"/>
          </w:rPr>
          <w:t>13.1</w:t>
        </w:r>
      </w:hyperlink>
      <w:r w:rsidRPr="00CC7856">
        <w:rPr>
          <w:rFonts w:ascii="Arial Narrow" w:hAnsi="Arial Narrow"/>
          <w:sz w:val="20"/>
          <w:szCs w:val="20"/>
        </w:rPr>
        <w:t xml:space="preserve"> - </w:t>
      </w:r>
      <w:hyperlink r:id="rId35" w:anchor="l108" w:history="1">
        <w:r w:rsidRPr="00CC7856">
          <w:rPr>
            <w:rStyle w:val="af2"/>
            <w:rFonts w:ascii="Arial Narrow" w:hAnsi="Arial Narrow"/>
            <w:color w:val="auto"/>
            <w:sz w:val="20"/>
            <w:szCs w:val="20"/>
            <w:u w:val="none"/>
          </w:rPr>
          <w:t>15</w:t>
        </w:r>
      </w:hyperlink>
      <w:r w:rsidRPr="00CC7856">
        <w:rPr>
          <w:rFonts w:ascii="Arial Narrow" w:hAnsi="Arial Narrow"/>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4) иные положения, предусмотренные нормативным правовым актом Правительства Российской Федерации.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3.</w:t>
      </w:r>
      <w:r w:rsidR="00E34ECE">
        <w:rPr>
          <w:rFonts w:ascii="Arial Narrow" w:hAnsi="Arial Narrow"/>
          <w:sz w:val="20"/>
          <w:szCs w:val="20"/>
        </w:rPr>
        <w:tab/>
      </w:r>
      <w:r w:rsidRPr="00CC7856">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4.</w:t>
      </w:r>
      <w:r w:rsidR="00E34ECE">
        <w:rPr>
          <w:rFonts w:ascii="Arial Narrow" w:hAnsi="Arial Narrow"/>
          <w:sz w:val="20"/>
          <w:szCs w:val="20"/>
        </w:rPr>
        <w:tab/>
      </w:r>
      <w:r w:rsidRPr="00CC7856">
        <w:rPr>
          <w:rFonts w:ascii="Arial Narrow" w:hAnsi="Arial Narrow"/>
          <w:sz w:val="20"/>
          <w:szCs w:val="20"/>
        </w:rPr>
        <w:t>Раздел, касающийся общих положений, состоит из следующих подразделов:</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 предмет регулирования регламента;</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2) круг заявителей;</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3) требования к порядку информирования о предоставлении муниципальной услуги, в том числе:</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4.1.</w:t>
      </w:r>
      <w:r w:rsidR="00E34ECE" w:rsidRPr="00871522">
        <w:rPr>
          <w:rFonts w:ascii="Arial Narrow" w:hAnsi="Arial Narrow"/>
          <w:sz w:val="20"/>
          <w:szCs w:val="20"/>
        </w:rPr>
        <w:tab/>
      </w:r>
      <w:r w:rsidRPr="00871522">
        <w:rPr>
          <w:rFonts w:ascii="Arial Narrow" w:hAnsi="Arial Narrow"/>
          <w:sz w:val="20"/>
          <w:szCs w:val="20"/>
        </w:rPr>
        <w:t>К справочной информации относится следующая информация:</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4.2.</w:t>
      </w:r>
      <w:r w:rsidR="00E34ECE" w:rsidRPr="00871522">
        <w:rPr>
          <w:rFonts w:ascii="Arial Narrow" w:hAnsi="Arial Narrow"/>
          <w:sz w:val="20"/>
          <w:szCs w:val="20"/>
        </w:rPr>
        <w:tab/>
      </w:r>
      <w:r w:rsidRPr="00871522">
        <w:rPr>
          <w:rFonts w:ascii="Arial Narrow" w:hAnsi="Arial Narrow"/>
          <w:sz w:val="20"/>
          <w:szCs w:val="20"/>
        </w:rPr>
        <w:t>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5.</w:t>
      </w:r>
      <w:r w:rsidR="00E34ECE" w:rsidRPr="00871522">
        <w:rPr>
          <w:rFonts w:ascii="Arial Narrow" w:hAnsi="Arial Narrow"/>
          <w:sz w:val="20"/>
          <w:szCs w:val="20"/>
        </w:rPr>
        <w:tab/>
      </w:r>
      <w:r w:rsidRPr="00871522">
        <w:rPr>
          <w:rFonts w:ascii="Arial Narrow" w:hAnsi="Arial Narrow"/>
          <w:sz w:val="20"/>
          <w:szCs w:val="20"/>
        </w:rPr>
        <w:t>Стандарт предоставления муниципальной услуги предусматривает:</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1) наименование государственной или муниципальной услуги;</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2) наименование органа, предоставляющего муниципальную услугу;</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3) результат предоставления муниципальной услуги;</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4) срок предоставления муниципальной услуги;</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lastRenderedPageBreak/>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7856" w:rsidRPr="00871522" w:rsidRDefault="00CC7856" w:rsidP="00E34ECE">
      <w:pPr>
        <w:jc w:val="both"/>
        <w:rPr>
          <w:rFonts w:ascii="Arial Narrow" w:hAnsi="Arial Narrow"/>
          <w:sz w:val="20"/>
          <w:szCs w:val="20"/>
        </w:rPr>
      </w:pPr>
      <w:r w:rsidRPr="00871522">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10) срок регистрации запроса заявителя о предоставлении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12) показатели доступности и качества муниципальных услуг;</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6.</w:t>
      </w:r>
      <w:r w:rsidR="00E34ECE">
        <w:rPr>
          <w:rFonts w:ascii="Arial Narrow" w:hAnsi="Arial Narrow"/>
          <w:sz w:val="20"/>
          <w:szCs w:val="20"/>
        </w:rPr>
        <w:tab/>
      </w:r>
      <w:r w:rsidRPr="00CC7856">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1) заявитель (состав (перечень) заявителей);</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2) способ (способы) направления запроса о предоставлении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7) порядок оставления запроса заявителя о предоставлении муниципальной услуги без рассмотрения;</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2.</w:t>
      </w:r>
      <w:r w:rsidR="00E34ECE">
        <w:rPr>
          <w:rFonts w:ascii="Arial Narrow" w:hAnsi="Arial Narrow"/>
          <w:sz w:val="20"/>
          <w:szCs w:val="20"/>
        </w:rPr>
        <w:tab/>
      </w:r>
      <w:r w:rsidRPr="00CC7856">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36" w:history="1">
        <w:r w:rsidRPr="00CC7856">
          <w:rPr>
            <w:rStyle w:val="af2"/>
            <w:rFonts w:ascii="Arial Narrow" w:hAnsi="Arial Narrow"/>
            <w:color w:val="auto"/>
            <w:sz w:val="20"/>
            <w:szCs w:val="20"/>
            <w:u w:val="none"/>
          </w:rPr>
          <w:t>https://surinda-r04.gosweb.gosuslugi.ru</w:t>
        </w:r>
      </w:hyperlink>
      <w:r w:rsidRPr="00CC7856">
        <w:rPr>
          <w:rFonts w:ascii="Arial Narrow" w:hAnsi="Arial Narrow"/>
          <w:sz w:val="20"/>
          <w:szCs w:val="20"/>
        </w:rPr>
        <w:t>).</w:t>
      </w:r>
    </w:p>
    <w:p w:rsidR="00CC7856" w:rsidRPr="00CC7856" w:rsidRDefault="00CC7856" w:rsidP="00E34ECE">
      <w:pPr>
        <w:jc w:val="both"/>
        <w:rPr>
          <w:rFonts w:ascii="Arial Narrow" w:hAnsi="Arial Narrow"/>
          <w:sz w:val="20"/>
          <w:szCs w:val="20"/>
        </w:rPr>
      </w:pPr>
      <w:r w:rsidRPr="00CC7856">
        <w:rPr>
          <w:rFonts w:ascii="Arial Narrow" w:hAnsi="Arial Narrow"/>
          <w:sz w:val="20"/>
          <w:szCs w:val="20"/>
        </w:rPr>
        <w:t>3.</w:t>
      </w:r>
      <w:r w:rsidR="00E34ECE">
        <w:rPr>
          <w:rFonts w:ascii="Arial Narrow" w:hAnsi="Arial Narrow"/>
          <w:sz w:val="20"/>
          <w:szCs w:val="20"/>
        </w:rPr>
        <w:tab/>
      </w:r>
      <w:r w:rsidRPr="00CC7856">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CC7856" w:rsidRPr="00CC7856" w:rsidRDefault="00CC7856" w:rsidP="00E34ECE">
      <w:pPr>
        <w:jc w:val="both"/>
        <w:rPr>
          <w:rFonts w:ascii="Arial Narrow" w:hAnsi="Arial Narrow"/>
          <w:sz w:val="20"/>
          <w:szCs w:val="20"/>
        </w:rPr>
      </w:pPr>
    </w:p>
    <w:p w:rsidR="00527577" w:rsidRPr="00CC7856" w:rsidRDefault="00CC7856" w:rsidP="00E34ECE">
      <w:pPr>
        <w:tabs>
          <w:tab w:val="left" w:pos="7325"/>
        </w:tabs>
        <w:contextualSpacing/>
        <w:jc w:val="both"/>
        <w:rPr>
          <w:rFonts w:ascii="Arial Narrow" w:hAnsi="Arial Narrow"/>
          <w:noProof/>
          <w:sz w:val="20"/>
          <w:szCs w:val="20"/>
        </w:rPr>
      </w:pPr>
      <w:r w:rsidRPr="00CC7856">
        <w:rPr>
          <w:rFonts w:ascii="Arial Narrow" w:hAnsi="Arial Narrow"/>
          <w:sz w:val="20"/>
          <w:szCs w:val="20"/>
        </w:rPr>
        <w:t xml:space="preserve">Глава поселка Суринда                                                                 </w:t>
      </w:r>
      <w:r w:rsidR="00E34ECE">
        <w:rPr>
          <w:rFonts w:ascii="Arial Narrow" w:hAnsi="Arial Narrow"/>
          <w:sz w:val="20"/>
          <w:szCs w:val="20"/>
        </w:rPr>
        <w:t xml:space="preserve">          </w:t>
      </w:r>
      <w:r w:rsidRPr="00CC7856">
        <w:rPr>
          <w:rFonts w:ascii="Arial Narrow" w:hAnsi="Arial Narrow"/>
          <w:sz w:val="20"/>
          <w:szCs w:val="20"/>
        </w:rPr>
        <w:t xml:space="preserve">   </w:t>
      </w:r>
      <w:r w:rsidR="00E34ECE">
        <w:rPr>
          <w:rFonts w:ascii="Arial Narrow" w:hAnsi="Arial Narrow"/>
          <w:sz w:val="20"/>
          <w:szCs w:val="20"/>
        </w:rPr>
        <w:t xml:space="preserve">   п/п                                                      </w:t>
      </w:r>
      <w:r w:rsidRPr="00CC7856">
        <w:rPr>
          <w:rFonts w:ascii="Arial Narrow" w:hAnsi="Arial Narrow"/>
          <w:sz w:val="20"/>
          <w:szCs w:val="20"/>
        </w:rPr>
        <w:t xml:space="preserve">       Т.А. Савватеева</w:t>
      </w:r>
    </w:p>
    <w:p w:rsidR="00527577" w:rsidRDefault="00527577" w:rsidP="002C2B32">
      <w:pPr>
        <w:jc w:val="both"/>
        <w:rPr>
          <w:rFonts w:ascii="Arial Narrow" w:hAnsi="Arial Narrow"/>
          <w:snapToGrid w:val="0"/>
          <w:sz w:val="20"/>
          <w:szCs w:val="20"/>
        </w:rPr>
      </w:pPr>
    </w:p>
    <w:p w:rsidR="00452413" w:rsidRPr="00452413" w:rsidRDefault="00452413" w:rsidP="00452413">
      <w:pPr>
        <w:jc w:val="center"/>
        <w:rPr>
          <w:rFonts w:ascii="Arial Narrow" w:hAnsi="Arial Narrow"/>
          <w:b/>
          <w:bCs/>
          <w:sz w:val="20"/>
          <w:szCs w:val="20"/>
        </w:rPr>
      </w:pPr>
      <w:r w:rsidRPr="00452413">
        <w:rPr>
          <w:rFonts w:ascii="Arial Narrow" w:hAnsi="Arial Narrow"/>
          <w:b/>
          <w:bCs/>
          <w:sz w:val="20"/>
          <w:szCs w:val="20"/>
        </w:rPr>
        <w:t>РОССИЙСКАЯ ФЕДЕРАЦИЯ</w:t>
      </w:r>
    </w:p>
    <w:p w:rsidR="00452413" w:rsidRPr="00452413" w:rsidRDefault="00452413" w:rsidP="00452413">
      <w:pPr>
        <w:jc w:val="center"/>
        <w:rPr>
          <w:rFonts w:ascii="Arial Narrow" w:hAnsi="Arial Narrow"/>
          <w:b/>
          <w:bCs/>
          <w:sz w:val="20"/>
          <w:szCs w:val="20"/>
        </w:rPr>
      </w:pPr>
      <w:r w:rsidRPr="00452413">
        <w:rPr>
          <w:rFonts w:ascii="Arial Narrow" w:hAnsi="Arial Narrow"/>
          <w:b/>
          <w:bCs/>
          <w:sz w:val="20"/>
          <w:szCs w:val="20"/>
        </w:rPr>
        <w:t>Красноярский край</w:t>
      </w:r>
    </w:p>
    <w:p w:rsidR="00452413" w:rsidRPr="00452413" w:rsidRDefault="00452413" w:rsidP="00452413">
      <w:pPr>
        <w:jc w:val="center"/>
        <w:rPr>
          <w:rFonts w:ascii="Arial Narrow" w:hAnsi="Arial Narrow"/>
          <w:b/>
          <w:bCs/>
          <w:sz w:val="20"/>
          <w:szCs w:val="20"/>
        </w:rPr>
      </w:pPr>
      <w:r w:rsidRPr="00452413">
        <w:rPr>
          <w:rFonts w:ascii="Arial Narrow" w:hAnsi="Arial Narrow"/>
          <w:b/>
          <w:bCs/>
          <w:sz w:val="20"/>
          <w:szCs w:val="20"/>
        </w:rPr>
        <w:t>Эвенкийский муниципальный район</w:t>
      </w:r>
    </w:p>
    <w:p w:rsidR="00452413" w:rsidRPr="00452413" w:rsidRDefault="00452413" w:rsidP="00452413">
      <w:pPr>
        <w:jc w:val="center"/>
        <w:rPr>
          <w:rFonts w:ascii="Arial Narrow" w:hAnsi="Arial Narrow"/>
          <w:b/>
          <w:bCs/>
          <w:sz w:val="20"/>
          <w:szCs w:val="20"/>
        </w:rPr>
      </w:pPr>
      <w:r w:rsidRPr="00452413">
        <w:rPr>
          <w:rFonts w:ascii="Arial Narrow" w:hAnsi="Arial Narrow"/>
          <w:b/>
          <w:bCs/>
          <w:sz w:val="20"/>
          <w:szCs w:val="20"/>
        </w:rPr>
        <w:t>АДМИНИСТРАЦИЯ</w:t>
      </w:r>
    </w:p>
    <w:p w:rsidR="00452413" w:rsidRPr="00452413" w:rsidRDefault="00452413" w:rsidP="00452413">
      <w:pPr>
        <w:jc w:val="center"/>
        <w:rPr>
          <w:rFonts w:ascii="Arial Narrow" w:hAnsi="Arial Narrow"/>
          <w:b/>
          <w:bCs/>
          <w:sz w:val="20"/>
          <w:szCs w:val="20"/>
        </w:rPr>
      </w:pPr>
      <w:r w:rsidRPr="00452413">
        <w:rPr>
          <w:rFonts w:ascii="Arial Narrow" w:hAnsi="Arial Narrow"/>
          <w:b/>
          <w:bCs/>
          <w:sz w:val="20"/>
          <w:szCs w:val="20"/>
        </w:rPr>
        <w:t>посёлка Тура</w:t>
      </w:r>
    </w:p>
    <w:p w:rsidR="00452413" w:rsidRPr="00452413" w:rsidRDefault="00452413" w:rsidP="00452413">
      <w:pPr>
        <w:pBdr>
          <w:top w:val="single" w:sz="12" w:space="1" w:color="auto"/>
          <w:bottom w:val="single" w:sz="12" w:space="1" w:color="auto"/>
        </w:pBdr>
        <w:jc w:val="center"/>
        <w:rPr>
          <w:rFonts w:ascii="Arial Narrow" w:hAnsi="Arial Narrow"/>
          <w:b/>
          <w:bCs/>
          <w:sz w:val="20"/>
          <w:szCs w:val="20"/>
        </w:rPr>
      </w:pPr>
      <w:r w:rsidRPr="00452413">
        <w:rPr>
          <w:rFonts w:ascii="Arial Narrow" w:hAnsi="Arial Narrow"/>
          <w:b/>
          <w:bCs/>
          <w:sz w:val="20"/>
          <w:szCs w:val="20"/>
        </w:rPr>
        <w:t>648000, Россия, Красноярский край, Эвенкийский муниципальный район, п. Тура, улица Советская, 4 тел: 8(39170) 31-481</w:t>
      </w:r>
    </w:p>
    <w:p w:rsidR="00452413" w:rsidRPr="00452413" w:rsidRDefault="00452413" w:rsidP="00452413">
      <w:pPr>
        <w:jc w:val="center"/>
        <w:rPr>
          <w:rFonts w:ascii="Arial Narrow" w:hAnsi="Arial Narrow"/>
          <w:b/>
          <w:sz w:val="20"/>
          <w:szCs w:val="20"/>
        </w:rPr>
      </w:pPr>
    </w:p>
    <w:p w:rsidR="00452413" w:rsidRPr="00452413" w:rsidRDefault="00452413" w:rsidP="00452413">
      <w:pPr>
        <w:overflowPunct w:val="0"/>
        <w:jc w:val="center"/>
        <w:textAlignment w:val="baseline"/>
        <w:rPr>
          <w:rFonts w:ascii="Arial Narrow" w:hAnsi="Arial Narrow"/>
          <w:b/>
          <w:sz w:val="20"/>
          <w:szCs w:val="20"/>
        </w:rPr>
      </w:pPr>
      <w:r w:rsidRPr="00452413">
        <w:rPr>
          <w:rFonts w:ascii="Arial Narrow" w:hAnsi="Arial Narrow"/>
          <w:b/>
          <w:sz w:val="20"/>
          <w:szCs w:val="20"/>
        </w:rPr>
        <w:t>ПОСТАНОВЛЕНИЕ</w:t>
      </w:r>
    </w:p>
    <w:p w:rsidR="00452413" w:rsidRPr="00452413" w:rsidRDefault="00452413" w:rsidP="00452413">
      <w:pPr>
        <w:overflowPunct w:val="0"/>
        <w:jc w:val="center"/>
        <w:textAlignment w:val="baseline"/>
        <w:rPr>
          <w:rFonts w:ascii="Arial Narrow" w:hAnsi="Arial Narrow"/>
          <w:b/>
          <w:sz w:val="20"/>
          <w:szCs w:val="20"/>
        </w:rPr>
      </w:pPr>
    </w:p>
    <w:p w:rsidR="00452413" w:rsidRPr="00452413" w:rsidRDefault="00452413" w:rsidP="00452413">
      <w:pPr>
        <w:jc w:val="both"/>
        <w:rPr>
          <w:rFonts w:ascii="Arial Narrow" w:hAnsi="Arial Narrow"/>
          <w:sz w:val="20"/>
          <w:szCs w:val="20"/>
        </w:rPr>
      </w:pPr>
      <w:r w:rsidRPr="00452413">
        <w:rPr>
          <w:rFonts w:ascii="Arial Narrow" w:hAnsi="Arial Narrow"/>
          <w:sz w:val="20"/>
          <w:szCs w:val="20"/>
        </w:rPr>
        <w:t xml:space="preserve">«20» марта 2025г.               </w:t>
      </w:r>
      <w:r>
        <w:rPr>
          <w:rFonts w:ascii="Arial Narrow" w:hAnsi="Arial Narrow"/>
          <w:sz w:val="20"/>
          <w:szCs w:val="20"/>
        </w:rPr>
        <w:t xml:space="preserve">                                           </w:t>
      </w:r>
      <w:r w:rsidRPr="00452413">
        <w:rPr>
          <w:rFonts w:ascii="Arial Narrow" w:hAnsi="Arial Narrow"/>
          <w:sz w:val="20"/>
          <w:szCs w:val="20"/>
        </w:rPr>
        <w:t xml:space="preserve">                      посёлок Тура                        </w:t>
      </w:r>
      <w:r>
        <w:rPr>
          <w:rFonts w:ascii="Arial Narrow" w:hAnsi="Arial Narrow"/>
          <w:sz w:val="20"/>
          <w:szCs w:val="20"/>
        </w:rPr>
        <w:t xml:space="preserve">                  </w:t>
      </w:r>
      <w:r w:rsidRPr="00452413">
        <w:rPr>
          <w:rFonts w:ascii="Arial Narrow" w:hAnsi="Arial Narrow"/>
          <w:sz w:val="20"/>
          <w:szCs w:val="20"/>
        </w:rPr>
        <w:t xml:space="preserve">                           № 29-п</w:t>
      </w:r>
    </w:p>
    <w:p w:rsidR="00452413" w:rsidRPr="00452413" w:rsidRDefault="00452413" w:rsidP="00452413">
      <w:pPr>
        <w:pStyle w:val="1f5"/>
        <w:ind w:firstLine="709"/>
        <w:jc w:val="both"/>
        <w:rPr>
          <w:rFonts w:ascii="Arial Narrow" w:hAnsi="Arial Narrow"/>
          <w:sz w:val="20"/>
        </w:rPr>
      </w:pPr>
    </w:p>
    <w:p w:rsidR="00452413" w:rsidRPr="00452413" w:rsidRDefault="00452413" w:rsidP="00452413">
      <w:pPr>
        <w:pStyle w:val="1f5"/>
        <w:rPr>
          <w:rFonts w:ascii="Arial Narrow" w:hAnsi="Arial Narrow"/>
          <w:sz w:val="20"/>
        </w:rPr>
      </w:pPr>
      <w:r w:rsidRPr="00452413">
        <w:rPr>
          <w:rFonts w:ascii="Arial Narrow" w:hAnsi="Arial Narrow"/>
          <w:sz w:val="20"/>
        </w:rPr>
        <w:lastRenderedPageBreak/>
        <w:t>«О создании Административной комиссии сельского поселения посёлок Тура»</w:t>
      </w:r>
    </w:p>
    <w:p w:rsidR="00452413" w:rsidRPr="00452413" w:rsidRDefault="00452413" w:rsidP="00452413">
      <w:pPr>
        <w:pStyle w:val="1f5"/>
        <w:ind w:firstLine="709"/>
        <w:jc w:val="both"/>
        <w:rPr>
          <w:rFonts w:ascii="Arial Narrow" w:hAnsi="Arial Narrow"/>
          <w:sz w:val="20"/>
        </w:rPr>
      </w:pPr>
    </w:p>
    <w:p w:rsidR="00452413" w:rsidRPr="00452413" w:rsidRDefault="00452413" w:rsidP="00452413">
      <w:pPr>
        <w:pStyle w:val="1f5"/>
        <w:ind w:firstLine="709"/>
        <w:jc w:val="both"/>
        <w:rPr>
          <w:rFonts w:ascii="Arial Narrow" w:hAnsi="Arial Narrow"/>
          <w:b w:val="0"/>
          <w:sz w:val="20"/>
        </w:rPr>
      </w:pPr>
      <w:r w:rsidRPr="00452413">
        <w:rPr>
          <w:rFonts w:ascii="Arial Narrow" w:hAnsi="Arial Narrow"/>
          <w:b w:val="0"/>
          <w:sz w:val="20"/>
        </w:rPr>
        <w:t>На основании Федерального закона от 06.10.2003 № 131-ФЗ «Об общих принципах организации местного самоуправления в Российской Федерации», в целях реализации Закона Красноярского края от 23.04.2009 № 8-3168 «Об административных комиссиях в Красноярском крае» Закона Красноярского края от 23.04.2009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в соответствии с Уставом сельского поселения посёлок Тура Эвенкийского муниципального района Красноярского края,</w:t>
      </w:r>
      <w:r>
        <w:rPr>
          <w:rFonts w:ascii="Arial Narrow" w:hAnsi="Arial Narrow"/>
          <w:b w:val="0"/>
          <w:sz w:val="20"/>
        </w:rPr>
        <w:t xml:space="preserve"> </w:t>
      </w:r>
      <w:r w:rsidRPr="00452413">
        <w:rPr>
          <w:rFonts w:ascii="Arial Narrow" w:hAnsi="Arial Narrow"/>
          <w:sz w:val="20"/>
        </w:rPr>
        <w:t>ПОСТАНОВЛЯЮ:</w:t>
      </w:r>
    </w:p>
    <w:p w:rsidR="00452413" w:rsidRPr="00452413" w:rsidRDefault="00452413" w:rsidP="00452413">
      <w:pPr>
        <w:pStyle w:val="1f5"/>
        <w:widowControl w:val="0"/>
        <w:numPr>
          <w:ilvl w:val="0"/>
          <w:numId w:val="38"/>
        </w:numPr>
        <w:ind w:left="0" w:firstLine="0"/>
        <w:jc w:val="both"/>
        <w:rPr>
          <w:rFonts w:ascii="Arial Narrow" w:hAnsi="Arial Narrow"/>
          <w:b w:val="0"/>
          <w:sz w:val="20"/>
        </w:rPr>
      </w:pPr>
      <w:r w:rsidRPr="00452413">
        <w:rPr>
          <w:rFonts w:ascii="Arial Narrow" w:hAnsi="Arial Narrow"/>
          <w:b w:val="0"/>
          <w:sz w:val="20"/>
        </w:rPr>
        <w:t>Постановление от 03.02.2025 № 10-п «О создании Административной комиссии сельского поселения посёлок Тура» считать утратившим силу.</w:t>
      </w:r>
    </w:p>
    <w:p w:rsidR="00452413" w:rsidRPr="00452413" w:rsidRDefault="00452413" w:rsidP="00452413">
      <w:pPr>
        <w:pStyle w:val="1f5"/>
        <w:widowControl w:val="0"/>
        <w:numPr>
          <w:ilvl w:val="0"/>
          <w:numId w:val="38"/>
        </w:numPr>
        <w:ind w:left="0" w:firstLine="0"/>
        <w:jc w:val="both"/>
        <w:rPr>
          <w:rFonts w:ascii="Arial Narrow" w:hAnsi="Arial Narrow"/>
          <w:b w:val="0"/>
          <w:sz w:val="20"/>
        </w:rPr>
      </w:pPr>
      <w:r w:rsidRPr="00452413">
        <w:rPr>
          <w:rFonts w:ascii="Arial Narrow" w:hAnsi="Arial Narrow"/>
          <w:b w:val="0"/>
          <w:sz w:val="20"/>
        </w:rPr>
        <w:t>Создать Административную комиссию сельского поселения посёлок Тура на срок полномочий Главы посёлка Тура в количестве 9 (девять) человек.</w:t>
      </w:r>
    </w:p>
    <w:p w:rsidR="00452413" w:rsidRPr="00452413" w:rsidRDefault="00452413" w:rsidP="00452413">
      <w:pPr>
        <w:pStyle w:val="1f5"/>
        <w:widowControl w:val="0"/>
        <w:numPr>
          <w:ilvl w:val="0"/>
          <w:numId w:val="38"/>
        </w:numPr>
        <w:ind w:left="0" w:firstLine="0"/>
        <w:jc w:val="both"/>
        <w:rPr>
          <w:rFonts w:ascii="Arial Narrow" w:hAnsi="Arial Narrow"/>
          <w:b w:val="0"/>
          <w:sz w:val="20"/>
        </w:rPr>
      </w:pPr>
      <w:r w:rsidRPr="00452413">
        <w:rPr>
          <w:rFonts w:ascii="Arial Narrow" w:hAnsi="Arial Narrow"/>
          <w:b w:val="0"/>
          <w:sz w:val="20"/>
        </w:rPr>
        <w:t>Утвердить состав Административной комиссии сельского поселения посёлок Тура в количестве 9 (девяти) человек согласно Приложению;</w:t>
      </w:r>
    </w:p>
    <w:p w:rsidR="00452413" w:rsidRPr="00452413" w:rsidRDefault="00452413" w:rsidP="00452413">
      <w:pPr>
        <w:pStyle w:val="1f5"/>
        <w:widowControl w:val="0"/>
        <w:numPr>
          <w:ilvl w:val="0"/>
          <w:numId w:val="38"/>
        </w:numPr>
        <w:ind w:left="0" w:firstLine="0"/>
        <w:jc w:val="both"/>
        <w:rPr>
          <w:rFonts w:ascii="Arial Narrow" w:hAnsi="Arial Narrow"/>
          <w:b w:val="0"/>
          <w:sz w:val="20"/>
        </w:rPr>
      </w:pPr>
      <w:r w:rsidRPr="00452413">
        <w:rPr>
          <w:rFonts w:ascii="Arial Narrow" w:hAnsi="Arial Narrow"/>
          <w:b w:val="0"/>
          <w:sz w:val="20"/>
        </w:rPr>
        <w:t>Настоящее Постановление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размещению на официальном сайте Администрации посёлка Тура (</w:t>
      </w:r>
      <w:hyperlink r:id="rId37" w:history="1">
        <w:r w:rsidRPr="00452413">
          <w:rPr>
            <w:rStyle w:val="af2"/>
            <w:rFonts w:ascii="Arial Narrow" w:hAnsi="Arial Narrow"/>
            <w:b w:val="0"/>
            <w:color w:val="auto"/>
            <w:sz w:val="20"/>
            <w:u w:val="none"/>
            <w:lang w:val="en-US"/>
          </w:rPr>
          <w:t>https</w:t>
        </w:r>
        <w:r w:rsidRPr="00452413">
          <w:rPr>
            <w:rStyle w:val="af2"/>
            <w:rFonts w:ascii="Arial Narrow" w:hAnsi="Arial Narrow"/>
            <w:b w:val="0"/>
            <w:color w:val="auto"/>
            <w:sz w:val="20"/>
            <w:u w:val="none"/>
          </w:rPr>
          <w:t>://</w:t>
        </w:r>
        <w:proofErr w:type="spellStart"/>
        <w:r w:rsidRPr="00452413">
          <w:rPr>
            <w:rStyle w:val="af2"/>
            <w:rFonts w:ascii="Arial Narrow" w:hAnsi="Arial Narrow"/>
            <w:b w:val="0"/>
            <w:color w:val="auto"/>
            <w:sz w:val="20"/>
            <w:u w:val="none"/>
            <w:lang w:val="en-US"/>
          </w:rPr>
          <w:t>tura</w:t>
        </w:r>
        <w:proofErr w:type="spellEnd"/>
        <w:r w:rsidRPr="00452413">
          <w:rPr>
            <w:rStyle w:val="af2"/>
            <w:rFonts w:ascii="Arial Narrow" w:hAnsi="Arial Narrow"/>
            <w:b w:val="0"/>
            <w:color w:val="auto"/>
            <w:sz w:val="20"/>
            <w:u w:val="none"/>
          </w:rPr>
          <w:t>-</w:t>
        </w:r>
        <w:r w:rsidRPr="00452413">
          <w:rPr>
            <w:rStyle w:val="af2"/>
            <w:rFonts w:ascii="Arial Narrow" w:hAnsi="Arial Narrow"/>
            <w:b w:val="0"/>
            <w:color w:val="auto"/>
            <w:sz w:val="20"/>
            <w:u w:val="none"/>
            <w:lang w:val="en-US"/>
          </w:rPr>
          <w:t>r</w:t>
        </w:r>
        <w:r w:rsidRPr="00452413">
          <w:rPr>
            <w:rStyle w:val="af2"/>
            <w:rFonts w:ascii="Arial Narrow" w:hAnsi="Arial Narrow"/>
            <w:b w:val="0"/>
            <w:color w:val="auto"/>
            <w:sz w:val="20"/>
            <w:u w:val="none"/>
          </w:rPr>
          <w:t>04.</w:t>
        </w:r>
        <w:proofErr w:type="spellStart"/>
        <w:r w:rsidRPr="00452413">
          <w:rPr>
            <w:rStyle w:val="af2"/>
            <w:rFonts w:ascii="Arial Narrow" w:hAnsi="Arial Narrow"/>
            <w:b w:val="0"/>
            <w:color w:val="auto"/>
            <w:sz w:val="20"/>
            <w:u w:val="none"/>
            <w:lang w:val="en-US"/>
          </w:rPr>
          <w:t>gosweb</w:t>
        </w:r>
        <w:proofErr w:type="spellEnd"/>
        <w:r w:rsidRPr="00452413">
          <w:rPr>
            <w:rStyle w:val="af2"/>
            <w:rFonts w:ascii="Arial Narrow" w:hAnsi="Arial Narrow"/>
            <w:b w:val="0"/>
            <w:color w:val="auto"/>
            <w:sz w:val="20"/>
            <w:u w:val="none"/>
          </w:rPr>
          <w:t>.</w:t>
        </w:r>
        <w:proofErr w:type="spellStart"/>
        <w:r w:rsidRPr="00452413">
          <w:rPr>
            <w:rStyle w:val="af2"/>
            <w:rFonts w:ascii="Arial Narrow" w:hAnsi="Arial Narrow"/>
            <w:b w:val="0"/>
            <w:color w:val="auto"/>
            <w:sz w:val="20"/>
            <w:u w:val="none"/>
            <w:lang w:val="en-US"/>
          </w:rPr>
          <w:t>gosuslugi</w:t>
        </w:r>
        <w:proofErr w:type="spellEnd"/>
        <w:r w:rsidRPr="00452413">
          <w:rPr>
            <w:rStyle w:val="af2"/>
            <w:rFonts w:ascii="Arial Narrow" w:hAnsi="Arial Narrow"/>
            <w:b w:val="0"/>
            <w:color w:val="auto"/>
            <w:sz w:val="20"/>
            <w:u w:val="none"/>
          </w:rPr>
          <w:t>.</w:t>
        </w:r>
        <w:proofErr w:type="spellStart"/>
        <w:r w:rsidRPr="00452413">
          <w:rPr>
            <w:rStyle w:val="af2"/>
            <w:rFonts w:ascii="Arial Narrow" w:hAnsi="Arial Narrow"/>
            <w:b w:val="0"/>
            <w:color w:val="auto"/>
            <w:sz w:val="20"/>
            <w:u w:val="none"/>
            <w:lang w:val="en-US"/>
          </w:rPr>
          <w:t>ru</w:t>
        </w:r>
        <w:proofErr w:type="spellEnd"/>
      </w:hyperlink>
      <w:r w:rsidRPr="00452413">
        <w:rPr>
          <w:rFonts w:ascii="Arial Narrow" w:hAnsi="Arial Narrow"/>
          <w:b w:val="0"/>
          <w:sz w:val="20"/>
        </w:rPr>
        <w:t>).</w:t>
      </w:r>
    </w:p>
    <w:p w:rsidR="00452413" w:rsidRPr="00452413" w:rsidRDefault="00452413" w:rsidP="00452413">
      <w:pPr>
        <w:pStyle w:val="1f5"/>
        <w:widowControl w:val="0"/>
        <w:numPr>
          <w:ilvl w:val="0"/>
          <w:numId w:val="38"/>
        </w:numPr>
        <w:ind w:left="0" w:firstLine="0"/>
        <w:jc w:val="both"/>
        <w:rPr>
          <w:rFonts w:ascii="Arial Narrow" w:hAnsi="Arial Narrow"/>
          <w:b w:val="0"/>
          <w:sz w:val="20"/>
        </w:rPr>
      </w:pPr>
      <w:r w:rsidRPr="00452413">
        <w:rPr>
          <w:rFonts w:ascii="Arial Narrow" w:hAnsi="Arial Narrow"/>
          <w:b w:val="0"/>
          <w:sz w:val="20"/>
        </w:rPr>
        <w:t>Контроль исполнения Постановления оставляю за собой.</w:t>
      </w:r>
    </w:p>
    <w:p w:rsidR="00452413" w:rsidRPr="00452413" w:rsidRDefault="00452413" w:rsidP="00452413">
      <w:pPr>
        <w:pStyle w:val="1f5"/>
        <w:jc w:val="both"/>
        <w:rPr>
          <w:rFonts w:ascii="Arial Narrow" w:hAnsi="Arial Narrow"/>
          <w:b w:val="0"/>
          <w:sz w:val="20"/>
        </w:rPr>
      </w:pPr>
    </w:p>
    <w:p w:rsidR="00452413" w:rsidRPr="00452413" w:rsidRDefault="00452413" w:rsidP="00452413">
      <w:pPr>
        <w:pStyle w:val="1f5"/>
        <w:jc w:val="both"/>
        <w:rPr>
          <w:rFonts w:ascii="Arial Narrow" w:hAnsi="Arial Narrow"/>
          <w:b w:val="0"/>
          <w:sz w:val="20"/>
        </w:rPr>
      </w:pPr>
      <w:r w:rsidRPr="00452413">
        <w:rPr>
          <w:rFonts w:ascii="Arial Narrow" w:hAnsi="Arial Narrow"/>
          <w:b w:val="0"/>
          <w:sz w:val="20"/>
        </w:rPr>
        <w:t xml:space="preserve">Глава посёлка Тура                                                                                      </w:t>
      </w:r>
      <w:r w:rsidR="00B61C5D">
        <w:rPr>
          <w:rFonts w:ascii="Arial Narrow" w:hAnsi="Arial Narrow"/>
          <w:b w:val="0"/>
          <w:sz w:val="20"/>
        </w:rPr>
        <w:t xml:space="preserve">п/п                                                              </w:t>
      </w:r>
      <w:r w:rsidRPr="00452413">
        <w:rPr>
          <w:rFonts w:ascii="Arial Narrow" w:hAnsi="Arial Narrow"/>
          <w:b w:val="0"/>
          <w:sz w:val="20"/>
        </w:rPr>
        <w:t xml:space="preserve">       Жукова С.В.</w:t>
      </w:r>
    </w:p>
    <w:p w:rsidR="00452413" w:rsidRPr="00452413" w:rsidRDefault="00452413" w:rsidP="00452413">
      <w:pPr>
        <w:pStyle w:val="1f5"/>
        <w:jc w:val="both"/>
        <w:rPr>
          <w:rFonts w:ascii="Arial Narrow" w:hAnsi="Arial Narrow"/>
          <w:b w:val="0"/>
          <w:sz w:val="20"/>
        </w:rPr>
      </w:pPr>
    </w:p>
    <w:p w:rsidR="00452413" w:rsidRPr="00452413" w:rsidRDefault="00452413" w:rsidP="00452413">
      <w:pPr>
        <w:pStyle w:val="1f5"/>
        <w:ind w:firstLine="709"/>
        <w:jc w:val="right"/>
        <w:rPr>
          <w:rFonts w:ascii="Arial Narrow" w:hAnsi="Arial Narrow"/>
          <w:b w:val="0"/>
          <w:sz w:val="20"/>
        </w:rPr>
      </w:pPr>
      <w:r w:rsidRPr="00452413">
        <w:rPr>
          <w:rFonts w:ascii="Arial Narrow" w:hAnsi="Arial Narrow"/>
          <w:b w:val="0"/>
          <w:sz w:val="20"/>
        </w:rPr>
        <w:t>Приложение к</w:t>
      </w:r>
    </w:p>
    <w:p w:rsidR="00452413" w:rsidRPr="00452413" w:rsidRDefault="00452413" w:rsidP="00452413">
      <w:pPr>
        <w:pStyle w:val="1f5"/>
        <w:ind w:firstLine="709"/>
        <w:jc w:val="right"/>
        <w:rPr>
          <w:rFonts w:ascii="Arial Narrow" w:hAnsi="Arial Narrow"/>
          <w:b w:val="0"/>
          <w:sz w:val="20"/>
        </w:rPr>
      </w:pPr>
      <w:r w:rsidRPr="00452413">
        <w:rPr>
          <w:rFonts w:ascii="Arial Narrow" w:hAnsi="Arial Narrow"/>
          <w:b w:val="0"/>
          <w:sz w:val="20"/>
        </w:rPr>
        <w:t>Постановлению Администрации посёлка Тура</w:t>
      </w:r>
    </w:p>
    <w:p w:rsidR="00452413" w:rsidRPr="00452413" w:rsidRDefault="00452413" w:rsidP="00452413">
      <w:pPr>
        <w:pStyle w:val="1f5"/>
        <w:ind w:firstLine="709"/>
        <w:jc w:val="right"/>
        <w:rPr>
          <w:rFonts w:ascii="Arial Narrow" w:hAnsi="Arial Narrow"/>
          <w:b w:val="0"/>
          <w:sz w:val="20"/>
        </w:rPr>
      </w:pPr>
      <w:r w:rsidRPr="00452413">
        <w:rPr>
          <w:rFonts w:ascii="Arial Narrow" w:hAnsi="Arial Narrow"/>
          <w:b w:val="0"/>
          <w:sz w:val="20"/>
        </w:rPr>
        <w:t>от «20» марта 2025 г. № 29-п</w:t>
      </w:r>
    </w:p>
    <w:p w:rsidR="00452413" w:rsidRPr="00452413" w:rsidRDefault="00452413" w:rsidP="00452413">
      <w:pPr>
        <w:pStyle w:val="1f5"/>
        <w:jc w:val="left"/>
        <w:rPr>
          <w:rFonts w:ascii="Arial Narrow" w:hAnsi="Arial Narrow"/>
          <w:b w:val="0"/>
          <w:sz w:val="20"/>
        </w:rPr>
      </w:pPr>
    </w:p>
    <w:p w:rsidR="00452413" w:rsidRPr="00452413" w:rsidRDefault="00452413" w:rsidP="00452413">
      <w:pPr>
        <w:pStyle w:val="1f5"/>
        <w:ind w:firstLine="709"/>
        <w:rPr>
          <w:rFonts w:ascii="Arial Narrow" w:hAnsi="Arial Narrow"/>
          <w:sz w:val="20"/>
        </w:rPr>
      </w:pPr>
      <w:r w:rsidRPr="00452413">
        <w:rPr>
          <w:rFonts w:ascii="Arial Narrow" w:hAnsi="Arial Narrow"/>
          <w:sz w:val="20"/>
        </w:rPr>
        <w:t>Состав Административной комиссии сельского поселения посёлок Тура</w:t>
      </w:r>
    </w:p>
    <w:p w:rsidR="00452413" w:rsidRPr="00452413" w:rsidRDefault="00452413" w:rsidP="00452413">
      <w:pPr>
        <w:pStyle w:val="1f5"/>
        <w:ind w:firstLine="709"/>
        <w:rPr>
          <w:rFonts w:ascii="Arial Narrow" w:hAnsi="Arial Narrow"/>
          <w:b w:val="0"/>
          <w:sz w:val="20"/>
        </w:rPr>
      </w:pP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Председатель – </w:t>
      </w:r>
      <w:proofErr w:type="spellStart"/>
      <w:r w:rsidRPr="00452413">
        <w:rPr>
          <w:rFonts w:ascii="Arial Narrow" w:hAnsi="Arial Narrow"/>
          <w:b w:val="0"/>
          <w:sz w:val="20"/>
        </w:rPr>
        <w:t>Кузенова</w:t>
      </w:r>
      <w:proofErr w:type="spellEnd"/>
      <w:r w:rsidRPr="00452413">
        <w:rPr>
          <w:rFonts w:ascii="Arial Narrow" w:hAnsi="Arial Narrow"/>
          <w:b w:val="0"/>
          <w:sz w:val="20"/>
        </w:rPr>
        <w:t xml:space="preserve"> Галина Владимировна, заместитель Главы посёлка Тура;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Заместитель председателя – </w:t>
      </w:r>
      <w:proofErr w:type="spellStart"/>
      <w:r w:rsidRPr="00452413">
        <w:rPr>
          <w:rFonts w:ascii="Arial Narrow" w:hAnsi="Arial Narrow"/>
          <w:b w:val="0"/>
          <w:sz w:val="20"/>
        </w:rPr>
        <w:t>Ербунов</w:t>
      </w:r>
      <w:proofErr w:type="spellEnd"/>
      <w:r w:rsidRPr="00452413">
        <w:rPr>
          <w:rFonts w:ascii="Arial Narrow" w:hAnsi="Arial Narrow"/>
          <w:b w:val="0"/>
          <w:sz w:val="20"/>
        </w:rPr>
        <w:t xml:space="preserve"> Михаил Николаевич, начальник Отдела имущественных отношений Администрации посёлка Тура;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Ответственный секретарь – </w:t>
      </w:r>
      <w:proofErr w:type="spellStart"/>
      <w:r w:rsidRPr="00452413">
        <w:rPr>
          <w:rFonts w:ascii="Arial Narrow" w:hAnsi="Arial Narrow"/>
          <w:b w:val="0"/>
          <w:sz w:val="20"/>
        </w:rPr>
        <w:t>Герасимлюк</w:t>
      </w:r>
      <w:proofErr w:type="spellEnd"/>
      <w:r w:rsidRPr="00452413">
        <w:rPr>
          <w:rFonts w:ascii="Arial Narrow" w:hAnsi="Arial Narrow"/>
          <w:b w:val="0"/>
          <w:sz w:val="20"/>
        </w:rPr>
        <w:t xml:space="preserve"> Евгений Евгеньевич, главный специалист юридического отдела Администрации посёлка Тура;</w:t>
      </w:r>
    </w:p>
    <w:p w:rsidR="00452413" w:rsidRPr="00452413" w:rsidRDefault="00452413" w:rsidP="00452413">
      <w:pPr>
        <w:pStyle w:val="1f5"/>
        <w:jc w:val="both"/>
        <w:rPr>
          <w:rFonts w:ascii="Arial Narrow" w:hAnsi="Arial Narrow"/>
          <w:b w:val="0"/>
          <w:sz w:val="20"/>
        </w:rPr>
      </w:pPr>
    </w:p>
    <w:p w:rsidR="00452413" w:rsidRPr="00452413" w:rsidRDefault="00452413" w:rsidP="00452413">
      <w:pPr>
        <w:pStyle w:val="1f5"/>
        <w:jc w:val="both"/>
        <w:rPr>
          <w:rFonts w:ascii="Arial Narrow" w:hAnsi="Arial Narrow"/>
          <w:b w:val="0"/>
          <w:sz w:val="20"/>
        </w:rPr>
      </w:pPr>
      <w:r w:rsidRPr="00452413">
        <w:rPr>
          <w:rFonts w:ascii="Arial Narrow" w:hAnsi="Arial Narrow"/>
          <w:b w:val="0"/>
          <w:sz w:val="20"/>
        </w:rPr>
        <w:t>Члены Административной комиссии:</w:t>
      </w:r>
    </w:p>
    <w:p w:rsidR="00452413" w:rsidRPr="00452413" w:rsidRDefault="00452413" w:rsidP="00452413">
      <w:pPr>
        <w:pStyle w:val="1f5"/>
        <w:jc w:val="both"/>
        <w:rPr>
          <w:rFonts w:ascii="Arial Narrow" w:hAnsi="Arial Narrow"/>
          <w:b w:val="0"/>
          <w:sz w:val="20"/>
        </w:rPr>
      </w:pP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Савкин </w:t>
      </w:r>
      <w:proofErr w:type="spellStart"/>
      <w:r w:rsidRPr="00452413">
        <w:rPr>
          <w:rFonts w:ascii="Arial Narrow" w:hAnsi="Arial Narrow"/>
          <w:b w:val="0"/>
          <w:sz w:val="20"/>
        </w:rPr>
        <w:t>Эрдни</w:t>
      </w:r>
      <w:proofErr w:type="spellEnd"/>
      <w:r w:rsidRPr="00452413">
        <w:rPr>
          <w:rFonts w:ascii="Arial Narrow" w:hAnsi="Arial Narrow"/>
          <w:b w:val="0"/>
          <w:sz w:val="20"/>
        </w:rPr>
        <w:t xml:space="preserve"> Олегович - начальник Отдела благоустройства, безопасности и решения вопросов местного значения Администрации посёлка Тура;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Соловьева Юлия Александровна – Исполняющая обязанности директора МКУ «Дирекция эксплуатации зданий» администрации посёлка Тура;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Жгунова Альбина </w:t>
      </w:r>
      <w:proofErr w:type="spellStart"/>
      <w:r w:rsidRPr="00452413">
        <w:rPr>
          <w:rFonts w:ascii="Arial Narrow" w:hAnsi="Arial Narrow"/>
          <w:b w:val="0"/>
          <w:sz w:val="20"/>
        </w:rPr>
        <w:t>Кимовна</w:t>
      </w:r>
      <w:proofErr w:type="spellEnd"/>
      <w:r w:rsidRPr="00452413">
        <w:rPr>
          <w:rFonts w:ascii="Arial Narrow" w:hAnsi="Arial Narrow"/>
          <w:b w:val="0"/>
          <w:sz w:val="20"/>
        </w:rPr>
        <w:t xml:space="preserve"> – депутат Туринского поселкового Совета депутатов седьмого созыва;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Сметанин Константин Николаевич - депутат Туринского поселкового Совета депутатов седьмого созыва;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proofErr w:type="spellStart"/>
      <w:r w:rsidRPr="00452413">
        <w:rPr>
          <w:rFonts w:ascii="Arial Narrow" w:hAnsi="Arial Narrow"/>
          <w:b w:val="0"/>
          <w:sz w:val="20"/>
        </w:rPr>
        <w:t>Цай</w:t>
      </w:r>
      <w:proofErr w:type="spellEnd"/>
      <w:r w:rsidRPr="00452413">
        <w:rPr>
          <w:rFonts w:ascii="Arial Narrow" w:hAnsi="Arial Narrow"/>
          <w:b w:val="0"/>
          <w:sz w:val="20"/>
        </w:rPr>
        <w:t xml:space="preserve"> Елена Владимировна - депутат Туринского поселкового Совета депутатов седьмого созыва;</w:t>
      </w:r>
    </w:p>
    <w:p w:rsidR="00452413" w:rsidRPr="00452413" w:rsidRDefault="00452413" w:rsidP="00452413">
      <w:pPr>
        <w:pStyle w:val="1f5"/>
        <w:widowControl w:val="0"/>
        <w:numPr>
          <w:ilvl w:val="0"/>
          <w:numId w:val="39"/>
        </w:numPr>
        <w:ind w:left="0" w:firstLine="0"/>
        <w:jc w:val="both"/>
        <w:rPr>
          <w:rFonts w:ascii="Arial Narrow" w:hAnsi="Arial Narrow"/>
          <w:b w:val="0"/>
          <w:sz w:val="20"/>
        </w:rPr>
      </w:pPr>
      <w:r w:rsidRPr="00452413">
        <w:rPr>
          <w:rFonts w:ascii="Arial Narrow" w:hAnsi="Arial Narrow"/>
          <w:b w:val="0"/>
          <w:sz w:val="20"/>
        </w:rPr>
        <w:t xml:space="preserve">Губарев Ким </w:t>
      </w:r>
      <w:proofErr w:type="spellStart"/>
      <w:r w:rsidRPr="00452413">
        <w:rPr>
          <w:rFonts w:ascii="Arial Narrow" w:hAnsi="Arial Narrow"/>
          <w:b w:val="0"/>
          <w:sz w:val="20"/>
        </w:rPr>
        <w:t>Кимович</w:t>
      </w:r>
      <w:proofErr w:type="spellEnd"/>
      <w:r w:rsidRPr="00452413">
        <w:rPr>
          <w:rFonts w:ascii="Arial Narrow" w:hAnsi="Arial Narrow"/>
          <w:b w:val="0"/>
          <w:sz w:val="20"/>
        </w:rPr>
        <w:t xml:space="preserve"> - депутат Туринского поселкового Совета депутатов седьмого созыва;</w:t>
      </w:r>
    </w:p>
    <w:p w:rsidR="00D20C16" w:rsidRPr="00452413" w:rsidRDefault="00D20C16" w:rsidP="002C2B32">
      <w:pPr>
        <w:jc w:val="both"/>
        <w:rPr>
          <w:rFonts w:ascii="Arial Narrow" w:hAnsi="Arial Narrow"/>
          <w:snapToGrid w:val="0"/>
          <w:sz w:val="20"/>
          <w:szCs w:val="20"/>
        </w:rPr>
      </w:pPr>
    </w:p>
    <w:p w:rsidR="00D20C16" w:rsidRPr="00452413" w:rsidRDefault="00D20C16" w:rsidP="00452413">
      <w:pPr>
        <w:jc w:val="center"/>
        <w:rPr>
          <w:rFonts w:ascii="Arial Narrow" w:hAnsi="Arial Narrow"/>
          <w:b/>
          <w:sz w:val="20"/>
          <w:szCs w:val="20"/>
        </w:rPr>
      </w:pPr>
      <w:r w:rsidRPr="00452413">
        <w:rPr>
          <w:rFonts w:ascii="Arial Narrow" w:hAnsi="Arial Narrow"/>
          <w:b/>
          <w:sz w:val="20"/>
          <w:szCs w:val="20"/>
        </w:rPr>
        <w:t>РОССИЙСКАЯ ФЕДЕРАЦИЯ</w:t>
      </w:r>
    </w:p>
    <w:p w:rsidR="00D20C16" w:rsidRPr="00452413" w:rsidRDefault="00D20C16" w:rsidP="00452413">
      <w:pPr>
        <w:jc w:val="center"/>
        <w:rPr>
          <w:rFonts w:ascii="Arial Narrow" w:hAnsi="Arial Narrow"/>
          <w:b/>
          <w:sz w:val="20"/>
          <w:szCs w:val="20"/>
        </w:rPr>
      </w:pPr>
      <w:r w:rsidRPr="00452413">
        <w:rPr>
          <w:rFonts w:ascii="Arial Narrow" w:hAnsi="Arial Narrow"/>
          <w:b/>
          <w:sz w:val="20"/>
          <w:szCs w:val="20"/>
        </w:rPr>
        <w:t>Красноярский край</w:t>
      </w:r>
    </w:p>
    <w:p w:rsidR="00D20C16" w:rsidRPr="00452413" w:rsidRDefault="00D20C16" w:rsidP="00452413">
      <w:pPr>
        <w:jc w:val="center"/>
        <w:rPr>
          <w:rFonts w:ascii="Arial Narrow" w:hAnsi="Arial Narrow"/>
          <w:b/>
          <w:sz w:val="20"/>
          <w:szCs w:val="20"/>
        </w:rPr>
      </w:pPr>
      <w:r w:rsidRPr="00452413">
        <w:rPr>
          <w:rFonts w:ascii="Arial Narrow" w:hAnsi="Arial Narrow"/>
          <w:b/>
          <w:sz w:val="20"/>
          <w:szCs w:val="20"/>
        </w:rPr>
        <w:t>Эвенкийский муниципальный район</w:t>
      </w:r>
    </w:p>
    <w:p w:rsidR="00D20C16" w:rsidRPr="00452413" w:rsidRDefault="00D20C16" w:rsidP="00452413">
      <w:pPr>
        <w:pStyle w:val="3"/>
        <w:spacing w:before="0" w:after="0"/>
        <w:jc w:val="center"/>
        <w:rPr>
          <w:rFonts w:ascii="Arial Narrow" w:hAnsi="Arial Narrow"/>
          <w:sz w:val="20"/>
          <w:szCs w:val="20"/>
        </w:rPr>
      </w:pPr>
      <w:r w:rsidRPr="00452413">
        <w:rPr>
          <w:rFonts w:ascii="Arial Narrow" w:hAnsi="Arial Narrow"/>
          <w:sz w:val="20"/>
          <w:szCs w:val="20"/>
        </w:rPr>
        <w:t>ТУРИНСКИЙ ПОСЕЛКОВЫЙ СОВЕТ ДЕПУТАТОВ</w:t>
      </w:r>
    </w:p>
    <w:p w:rsidR="00D20C16" w:rsidRPr="00452413" w:rsidRDefault="00D20C16" w:rsidP="00452413">
      <w:pPr>
        <w:jc w:val="center"/>
        <w:rPr>
          <w:rFonts w:ascii="Arial Narrow" w:hAnsi="Arial Narrow"/>
          <w:b/>
          <w:sz w:val="20"/>
          <w:szCs w:val="20"/>
        </w:rPr>
      </w:pPr>
    </w:p>
    <w:p w:rsidR="00D20C16" w:rsidRPr="00452413" w:rsidRDefault="00D20C16" w:rsidP="00452413">
      <w:pPr>
        <w:jc w:val="center"/>
        <w:rPr>
          <w:rFonts w:ascii="Arial Narrow" w:hAnsi="Arial Narrow"/>
          <w:b/>
          <w:sz w:val="20"/>
          <w:szCs w:val="20"/>
        </w:rPr>
      </w:pPr>
      <w:r w:rsidRPr="00452413">
        <w:rPr>
          <w:rFonts w:ascii="Arial Narrow" w:hAnsi="Arial Narrow"/>
          <w:b/>
          <w:sz w:val="20"/>
          <w:szCs w:val="20"/>
        </w:rPr>
        <w:t>РАСПОРЯЖЕНИЕ</w:t>
      </w:r>
    </w:p>
    <w:p w:rsidR="00D20C16" w:rsidRPr="00452413" w:rsidRDefault="00D20C16" w:rsidP="00452413">
      <w:pPr>
        <w:rPr>
          <w:rFonts w:ascii="Arial Narrow" w:hAnsi="Arial Narrow"/>
          <w:sz w:val="20"/>
          <w:szCs w:val="20"/>
        </w:rPr>
      </w:pPr>
    </w:p>
    <w:p w:rsidR="00D20C16" w:rsidRPr="00452413" w:rsidRDefault="00D20C16" w:rsidP="00D20C16">
      <w:pPr>
        <w:tabs>
          <w:tab w:val="left" w:pos="993"/>
          <w:tab w:val="left" w:pos="1276"/>
        </w:tabs>
        <w:jc w:val="both"/>
        <w:rPr>
          <w:rFonts w:ascii="Arial Narrow" w:hAnsi="Arial Narrow"/>
          <w:snapToGrid w:val="0"/>
          <w:sz w:val="20"/>
          <w:szCs w:val="20"/>
        </w:rPr>
      </w:pPr>
      <w:r w:rsidRPr="00452413">
        <w:rPr>
          <w:rFonts w:ascii="Arial Narrow" w:hAnsi="Arial Narrow"/>
          <w:snapToGrid w:val="0"/>
          <w:sz w:val="20"/>
          <w:szCs w:val="20"/>
        </w:rPr>
        <w:t xml:space="preserve">«20» марта 2025 г.                                                                        </w:t>
      </w:r>
      <w:r w:rsidR="0027330F">
        <w:rPr>
          <w:rFonts w:ascii="Arial Narrow" w:hAnsi="Arial Narrow"/>
          <w:snapToGrid w:val="0"/>
          <w:sz w:val="20"/>
          <w:szCs w:val="20"/>
        </w:rPr>
        <w:t xml:space="preserve">                                                                                     </w:t>
      </w:r>
      <w:r w:rsidRPr="00452413">
        <w:rPr>
          <w:rFonts w:ascii="Arial Narrow" w:hAnsi="Arial Narrow"/>
          <w:snapToGrid w:val="0"/>
          <w:sz w:val="20"/>
          <w:szCs w:val="20"/>
        </w:rPr>
        <w:t xml:space="preserve">             № 7 - р</w:t>
      </w:r>
    </w:p>
    <w:p w:rsidR="00D20C16" w:rsidRPr="00452413" w:rsidRDefault="00D20C16" w:rsidP="00D20C16">
      <w:pPr>
        <w:tabs>
          <w:tab w:val="left" w:pos="993"/>
          <w:tab w:val="left" w:pos="1276"/>
        </w:tabs>
        <w:jc w:val="both"/>
        <w:rPr>
          <w:rFonts w:ascii="Arial Narrow" w:hAnsi="Arial Narrow"/>
          <w:snapToGrid w:val="0"/>
          <w:sz w:val="20"/>
          <w:szCs w:val="20"/>
        </w:rPr>
      </w:pPr>
    </w:p>
    <w:p w:rsidR="00D20C16" w:rsidRPr="00452413" w:rsidRDefault="00D20C16" w:rsidP="00452413">
      <w:pPr>
        <w:jc w:val="center"/>
        <w:rPr>
          <w:rFonts w:ascii="Arial Narrow" w:hAnsi="Arial Narrow"/>
          <w:b/>
          <w:sz w:val="20"/>
          <w:szCs w:val="20"/>
        </w:rPr>
      </w:pPr>
      <w:r w:rsidRPr="00452413">
        <w:rPr>
          <w:rFonts w:ascii="Arial Narrow" w:hAnsi="Arial Narrow"/>
          <w:b/>
          <w:sz w:val="20"/>
          <w:szCs w:val="20"/>
        </w:rPr>
        <w:t>О награждении Благодарственным</w:t>
      </w:r>
      <w:r w:rsidR="00452413" w:rsidRPr="00452413">
        <w:rPr>
          <w:rFonts w:ascii="Arial Narrow" w:hAnsi="Arial Narrow"/>
          <w:b/>
          <w:sz w:val="20"/>
          <w:szCs w:val="20"/>
        </w:rPr>
        <w:t xml:space="preserve"> </w:t>
      </w:r>
      <w:r w:rsidRPr="00452413">
        <w:rPr>
          <w:rFonts w:ascii="Arial Narrow" w:hAnsi="Arial Narrow"/>
          <w:b/>
          <w:sz w:val="20"/>
          <w:szCs w:val="20"/>
        </w:rPr>
        <w:t>письмом Туринского поселкового</w:t>
      </w:r>
      <w:r w:rsidR="00452413" w:rsidRPr="00452413">
        <w:rPr>
          <w:rFonts w:ascii="Arial Narrow" w:hAnsi="Arial Narrow"/>
          <w:b/>
          <w:sz w:val="20"/>
          <w:szCs w:val="20"/>
        </w:rPr>
        <w:t xml:space="preserve"> </w:t>
      </w:r>
      <w:r w:rsidRPr="00452413">
        <w:rPr>
          <w:rFonts w:ascii="Arial Narrow" w:hAnsi="Arial Narrow"/>
          <w:b/>
          <w:sz w:val="20"/>
          <w:szCs w:val="20"/>
        </w:rPr>
        <w:t>Совета депутатов</w:t>
      </w:r>
    </w:p>
    <w:p w:rsidR="00D20C16" w:rsidRPr="00452413" w:rsidRDefault="00D20C16" w:rsidP="00452413">
      <w:pPr>
        <w:jc w:val="both"/>
        <w:rPr>
          <w:rFonts w:ascii="Arial Narrow" w:hAnsi="Arial Narrow"/>
          <w:b/>
          <w:sz w:val="20"/>
          <w:szCs w:val="20"/>
        </w:rPr>
      </w:pPr>
    </w:p>
    <w:p w:rsidR="00D20C16" w:rsidRPr="00452413" w:rsidRDefault="00D20C16" w:rsidP="00452413">
      <w:pPr>
        <w:jc w:val="both"/>
        <w:rPr>
          <w:rFonts w:ascii="Arial Narrow" w:hAnsi="Arial Narrow"/>
          <w:sz w:val="20"/>
          <w:szCs w:val="20"/>
        </w:rPr>
      </w:pPr>
      <w:r w:rsidRPr="00452413">
        <w:rPr>
          <w:rFonts w:ascii="Arial Narrow" w:hAnsi="Arial Narrow"/>
          <w:sz w:val="20"/>
          <w:szCs w:val="20"/>
        </w:rPr>
        <w:t>1.</w:t>
      </w:r>
      <w:r w:rsidR="00452413">
        <w:rPr>
          <w:rFonts w:ascii="Arial Narrow" w:hAnsi="Arial Narrow"/>
          <w:sz w:val="20"/>
          <w:szCs w:val="20"/>
        </w:rPr>
        <w:tab/>
      </w:r>
      <w:r w:rsidRPr="00452413">
        <w:rPr>
          <w:rFonts w:ascii="Arial Narrow" w:hAnsi="Arial Narrow"/>
          <w:sz w:val="20"/>
          <w:szCs w:val="20"/>
        </w:rPr>
        <w:t xml:space="preserve">Вручить Благодарственное письмо Туринского поселкового Совета депутатов коллективу </w:t>
      </w:r>
      <w:r w:rsidRPr="00452413">
        <w:rPr>
          <w:rFonts w:ascii="Arial Narrow" w:hAnsi="Arial Narrow"/>
          <w:sz w:val="20"/>
          <w:szCs w:val="20"/>
          <w:shd w:val="clear" w:color="auto" w:fill="FFFFFF"/>
        </w:rPr>
        <w:t>Краевого государственного бюджетного профессионального образовательного учреждения «</w:t>
      </w:r>
      <w:r w:rsidRPr="00452413">
        <w:rPr>
          <w:rFonts w:ascii="Arial Narrow" w:hAnsi="Arial Narrow"/>
          <w:bCs/>
          <w:sz w:val="20"/>
          <w:szCs w:val="20"/>
          <w:shd w:val="clear" w:color="auto" w:fill="FFFFFF"/>
        </w:rPr>
        <w:t xml:space="preserve">Эвенкийский </w:t>
      </w:r>
      <w:r w:rsidRPr="00452413">
        <w:rPr>
          <w:rFonts w:ascii="Arial Narrow" w:hAnsi="Arial Narrow"/>
          <w:sz w:val="20"/>
          <w:szCs w:val="20"/>
          <w:shd w:val="clear" w:color="auto" w:fill="FFFFFF"/>
        </w:rPr>
        <w:t xml:space="preserve">многопрофильный </w:t>
      </w:r>
      <w:r w:rsidRPr="00452413">
        <w:rPr>
          <w:rFonts w:ascii="Arial Narrow" w:hAnsi="Arial Narrow"/>
          <w:bCs/>
          <w:sz w:val="20"/>
          <w:szCs w:val="20"/>
          <w:shd w:val="clear" w:color="auto" w:fill="FFFFFF"/>
        </w:rPr>
        <w:t>техникум</w:t>
      </w:r>
      <w:r w:rsidRPr="00452413">
        <w:rPr>
          <w:rFonts w:ascii="Arial Narrow" w:hAnsi="Arial Narrow"/>
          <w:sz w:val="20"/>
          <w:szCs w:val="20"/>
          <w:shd w:val="clear" w:color="auto" w:fill="FFFFFF"/>
        </w:rPr>
        <w:t xml:space="preserve">» </w:t>
      </w:r>
      <w:r w:rsidRPr="00452413">
        <w:rPr>
          <w:rFonts w:ascii="Arial Narrow" w:hAnsi="Arial Narrow"/>
          <w:snapToGrid w:val="0"/>
          <w:sz w:val="20"/>
          <w:szCs w:val="20"/>
        </w:rPr>
        <w:t>за большой вклад в работу с молодежью посёлка Тура, подготовку молодых специалистов для предприятий и учреждений посёлка Тура</w:t>
      </w:r>
      <w:r w:rsidRPr="00452413">
        <w:rPr>
          <w:rFonts w:ascii="Arial Narrow" w:hAnsi="Arial Narrow"/>
          <w:sz w:val="20"/>
          <w:szCs w:val="20"/>
          <w:shd w:val="clear" w:color="auto" w:fill="FFFFFF"/>
        </w:rPr>
        <w:t xml:space="preserve">, и в честь 40-летия со дня образования учреждения. </w:t>
      </w:r>
    </w:p>
    <w:p w:rsidR="00D20C16" w:rsidRPr="00452413" w:rsidRDefault="00D20C16" w:rsidP="00452413">
      <w:pPr>
        <w:shd w:val="clear" w:color="auto" w:fill="FFFFFF"/>
        <w:tabs>
          <w:tab w:val="left" w:pos="0"/>
        </w:tabs>
        <w:contextualSpacing/>
        <w:jc w:val="both"/>
        <w:rPr>
          <w:rFonts w:ascii="Arial Narrow" w:hAnsi="Arial Narrow"/>
          <w:sz w:val="20"/>
          <w:szCs w:val="20"/>
        </w:rPr>
      </w:pPr>
      <w:r w:rsidRPr="00452413">
        <w:rPr>
          <w:rFonts w:ascii="Arial Narrow" w:hAnsi="Arial Narrow"/>
          <w:sz w:val="20"/>
          <w:szCs w:val="20"/>
        </w:rPr>
        <w:t>2.</w:t>
      </w:r>
      <w:r w:rsidR="00452413">
        <w:rPr>
          <w:rFonts w:ascii="Arial Narrow" w:hAnsi="Arial Narrow"/>
          <w:sz w:val="20"/>
          <w:szCs w:val="20"/>
        </w:rPr>
        <w:tab/>
      </w:r>
      <w:r w:rsidRPr="00452413">
        <w:rPr>
          <w:rFonts w:ascii="Arial Narrow" w:hAnsi="Arial Narrow"/>
          <w:sz w:val="20"/>
          <w:szCs w:val="20"/>
        </w:rPr>
        <w:t>Контроль за исполнением настоящего Распоряжения оставляю за собой.</w:t>
      </w:r>
    </w:p>
    <w:p w:rsidR="00D20C16" w:rsidRPr="00452413" w:rsidRDefault="00D20C16" w:rsidP="00452413">
      <w:pPr>
        <w:shd w:val="clear" w:color="auto" w:fill="FFFFFF"/>
        <w:tabs>
          <w:tab w:val="left" w:pos="0"/>
        </w:tabs>
        <w:contextualSpacing/>
        <w:jc w:val="both"/>
        <w:rPr>
          <w:rFonts w:ascii="Arial Narrow" w:hAnsi="Arial Narrow"/>
          <w:sz w:val="20"/>
          <w:szCs w:val="20"/>
        </w:rPr>
      </w:pPr>
      <w:r w:rsidRPr="00452413">
        <w:rPr>
          <w:rFonts w:ascii="Arial Narrow" w:hAnsi="Arial Narrow"/>
          <w:sz w:val="20"/>
          <w:szCs w:val="20"/>
        </w:rPr>
        <w:t>3.</w:t>
      </w:r>
      <w:r w:rsidR="00452413">
        <w:rPr>
          <w:rFonts w:ascii="Arial Narrow" w:hAnsi="Arial Narrow"/>
          <w:sz w:val="20"/>
          <w:szCs w:val="20"/>
        </w:rPr>
        <w:tab/>
      </w:r>
      <w:r w:rsidRPr="00452413">
        <w:rPr>
          <w:rFonts w:ascii="Arial Narrow" w:hAnsi="Arial Narrow"/>
          <w:sz w:val="20"/>
          <w:szCs w:val="20"/>
        </w:rPr>
        <w:t>Распоряжение вступает в силу с момента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D20C16" w:rsidRPr="00452413" w:rsidRDefault="00D20C16" w:rsidP="00452413">
      <w:pPr>
        <w:jc w:val="both"/>
        <w:rPr>
          <w:rFonts w:ascii="Arial Narrow" w:hAnsi="Arial Narrow"/>
          <w:snapToGrid w:val="0"/>
          <w:sz w:val="20"/>
          <w:szCs w:val="20"/>
        </w:rPr>
      </w:pPr>
    </w:p>
    <w:p w:rsidR="00D20C16" w:rsidRPr="00452413" w:rsidRDefault="00D20C16" w:rsidP="00452413">
      <w:pPr>
        <w:tabs>
          <w:tab w:val="left" w:pos="993"/>
          <w:tab w:val="left" w:pos="1276"/>
        </w:tabs>
        <w:jc w:val="both"/>
        <w:rPr>
          <w:rFonts w:ascii="Arial Narrow" w:hAnsi="Arial Narrow"/>
          <w:snapToGrid w:val="0"/>
          <w:sz w:val="20"/>
          <w:szCs w:val="20"/>
        </w:rPr>
      </w:pPr>
      <w:r w:rsidRPr="00452413">
        <w:rPr>
          <w:rFonts w:ascii="Arial Narrow" w:hAnsi="Arial Narrow"/>
          <w:snapToGrid w:val="0"/>
          <w:sz w:val="20"/>
          <w:szCs w:val="20"/>
        </w:rPr>
        <w:lastRenderedPageBreak/>
        <w:t>Председатель Туринского</w:t>
      </w:r>
    </w:p>
    <w:p w:rsidR="00D20C16" w:rsidRPr="00452413" w:rsidRDefault="00D20C16" w:rsidP="00452413">
      <w:pPr>
        <w:tabs>
          <w:tab w:val="left" w:pos="993"/>
          <w:tab w:val="left" w:pos="1276"/>
        </w:tabs>
        <w:jc w:val="both"/>
        <w:rPr>
          <w:rFonts w:ascii="Arial Narrow" w:hAnsi="Arial Narrow"/>
          <w:snapToGrid w:val="0"/>
          <w:sz w:val="20"/>
          <w:szCs w:val="20"/>
        </w:rPr>
      </w:pPr>
      <w:r w:rsidRPr="00452413">
        <w:rPr>
          <w:rFonts w:ascii="Arial Narrow" w:hAnsi="Arial Narrow"/>
          <w:snapToGrid w:val="0"/>
          <w:sz w:val="20"/>
          <w:szCs w:val="20"/>
        </w:rPr>
        <w:t xml:space="preserve">поселкового Совета депутатов                                                           </w:t>
      </w:r>
      <w:r w:rsidR="00452413">
        <w:rPr>
          <w:rFonts w:ascii="Arial Narrow" w:hAnsi="Arial Narrow"/>
          <w:snapToGrid w:val="0"/>
          <w:sz w:val="20"/>
          <w:szCs w:val="20"/>
        </w:rPr>
        <w:t xml:space="preserve">               п/п                                                              </w:t>
      </w:r>
      <w:r w:rsidRPr="00452413">
        <w:rPr>
          <w:rFonts w:ascii="Arial Narrow" w:hAnsi="Arial Narrow"/>
          <w:snapToGrid w:val="0"/>
          <w:sz w:val="20"/>
          <w:szCs w:val="20"/>
        </w:rPr>
        <w:t xml:space="preserve">   В.В. Репин</w:t>
      </w:r>
    </w:p>
    <w:p w:rsidR="00D20C16" w:rsidRPr="00452413" w:rsidRDefault="00D20C16" w:rsidP="00452413">
      <w:pPr>
        <w:tabs>
          <w:tab w:val="left" w:pos="993"/>
          <w:tab w:val="left" w:pos="1276"/>
        </w:tabs>
        <w:jc w:val="both"/>
        <w:rPr>
          <w:rFonts w:ascii="Arial Narrow" w:hAnsi="Arial Narrow"/>
          <w:snapToGrid w:val="0"/>
          <w:sz w:val="20"/>
          <w:szCs w:val="20"/>
        </w:rPr>
      </w:pPr>
    </w:p>
    <w:p w:rsidR="002C2B32" w:rsidRPr="002C2B32" w:rsidRDefault="002C2B32" w:rsidP="002C2B32">
      <w:pPr>
        <w:pStyle w:val="ConsPlusNonformat"/>
        <w:jc w:val="center"/>
        <w:rPr>
          <w:rFonts w:ascii="Arial Narrow" w:hAnsi="Arial Narrow" w:cs="Times New Roman"/>
          <w:b/>
          <w:bCs/>
        </w:rPr>
      </w:pPr>
      <w:r w:rsidRPr="002C2B32">
        <w:rPr>
          <w:rFonts w:ascii="Arial Narrow" w:hAnsi="Arial Narrow" w:cs="Times New Roman"/>
          <w:b/>
          <w:bCs/>
        </w:rPr>
        <w:t>АДМИНИСТРАЦИЯ</w:t>
      </w:r>
    </w:p>
    <w:p w:rsidR="002C2B32" w:rsidRPr="002C2B32" w:rsidRDefault="002C2B32" w:rsidP="002C2B32">
      <w:pPr>
        <w:pStyle w:val="ConsPlusNonformat"/>
        <w:jc w:val="center"/>
        <w:rPr>
          <w:rFonts w:ascii="Arial Narrow" w:hAnsi="Arial Narrow" w:cs="Times New Roman"/>
          <w:b/>
          <w:bCs/>
        </w:rPr>
      </w:pPr>
      <w:r w:rsidRPr="002C2B32">
        <w:rPr>
          <w:rFonts w:ascii="Arial Narrow" w:hAnsi="Arial Narrow" w:cs="Times New Roman"/>
          <w:b/>
          <w:bCs/>
        </w:rPr>
        <w:t>ПОСЕЛКА ЧЕМДАЛЬСК</w:t>
      </w:r>
    </w:p>
    <w:p w:rsidR="002C2B32" w:rsidRPr="002C2B32" w:rsidRDefault="002C2B32" w:rsidP="002C2B32">
      <w:pPr>
        <w:pStyle w:val="ConsPlusNonformat"/>
        <w:jc w:val="center"/>
        <w:rPr>
          <w:rFonts w:ascii="Arial Narrow" w:hAnsi="Arial Narrow" w:cs="Times New Roman"/>
          <w:b/>
          <w:bCs/>
        </w:rPr>
      </w:pPr>
      <w:r w:rsidRPr="002C2B32">
        <w:rPr>
          <w:rFonts w:ascii="Arial Narrow" w:hAnsi="Arial Narrow" w:cs="Times New Roman"/>
          <w:b/>
          <w:bCs/>
        </w:rPr>
        <w:t>ЭВЕНКИЙСКОГО МУНИЦИПАЛЬНОГО РАЙОНА</w:t>
      </w:r>
    </w:p>
    <w:p w:rsidR="002C2B32" w:rsidRPr="002C2B32" w:rsidRDefault="002C2B32" w:rsidP="002C2B32">
      <w:pPr>
        <w:pStyle w:val="ConsPlusNonformat"/>
        <w:jc w:val="center"/>
        <w:rPr>
          <w:rFonts w:ascii="Arial Narrow" w:hAnsi="Arial Narrow" w:cs="Times New Roman"/>
          <w:b/>
          <w:bCs/>
        </w:rPr>
      </w:pPr>
      <w:r w:rsidRPr="002C2B32">
        <w:rPr>
          <w:rFonts w:ascii="Arial Narrow" w:hAnsi="Arial Narrow" w:cs="Times New Roman"/>
          <w:b/>
          <w:bCs/>
        </w:rPr>
        <w:t>КРАСНОЯРСКОГО КРАЯ</w:t>
      </w:r>
    </w:p>
    <w:p w:rsidR="002C2B32" w:rsidRPr="002C2B32" w:rsidRDefault="002C2B32" w:rsidP="002C2B32">
      <w:pPr>
        <w:pStyle w:val="ConsPlusNonformat"/>
        <w:jc w:val="center"/>
        <w:rPr>
          <w:rFonts w:ascii="Arial Narrow" w:hAnsi="Arial Narrow" w:cs="Times New Roman"/>
          <w:b/>
          <w:bCs/>
        </w:rPr>
      </w:pPr>
    </w:p>
    <w:p w:rsidR="002C2B32" w:rsidRPr="002C2B32" w:rsidRDefault="002C2B32" w:rsidP="002C2B32">
      <w:pPr>
        <w:pStyle w:val="ConsPlusNonformat"/>
        <w:jc w:val="center"/>
        <w:rPr>
          <w:rFonts w:ascii="Arial Narrow" w:hAnsi="Arial Narrow" w:cs="Times New Roman"/>
          <w:b/>
          <w:bCs/>
        </w:rPr>
      </w:pPr>
      <w:r w:rsidRPr="002C2B32">
        <w:rPr>
          <w:rFonts w:ascii="Arial Narrow" w:hAnsi="Arial Narrow" w:cs="Times New Roman"/>
          <w:b/>
          <w:bCs/>
        </w:rPr>
        <w:t>ПОСТАНОВЛЕНИЕ</w:t>
      </w:r>
    </w:p>
    <w:p w:rsidR="002C2B32" w:rsidRPr="002C2B32" w:rsidRDefault="002C2B32" w:rsidP="002C2B32">
      <w:pPr>
        <w:pStyle w:val="ConsPlusNonformat"/>
        <w:rPr>
          <w:rFonts w:ascii="Arial Narrow" w:hAnsi="Arial Narrow" w:cs="Times New Roman"/>
          <w:b/>
          <w:bCs/>
        </w:rPr>
      </w:pPr>
    </w:p>
    <w:p w:rsidR="002C2B32" w:rsidRPr="002C2B32" w:rsidRDefault="002C2B32" w:rsidP="002C2B32">
      <w:pPr>
        <w:pStyle w:val="ConsPlusNonformat"/>
        <w:jc w:val="both"/>
        <w:rPr>
          <w:rFonts w:ascii="Arial Narrow" w:hAnsi="Arial Narrow" w:cs="Times New Roman"/>
        </w:rPr>
      </w:pPr>
      <w:r w:rsidRPr="002C2B32">
        <w:rPr>
          <w:rFonts w:ascii="Arial Narrow" w:hAnsi="Arial Narrow" w:cs="Times New Roman"/>
          <w:bCs/>
        </w:rPr>
        <w:t xml:space="preserve">«17» марта 2025 г.                                                                  </w:t>
      </w:r>
      <w:r>
        <w:rPr>
          <w:rFonts w:ascii="Arial Narrow" w:hAnsi="Arial Narrow" w:cs="Times New Roman"/>
          <w:bCs/>
        </w:rPr>
        <w:t xml:space="preserve">                                                                                 </w:t>
      </w:r>
      <w:r w:rsidRPr="002C2B32">
        <w:rPr>
          <w:rFonts w:ascii="Arial Narrow" w:hAnsi="Arial Narrow" w:cs="Times New Roman"/>
          <w:bCs/>
        </w:rPr>
        <w:t xml:space="preserve">                        № 10-п</w:t>
      </w:r>
    </w:p>
    <w:p w:rsidR="002C2B32" w:rsidRPr="002C2B32" w:rsidRDefault="002C2B32" w:rsidP="002C2B32">
      <w:pPr>
        <w:jc w:val="center"/>
        <w:rPr>
          <w:rFonts w:ascii="Arial Narrow" w:hAnsi="Arial Narrow"/>
          <w:b/>
          <w:sz w:val="20"/>
          <w:szCs w:val="20"/>
        </w:rPr>
      </w:pPr>
    </w:p>
    <w:p w:rsidR="002C2B32" w:rsidRPr="002455EE" w:rsidRDefault="002C2B32" w:rsidP="0027330F">
      <w:pPr>
        <w:jc w:val="center"/>
        <w:rPr>
          <w:rFonts w:ascii="Arial Narrow" w:hAnsi="Arial Narrow"/>
          <w:b/>
          <w:bCs/>
          <w:color w:val="000000"/>
          <w:sz w:val="20"/>
          <w:szCs w:val="20"/>
        </w:rPr>
      </w:pPr>
      <w:r w:rsidRPr="002C2B32">
        <w:rPr>
          <w:rFonts w:ascii="Arial Narrow" w:hAnsi="Arial Narrow"/>
          <w:b/>
          <w:bCs/>
          <w:color w:val="000000"/>
          <w:sz w:val="20"/>
          <w:szCs w:val="20"/>
        </w:rPr>
        <w:t xml:space="preserve">О внесении изменений в Постановление Администрации п. Чемдальск от 08.06.2021 г. № 31-п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2C2B32">
        <w:rPr>
          <w:rFonts w:ascii="Arial Narrow" w:eastAsia="Times New Roman CYR" w:hAnsi="Arial Narrow"/>
          <w:b/>
          <w:bCs/>
          <w:color w:val="000000"/>
          <w:sz w:val="20"/>
          <w:szCs w:val="20"/>
        </w:rPr>
        <w:t>поселка Чемдальск Эвенкийского муниципального района Красноярского края»</w:t>
      </w:r>
    </w:p>
    <w:p w:rsidR="002C2B32" w:rsidRPr="002C2B32" w:rsidRDefault="002C2B32" w:rsidP="002C2B32">
      <w:pPr>
        <w:jc w:val="both"/>
        <w:rPr>
          <w:rFonts w:ascii="Arial Narrow" w:hAnsi="Arial Narrow"/>
          <w:sz w:val="20"/>
          <w:szCs w:val="20"/>
        </w:rPr>
      </w:pPr>
    </w:p>
    <w:p w:rsidR="002C2B32" w:rsidRPr="002455EE" w:rsidRDefault="002C2B32" w:rsidP="002455EE">
      <w:pPr>
        <w:ind w:firstLine="588"/>
        <w:jc w:val="both"/>
        <w:rPr>
          <w:rFonts w:ascii="Arial Narrow" w:hAnsi="Arial Narrow"/>
          <w:b/>
          <w:bCs/>
          <w:sz w:val="20"/>
          <w:szCs w:val="20"/>
        </w:rPr>
      </w:pPr>
      <w:r w:rsidRPr="002C2B32">
        <w:rPr>
          <w:rFonts w:ascii="Arial Narrow" w:hAnsi="Arial Narrow"/>
          <w:sz w:val="20"/>
          <w:szCs w:val="20"/>
        </w:rPr>
        <w:t xml:space="preserve">В целях приведения нормативных правовых актов поселка Чемдальск соответствие с действующим законодательством, руководствуясь Уставом п. Чемдальск, </w:t>
      </w:r>
      <w:r w:rsidRPr="002C2B32">
        <w:rPr>
          <w:rFonts w:ascii="Arial Narrow" w:hAnsi="Arial Narrow"/>
          <w:b/>
          <w:bCs/>
          <w:sz w:val="20"/>
          <w:szCs w:val="20"/>
        </w:rPr>
        <w:t>ПОСТАНОВЛЯЮ:</w:t>
      </w:r>
    </w:p>
    <w:p w:rsidR="002C2B32" w:rsidRPr="002455EE" w:rsidRDefault="002C2B32" w:rsidP="002455EE">
      <w:pPr>
        <w:jc w:val="both"/>
        <w:rPr>
          <w:rFonts w:ascii="Arial Narrow" w:hAnsi="Arial Narrow"/>
          <w:bCs/>
          <w:sz w:val="20"/>
          <w:szCs w:val="20"/>
        </w:rPr>
      </w:pPr>
      <w:r w:rsidRPr="002455EE">
        <w:rPr>
          <w:rFonts w:ascii="Arial Narrow" w:hAnsi="Arial Narrow"/>
          <w:sz w:val="20"/>
          <w:szCs w:val="20"/>
        </w:rPr>
        <w:t>1.</w:t>
      </w:r>
      <w:r w:rsidR="002455EE">
        <w:rPr>
          <w:rFonts w:ascii="Arial Narrow" w:hAnsi="Arial Narrow"/>
          <w:sz w:val="20"/>
          <w:szCs w:val="20"/>
        </w:rPr>
        <w:tab/>
      </w:r>
      <w:r w:rsidRPr="002455EE">
        <w:rPr>
          <w:rFonts w:ascii="Arial Narrow" w:hAnsi="Arial Narrow"/>
          <w:sz w:val="20"/>
          <w:szCs w:val="20"/>
        </w:rPr>
        <w:t xml:space="preserve">Внести в Постановление Администрации п. Чемдальск от 08.06.2021 г. № 31-п «О Порядках разработки и утверждения административных регламентов предоставления муниципальных услуг, административных регламентов осуществления муниципального контроля органами местного самоуправления </w:t>
      </w:r>
      <w:r w:rsidRPr="002455EE">
        <w:rPr>
          <w:rFonts w:ascii="Arial Narrow" w:eastAsia="Times New Roman CYR" w:hAnsi="Arial Narrow"/>
          <w:sz w:val="20"/>
          <w:szCs w:val="20"/>
        </w:rPr>
        <w:t>поселка Чемдальск Эвенкийского муниципального района Красноярского края</w:t>
      </w:r>
      <w:r w:rsidRPr="002455EE">
        <w:rPr>
          <w:rFonts w:ascii="Arial Narrow" w:hAnsi="Arial Narrow"/>
          <w:sz w:val="20"/>
          <w:szCs w:val="20"/>
        </w:rPr>
        <w:t>» следующие изменения:</w:t>
      </w:r>
    </w:p>
    <w:p w:rsidR="002C2B32" w:rsidRPr="002455EE" w:rsidRDefault="002C2B32" w:rsidP="002455EE">
      <w:pPr>
        <w:jc w:val="both"/>
        <w:rPr>
          <w:rFonts w:ascii="Arial Narrow" w:hAnsi="Arial Narrow"/>
          <w:sz w:val="20"/>
          <w:szCs w:val="20"/>
        </w:rPr>
      </w:pPr>
      <w:r w:rsidRPr="002455EE">
        <w:rPr>
          <w:rFonts w:ascii="Arial Narrow" w:hAnsi="Arial Narrow"/>
          <w:bCs/>
          <w:sz w:val="20"/>
          <w:szCs w:val="20"/>
        </w:rPr>
        <w:t xml:space="preserve">1) статью </w:t>
      </w:r>
      <w:r w:rsidRPr="002455EE">
        <w:rPr>
          <w:rFonts w:ascii="Arial Narrow" w:hAnsi="Arial Narrow"/>
          <w:bCs/>
          <w:sz w:val="20"/>
          <w:szCs w:val="20"/>
          <w:lang w:val="en-US"/>
        </w:rPr>
        <w:t>II</w:t>
      </w:r>
      <w:r w:rsidRPr="002455EE">
        <w:rPr>
          <w:rFonts w:ascii="Arial Narrow" w:hAnsi="Arial Narrow"/>
          <w:bCs/>
          <w:sz w:val="20"/>
          <w:szCs w:val="20"/>
        </w:rPr>
        <w:t xml:space="preserve"> Порядка (Приложение № 1 к Постановлению) изложить в следующей редакции:</w:t>
      </w:r>
      <w:r w:rsidRPr="002455EE">
        <w:rPr>
          <w:rFonts w:ascii="Arial Narrow" w:hAnsi="Arial Narrow"/>
          <w:sz w:val="20"/>
          <w:szCs w:val="20"/>
        </w:rPr>
        <w:t xml:space="preserve"> «</w:t>
      </w:r>
      <w:r w:rsidRPr="002455EE">
        <w:rPr>
          <w:rFonts w:ascii="Arial Narrow" w:hAnsi="Arial Narrow"/>
          <w:bCs/>
          <w:sz w:val="20"/>
          <w:szCs w:val="20"/>
        </w:rPr>
        <w:t>II. Требования к административному регламенту, стандарту предоставления муниципальной услуги, единому стандарту</w:t>
      </w:r>
    </w:p>
    <w:p w:rsidR="002C2B32" w:rsidRPr="002455EE" w:rsidRDefault="002C2B32" w:rsidP="002455EE">
      <w:pPr>
        <w:jc w:val="both"/>
        <w:rPr>
          <w:rFonts w:ascii="Arial Narrow" w:hAnsi="Arial Narrow"/>
          <w:sz w:val="20"/>
          <w:szCs w:val="20"/>
        </w:rPr>
      </w:pPr>
      <w:r w:rsidRPr="002455EE">
        <w:rPr>
          <w:rFonts w:ascii="Arial Narrow" w:hAnsi="Arial Narrow"/>
          <w:sz w:val="20"/>
          <w:szCs w:val="20"/>
        </w:rPr>
        <w:t>1. Предоставление муниципальных услуг осуществляется в соответствии с административными регламентами.</w:t>
      </w:r>
    </w:p>
    <w:p w:rsidR="002C2B32" w:rsidRPr="002455EE" w:rsidRDefault="002C2B32" w:rsidP="002455EE">
      <w:pPr>
        <w:jc w:val="both"/>
        <w:rPr>
          <w:rFonts w:ascii="Arial Narrow" w:hAnsi="Arial Narrow"/>
          <w:sz w:val="20"/>
          <w:szCs w:val="20"/>
        </w:rPr>
      </w:pPr>
      <w:r w:rsidRPr="002455EE">
        <w:rPr>
          <w:rFonts w:ascii="Arial Narrow" w:hAnsi="Arial Narrow"/>
          <w:sz w:val="20"/>
          <w:szCs w:val="20"/>
        </w:rPr>
        <w:t>2.</w:t>
      </w:r>
      <w:r w:rsidR="002455EE">
        <w:rPr>
          <w:rFonts w:ascii="Arial Narrow" w:hAnsi="Arial Narrow"/>
          <w:sz w:val="20"/>
          <w:szCs w:val="20"/>
        </w:rPr>
        <w:tab/>
      </w:r>
      <w:r w:rsidRPr="002455EE">
        <w:rPr>
          <w:rFonts w:ascii="Arial Narrow" w:hAnsi="Arial Narrow"/>
          <w:sz w:val="20"/>
          <w:szCs w:val="20"/>
        </w:rPr>
        <w:t>Структура административного регламента должна содержать разделы, устанавливающие:</w:t>
      </w:r>
    </w:p>
    <w:p w:rsidR="002C2B32" w:rsidRPr="00B2535B" w:rsidRDefault="002C2B32" w:rsidP="002455EE">
      <w:pPr>
        <w:pStyle w:val="1f6"/>
        <w:jc w:val="both"/>
        <w:rPr>
          <w:rFonts w:ascii="Arial Narrow" w:hAnsi="Arial Narrow"/>
          <w:sz w:val="20"/>
          <w:szCs w:val="20"/>
        </w:rPr>
      </w:pPr>
      <w:r w:rsidRPr="00B2535B">
        <w:rPr>
          <w:rFonts w:ascii="Arial Narrow" w:hAnsi="Arial Narrow"/>
          <w:sz w:val="20"/>
          <w:szCs w:val="20"/>
        </w:rPr>
        <w:t>1) общие положения;</w:t>
      </w:r>
    </w:p>
    <w:p w:rsidR="002C2B32" w:rsidRPr="00B2535B" w:rsidRDefault="002C2B32" w:rsidP="002455EE">
      <w:pPr>
        <w:pStyle w:val="1f6"/>
        <w:jc w:val="both"/>
        <w:rPr>
          <w:rFonts w:ascii="Arial Narrow" w:hAnsi="Arial Narrow"/>
          <w:sz w:val="20"/>
          <w:szCs w:val="20"/>
        </w:rPr>
      </w:pPr>
      <w:r w:rsidRPr="00B2535B">
        <w:rPr>
          <w:rFonts w:ascii="Arial Narrow" w:hAnsi="Arial Narrow"/>
          <w:sz w:val="20"/>
          <w:szCs w:val="20"/>
        </w:rPr>
        <w:t>2) стандарт предоставления государственной или муниципальной услуги;</w:t>
      </w:r>
    </w:p>
    <w:p w:rsidR="002C2B32" w:rsidRPr="00B2535B" w:rsidRDefault="002C2B32" w:rsidP="002455EE">
      <w:pPr>
        <w:pStyle w:val="1f6"/>
        <w:jc w:val="both"/>
        <w:rPr>
          <w:rFonts w:ascii="Arial Narrow" w:hAnsi="Arial Narrow"/>
          <w:sz w:val="20"/>
          <w:szCs w:val="20"/>
        </w:rPr>
      </w:pPr>
      <w:r w:rsidRPr="00B2535B">
        <w:rPr>
          <w:rFonts w:ascii="Arial Narrow" w:hAnsi="Arial Narrow"/>
          <w:sz w:val="20"/>
          <w:szCs w:val="20"/>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частях </w:t>
      </w:r>
      <w:hyperlink r:id="rId38" w:anchor="l107" w:history="1">
        <w:r w:rsidRPr="00B2535B">
          <w:rPr>
            <w:rStyle w:val="af2"/>
            <w:rFonts w:ascii="Arial Narrow" w:hAnsi="Arial Narrow"/>
            <w:color w:val="auto"/>
            <w:sz w:val="20"/>
            <w:szCs w:val="20"/>
            <w:u w:val="none"/>
          </w:rPr>
          <w:t>13.1</w:t>
        </w:r>
      </w:hyperlink>
      <w:r w:rsidRPr="00B2535B">
        <w:rPr>
          <w:rFonts w:ascii="Arial Narrow" w:hAnsi="Arial Narrow"/>
          <w:sz w:val="20"/>
          <w:szCs w:val="20"/>
        </w:rPr>
        <w:t xml:space="preserve"> - </w:t>
      </w:r>
      <w:hyperlink r:id="rId39" w:anchor="l108" w:history="1">
        <w:r w:rsidRPr="00B2535B">
          <w:rPr>
            <w:rStyle w:val="af2"/>
            <w:rFonts w:ascii="Arial Narrow" w:hAnsi="Arial Narrow"/>
            <w:color w:val="auto"/>
            <w:sz w:val="20"/>
            <w:szCs w:val="20"/>
            <w:u w:val="none"/>
          </w:rPr>
          <w:t>15</w:t>
        </w:r>
      </w:hyperlink>
      <w:r w:rsidRPr="00B2535B">
        <w:rPr>
          <w:rFonts w:ascii="Arial Narrow" w:hAnsi="Arial Narrow"/>
          <w:sz w:val="20"/>
          <w:szCs w:val="20"/>
        </w:rPr>
        <w:t xml:space="preserve"> статьи 13 Федерального закона от 27 июля 2010 года № 210-ФЗ «Об организации предоставления государственных и муниципальных услуг»;</w:t>
      </w:r>
    </w:p>
    <w:p w:rsidR="002C2B32" w:rsidRPr="00B2535B" w:rsidRDefault="002C2B32" w:rsidP="002455EE">
      <w:pPr>
        <w:pStyle w:val="1f6"/>
        <w:jc w:val="both"/>
        <w:rPr>
          <w:rFonts w:ascii="Arial Narrow" w:hAnsi="Arial Narrow"/>
          <w:sz w:val="20"/>
          <w:szCs w:val="20"/>
        </w:rPr>
      </w:pPr>
      <w:r w:rsidRPr="00B2535B">
        <w:rPr>
          <w:rFonts w:ascii="Arial Narrow" w:hAnsi="Arial Narrow"/>
          <w:sz w:val="20"/>
          <w:szCs w:val="20"/>
        </w:rPr>
        <w:t>4) иные положения, предусмотренные нормативным правовым актом Правительства Российской Федерации.</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3.</w:t>
      </w:r>
      <w:r w:rsidR="002455EE" w:rsidRPr="00B2535B">
        <w:rPr>
          <w:rFonts w:ascii="Arial Narrow" w:hAnsi="Arial Narrow"/>
          <w:sz w:val="20"/>
          <w:szCs w:val="20"/>
        </w:rPr>
        <w:tab/>
      </w:r>
      <w:r w:rsidRPr="00B2535B">
        <w:rPr>
          <w:rFonts w:ascii="Arial Narrow" w:hAnsi="Arial Narrow"/>
          <w:sz w:val="20"/>
          <w:szCs w:val="20"/>
        </w:rPr>
        <w:t>Наименование административного регламента определяется органом, предоставляющим муниципальную услугу, с учетом формулировки, соответствующего положения нормативного правового акта, которым предусмотрена муниципальная услуга, и наименования такой муниципальной услуги в реестре муниципальных услуг.</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4.</w:t>
      </w:r>
      <w:r w:rsidR="002455EE" w:rsidRPr="00B2535B">
        <w:rPr>
          <w:rFonts w:ascii="Arial Narrow" w:hAnsi="Arial Narrow"/>
          <w:sz w:val="20"/>
          <w:szCs w:val="20"/>
        </w:rPr>
        <w:tab/>
      </w:r>
      <w:r w:rsidRPr="00B2535B">
        <w:rPr>
          <w:rFonts w:ascii="Arial Narrow" w:hAnsi="Arial Narrow"/>
          <w:sz w:val="20"/>
          <w:szCs w:val="20"/>
        </w:rPr>
        <w:t>Раздел, касающийся общих положений, состоит из следующих подразделов:</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1) предмет регулирования регламента;</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2) круг заявителей;</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3) требования к порядку информирования о предоставлении муниципальной услуги, в том числе:</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б)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муниципальных услуг.</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4.1.</w:t>
      </w:r>
      <w:r w:rsidR="002455EE" w:rsidRPr="00B2535B">
        <w:rPr>
          <w:rFonts w:ascii="Arial Narrow" w:hAnsi="Arial Narrow"/>
          <w:sz w:val="20"/>
          <w:szCs w:val="20"/>
        </w:rPr>
        <w:tab/>
      </w:r>
      <w:r w:rsidRPr="00B2535B">
        <w:rPr>
          <w:rFonts w:ascii="Arial Narrow" w:hAnsi="Arial Narrow"/>
          <w:sz w:val="20"/>
          <w:szCs w:val="20"/>
        </w:rPr>
        <w:t>К справочной информации относится следующая информация:</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4.2.</w:t>
      </w:r>
      <w:r w:rsidR="002455EE" w:rsidRPr="00B2535B">
        <w:rPr>
          <w:rFonts w:ascii="Arial Narrow" w:hAnsi="Arial Narrow"/>
          <w:sz w:val="20"/>
          <w:szCs w:val="20"/>
        </w:rPr>
        <w:tab/>
      </w:r>
      <w:r w:rsidRPr="00B2535B">
        <w:rPr>
          <w:rFonts w:ascii="Arial Narrow" w:hAnsi="Arial Narrow"/>
          <w:sz w:val="20"/>
          <w:szCs w:val="20"/>
        </w:rPr>
        <w:t xml:space="preserve">Справочная информация не приводится в тексте регламента и подлежит обязательному размещению на официальном сайте органа, предоставляющего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о чем указывается в тексте регламента. </w:t>
      </w:r>
      <w:r w:rsidRPr="00B2535B">
        <w:rPr>
          <w:rFonts w:ascii="Arial Narrow" w:hAnsi="Arial Narrow"/>
          <w:sz w:val="20"/>
          <w:szCs w:val="20"/>
        </w:rPr>
        <w:lastRenderedPageBreak/>
        <w:t>Органы, предоставляющие государственные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5.</w:t>
      </w:r>
      <w:r w:rsidR="002455EE" w:rsidRPr="00B2535B">
        <w:rPr>
          <w:rFonts w:ascii="Arial Narrow" w:hAnsi="Arial Narrow"/>
          <w:sz w:val="20"/>
          <w:szCs w:val="20"/>
        </w:rPr>
        <w:tab/>
      </w:r>
      <w:r w:rsidRPr="00B2535B">
        <w:rPr>
          <w:rFonts w:ascii="Arial Narrow" w:hAnsi="Arial Narrow"/>
          <w:sz w:val="20"/>
          <w:szCs w:val="20"/>
        </w:rPr>
        <w:t>Стандарт предоставления муниципальной услуги предусматривает:</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1) наименование государственной или муниципальной услуги;</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2) наименование органа, предоставляющего муниципальную услугу;</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3) результат предоставления муниципальной услуги;</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4) срок предоставления муниципальной услуги;</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6) исчерпывающий перечень оснований для отказа в приеме документов, необходимых для предоставления муниципальной услуги;</w:t>
      </w:r>
    </w:p>
    <w:p w:rsidR="002C2B32" w:rsidRPr="00B2535B" w:rsidRDefault="002C2B32" w:rsidP="002455EE">
      <w:pPr>
        <w:jc w:val="both"/>
        <w:rPr>
          <w:rFonts w:ascii="Arial Narrow" w:hAnsi="Arial Narrow"/>
          <w:sz w:val="20"/>
          <w:szCs w:val="20"/>
        </w:rPr>
      </w:pPr>
      <w:r w:rsidRPr="00B2535B">
        <w:rPr>
          <w:rFonts w:ascii="Arial Narrow" w:hAnsi="Arial Narrow"/>
          <w:sz w:val="20"/>
          <w:szCs w:val="20"/>
        </w:rPr>
        <w:t>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C2B32" w:rsidRPr="008325A0" w:rsidRDefault="002C2B32" w:rsidP="002455EE">
      <w:pPr>
        <w:jc w:val="both"/>
        <w:rPr>
          <w:rFonts w:ascii="Arial Narrow" w:hAnsi="Arial Narrow"/>
          <w:sz w:val="20"/>
          <w:szCs w:val="20"/>
        </w:rPr>
      </w:pPr>
      <w:r w:rsidRPr="00B2535B">
        <w:rPr>
          <w:rFonts w:ascii="Arial Narrow" w:hAnsi="Arial Narrow"/>
          <w:sz w:val="20"/>
          <w:szCs w:val="20"/>
        </w:rPr>
        <w:t xml:space="preserve">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8325A0">
        <w:rPr>
          <w:rFonts w:ascii="Arial Narrow" w:hAnsi="Arial Narrow"/>
          <w:sz w:val="20"/>
          <w:szCs w:val="20"/>
        </w:rPr>
        <w:t>Красноярского края, муниципальными правовыми актами;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муниципальные услуги, или многофункциональный центр;</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10) срок регистрации запроса заявителя о предоставлении муниципальной услуги;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11)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12) показатели доступности и качества муниципальных услуг;</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13)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6.</w:t>
      </w:r>
      <w:r w:rsidR="002455EE" w:rsidRPr="008325A0">
        <w:rPr>
          <w:rFonts w:ascii="Arial Narrow" w:hAnsi="Arial Narrow"/>
          <w:sz w:val="20"/>
          <w:szCs w:val="20"/>
        </w:rPr>
        <w:tab/>
      </w:r>
      <w:r w:rsidRPr="008325A0">
        <w:rPr>
          <w:rFonts w:ascii="Arial Narrow" w:hAnsi="Arial Narrow"/>
          <w:sz w:val="20"/>
          <w:szCs w:val="20"/>
        </w:rPr>
        <w:t>Единый стандарт должен содержать сведения, предусмотренные пунктами 1, 3 - 8, 11 и 14 части 1 статьи 14 Федерального закона от 27 июля 2010 года N 210-ФЗ «Об организации предоставления государственных и муниципальных услуг». В нем также должны быть указаны:</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1) заявитель (состав (перечень) заявителей);</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2) способ (способы) направления запроса о предоставлении муниципальной услуги;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3) размер платы, взимаемой с заявителя при предоставлении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4) порядок получения заявителем сведений, в том числе в электронной форме, о ходе рассмотрения запроса о предоставлении муниципальной услуги;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7) порядок оставления запроса заявителя о предоставлении муниципальной услуги без рассмотрения;</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9) способ (способы) направления заявителю документов (информации), являющихся результатом предоставления соответствующей муниципальной услуги.».</w:t>
      </w:r>
    </w:p>
    <w:p w:rsidR="002C2B32" w:rsidRPr="008325A0" w:rsidRDefault="002C2B32" w:rsidP="002455EE">
      <w:pPr>
        <w:jc w:val="both"/>
        <w:rPr>
          <w:rFonts w:ascii="Arial Narrow" w:hAnsi="Arial Narrow"/>
          <w:sz w:val="20"/>
          <w:szCs w:val="20"/>
        </w:rPr>
      </w:pPr>
      <w:r w:rsidRPr="008325A0">
        <w:rPr>
          <w:rFonts w:ascii="Arial Narrow" w:hAnsi="Arial Narrow"/>
          <w:sz w:val="20"/>
          <w:szCs w:val="20"/>
        </w:rPr>
        <w:t>2.</w:t>
      </w:r>
      <w:r w:rsidR="002455EE" w:rsidRPr="008325A0">
        <w:rPr>
          <w:rFonts w:ascii="Arial Narrow" w:hAnsi="Arial Narrow"/>
          <w:sz w:val="20"/>
          <w:szCs w:val="20"/>
        </w:rPr>
        <w:tab/>
      </w:r>
      <w:r w:rsidRPr="008325A0">
        <w:rPr>
          <w:rFonts w:ascii="Arial Narrow" w:hAnsi="Arial Narrow"/>
          <w:sz w:val="20"/>
          <w:szCs w:val="20"/>
        </w:rPr>
        <w:t xml:space="preserve">Разместить настоящее Постановление на сайте </w:t>
      </w:r>
      <w:r w:rsidRPr="008325A0">
        <w:rPr>
          <w:rStyle w:val="af2"/>
          <w:rFonts w:ascii="Arial Narrow" w:hAnsi="Arial Narrow"/>
          <w:color w:val="auto"/>
          <w:sz w:val="20"/>
          <w:szCs w:val="20"/>
          <w:u w:val="none"/>
        </w:rPr>
        <w:t>муниципального образования «поселок Чемдальск» в сети «Интернет» (</w:t>
      </w:r>
      <w:hyperlink r:id="rId40" w:history="1">
        <w:r w:rsidRPr="008325A0">
          <w:rPr>
            <w:rStyle w:val="af2"/>
            <w:rFonts w:ascii="Arial Narrow" w:hAnsi="Arial Narrow"/>
            <w:color w:val="auto"/>
            <w:sz w:val="20"/>
            <w:szCs w:val="20"/>
            <w:u w:val="none"/>
          </w:rPr>
          <w:t>https://chemdalsk-r04.gosweb.gosuslugi.ru</w:t>
        </w:r>
      </w:hyperlink>
      <w:r w:rsidRPr="008325A0">
        <w:rPr>
          <w:rStyle w:val="af2"/>
          <w:rFonts w:ascii="Arial Narrow" w:hAnsi="Arial Narrow"/>
          <w:color w:val="auto"/>
          <w:sz w:val="20"/>
          <w:szCs w:val="20"/>
          <w:u w:val="none"/>
        </w:rPr>
        <w:t>)</w:t>
      </w:r>
    </w:p>
    <w:p w:rsidR="002C2B32" w:rsidRPr="008325A0" w:rsidRDefault="002C2B32" w:rsidP="002455EE">
      <w:pPr>
        <w:suppressAutoHyphens/>
        <w:autoSpaceDE w:val="0"/>
        <w:jc w:val="both"/>
        <w:rPr>
          <w:rFonts w:ascii="Arial Narrow" w:hAnsi="Arial Narrow"/>
          <w:sz w:val="20"/>
          <w:szCs w:val="20"/>
        </w:rPr>
      </w:pPr>
      <w:r w:rsidRPr="008325A0">
        <w:rPr>
          <w:rFonts w:ascii="Arial Narrow" w:hAnsi="Arial Narrow"/>
          <w:sz w:val="20"/>
          <w:szCs w:val="20"/>
        </w:rPr>
        <w:t>3.</w:t>
      </w:r>
      <w:r w:rsidR="002455EE" w:rsidRPr="008325A0">
        <w:rPr>
          <w:rFonts w:ascii="Arial Narrow" w:hAnsi="Arial Narrow"/>
          <w:sz w:val="20"/>
          <w:szCs w:val="20"/>
        </w:rPr>
        <w:tab/>
      </w:r>
      <w:r w:rsidRPr="008325A0">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C2B32" w:rsidRPr="008325A0" w:rsidRDefault="002C2B32" w:rsidP="002455EE">
      <w:pPr>
        <w:jc w:val="both"/>
        <w:rPr>
          <w:rFonts w:ascii="Arial Narrow" w:hAnsi="Arial Narrow"/>
          <w:sz w:val="20"/>
          <w:szCs w:val="20"/>
        </w:rPr>
      </w:pPr>
    </w:p>
    <w:p w:rsidR="002C2B32" w:rsidRPr="008325A0" w:rsidRDefault="002C2B32" w:rsidP="002455EE">
      <w:pPr>
        <w:pStyle w:val="1f6"/>
        <w:widowControl w:val="0"/>
        <w:tabs>
          <w:tab w:val="left" w:pos="6379"/>
        </w:tabs>
        <w:suppressAutoHyphens/>
        <w:jc w:val="both"/>
        <w:rPr>
          <w:rStyle w:val="af2"/>
          <w:rFonts w:ascii="Arial Narrow" w:hAnsi="Arial Narrow"/>
          <w:color w:val="auto"/>
          <w:sz w:val="20"/>
          <w:szCs w:val="20"/>
          <w:u w:val="none"/>
        </w:rPr>
      </w:pPr>
      <w:r w:rsidRPr="008325A0">
        <w:rPr>
          <w:rFonts w:ascii="Arial Narrow" w:hAnsi="Arial Narrow"/>
          <w:bCs/>
          <w:sz w:val="20"/>
          <w:szCs w:val="20"/>
        </w:rPr>
        <w:t xml:space="preserve">Глава поселка Чемдальск                                                                     </w:t>
      </w:r>
      <w:r w:rsidR="002455EE" w:rsidRPr="008325A0">
        <w:rPr>
          <w:rFonts w:ascii="Arial Narrow" w:hAnsi="Arial Narrow"/>
          <w:bCs/>
          <w:sz w:val="20"/>
          <w:szCs w:val="20"/>
        </w:rPr>
        <w:t xml:space="preserve"> </w:t>
      </w:r>
      <w:r w:rsidRPr="008325A0">
        <w:rPr>
          <w:rFonts w:ascii="Arial Narrow" w:hAnsi="Arial Narrow"/>
          <w:bCs/>
          <w:sz w:val="20"/>
          <w:szCs w:val="20"/>
        </w:rPr>
        <w:t xml:space="preserve">  </w:t>
      </w:r>
      <w:r w:rsidR="002455EE" w:rsidRPr="008325A0">
        <w:rPr>
          <w:rFonts w:ascii="Arial Narrow" w:hAnsi="Arial Narrow"/>
          <w:bCs/>
          <w:sz w:val="20"/>
          <w:szCs w:val="20"/>
        </w:rPr>
        <w:t xml:space="preserve">    п/п                                                            </w:t>
      </w:r>
      <w:r w:rsidRPr="008325A0">
        <w:rPr>
          <w:rFonts w:ascii="Arial Narrow" w:hAnsi="Arial Narrow"/>
          <w:bCs/>
          <w:sz w:val="20"/>
          <w:szCs w:val="20"/>
        </w:rPr>
        <w:t xml:space="preserve"> </w:t>
      </w:r>
      <w:r w:rsidRPr="008325A0">
        <w:rPr>
          <w:rStyle w:val="af2"/>
          <w:rFonts w:ascii="Arial Narrow" w:hAnsi="Arial Narrow"/>
          <w:bCs/>
          <w:color w:val="auto"/>
          <w:sz w:val="20"/>
          <w:szCs w:val="20"/>
          <w:u w:val="none"/>
        </w:rPr>
        <w:t xml:space="preserve">Е.В. </w:t>
      </w:r>
      <w:proofErr w:type="spellStart"/>
      <w:r w:rsidRPr="008325A0">
        <w:rPr>
          <w:rStyle w:val="af2"/>
          <w:rFonts w:ascii="Arial Narrow" w:hAnsi="Arial Narrow"/>
          <w:bCs/>
          <w:color w:val="auto"/>
          <w:sz w:val="20"/>
          <w:szCs w:val="20"/>
          <w:u w:val="none"/>
        </w:rPr>
        <w:t>Лежепекова</w:t>
      </w:r>
      <w:proofErr w:type="spellEnd"/>
    </w:p>
    <w:p w:rsidR="00527577" w:rsidRPr="002C2B32" w:rsidRDefault="00527577" w:rsidP="002C2B32">
      <w:pPr>
        <w:jc w:val="center"/>
        <w:rPr>
          <w:rFonts w:ascii="Arial Narrow" w:hAnsi="Arial Narrow"/>
          <w:snapToGrid w:val="0"/>
          <w:sz w:val="20"/>
          <w:szCs w:val="20"/>
        </w:rPr>
      </w:pPr>
    </w:p>
    <w:p w:rsidR="000315D4" w:rsidRPr="007F6364" w:rsidRDefault="000315D4" w:rsidP="007F6364">
      <w:pPr>
        <w:jc w:val="center"/>
        <w:rPr>
          <w:rFonts w:ascii="Arial Narrow" w:eastAsiaTheme="minorHAnsi" w:hAnsi="Arial Narrow"/>
          <w:b/>
          <w:color w:val="1A1A1A" w:themeColor="background1" w:themeShade="1A"/>
          <w:sz w:val="20"/>
          <w:szCs w:val="20"/>
          <w:lang w:eastAsia="en-US"/>
        </w:rPr>
      </w:pPr>
      <w:r w:rsidRPr="007F6364">
        <w:rPr>
          <w:rFonts w:ascii="Arial Narrow" w:eastAsiaTheme="minorHAnsi" w:hAnsi="Arial Narrow"/>
          <w:b/>
          <w:color w:val="1A1A1A" w:themeColor="background1" w:themeShade="1A"/>
          <w:sz w:val="20"/>
          <w:szCs w:val="20"/>
          <w:lang w:eastAsia="en-US"/>
        </w:rPr>
        <w:t>ГЛАВА</w:t>
      </w:r>
    </w:p>
    <w:p w:rsidR="000315D4" w:rsidRPr="007F6364" w:rsidRDefault="000315D4" w:rsidP="007F6364">
      <w:pPr>
        <w:jc w:val="center"/>
        <w:rPr>
          <w:rFonts w:ascii="Arial Narrow" w:eastAsiaTheme="minorHAnsi" w:hAnsi="Arial Narrow"/>
          <w:b/>
          <w:color w:val="1A1A1A" w:themeColor="background1" w:themeShade="1A"/>
          <w:sz w:val="20"/>
          <w:szCs w:val="20"/>
          <w:lang w:eastAsia="en-US"/>
        </w:rPr>
      </w:pPr>
      <w:r w:rsidRPr="007F6364">
        <w:rPr>
          <w:rFonts w:ascii="Arial Narrow" w:eastAsiaTheme="minorHAnsi" w:hAnsi="Arial Narrow"/>
          <w:b/>
          <w:color w:val="1A1A1A" w:themeColor="background1" w:themeShade="1A"/>
          <w:sz w:val="20"/>
          <w:szCs w:val="20"/>
          <w:lang w:eastAsia="en-US"/>
        </w:rPr>
        <w:t>ПОСЕЛКА ЧИРИНДА</w:t>
      </w:r>
    </w:p>
    <w:p w:rsidR="000315D4" w:rsidRPr="007F6364" w:rsidRDefault="000315D4" w:rsidP="007F6364">
      <w:pPr>
        <w:jc w:val="center"/>
        <w:rPr>
          <w:rFonts w:ascii="Arial Narrow" w:eastAsiaTheme="minorHAnsi" w:hAnsi="Arial Narrow"/>
          <w:b/>
          <w:color w:val="1A1A1A" w:themeColor="background1" w:themeShade="1A"/>
          <w:sz w:val="20"/>
          <w:szCs w:val="20"/>
          <w:lang w:eastAsia="en-US"/>
        </w:rPr>
      </w:pPr>
      <w:r w:rsidRPr="007F6364">
        <w:rPr>
          <w:rFonts w:ascii="Arial Narrow" w:eastAsiaTheme="minorHAnsi" w:hAnsi="Arial Narrow"/>
          <w:b/>
          <w:color w:val="1A1A1A" w:themeColor="background1" w:themeShade="1A"/>
          <w:sz w:val="20"/>
          <w:szCs w:val="20"/>
          <w:lang w:eastAsia="en-US"/>
        </w:rPr>
        <w:t>ЭВЕНКИЙСКОГО МУНИЦИПАЛЬНОГО РАЙОНА</w:t>
      </w:r>
    </w:p>
    <w:p w:rsidR="000315D4" w:rsidRPr="007F6364" w:rsidRDefault="000315D4" w:rsidP="007F6364">
      <w:pPr>
        <w:jc w:val="center"/>
        <w:rPr>
          <w:rFonts w:ascii="Arial Narrow" w:hAnsi="Arial Narrow"/>
          <w:b/>
          <w:sz w:val="20"/>
          <w:szCs w:val="20"/>
        </w:rPr>
      </w:pPr>
    </w:p>
    <w:p w:rsidR="000315D4" w:rsidRPr="007F6364" w:rsidRDefault="000315D4" w:rsidP="007F6364">
      <w:pPr>
        <w:jc w:val="center"/>
        <w:rPr>
          <w:rFonts w:ascii="Arial Narrow" w:hAnsi="Arial Narrow"/>
          <w:b/>
          <w:sz w:val="20"/>
          <w:szCs w:val="20"/>
        </w:rPr>
      </w:pPr>
      <w:r w:rsidRPr="007F6364">
        <w:rPr>
          <w:rFonts w:ascii="Arial Narrow" w:hAnsi="Arial Narrow"/>
          <w:b/>
          <w:sz w:val="20"/>
          <w:szCs w:val="20"/>
        </w:rPr>
        <w:lastRenderedPageBreak/>
        <w:t>РАСПОРЯЖЕНИЕ</w:t>
      </w:r>
    </w:p>
    <w:p w:rsidR="000315D4" w:rsidRPr="007F6364" w:rsidRDefault="000315D4" w:rsidP="007F6364">
      <w:pPr>
        <w:rPr>
          <w:rFonts w:ascii="Arial Narrow" w:hAnsi="Arial Narrow"/>
          <w:sz w:val="20"/>
          <w:szCs w:val="20"/>
        </w:rPr>
      </w:pPr>
    </w:p>
    <w:p w:rsidR="000315D4" w:rsidRPr="007F6364" w:rsidRDefault="000315D4" w:rsidP="007F6364">
      <w:pPr>
        <w:jc w:val="both"/>
        <w:rPr>
          <w:rFonts w:ascii="Arial Narrow" w:hAnsi="Arial Narrow"/>
          <w:sz w:val="20"/>
          <w:szCs w:val="20"/>
        </w:rPr>
      </w:pPr>
      <w:r w:rsidRPr="007F6364">
        <w:rPr>
          <w:rFonts w:ascii="Arial Narrow" w:hAnsi="Arial Narrow"/>
          <w:sz w:val="20"/>
          <w:szCs w:val="20"/>
        </w:rPr>
        <w:t xml:space="preserve">«17» марта 2025 года                                                                </w:t>
      </w:r>
      <w:r w:rsidR="007F6364">
        <w:rPr>
          <w:rFonts w:ascii="Arial Narrow" w:hAnsi="Arial Narrow"/>
          <w:sz w:val="20"/>
          <w:szCs w:val="20"/>
        </w:rPr>
        <w:t xml:space="preserve">                                                                       </w:t>
      </w:r>
      <w:r w:rsidRPr="007F6364">
        <w:rPr>
          <w:rFonts w:ascii="Arial Narrow" w:hAnsi="Arial Narrow"/>
          <w:sz w:val="20"/>
          <w:szCs w:val="20"/>
        </w:rPr>
        <w:t xml:space="preserve">                                  № 13</w:t>
      </w:r>
    </w:p>
    <w:p w:rsidR="000315D4" w:rsidRPr="007F6364" w:rsidRDefault="000315D4" w:rsidP="007F6364">
      <w:pPr>
        <w:jc w:val="both"/>
        <w:rPr>
          <w:rFonts w:ascii="Arial Narrow" w:hAnsi="Arial Narrow"/>
          <w:sz w:val="20"/>
          <w:szCs w:val="20"/>
        </w:rPr>
      </w:pPr>
    </w:p>
    <w:p w:rsidR="000315D4" w:rsidRPr="007F6364" w:rsidRDefault="000315D4" w:rsidP="007F6364">
      <w:pPr>
        <w:jc w:val="center"/>
        <w:rPr>
          <w:rFonts w:ascii="Arial Narrow" w:hAnsi="Arial Narrow"/>
          <w:b/>
          <w:sz w:val="20"/>
          <w:szCs w:val="20"/>
        </w:rPr>
      </w:pPr>
      <w:r w:rsidRPr="007F6364">
        <w:rPr>
          <w:rFonts w:ascii="Arial Narrow" w:hAnsi="Arial Narrow"/>
          <w:b/>
          <w:sz w:val="20"/>
          <w:szCs w:val="20"/>
        </w:rPr>
        <w:t>О проведении публичных слушаний</w:t>
      </w:r>
    </w:p>
    <w:p w:rsidR="000315D4" w:rsidRPr="007F6364" w:rsidRDefault="000315D4" w:rsidP="007F6364">
      <w:pPr>
        <w:jc w:val="both"/>
        <w:rPr>
          <w:rFonts w:ascii="Arial Narrow" w:hAnsi="Arial Narrow"/>
          <w:sz w:val="20"/>
          <w:szCs w:val="20"/>
        </w:rPr>
      </w:pPr>
    </w:p>
    <w:p w:rsidR="000315D4" w:rsidRPr="007F6364" w:rsidRDefault="000315D4" w:rsidP="007F6364">
      <w:pPr>
        <w:jc w:val="both"/>
        <w:rPr>
          <w:rFonts w:ascii="Arial Narrow" w:hAnsi="Arial Narrow"/>
          <w:sz w:val="20"/>
          <w:szCs w:val="20"/>
        </w:rPr>
      </w:pPr>
      <w:r w:rsidRPr="007F6364">
        <w:rPr>
          <w:rFonts w:ascii="Arial Narrow" w:hAnsi="Arial Narrow"/>
          <w:sz w:val="20"/>
          <w:szCs w:val="20"/>
        </w:rPr>
        <w:t>1.</w:t>
      </w:r>
      <w:r w:rsidR="007F6364">
        <w:rPr>
          <w:rFonts w:ascii="Arial Narrow" w:hAnsi="Arial Narrow"/>
          <w:sz w:val="20"/>
          <w:szCs w:val="20"/>
        </w:rPr>
        <w:tab/>
      </w:r>
      <w:r w:rsidRPr="007F6364">
        <w:rPr>
          <w:rFonts w:ascii="Arial Narrow" w:hAnsi="Arial Narrow"/>
          <w:sz w:val="20"/>
          <w:szCs w:val="20"/>
        </w:rPr>
        <w:t>Назначить публичные слушания по вопросу «О внесении изменений в Устав поселка Чиринда» на 17.04.2025 г.</w:t>
      </w:r>
    </w:p>
    <w:p w:rsidR="000315D4" w:rsidRPr="007F6364" w:rsidRDefault="000315D4" w:rsidP="007F6364">
      <w:pPr>
        <w:jc w:val="both"/>
        <w:rPr>
          <w:rFonts w:ascii="Arial Narrow" w:hAnsi="Arial Narrow"/>
          <w:sz w:val="20"/>
          <w:szCs w:val="20"/>
        </w:rPr>
      </w:pPr>
      <w:r w:rsidRPr="007F6364">
        <w:rPr>
          <w:rFonts w:ascii="Arial Narrow" w:hAnsi="Arial Narrow"/>
          <w:sz w:val="20"/>
          <w:szCs w:val="20"/>
        </w:rPr>
        <w:t>2.</w:t>
      </w:r>
      <w:r w:rsidR="007F6364">
        <w:rPr>
          <w:rFonts w:ascii="Arial Narrow" w:hAnsi="Arial Narrow"/>
          <w:sz w:val="20"/>
          <w:szCs w:val="20"/>
        </w:rPr>
        <w:tab/>
      </w:r>
      <w:r w:rsidRPr="007F6364">
        <w:rPr>
          <w:rFonts w:ascii="Arial Narrow" w:hAnsi="Arial Narrow"/>
          <w:sz w:val="20"/>
          <w:szCs w:val="20"/>
        </w:rPr>
        <w:t>Распоряжение вступает в силу с момента подписания, и подлежит официальному опубликованию.</w:t>
      </w:r>
    </w:p>
    <w:p w:rsidR="000315D4" w:rsidRPr="007F6364" w:rsidRDefault="000315D4" w:rsidP="007F6364">
      <w:pPr>
        <w:jc w:val="both"/>
        <w:rPr>
          <w:rFonts w:ascii="Arial Narrow" w:hAnsi="Arial Narrow"/>
          <w:sz w:val="20"/>
          <w:szCs w:val="20"/>
        </w:rPr>
      </w:pPr>
      <w:r w:rsidRPr="007F6364">
        <w:rPr>
          <w:rFonts w:ascii="Arial Narrow" w:hAnsi="Arial Narrow"/>
          <w:sz w:val="20"/>
          <w:szCs w:val="20"/>
        </w:rPr>
        <w:t>3.</w:t>
      </w:r>
      <w:r w:rsidR="007F6364">
        <w:rPr>
          <w:rFonts w:ascii="Arial Narrow" w:hAnsi="Arial Narrow"/>
          <w:sz w:val="20"/>
          <w:szCs w:val="20"/>
        </w:rPr>
        <w:tab/>
      </w:r>
      <w:r w:rsidRPr="007F6364">
        <w:rPr>
          <w:rFonts w:ascii="Arial Narrow" w:hAnsi="Arial Narrow"/>
          <w:sz w:val="20"/>
          <w:szCs w:val="20"/>
        </w:rPr>
        <w:t>Контроль над исполнением настоящего распоряжения оставляю за собой.</w:t>
      </w:r>
    </w:p>
    <w:p w:rsidR="000315D4" w:rsidRPr="007F6364" w:rsidRDefault="000315D4" w:rsidP="007F6364">
      <w:pPr>
        <w:jc w:val="both"/>
        <w:rPr>
          <w:rFonts w:ascii="Arial Narrow" w:hAnsi="Arial Narrow"/>
          <w:sz w:val="20"/>
          <w:szCs w:val="20"/>
        </w:rPr>
      </w:pPr>
    </w:p>
    <w:p w:rsidR="000315D4" w:rsidRPr="007F6364" w:rsidRDefault="000315D4" w:rsidP="007F6364">
      <w:pPr>
        <w:jc w:val="both"/>
        <w:rPr>
          <w:rFonts w:ascii="Arial Narrow" w:hAnsi="Arial Narrow"/>
          <w:sz w:val="20"/>
          <w:szCs w:val="20"/>
        </w:rPr>
      </w:pPr>
      <w:r w:rsidRPr="007F6364">
        <w:rPr>
          <w:rFonts w:ascii="Arial Narrow" w:hAnsi="Arial Narrow"/>
          <w:sz w:val="20"/>
          <w:szCs w:val="20"/>
        </w:rPr>
        <w:t xml:space="preserve">Заместитель Главы поселка Чиринда                                                           </w:t>
      </w:r>
      <w:r w:rsidR="007F6364">
        <w:rPr>
          <w:rFonts w:ascii="Arial Narrow" w:hAnsi="Arial Narrow"/>
          <w:sz w:val="20"/>
          <w:szCs w:val="20"/>
        </w:rPr>
        <w:t xml:space="preserve">         п/п                                                 </w:t>
      </w:r>
      <w:r w:rsidRPr="007F6364">
        <w:rPr>
          <w:rFonts w:ascii="Arial Narrow" w:hAnsi="Arial Narrow"/>
          <w:sz w:val="20"/>
          <w:szCs w:val="20"/>
        </w:rPr>
        <w:t xml:space="preserve">    Е.И. Шулунова</w:t>
      </w:r>
    </w:p>
    <w:p w:rsidR="00527577" w:rsidRPr="007F6364" w:rsidRDefault="00527577" w:rsidP="007F6364">
      <w:pPr>
        <w:jc w:val="center"/>
        <w:rPr>
          <w:rFonts w:ascii="Arial Narrow" w:hAnsi="Arial Narrow"/>
          <w:snapToGrid w:val="0"/>
          <w:sz w:val="20"/>
          <w:szCs w:val="20"/>
          <w:u w:val="single"/>
        </w:rPr>
      </w:pPr>
    </w:p>
    <w:p w:rsidR="007F6364" w:rsidRPr="007F6364" w:rsidRDefault="007F6364" w:rsidP="007F6364">
      <w:pPr>
        <w:jc w:val="center"/>
        <w:rPr>
          <w:rFonts w:ascii="Arial Narrow" w:hAnsi="Arial Narrow"/>
          <w:b/>
          <w:sz w:val="20"/>
          <w:szCs w:val="20"/>
        </w:rPr>
      </w:pPr>
      <w:r w:rsidRPr="007F6364">
        <w:rPr>
          <w:rFonts w:ascii="Arial Narrow" w:hAnsi="Arial Narrow"/>
          <w:b/>
          <w:sz w:val="20"/>
          <w:szCs w:val="20"/>
        </w:rPr>
        <w:t>СООБЩЕНИЕ</w:t>
      </w:r>
    </w:p>
    <w:p w:rsidR="007F6364" w:rsidRPr="007F6364" w:rsidRDefault="007F6364" w:rsidP="007F6364">
      <w:pPr>
        <w:jc w:val="center"/>
        <w:rPr>
          <w:rFonts w:ascii="Arial Narrow" w:hAnsi="Arial Narrow"/>
          <w:b/>
          <w:sz w:val="20"/>
          <w:szCs w:val="20"/>
        </w:rPr>
      </w:pPr>
      <w:r w:rsidRPr="007F6364">
        <w:rPr>
          <w:rFonts w:ascii="Arial Narrow" w:hAnsi="Arial Narrow"/>
          <w:b/>
          <w:sz w:val="20"/>
          <w:szCs w:val="20"/>
        </w:rPr>
        <w:t>о проведении публичных слушаний</w:t>
      </w:r>
    </w:p>
    <w:p w:rsidR="007F6364" w:rsidRPr="007F6364" w:rsidRDefault="007F6364" w:rsidP="007F6364">
      <w:pPr>
        <w:jc w:val="center"/>
        <w:rPr>
          <w:rFonts w:ascii="Arial Narrow" w:hAnsi="Arial Narrow"/>
          <w:sz w:val="20"/>
          <w:szCs w:val="20"/>
        </w:rPr>
      </w:pPr>
    </w:p>
    <w:p w:rsidR="007F6364" w:rsidRPr="007F6364" w:rsidRDefault="007F6364" w:rsidP="007F6364">
      <w:pPr>
        <w:ind w:firstLine="709"/>
        <w:jc w:val="both"/>
        <w:rPr>
          <w:rFonts w:ascii="Arial Narrow" w:hAnsi="Arial Narrow"/>
          <w:color w:val="000000" w:themeColor="text1"/>
          <w:sz w:val="20"/>
          <w:szCs w:val="20"/>
        </w:rPr>
      </w:pPr>
      <w:r w:rsidRPr="007F6364">
        <w:rPr>
          <w:rFonts w:ascii="Arial Narrow" w:hAnsi="Arial Narrow"/>
          <w:color w:val="000000" w:themeColor="text1"/>
          <w:sz w:val="20"/>
          <w:szCs w:val="20"/>
        </w:rPr>
        <w:t>По инициативе Заместителя Главы поселка Чиринда и на основании распоряжения от 17.03.2025 г. № 13 проводятся публичные слушания по вопросу «О внесении изменений в Устав поселка Чиринда»</w:t>
      </w:r>
    </w:p>
    <w:p w:rsidR="007F6364" w:rsidRPr="007F6364" w:rsidRDefault="007F6364" w:rsidP="007F6364">
      <w:pPr>
        <w:ind w:firstLine="709"/>
        <w:jc w:val="both"/>
        <w:rPr>
          <w:rFonts w:ascii="Arial Narrow" w:hAnsi="Arial Narrow"/>
          <w:sz w:val="20"/>
          <w:szCs w:val="20"/>
        </w:rPr>
      </w:pPr>
      <w:r w:rsidRPr="007F6364">
        <w:rPr>
          <w:rFonts w:ascii="Arial Narrow" w:hAnsi="Arial Narrow"/>
          <w:color w:val="000000" w:themeColor="text1"/>
          <w:sz w:val="20"/>
          <w:szCs w:val="20"/>
        </w:rPr>
        <w:t>Публичные слушания будут проводиться в здании администрации п. Чиринда ул. Набережная д. 1</w:t>
      </w:r>
      <w:r w:rsidRPr="007F6364">
        <w:rPr>
          <w:rFonts w:ascii="Arial Narrow" w:hAnsi="Arial Narrow"/>
          <w:bCs/>
          <w:sz w:val="20"/>
          <w:szCs w:val="20"/>
        </w:rPr>
        <w:t xml:space="preserve"> 17.04.2025 года в 16-00 ч.</w:t>
      </w:r>
    </w:p>
    <w:p w:rsidR="007F6364" w:rsidRPr="007F6364" w:rsidRDefault="007F6364" w:rsidP="007F6364">
      <w:pPr>
        <w:rPr>
          <w:rFonts w:ascii="Arial Narrow" w:hAnsi="Arial Narrow"/>
          <w:sz w:val="20"/>
          <w:szCs w:val="20"/>
        </w:rPr>
      </w:pPr>
    </w:p>
    <w:p w:rsidR="007F6364" w:rsidRPr="007F6364" w:rsidRDefault="007F6364" w:rsidP="007F6364">
      <w:pPr>
        <w:keepNext/>
        <w:jc w:val="right"/>
        <w:outlineLvl w:val="0"/>
        <w:rPr>
          <w:rFonts w:ascii="Arial Narrow" w:hAnsi="Arial Narrow"/>
          <w:b/>
          <w:bCs/>
          <w:color w:val="000000"/>
          <w:kern w:val="32"/>
          <w:sz w:val="20"/>
          <w:szCs w:val="20"/>
        </w:rPr>
      </w:pPr>
      <w:r w:rsidRPr="007F6364">
        <w:rPr>
          <w:rFonts w:ascii="Arial Narrow" w:hAnsi="Arial Narrow"/>
          <w:b/>
          <w:bCs/>
          <w:color w:val="000000"/>
          <w:kern w:val="32"/>
          <w:sz w:val="20"/>
          <w:szCs w:val="20"/>
        </w:rPr>
        <w:t>ПРОЕКТ</w:t>
      </w:r>
    </w:p>
    <w:p w:rsidR="007F6364" w:rsidRPr="007F6364" w:rsidRDefault="007F6364" w:rsidP="007F6364">
      <w:pPr>
        <w:rPr>
          <w:rFonts w:ascii="Arial Narrow" w:hAnsi="Arial Narrow"/>
          <w:sz w:val="20"/>
          <w:szCs w:val="20"/>
        </w:rPr>
      </w:pPr>
    </w:p>
    <w:p w:rsidR="007F6364" w:rsidRPr="007F6364" w:rsidRDefault="007F6364" w:rsidP="007F6364">
      <w:pPr>
        <w:jc w:val="center"/>
        <w:outlineLvl w:val="0"/>
        <w:rPr>
          <w:rFonts w:ascii="Arial Narrow" w:hAnsi="Arial Narrow"/>
          <w:b/>
          <w:sz w:val="20"/>
          <w:szCs w:val="20"/>
        </w:rPr>
      </w:pPr>
      <w:r w:rsidRPr="007F6364">
        <w:rPr>
          <w:rFonts w:ascii="Arial Narrow" w:hAnsi="Arial Narrow"/>
          <w:b/>
          <w:sz w:val="20"/>
          <w:szCs w:val="20"/>
        </w:rPr>
        <w:t>КРАСНОЯРСКИЙ КРАЙ</w:t>
      </w:r>
    </w:p>
    <w:p w:rsidR="007F6364" w:rsidRPr="007F6364" w:rsidRDefault="007F6364" w:rsidP="007F6364">
      <w:pPr>
        <w:jc w:val="center"/>
        <w:outlineLvl w:val="0"/>
        <w:rPr>
          <w:rFonts w:ascii="Arial Narrow" w:hAnsi="Arial Narrow"/>
          <w:b/>
          <w:sz w:val="20"/>
          <w:szCs w:val="20"/>
        </w:rPr>
      </w:pPr>
      <w:r w:rsidRPr="007F6364">
        <w:rPr>
          <w:rFonts w:ascii="Arial Narrow" w:hAnsi="Arial Narrow"/>
          <w:b/>
          <w:sz w:val="20"/>
          <w:szCs w:val="20"/>
        </w:rPr>
        <w:t>ЭВЕНКИЙСКИЙ МУНИЦИПАЛЬНЫЙ РАЙОН</w:t>
      </w:r>
    </w:p>
    <w:p w:rsidR="007F6364" w:rsidRPr="007F6364" w:rsidRDefault="007F6364" w:rsidP="007F6364">
      <w:pPr>
        <w:jc w:val="center"/>
        <w:outlineLvl w:val="0"/>
        <w:rPr>
          <w:rFonts w:ascii="Arial Narrow" w:hAnsi="Arial Narrow"/>
          <w:b/>
          <w:sz w:val="20"/>
          <w:szCs w:val="20"/>
        </w:rPr>
      </w:pPr>
      <w:r w:rsidRPr="007F6364">
        <w:rPr>
          <w:rFonts w:ascii="Arial Narrow" w:hAnsi="Arial Narrow"/>
          <w:b/>
          <w:sz w:val="20"/>
          <w:szCs w:val="20"/>
        </w:rPr>
        <w:t>ЧИРИНДИНСКИЙЙ</w:t>
      </w:r>
    </w:p>
    <w:p w:rsidR="007F6364" w:rsidRPr="007F6364" w:rsidRDefault="007F6364" w:rsidP="007F6364">
      <w:pPr>
        <w:jc w:val="center"/>
        <w:outlineLvl w:val="0"/>
        <w:rPr>
          <w:rFonts w:ascii="Arial Narrow" w:hAnsi="Arial Narrow"/>
          <w:b/>
          <w:sz w:val="20"/>
          <w:szCs w:val="20"/>
        </w:rPr>
      </w:pPr>
      <w:r w:rsidRPr="007F6364">
        <w:rPr>
          <w:rFonts w:ascii="Arial Narrow" w:hAnsi="Arial Narrow"/>
          <w:b/>
          <w:sz w:val="20"/>
          <w:szCs w:val="20"/>
        </w:rPr>
        <w:t>ПОСЕЛКОВЫЙ СОВЕТ ДЕПУТАТОВ</w:t>
      </w:r>
    </w:p>
    <w:p w:rsidR="007F6364" w:rsidRPr="007F6364" w:rsidRDefault="007F6364" w:rsidP="007F6364">
      <w:pPr>
        <w:jc w:val="center"/>
        <w:rPr>
          <w:rFonts w:ascii="Arial Narrow" w:hAnsi="Arial Narrow"/>
          <w:bCs/>
          <w:sz w:val="20"/>
          <w:szCs w:val="20"/>
        </w:rPr>
      </w:pPr>
    </w:p>
    <w:p w:rsidR="007F6364" w:rsidRPr="007F6364" w:rsidRDefault="007F6364" w:rsidP="007F6364">
      <w:pPr>
        <w:jc w:val="center"/>
        <w:outlineLvl w:val="0"/>
        <w:rPr>
          <w:rFonts w:ascii="Arial Narrow" w:hAnsi="Arial Narrow"/>
          <w:b/>
          <w:bCs/>
          <w:sz w:val="20"/>
          <w:szCs w:val="20"/>
        </w:rPr>
      </w:pPr>
      <w:r w:rsidRPr="007F6364">
        <w:rPr>
          <w:rFonts w:ascii="Arial Narrow" w:hAnsi="Arial Narrow"/>
          <w:b/>
          <w:bCs/>
          <w:sz w:val="20"/>
          <w:szCs w:val="20"/>
        </w:rPr>
        <w:t>РЕШЕНИЕ</w:t>
      </w:r>
    </w:p>
    <w:p w:rsidR="007F6364" w:rsidRPr="007F6364" w:rsidRDefault="007F6364" w:rsidP="007F6364">
      <w:pPr>
        <w:rPr>
          <w:rFonts w:ascii="Arial Narrow" w:hAnsi="Arial Narrow"/>
          <w:b/>
          <w:bCs/>
          <w:sz w:val="20"/>
          <w:szCs w:val="20"/>
        </w:rPr>
      </w:pPr>
    </w:p>
    <w:p w:rsidR="007F6364" w:rsidRPr="007F6364" w:rsidRDefault="007F6364" w:rsidP="007F6364">
      <w:pPr>
        <w:jc w:val="both"/>
        <w:outlineLvl w:val="0"/>
        <w:rPr>
          <w:rFonts w:ascii="Arial Narrow" w:hAnsi="Arial Narrow"/>
          <w:bCs/>
          <w:sz w:val="20"/>
          <w:szCs w:val="20"/>
        </w:rPr>
      </w:pPr>
      <w:r w:rsidRPr="007F6364">
        <w:rPr>
          <w:rFonts w:ascii="Arial Narrow" w:hAnsi="Arial Narrow"/>
          <w:bCs/>
          <w:sz w:val="20"/>
          <w:szCs w:val="20"/>
        </w:rPr>
        <w:t>___ созыв</w:t>
      </w:r>
    </w:p>
    <w:p w:rsidR="007F6364" w:rsidRPr="007F6364" w:rsidRDefault="007F6364" w:rsidP="007F6364">
      <w:pPr>
        <w:jc w:val="both"/>
        <w:outlineLvl w:val="0"/>
        <w:rPr>
          <w:rFonts w:ascii="Arial Narrow" w:hAnsi="Arial Narrow"/>
          <w:bCs/>
          <w:sz w:val="20"/>
          <w:szCs w:val="20"/>
        </w:rPr>
      </w:pPr>
      <w:r w:rsidRPr="007F6364">
        <w:rPr>
          <w:rFonts w:ascii="Arial Narrow" w:hAnsi="Arial Narrow"/>
          <w:bCs/>
          <w:sz w:val="20"/>
          <w:szCs w:val="20"/>
        </w:rPr>
        <w:t>____ сессия</w:t>
      </w:r>
    </w:p>
    <w:p w:rsidR="007F6364" w:rsidRPr="007F6364" w:rsidRDefault="007F6364" w:rsidP="007F6364">
      <w:pPr>
        <w:jc w:val="both"/>
        <w:rPr>
          <w:rFonts w:ascii="Arial Narrow" w:hAnsi="Arial Narrow"/>
          <w:sz w:val="20"/>
          <w:szCs w:val="20"/>
        </w:rPr>
      </w:pPr>
      <w:r w:rsidRPr="007F6364">
        <w:rPr>
          <w:rFonts w:ascii="Arial Narrow" w:hAnsi="Arial Narrow"/>
          <w:bCs/>
          <w:sz w:val="20"/>
          <w:szCs w:val="20"/>
        </w:rPr>
        <w:t xml:space="preserve">«__» _______ 2025 года                             </w:t>
      </w:r>
      <w:r>
        <w:rPr>
          <w:rFonts w:ascii="Arial Narrow" w:hAnsi="Arial Narrow"/>
          <w:bCs/>
          <w:sz w:val="20"/>
          <w:szCs w:val="20"/>
        </w:rPr>
        <w:t xml:space="preserve">                                      </w:t>
      </w:r>
      <w:r w:rsidRPr="007F6364">
        <w:rPr>
          <w:rFonts w:ascii="Arial Narrow" w:hAnsi="Arial Narrow"/>
          <w:bCs/>
          <w:sz w:val="20"/>
          <w:szCs w:val="20"/>
        </w:rPr>
        <w:t xml:space="preserve">   </w:t>
      </w:r>
      <w:r>
        <w:rPr>
          <w:rFonts w:ascii="Arial Narrow" w:hAnsi="Arial Narrow"/>
          <w:bCs/>
          <w:sz w:val="20"/>
          <w:szCs w:val="20"/>
        </w:rPr>
        <w:t xml:space="preserve"> </w:t>
      </w:r>
      <w:r w:rsidRPr="007F6364">
        <w:rPr>
          <w:rFonts w:ascii="Arial Narrow" w:hAnsi="Arial Narrow"/>
          <w:bCs/>
          <w:sz w:val="20"/>
          <w:szCs w:val="20"/>
        </w:rPr>
        <w:t xml:space="preserve">   № ___                  </w:t>
      </w:r>
      <w:r>
        <w:rPr>
          <w:rFonts w:ascii="Arial Narrow" w:hAnsi="Arial Narrow"/>
          <w:bCs/>
          <w:sz w:val="20"/>
          <w:szCs w:val="20"/>
        </w:rPr>
        <w:t xml:space="preserve">  </w:t>
      </w:r>
      <w:r w:rsidRPr="007F6364">
        <w:rPr>
          <w:rFonts w:ascii="Arial Narrow" w:hAnsi="Arial Narrow"/>
          <w:bCs/>
          <w:sz w:val="20"/>
          <w:szCs w:val="20"/>
        </w:rPr>
        <w:t xml:space="preserve">     </w:t>
      </w:r>
      <w:r>
        <w:rPr>
          <w:rFonts w:ascii="Arial Narrow" w:hAnsi="Arial Narrow"/>
          <w:bCs/>
          <w:sz w:val="20"/>
          <w:szCs w:val="20"/>
        </w:rPr>
        <w:t xml:space="preserve">                      </w:t>
      </w:r>
      <w:r w:rsidRPr="007F6364">
        <w:rPr>
          <w:rFonts w:ascii="Arial Narrow" w:hAnsi="Arial Narrow"/>
          <w:bCs/>
          <w:sz w:val="20"/>
          <w:szCs w:val="20"/>
        </w:rPr>
        <w:t xml:space="preserve">                       п. Чиринда</w:t>
      </w:r>
    </w:p>
    <w:p w:rsidR="007F6364" w:rsidRPr="007F6364" w:rsidRDefault="007F6364" w:rsidP="007F6364">
      <w:pPr>
        <w:rPr>
          <w:rFonts w:ascii="Arial Narrow" w:hAnsi="Arial Narrow"/>
          <w:b/>
          <w:sz w:val="20"/>
          <w:szCs w:val="20"/>
        </w:rPr>
      </w:pPr>
    </w:p>
    <w:p w:rsidR="007F6364" w:rsidRPr="007F6364" w:rsidRDefault="007F6364" w:rsidP="007F6364">
      <w:pPr>
        <w:keepNext/>
        <w:jc w:val="center"/>
        <w:outlineLvl w:val="0"/>
        <w:rPr>
          <w:rFonts w:ascii="Arial Narrow" w:hAnsi="Arial Narrow"/>
          <w:b/>
          <w:sz w:val="20"/>
          <w:szCs w:val="20"/>
        </w:rPr>
      </w:pPr>
      <w:r w:rsidRPr="007F6364">
        <w:rPr>
          <w:rFonts w:ascii="Arial Narrow" w:hAnsi="Arial Narrow"/>
          <w:b/>
          <w:sz w:val="20"/>
          <w:szCs w:val="20"/>
        </w:rPr>
        <w:t>О внесении изменений</w:t>
      </w:r>
      <w:r>
        <w:rPr>
          <w:rFonts w:ascii="Arial Narrow" w:hAnsi="Arial Narrow"/>
          <w:b/>
          <w:sz w:val="20"/>
          <w:szCs w:val="20"/>
        </w:rPr>
        <w:t xml:space="preserve"> </w:t>
      </w:r>
      <w:r w:rsidRPr="007F6364">
        <w:rPr>
          <w:rFonts w:ascii="Arial Narrow" w:hAnsi="Arial Narrow"/>
          <w:b/>
          <w:sz w:val="20"/>
          <w:szCs w:val="20"/>
        </w:rPr>
        <w:t>и дополнений в Устав поселка Чиринда</w:t>
      </w:r>
    </w:p>
    <w:p w:rsidR="007F6364" w:rsidRPr="007F6364" w:rsidRDefault="007F6364" w:rsidP="007F6364">
      <w:pPr>
        <w:rPr>
          <w:rFonts w:ascii="Arial Narrow" w:hAnsi="Arial Narrow"/>
          <w:sz w:val="20"/>
          <w:szCs w:val="20"/>
        </w:rPr>
      </w:pPr>
    </w:p>
    <w:p w:rsidR="007F6364" w:rsidRPr="007F6364" w:rsidRDefault="007F6364" w:rsidP="007F6364">
      <w:pPr>
        <w:ind w:firstLine="709"/>
        <w:jc w:val="both"/>
        <w:rPr>
          <w:rFonts w:ascii="Arial Narrow" w:hAnsi="Arial Narrow"/>
          <w:sz w:val="20"/>
          <w:szCs w:val="20"/>
        </w:rPr>
      </w:pPr>
      <w:r w:rsidRPr="007F6364">
        <w:rPr>
          <w:rFonts w:ascii="Arial Narrow" w:hAnsi="Arial Narrow"/>
          <w:sz w:val="20"/>
          <w:szCs w:val="20"/>
        </w:rPr>
        <w:t xml:space="preserve">В целях приведения Устава поселка Чиринда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статьей 38 Устава поселка Чиринда, </w:t>
      </w:r>
      <w:proofErr w:type="spellStart"/>
      <w:r w:rsidRPr="007F6364">
        <w:rPr>
          <w:rFonts w:ascii="Arial Narrow" w:hAnsi="Arial Narrow"/>
          <w:sz w:val="20"/>
          <w:szCs w:val="20"/>
        </w:rPr>
        <w:t>Чириндинский</w:t>
      </w:r>
      <w:proofErr w:type="spellEnd"/>
      <w:r w:rsidRPr="007F6364">
        <w:rPr>
          <w:rFonts w:ascii="Arial Narrow" w:hAnsi="Arial Narrow"/>
          <w:sz w:val="20"/>
          <w:szCs w:val="20"/>
        </w:rPr>
        <w:t xml:space="preserve"> поселковый Совет депутатов </w:t>
      </w:r>
      <w:r w:rsidRPr="007F6364">
        <w:rPr>
          <w:rFonts w:ascii="Arial Narrow" w:hAnsi="Arial Narrow"/>
          <w:b/>
          <w:sz w:val="20"/>
          <w:szCs w:val="20"/>
        </w:rPr>
        <w:t>РЕШИЛ:</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Внести в Устав поселка Чиринда Эвенкийского муниципального района Красноярского края (далее Устав) следующие изменения:</w:t>
      </w:r>
    </w:p>
    <w:p w:rsidR="007F6364" w:rsidRPr="007F6364" w:rsidRDefault="007F6364" w:rsidP="007F6364">
      <w:pPr>
        <w:autoSpaceDE w:val="0"/>
        <w:autoSpaceDN w:val="0"/>
        <w:adjustRightInd w:val="0"/>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пункт 12 части 1 статьи 7 Устава изложить в следующей редакции:</w:t>
      </w:r>
    </w:p>
    <w:p w:rsidR="007F6364" w:rsidRPr="007F6364" w:rsidRDefault="007F6364" w:rsidP="007F6364">
      <w:pPr>
        <w:autoSpaceDE w:val="0"/>
        <w:autoSpaceDN w:val="0"/>
        <w:adjustRightInd w:val="0"/>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1.1.</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 xml:space="preserve">часть 1 статьи 7 Устава дополнить пунктом 35 следующего содержания: </w:t>
      </w:r>
    </w:p>
    <w:p w:rsidR="007F6364" w:rsidRPr="007F6364" w:rsidRDefault="007F6364" w:rsidP="007F6364">
      <w:pPr>
        <w:autoSpaceDE w:val="0"/>
        <w:autoSpaceDN w:val="0"/>
        <w:adjustRightInd w:val="0"/>
        <w:ind w:firstLine="708"/>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 xml:space="preserve">«35)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Pr="007F6364">
        <w:rPr>
          <w:rFonts w:ascii="Arial Narrow" w:hAnsi="Arial Narrow"/>
          <w:color w:val="1A1A1A" w:themeColor="background1" w:themeShade="1A"/>
          <w:sz w:val="20"/>
          <w:szCs w:val="20"/>
        </w:rPr>
        <w:t>похозяйственных</w:t>
      </w:r>
      <w:proofErr w:type="spellEnd"/>
      <w:r w:rsidRPr="007F6364">
        <w:rPr>
          <w:rFonts w:ascii="Arial Narrow" w:hAnsi="Arial Narrow"/>
          <w:color w:val="1A1A1A" w:themeColor="background1" w:themeShade="1A"/>
          <w:sz w:val="20"/>
          <w:szCs w:val="20"/>
        </w:rPr>
        <w:t xml:space="preserve"> книгах.»;</w:t>
      </w:r>
    </w:p>
    <w:p w:rsidR="007F6364" w:rsidRPr="007F6364" w:rsidRDefault="007F6364" w:rsidP="007F6364">
      <w:pPr>
        <w:autoSpaceDE w:val="0"/>
        <w:autoSpaceDN w:val="0"/>
        <w:adjustRightInd w:val="0"/>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1.2.</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часть 6 статьи 11 Устава изложить в следующей редакции:</w:t>
      </w:r>
    </w:p>
    <w:p w:rsidR="007F6364" w:rsidRPr="007F6364" w:rsidRDefault="007F6364" w:rsidP="007F6364">
      <w:pPr>
        <w:autoSpaceDE w:val="0"/>
        <w:autoSpaceDN w:val="0"/>
        <w:adjustRightInd w:val="0"/>
        <w:ind w:firstLine="708"/>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 xml:space="preserve">«6. </w:t>
      </w:r>
      <w:proofErr w:type="spellStart"/>
      <w:r w:rsidRPr="007F6364">
        <w:rPr>
          <w:rFonts w:ascii="Arial Narrow" w:hAnsi="Arial Narrow"/>
          <w:color w:val="1A1A1A" w:themeColor="background1" w:themeShade="1A"/>
          <w:sz w:val="20"/>
          <w:szCs w:val="20"/>
        </w:rPr>
        <w:t>Чириндинский</w:t>
      </w:r>
      <w:proofErr w:type="spellEnd"/>
      <w:r w:rsidRPr="007F6364">
        <w:rPr>
          <w:rFonts w:ascii="Arial Narrow" w:hAnsi="Arial Narrow"/>
          <w:color w:val="1A1A1A" w:themeColor="background1" w:themeShade="1A"/>
          <w:sz w:val="20"/>
          <w:szCs w:val="20"/>
        </w:rPr>
        <w:t xml:space="preserve"> поселковый Совет депутатов назначает местный референдум в течение 30 дней со дня поступления в представительный орган поселка документов, на основании которых назначается местный референдум.</w:t>
      </w:r>
    </w:p>
    <w:p w:rsidR="007F6364" w:rsidRPr="007F6364" w:rsidRDefault="007F6364" w:rsidP="007F6364">
      <w:pPr>
        <w:autoSpaceDE w:val="0"/>
        <w:autoSpaceDN w:val="0"/>
        <w:adjustRightInd w:val="0"/>
        <w:ind w:firstLine="708"/>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 xml:space="preserve">В случае, если местный референдум не назначен </w:t>
      </w:r>
      <w:proofErr w:type="spellStart"/>
      <w:r w:rsidRPr="007F6364">
        <w:rPr>
          <w:rFonts w:ascii="Arial Narrow" w:hAnsi="Arial Narrow"/>
          <w:color w:val="1A1A1A" w:themeColor="background1" w:themeShade="1A"/>
          <w:sz w:val="20"/>
          <w:szCs w:val="20"/>
        </w:rPr>
        <w:t>Чириндинским</w:t>
      </w:r>
      <w:proofErr w:type="spellEnd"/>
      <w:r w:rsidRPr="007F6364">
        <w:rPr>
          <w:rFonts w:ascii="Arial Narrow" w:hAnsi="Arial Narrow"/>
          <w:color w:val="1A1A1A" w:themeColor="background1" w:themeShade="1A"/>
          <w:sz w:val="20"/>
          <w:szCs w:val="20"/>
        </w:rPr>
        <w:t xml:space="preserve"> поселковым Советом депутатов в установленные сроки, референдум назначается судом на основании обращения граждан, избирательных объединений, Главы поселка Чиринда,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Главе поселка Чиринда:</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2.1.</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2.2.</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после государственной регистрации обеспечить официальное опубликование настоящего Решения.</w:t>
      </w:r>
    </w:p>
    <w:p w:rsidR="007F6364" w:rsidRPr="007F6364" w:rsidRDefault="007F6364" w:rsidP="007F6364">
      <w:pPr>
        <w:autoSpaceDE w:val="0"/>
        <w:autoSpaceDN w:val="0"/>
        <w:adjustRightInd w:val="0"/>
        <w:jc w:val="both"/>
        <w:rPr>
          <w:rFonts w:ascii="Arial Narrow" w:hAnsi="Arial Narrow"/>
          <w:sz w:val="20"/>
          <w:szCs w:val="20"/>
        </w:rPr>
      </w:pPr>
      <w:r w:rsidRPr="007F6364">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7F6364">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7F6364">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F6364" w:rsidRPr="007F6364" w:rsidRDefault="007F6364" w:rsidP="007F6364">
      <w:pPr>
        <w:autoSpaceDE w:val="0"/>
        <w:autoSpaceDN w:val="0"/>
        <w:adjustRightInd w:val="0"/>
        <w:jc w:val="both"/>
        <w:rPr>
          <w:rFonts w:ascii="Arial Narrow" w:hAnsi="Arial Narrow"/>
          <w:sz w:val="20"/>
          <w:szCs w:val="20"/>
        </w:rPr>
      </w:pPr>
    </w:p>
    <w:p w:rsidR="007F6364" w:rsidRPr="007F6364" w:rsidRDefault="007F6364" w:rsidP="007F6364">
      <w:pPr>
        <w:jc w:val="both"/>
        <w:rPr>
          <w:rFonts w:ascii="Arial Narrow" w:hAnsi="Arial Narrow"/>
          <w:sz w:val="20"/>
          <w:szCs w:val="20"/>
        </w:rPr>
      </w:pPr>
      <w:r w:rsidRPr="007F6364">
        <w:rPr>
          <w:rFonts w:ascii="Arial Narrow" w:hAnsi="Arial Narrow"/>
          <w:sz w:val="20"/>
          <w:szCs w:val="20"/>
        </w:rPr>
        <w:t>Заместитель Председателя</w:t>
      </w:r>
    </w:p>
    <w:p w:rsidR="007F6364" w:rsidRPr="007F6364" w:rsidRDefault="007F6364" w:rsidP="007F6364">
      <w:pPr>
        <w:jc w:val="both"/>
        <w:rPr>
          <w:rFonts w:ascii="Arial Narrow" w:hAnsi="Arial Narrow"/>
          <w:sz w:val="20"/>
          <w:szCs w:val="20"/>
        </w:rPr>
      </w:pPr>
      <w:proofErr w:type="spellStart"/>
      <w:r w:rsidRPr="007F6364">
        <w:rPr>
          <w:rFonts w:ascii="Arial Narrow" w:hAnsi="Arial Narrow"/>
          <w:sz w:val="20"/>
          <w:szCs w:val="20"/>
        </w:rPr>
        <w:t>Чириндинского</w:t>
      </w:r>
      <w:proofErr w:type="spellEnd"/>
      <w:r w:rsidRPr="007F6364">
        <w:rPr>
          <w:rFonts w:ascii="Arial Narrow" w:hAnsi="Arial Narrow"/>
          <w:sz w:val="20"/>
          <w:szCs w:val="20"/>
        </w:rPr>
        <w:t xml:space="preserve"> поселкового</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sz w:val="20"/>
          <w:szCs w:val="20"/>
        </w:rPr>
        <w:t xml:space="preserve">Совета депутатов                                                                       </w:t>
      </w:r>
      <w:r>
        <w:rPr>
          <w:rFonts w:ascii="Arial Narrow" w:hAnsi="Arial Narrow"/>
          <w:sz w:val="20"/>
          <w:szCs w:val="20"/>
        </w:rPr>
        <w:t xml:space="preserve">                п/п                                                                </w:t>
      </w:r>
      <w:r w:rsidRPr="007F6364">
        <w:rPr>
          <w:rFonts w:ascii="Arial Narrow" w:hAnsi="Arial Narrow"/>
          <w:sz w:val="20"/>
          <w:szCs w:val="20"/>
        </w:rPr>
        <w:t xml:space="preserve">       Г.К. Елдогир</w:t>
      </w:r>
    </w:p>
    <w:p w:rsidR="007F6364" w:rsidRPr="007F6364" w:rsidRDefault="007F6364" w:rsidP="007F6364">
      <w:pPr>
        <w:rPr>
          <w:rFonts w:ascii="Arial Narrow" w:hAnsi="Arial Narrow"/>
          <w:color w:val="1A1A1A" w:themeColor="background1" w:themeShade="1A"/>
          <w:sz w:val="20"/>
          <w:szCs w:val="20"/>
        </w:rPr>
      </w:pPr>
    </w:p>
    <w:p w:rsidR="007F6364" w:rsidRPr="007F6364" w:rsidRDefault="007F6364" w:rsidP="0027330F">
      <w:pPr>
        <w:jc w:val="center"/>
        <w:rPr>
          <w:rFonts w:ascii="Arial Narrow" w:hAnsi="Arial Narrow"/>
          <w:b/>
          <w:color w:val="1A1A1A" w:themeColor="background1" w:themeShade="1A"/>
          <w:sz w:val="20"/>
          <w:szCs w:val="20"/>
        </w:rPr>
      </w:pPr>
      <w:r w:rsidRPr="007F6364">
        <w:rPr>
          <w:rFonts w:ascii="Arial Narrow" w:hAnsi="Arial Narrow"/>
          <w:b/>
          <w:color w:val="1A1A1A" w:themeColor="background1" w:themeShade="1A"/>
          <w:sz w:val="20"/>
          <w:szCs w:val="20"/>
        </w:rPr>
        <w:t>Порядок учёта предложений по проекту решения</w:t>
      </w:r>
      <w:r w:rsidR="0027330F">
        <w:rPr>
          <w:rFonts w:ascii="Arial Narrow" w:hAnsi="Arial Narrow"/>
          <w:b/>
          <w:color w:val="1A1A1A" w:themeColor="background1" w:themeShade="1A"/>
          <w:sz w:val="20"/>
          <w:szCs w:val="20"/>
        </w:rPr>
        <w:t xml:space="preserve"> </w:t>
      </w:r>
      <w:r w:rsidRPr="007F6364">
        <w:rPr>
          <w:rFonts w:ascii="Arial Narrow" w:hAnsi="Arial Narrow"/>
          <w:b/>
          <w:color w:val="1A1A1A" w:themeColor="background1" w:themeShade="1A"/>
          <w:sz w:val="20"/>
          <w:szCs w:val="20"/>
        </w:rPr>
        <w:t>«О внесении изменений и дополнений в Устав поселка Чиринда» и участии граждан в его обсуждении</w:t>
      </w:r>
    </w:p>
    <w:p w:rsidR="007F6364" w:rsidRPr="007F6364" w:rsidRDefault="007F6364" w:rsidP="007F6364">
      <w:pPr>
        <w:jc w:val="center"/>
        <w:rPr>
          <w:rFonts w:ascii="Arial Narrow" w:hAnsi="Arial Narrow"/>
          <w:color w:val="1A1A1A" w:themeColor="background1" w:themeShade="1A"/>
          <w:sz w:val="20"/>
          <w:szCs w:val="20"/>
        </w:rPr>
      </w:pP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1.</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 xml:space="preserve">Настоящий порядок разработан в соответствии с Федеральным законом от 06 октября 2003 года № 131-ФЗ «Об общих принципах организации местного самоуправления в Российской Федерации» и направлен на реализацию прав граждан на участие в обсуждении </w:t>
      </w:r>
      <w:proofErr w:type="gramStart"/>
      <w:r w:rsidRPr="007F6364">
        <w:rPr>
          <w:rFonts w:ascii="Arial Narrow" w:hAnsi="Arial Narrow"/>
          <w:color w:val="1A1A1A" w:themeColor="background1" w:themeShade="1A"/>
          <w:sz w:val="20"/>
          <w:szCs w:val="20"/>
        </w:rPr>
        <w:t>изменений</w:t>
      </w:r>
      <w:proofErr w:type="gramEnd"/>
      <w:r w:rsidRPr="007F6364">
        <w:rPr>
          <w:rFonts w:ascii="Arial Narrow" w:hAnsi="Arial Narrow"/>
          <w:color w:val="1A1A1A" w:themeColor="background1" w:themeShade="1A"/>
          <w:sz w:val="20"/>
          <w:szCs w:val="20"/>
        </w:rPr>
        <w:t xml:space="preserve"> вносимых в Устав поселка Чиринда.</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2.</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 xml:space="preserve">Проект решения </w:t>
      </w:r>
      <w:proofErr w:type="spellStart"/>
      <w:r w:rsidRPr="007F6364">
        <w:rPr>
          <w:rFonts w:ascii="Arial Narrow" w:hAnsi="Arial Narrow"/>
          <w:color w:val="1A1A1A" w:themeColor="background1" w:themeShade="1A"/>
          <w:sz w:val="20"/>
          <w:szCs w:val="20"/>
        </w:rPr>
        <w:t>Чириндинского</w:t>
      </w:r>
      <w:proofErr w:type="spellEnd"/>
      <w:r w:rsidRPr="007F6364">
        <w:rPr>
          <w:rFonts w:ascii="Arial Narrow" w:hAnsi="Arial Narrow"/>
          <w:color w:val="1A1A1A" w:themeColor="background1" w:themeShade="1A"/>
          <w:sz w:val="20"/>
          <w:szCs w:val="20"/>
        </w:rPr>
        <w:t xml:space="preserve"> поселкового Совета депутатов «О внесении изменений и дополнений в Устав поселка Чиринда» (далее – проект решения) подлежит официальному опубликованию в периодическом печатном издании </w:t>
      </w:r>
      <w:r w:rsidRPr="00FD7E46">
        <w:rPr>
          <w:rFonts w:ascii="Arial Narrow" w:hAnsi="Arial Narrow"/>
          <w:color w:val="1A1A1A" w:themeColor="background1" w:themeShade="1A"/>
          <w:sz w:val="20"/>
          <w:szCs w:val="20"/>
        </w:rPr>
        <w:t>«Официальный вестник</w:t>
      </w:r>
      <w:r w:rsidRPr="007F6364">
        <w:rPr>
          <w:rFonts w:ascii="Arial Narrow" w:hAnsi="Arial Narrow"/>
          <w:color w:val="1A1A1A" w:themeColor="background1" w:themeShade="1A"/>
          <w:sz w:val="20"/>
          <w:szCs w:val="20"/>
        </w:rPr>
        <w:t xml:space="preserve"> Эвенкийского муниципального района» не позднее, чем за 30 дней до дня рассмотрения </w:t>
      </w:r>
      <w:proofErr w:type="spellStart"/>
      <w:r w:rsidRPr="007F6364">
        <w:rPr>
          <w:rFonts w:ascii="Arial Narrow" w:hAnsi="Arial Narrow"/>
          <w:color w:val="1A1A1A" w:themeColor="background1" w:themeShade="1A"/>
          <w:sz w:val="20"/>
          <w:szCs w:val="20"/>
        </w:rPr>
        <w:t>Чириндинским</w:t>
      </w:r>
      <w:proofErr w:type="spellEnd"/>
      <w:r w:rsidRPr="007F6364">
        <w:rPr>
          <w:rFonts w:ascii="Arial Narrow" w:hAnsi="Arial Narrow"/>
          <w:color w:val="1A1A1A" w:themeColor="background1" w:themeShade="1A"/>
          <w:sz w:val="20"/>
          <w:szCs w:val="20"/>
        </w:rPr>
        <w:t xml:space="preserve"> поселковым Советом депутатов данного проекта решения с одновременным опубликованием настоящего Порядка.</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3.</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Предложения по проек</w:t>
      </w:r>
      <w:bookmarkStart w:id="3" w:name="_GoBack"/>
      <w:bookmarkEnd w:id="3"/>
      <w:r w:rsidRPr="007F6364">
        <w:rPr>
          <w:rFonts w:ascii="Arial Narrow" w:hAnsi="Arial Narrow"/>
          <w:color w:val="1A1A1A" w:themeColor="background1" w:themeShade="1A"/>
          <w:sz w:val="20"/>
          <w:szCs w:val="20"/>
        </w:rPr>
        <w:t>ту решения могут вноситься гражданами Российской Федерации, проживающими на территории п. Чиринда и обладающими избирательном правом, органами государственной власти, органами местного самоуправления, общественными объединениями и иными организациями независимо от форм собственности.</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4.</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Предложения по проекту решения подаются в рабочую группу в письменном виде по 17.04.2025</w:t>
      </w:r>
      <w:r w:rsidRPr="007F6364">
        <w:rPr>
          <w:rFonts w:ascii="Arial Narrow" w:hAnsi="Arial Narrow"/>
          <w:sz w:val="20"/>
          <w:szCs w:val="20"/>
        </w:rPr>
        <w:t xml:space="preserve"> </w:t>
      </w:r>
      <w:r w:rsidRPr="007F6364">
        <w:rPr>
          <w:rFonts w:ascii="Arial Narrow" w:hAnsi="Arial Narrow"/>
          <w:color w:val="1A1A1A" w:themeColor="background1" w:themeShade="1A"/>
          <w:sz w:val="20"/>
          <w:szCs w:val="20"/>
        </w:rPr>
        <w:t>года по адресу: п. Чиринда, ул. Набережная д.1.</w:t>
      </w:r>
    </w:p>
    <w:p w:rsidR="007F6364" w:rsidRPr="007F6364" w:rsidRDefault="007F6364" w:rsidP="007F6364">
      <w:pPr>
        <w:ind w:firstLine="708"/>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5.</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Предложения вносятся только в отношении изменений, содержащихся в проекте решения.</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Предложения, внесенные с нарушением требований, установленных настоящим Порядком, рассмотрению не подлежат.</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6.</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Поступившие предложения рассматривается рабочей группой не позднее 10 дней после окончания срока поступления предложений по проекту решения.</w:t>
      </w:r>
    </w:p>
    <w:p w:rsidR="007F6364" w:rsidRPr="007F6364" w:rsidRDefault="007F6364" w:rsidP="007F6364">
      <w:pPr>
        <w:jc w:val="both"/>
        <w:rPr>
          <w:rFonts w:ascii="Arial Narrow" w:hAnsi="Arial Narrow"/>
          <w:color w:val="1A1A1A" w:themeColor="background1" w:themeShade="1A"/>
          <w:sz w:val="20"/>
          <w:szCs w:val="20"/>
        </w:rPr>
      </w:pPr>
      <w:r w:rsidRPr="007F6364">
        <w:rPr>
          <w:rFonts w:ascii="Arial Narrow" w:hAnsi="Arial Narrow"/>
          <w:color w:val="1A1A1A" w:themeColor="background1" w:themeShade="1A"/>
          <w:sz w:val="20"/>
          <w:szCs w:val="20"/>
        </w:rPr>
        <w:t>7.</w:t>
      </w:r>
      <w:r>
        <w:rPr>
          <w:rFonts w:ascii="Arial Narrow" w:hAnsi="Arial Narrow"/>
          <w:color w:val="1A1A1A" w:themeColor="background1" w:themeShade="1A"/>
          <w:sz w:val="20"/>
          <w:szCs w:val="20"/>
        </w:rPr>
        <w:tab/>
      </w:r>
      <w:r w:rsidRPr="007F6364">
        <w:rPr>
          <w:rFonts w:ascii="Arial Narrow" w:hAnsi="Arial Narrow"/>
          <w:color w:val="1A1A1A" w:themeColor="background1" w:themeShade="1A"/>
          <w:sz w:val="20"/>
          <w:szCs w:val="20"/>
        </w:rPr>
        <w:t>Инициаторы предложений вправе присутствовать, принимать участие в обсуждении своих предложений на заседании рабочей группы, для чего рабочая группа заблаговременно информируют их о месте и времени заседания.</w:t>
      </w:r>
    </w:p>
    <w:p w:rsidR="00527577" w:rsidRPr="0027330F" w:rsidRDefault="007F6364" w:rsidP="0027330F">
      <w:pPr>
        <w:jc w:val="both"/>
        <w:rPr>
          <w:rFonts w:ascii="Arial Narrow" w:hAnsi="Arial Narrow"/>
          <w:color w:val="1A1A1A" w:themeColor="background1" w:themeShade="1A"/>
          <w:sz w:val="20"/>
          <w:szCs w:val="20"/>
        </w:rPr>
      </w:pPr>
      <w:r w:rsidRPr="007F6364">
        <w:rPr>
          <w:rFonts w:ascii="Arial Narrow" w:hAnsi="Arial Narrow"/>
          <w:bCs/>
          <w:color w:val="1A1A1A" w:themeColor="background1" w:themeShade="1A"/>
          <w:sz w:val="20"/>
          <w:szCs w:val="20"/>
        </w:rPr>
        <w:t>8.</w:t>
      </w:r>
      <w:r>
        <w:rPr>
          <w:rFonts w:ascii="Arial Narrow" w:hAnsi="Arial Narrow"/>
          <w:bCs/>
          <w:color w:val="1A1A1A" w:themeColor="background1" w:themeShade="1A"/>
          <w:sz w:val="20"/>
          <w:szCs w:val="20"/>
        </w:rPr>
        <w:tab/>
      </w:r>
      <w:r w:rsidRPr="007F6364">
        <w:rPr>
          <w:rFonts w:ascii="Arial Narrow" w:hAnsi="Arial Narrow"/>
          <w:bCs/>
          <w:color w:val="1A1A1A" w:themeColor="background1" w:themeShade="1A"/>
          <w:sz w:val="20"/>
          <w:szCs w:val="20"/>
        </w:rPr>
        <w:t>Проект решения, а также вынесенные на публичные слушания предложения граждан подлежат обсуждению на публичных слушаниях.</w:t>
      </w:r>
    </w:p>
    <w:sectPr w:rsidR="00527577" w:rsidRPr="0027330F" w:rsidSect="00527F99">
      <w:headerReference w:type="default" r:id="rId41"/>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564" w:rsidRDefault="004C2564">
      <w:r>
        <w:separator/>
      </w:r>
    </w:p>
  </w:endnote>
  <w:endnote w:type="continuationSeparator" w:id="0">
    <w:p w:rsidR="004C2564" w:rsidRDefault="004C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564" w:rsidRDefault="004C2564">
      <w:r>
        <w:separator/>
      </w:r>
    </w:p>
  </w:footnote>
  <w:footnote w:type="continuationSeparator" w:id="0">
    <w:p w:rsidR="004C2564" w:rsidRDefault="004C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E32" w:rsidRPr="00B90AD0" w:rsidRDefault="00D45E32" w:rsidP="00637170">
    <w:pPr>
      <w:pStyle w:val="a6"/>
      <w:jc w:val="both"/>
      <w:rPr>
        <w:rStyle w:val="af0"/>
        <w:rFonts w:ascii="Impact" w:hAnsi="Impact"/>
        <w:sz w:val="28"/>
        <w:szCs w:val="28"/>
      </w:rPr>
    </w:pPr>
    <w:r>
      <w:rPr>
        <w:b/>
        <w:sz w:val="20"/>
        <w:szCs w:val="20"/>
      </w:rPr>
      <w:t xml:space="preserve">№ 11 (823) 21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1</w:t>
    </w:r>
    <w:r w:rsidRPr="00B90AD0">
      <w:rPr>
        <w:rStyle w:val="af0"/>
        <w:rFonts w:ascii="Impact" w:hAnsi="Impact"/>
        <w:sz w:val="28"/>
        <w:szCs w:val="28"/>
      </w:rPr>
      <w:fldChar w:fldCharType="end"/>
    </w:r>
  </w:p>
  <w:p w:rsidR="00D45E32" w:rsidRPr="00A1641F" w:rsidRDefault="00D45E32" w:rsidP="00637170">
    <w:pPr>
      <w:tabs>
        <w:tab w:val="left" w:pos="1665"/>
      </w:tabs>
      <w:ind w:right="360"/>
      <w:jc w:val="both"/>
      <w:rPr>
        <w:b/>
        <w:sz w:val="20"/>
        <w:szCs w:val="20"/>
      </w:rPr>
    </w:pPr>
  </w:p>
  <w:p w:rsidR="00D45E32" w:rsidRPr="00560497" w:rsidRDefault="00D45E32" w:rsidP="00637170">
    <w:pPr>
      <w:pStyle w:val="a6"/>
    </w:pPr>
    <w:r>
      <w:rPr>
        <w:noProof/>
      </w:rPr>
      <mc:AlternateContent>
        <mc:Choice Requires="wps">
          <w:drawing>
            <wp:anchor distT="4294967293" distB="4294967293" distL="114300" distR="114300" simplePos="0" relativeHeight="251661312" behindDoc="0" locked="0" layoutInCell="1" allowOverlap="1" wp14:anchorId="03ED1743" wp14:editId="39A221CF">
              <wp:simplePos x="0" y="0"/>
              <wp:positionH relativeFrom="column">
                <wp:posOffset>-645160</wp:posOffset>
              </wp:positionH>
              <wp:positionV relativeFrom="paragraph">
                <wp:posOffset>79374</wp:posOffset>
              </wp:positionV>
              <wp:extent cx="6629400" cy="0"/>
              <wp:effectExtent l="0" t="38100" r="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1A7C0" id="Line 3"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SrIAIAAD4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" strokecolor="maroon" strokeweight="6pt">
              <v:stroke linestyle="thickBetweenThin"/>
            </v:line>
          </w:pict>
        </mc:Fallback>
      </mc:AlternateContent>
    </w:r>
  </w:p>
  <w:p w:rsidR="00D45E32" w:rsidRPr="00637170" w:rsidRDefault="00D45E32" w:rsidP="0063717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E32" w:rsidRPr="00B90AD0" w:rsidRDefault="00D45E32" w:rsidP="00600020">
    <w:pPr>
      <w:pStyle w:val="a6"/>
      <w:jc w:val="both"/>
      <w:rPr>
        <w:rStyle w:val="af0"/>
        <w:rFonts w:ascii="Impact" w:hAnsi="Impact"/>
        <w:sz w:val="28"/>
        <w:szCs w:val="28"/>
      </w:rPr>
    </w:pPr>
    <w:r>
      <w:rPr>
        <w:b/>
        <w:sz w:val="20"/>
        <w:szCs w:val="20"/>
      </w:rPr>
      <w:t xml:space="preserve">№ 11 (823) 21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D45E32" w:rsidRPr="00A1641F" w:rsidRDefault="00D45E32" w:rsidP="00600020">
    <w:pPr>
      <w:tabs>
        <w:tab w:val="left" w:pos="1665"/>
      </w:tabs>
      <w:ind w:right="360"/>
      <w:jc w:val="both"/>
      <w:rPr>
        <w:b/>
        <w:sz w:val="20"/>
        <w:szCs w:val="20"/>
      </w:rPr>
    </w:pPr>
  </w:p>
  <w:p w:rsidR="00D45E32" w:rsidRPr="00560497" w:rsidRDefault="00D45E32" w:rsidP="00600020">
    <w:pPr>
      <w:pStyle w:val="a6"/>
    </w:pPr>
  </w:p>
  <w:p w:rsidR="00D45E32" w:rsidRPr="00600020" w:rsidRDefault="00D45E32" w:rsidP="00600020">
    <w:pPr>
      <w:pStyle w:val="a6"/>
    </w:pPr>
    <w:r>
      <w:rPr>
        <w:noProof/>
      </w:rPr>
      <mc:AlternateContent>
        <mc:Choice Requires="wps">
          <w:drawing>
            <wp:anchor distT="4294967293" distB="4294967293" distL="114300" distR="114300" simplePos="0" relativeHeight="251688448" behindDoc="0" locked="0" layoutInCell="1" allowOverlap="1" wp14:anchorId="3390C518" wp14:editId="53E5E669">
              <wp:simplePos x="0" y="0"/>
              <wp:positionH relativeFrom="column">
                <wp:posOffset>-438785</wp:posOffset>
              </wp:positionH>
              <wp:positionV relativeFrom="paragraph">
                <wp:posOffset>-104140</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2EFD2" id="Line 3" o:spid="_x0000_s1026" style="position:absolute;flip:y;z-index:251688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55pt,-8.2pt" to="487.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" strokecolor="maroon" strokeweight="6pt">
              <v:stroke linestyle="thickBetweenTh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E32" w:rsidRPr="00B90AD0" w:rsidRDefault="00D45E32" w:rsidP="00F4681C">
    <w:pPr>
      <w:pStyle w:val="a6"/>
      <w:jc w:val="both"/>
      <w:rPr>
        <w:rStyle w:val="af0"/>
        <w:rFonts w:ascii="Impact" w:hAnsi="Impact"/>
        <w:sz w:val="28"/>
        <w:szCs w:val="28"/>
      </w:rPr>
    </w:pPr>
    <w:r>
      <w:rPr>
        <w:b/>
        <w:sz w:val="20"/>
        <w:szCs w:val="20"/>
      </w:rPr>
      <w:t xml:space="preserve">№ 11 (823) 21 марта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sz w:val="28"/>
        <w:szCs w:val="28"/>
      </w:rPr>
      <w:t>2</w:t>
    </w:r>
    <w:r w:rsidRPr="00B90AD0">
      <w:rPr>
        <w:rStyle w:val="af0"/>
        <w:rFonts w:ascii="Impact" w:hAnsi="Impact"/>
        <w:sz w:val="28"/>
        <w:szCs w:val="28"/>
      </w:rPr>
      <w:fldChar w:fldCharType="end"/>
    </w:r>
  </w:p>
  <w:p w:rsidR="00D45E32" w:rsidRPr="00A1641F" w:rsidRDefault="00D45E32" w:rsidP="00F4681C">
    <w:pPr>
      <w:tabs>
        <w:tab w:val="left" w:pos="1665"/>
      </w:tabs>
      <w:ind w:right="360"/>
      <w:jc w:val="both"/>
      <w:rPr>
        <w:b/>
        <w:sz w:val="20"/>
        <w:szCs w:val="20"/>
      </w:rPr>
    </w:pPr>
  </w:p>
  <w:p w:rsidR="00D45E32" w:rsidRPr="00560497" w:rsidRDefault="00D45E32" w:rsidP="00F4681C">
    <w:pPr>
      <w:pStyle w:val="a6"/>
    </w:pPr>
    <w:r>
      <w:rPr>
        <w:noProof/>
      </w:rPr>
      <mc:AlternateContent>
        <mc:Choice Requires="wps">
          <w:drawing>
            <wp:anchor distT="4294967293" distB="4294967293" distL="114300" distR="114300" simplePos="0" relativeHeight="251637248" behindDoc="0" locked="0" layoutInCell="1" allowOverlap="1" wp14:anchorId="3C17BF34" wp14:editId="760F0F85">
              <wp:simplePos x="0" y="0"/>
              <wp:positionH relativeFrom="column">
                <wp:posOffset>-645160</wp:posOffset>
              </wp:positionH>
              <wp:positionV relativeFrom="paragraph">
                <wp:posOffset>79374</wp:posOffset>
              </wp:positionV>
              <wp:extent cx="6629400" cy="0"/>
              <wp:effectExtent l="0" t="38100" r="0" b="3810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D7DBA" id="Line 3" o:spid="_x0000_s1026" style="position:absolute;flip:y;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AUQ9r0hAgAAPg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p w:rsidR="00D45E32" w:rsidRPr="00F4681C" w:rsidRDefault="00D45E32" w:rsidP="00F4681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0" w15:restartNumberingAfterBreak="0">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1"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2"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1C437B1B"/>
    <w:multiLevelType w:val="hybridMultilevel"/>
    <w:tmpl w:val="00144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6" w15:restartNumberingAfterBreak="0">
    <w:nsid w:val="20C259D2"/>
    <w:multiLevelType w:val="hybridMultilevel"/>
    <w:tmpl w:val="1E82A0C4"/>
    <w:lvl w:ilvl="0" w:tplc="1A6E5DA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8" w15:restartNumberingAfterBreak="0">
    <w:nsid w:val="234242A6"/>
    <w:multiLevelType w:val="hybridMultilevel"/>
    <w:tmpl w:val="39249FA6"/>
    <w:lvl w:ilvl="0" w:tplc="FEB8A13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15:restartNumberingAfterBreak="0">
    <w:nsid w:val="24603D4F"/>
    <w:multiLevelType w:val="multilevel"/>
    <w:tmpl w:val="69CC582E"/>
    <w:lvl w:ilvl="0">
      <w:start w:val="1"/>
      <w:numFmt w:val="decimal"/>
      <w:lvlText w:val="%1."/>
      <w:lvlJc w:val="left"/>
      <w:pPr>
        <w:ind w:left="1065" w:hanging="705"/>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7EA78BD"/>
    <w:multiLevelType w:val="multilevel"/>
    <w:tmpl w:val="004A8956"/>
    <w:lvl w:ilvl="0">
      <w:start w:val="1"/>
      <w:numFmt w:val="decimal"/>
      <w:lvlText w:val="%1."/>
      <w:lvlJc w:val="left"/>
      <w:pPr>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B0E01DE"/>
    <w:multiLevelType w:val="hybridMultilevel"/>
    <w:tmpl w:val="085AC318"/>
    <w:lvl w:ilvl="0" w:tplc="8B76A8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BC26F39"/>
    <w:multiLevelType w:val="hybridMultilevel"/>
    <w:tmpl w:val="2D907DA6"/>
    <w:lvl w:ilvl="0" w:tplc="E7868464">
      <w:start w:val="1"/>
      <w:numFmt w:val="decimal"/>
      <w:lvlText w:val="%1."/>
      <w:lvlJc w:val="left"/>
      <w:pPr>
        <w:ind w:left="360" w:hanging="360"/>
      </w:pPr>
      <w:rPr>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1315CC4"/>
    <w:multiLevelType w:val="hybridMultilevel"/>
    <w:tmpl w:val="AB28C992"/>
    <w:lvl w:ilvl="0" w:tplc="A43298F6">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15:restartNumberingAfterBreak="0">
    <w:nsid w:val="3FE732BE"/>
    <w:multiLevelType w:val="hybridMultilevel"/>
    <w:tmpl w:val="B810F4D4"/>
    <w:lvl w:ilvl="0" w:tplc="C7D0F83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0D56909"/>
    <w:multiLevelType w:val="hybridMultilevel"/>
    <w:tmpl w:val="E2E4DFC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7906F2"/>
    <w:multiLevelType w:val="hybridMultilevel"/>
    <w:tmpl w:val="49E08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671380"/>
    <w:multiLevelType w:val="hybridMultilevel"/>
    <w:tmpl w:val="9B8CBD82"/>
    <w:lvl w:ilvl="0" w:tplc="044053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4DE4C3A"/>
    <w:multiLevelType w:val="hybridMultilevel"/>
    <w:tmpl w:val="88E401D4"/>
    <w:lvl w:ilvl="0" w:tplc="5A341430">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46BF62A0"/>
    <w:multiLevelType w:val="hybridMultilevel"/>
    <w:tmpl w:val="699AA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7"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48" w15:restartNumberingAfterBreak="0">
    <w:nsid w:val="55601872"/>
    <w:multiLevelType w:val="hybridMultilevel"/>
    <w:tmpl w:val="AD181702"/>
    <w:lvl w:ilvl="0" w:tplc="F24A9024">
      <w:start w:val="1"/>
      <w:numFmt w:val="decimal"/>
      <w:lvlText w:val="%1."/>
      <w:lvlJc w:val="left"/>
      <w:pPr>
        <w:tabs>
          <w:tab w:val="num" w:pos="720"/>
        </w:tabs>
        <w:ind w:left="720" w:hanging="360"/>
      </w:pPr>
      <w:rPr>
        <w:b w:val="0"/>
      </w:rPr>
    </w:lvl>
    <w:lvl w:ilvl="1" w:tplc="92008036">
      <w:numFmt w:val="none"/>
      <w:lvlText w:val=""/>
      <w:lvlJc w:val="left"/>
      <w:pPr>
        <w:tabs>
          <w:tab w:val="num" w:pos="360"/>
        </w:tabs>
      </w:pPr>
    </w:lvl>
    <w:lvl w:ilvl="2" w:tplc="1E00623E">
      <w:numFmt w:val="none"/>
      <w:lvlText w:val=""/>
      <w:lvlJc w:val="left"/>
      <w:pPr>
        <w:tabs>
          <w:tab w:val="num" w:pos="360"/>
        </w:tabs>
      </w:pPr>
    </w:lvl>
    <w:lvl w:ilvl="3" w:tplc="3DB01C1A">
      <w:numFmt w:val="none"/>
      <w:lvlText w:val=""/>
      <w:lvlJc w:val="left"/>
      <w:pPr>
        <w:tabs>
          <w:tab w:val="num" w:pos="360"/>
        </w:tabs>
      </w:pPr>
    </w:lvl>
    <w:lvl w:ilvl="4" w:tplc="81426134">
      <w:numFmt w:val="none"/>
      <w:lvlText w:val=""/>
      <w:lvlJc w:val="left"/>
      <w:pPr>
        <w:tabs>
          <w:tab w:val="num" w:pos="360"/>
        </w:tabs>
      </w:pPr>
    </w:lvl>
    <w:lvl w:ilvl="5" w:tplc="680AAD6A">
      <w:numFmt w:val="none"/>
      <w:lvlText w:val=""/>
      <w:lvlJc w:val="left"/>
      <w:pPr>
        <w:tabs>
          <w:tab w:val="num" w:pos="360"/>
        </w:tabs>
      </w:pPr>
    </w:lvl>
    <w:lvl w:ilvl="6" w:tplc="503C5F80">
      <w:numFmt w:val="none"/>
      <w:lvlText w:val=""/>
      <w:lvlJc w:val="left"/>
      <w:pPr>
        <w:tabs>
          <w:tab w:val="num" w:pos="360"/>
        </w:tabs>
      </w:pPr>
    </w:lvl>
    <w:lvl w:ilvl="7" w:tplc="0CF09920">
      <w:numFmt w:val="none"/>
      <w:lvlText w:val=""/>
      <w:lvlJc w:val="left"/>
      <w:pPr>
        <w:tabs>
          <w:tab w:val="num" w:pos="360"/>
        </w:tabs>
      </w:pPr>
    </w:lvl>
    <w:lvl w:ilvl="8" w:tplc="F4B2D5E2">
      <w:numFmt w:val="none"/>
      <w:lvlText w:val=""/>
      <w:lvlJc w:val="left"/>
      <w:pPr>
        <w:tabs>
          <w:tab w:val="num" w:pos="360"/>
        </w:tabs>
      </w:pPr>
    </w:lvl>
  </w:abstractNum>
  <w:abstractNum w:abstractNumId="49" w15:restartNumberingAfterBreak="0">
    <w:nsid w:val="588408B0"/>
    <w:multiLevelType w:val="hybridMultilevel"/>
    <w:tmpl w:val="88E401D4"/>
    <w:lvl w:ilvl="0" w:tplc="5A341430">
      <w:start w:val="1"/>
      <w:numFmt w:val="decimal"/>
      <w:lvlText w:val="%1."/>
      <w:lvlJc w:val="left"/>
      <w:pPr>
        <w:ind w:left="2006" w:hanging="1155"/>
      </w:pPr>
      <w:rPr>
        <w:rFonts w:ascii="Arial Narrow" w:eastAsia="Times New Roman" w:hAnsi="Arial Narrow" w:cs="Aria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9513160"/>
    <w:multiLevelType w:val="hybridMultilevel"/>
    <w:tmpl w:val="5C1C378E"/>
    <w:lvl w:ilvl="0" w:tplc="0DFAAF86">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1" w15:restartNumberingAfterBreak="0">
    <w:nsid w:val="5AA52483"/>
    <w:multiLevelType w:val="hybridMultilevel"/>
    <w:tmpl w:val="6854FE10"/>
    <w:lvl w:ilvl="0" w:tplc="F8B034A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CDC2123"/>
    <w:multiLevelType w:val="multilevel"/>
    <w:tmpl w:val="7FAC57A6"/>
    <w:lvl w:ilvl="0">
      <w:start w:val="1"/>
      <w:numFmt w:val="decimal"/>
      <w:lvlText w:val="%1)"/>
      <w:lvlJc w:val="left"/>
      <w:rPr>
        <w:rFonts w:ascii="Arial Narrow" w:eastAsia="Times New Roman" w:hAnsi="Arial Narrow" w:cs="Times New Roman" w:hint="default"/>
        <w:b w:val="0"/>
        <w:bCs w:val="0"/>
        <w:i w:val="0"/>
        <w:iCs w:val="0"/>
        <w:smallCaps w:val="0"/>
        <w:strike w:val="0"/>
        <w:color w:val="000000"/>
        <w:spacing w:val="0"/>
        <w:w w:val="100"/>
        <w:position w:val="0"/>
        <w:sz w:val="20"/>
        <w:szCs w:val="20"/>
        <w:u w:val="none"/>
        <w:shd w:val="clear" w:color="auto" w:fill="auto"/>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EB310E"/>
    <w:multiLevelType w:val="hybridMultilevel"/>
    <w:tmpl w:val="5C464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35A49AF"/>
    <w:multiLevelType w:val="hybridMultilevel"/>
    <w:tmpl w:val="F3E08FD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15:restartNumberingAfterBreak="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D897ECF"/>
    <w:multiLevelType w:val="hybridMultilevel"/>
    <w:tmpl w:val="51766AD4"/>
    <w:lvl w:ilvl="0" w:tplc="101AFB9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CA2C44"/>
    <w:multiLevelType w:val="hybridMultilevel"/>
    <w:tmpl w:val="3CD4F03E"/>
    <w:lvl w:ilvl="0" w:tplc="40A0955E">
      <w:start w:val="1"/>
      <w:numFmt w:val="decimal"/>
      <w:lvlText w:val="%1."/>
      <w:lvlJc w:val="left"/>
      <w:pPr>
        <w:ind w:left="50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59" w15:restartNumberingAfterBreak="0">
    <w:nsid w:val="7A9D263A"/>
    <w:multiLevelType w:val="hybridMultilevel"/>
    <w:tmpl w:val="32D8057A"/>
    <w:lvl w:ilvl="0" w:tplc="26308D10">
      <w:start w:val="1"/>
      <w:numFmt w:val="decimal"/>
      <w:lvlText w:val="%1."/>
      <w:lvlJc w:val="left"/>
      <w:pPr>
        <w:ind w:left="1155" w:hanging="6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9"/>
  </w:num>
  <w:num w:numId="3">
    <w:abstractNumId w:val="58"/>
  </w:num>
  <w:num w:numId="4">
    <w:abstractNumId w:val="46"/>
  </w:num>
  <w:num w:numId="5">
    <w:abstractNumId w:val="47"/>
  </w:num>
  <w:num w:numId="6">
    <w:abstractNumId w:val="31"/>
  </w:num>
  <w:num w:numId="7">
    <w:abstractNumId w:val="16"/>
  </w:num>
  <w:num w:numId="8">
    <w:abstractNumId w:val="44"/>
  </w:num>
  <w:num w:numId="9">
    <w:abstractNumId w:val="22"/>
  </w:num>
  <w:num w:numId="10">
    <w:abstractNumId w:val="45"/>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9"/>
  </w:num>
  <w:num w:numId="16">
    <w:abstractNumId w:val="4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num>
  <w:num w:numId="20">
    <w:abstractNumId w:val="51"/>
  </w:num>
  <w:num w:numId="21">
    <w:abstractNumId w:val="5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4"/>
  </w:num>
  <w:num w:numId="25">
    <w:abstractNumId w:val="28"/>
  </w:num>
  <w:num w:numId="26">
    <w:abstractNumId w:val="34"/>
  </w:num>
  <w:num w:numId="27">
    <w:abstractNumId w:val="32"/>
  </w:num>
  <w:num w:numId="28">
    <w:abstractNumId w:val="49"/>
  </w:num>
  <w:num w:numId="29">
    <w:abstractNumId w:val="26"/>
  </w:num>
  <w:num w:numId="30">
    <w:abstractNumId w:val="35"/>
  </w:num>
  <w:num w:numId="31">
    <w:abstractNumId w:val="30"/>
  </w:num>
  <w:num w:numId="32">
    <w:abstractNumId w:val="57"/>
  </w:num>
  <w:num w:numId="3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43"/>
  </w:num>
  <w:num w:numId="36">
    <w:abstractNumId w:val="24"/>
  </w:num>
  <w:num w:numId="37">
    <w:abstractNumId w:val="38"/>
  </w:num>
  <w:num w:numId="38">
    <w:abstractNumId w:val="41"/>
  </w:num>
  <w:num w:numId="39">
    <w:abstractNumId w:val="37"/>
  </w:num>
  <w:num w:numId="40">
    <w:abstractNumId w:val="55"/>
  </w:num>
  <w:num w:numId="41">
    <w:abstractNumId w:val="33"/>
  </w:num>
  <w:num w:numId="42">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2D89"/>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83B"/>
    <w:rsid w:val="00010ABD"/>
    <w:rsid w:val="000111F5"/>
    <w:rsid w:val="0001128E"/>
    <w:rsid w:val="00013255"/>
    <w:rsid w:val="00013D42"/>
    <w:rsid w:val="00013E44"/>
    <w:rsid w:val="00014102"/>
    <w:rsid w:val="00014D62"/>
    <w:rsid w:val="00014DB3"/>
    <w:rsid w:val="00014FCE"/>
    <w:rsid w:val="0001521B"/>
    <w:rsid w:val="00016260"/>
    <w:rsid w:val="0001664E"/>
    <w:rsid w:val="000168F0"/>
    <w:rsid w:val="00016BEB"/>
    <w:rsid w:val="000173CB"/>
    <w:rsid w:val="00017BC1"/>
    <w:rsid w:val="00017C29"/>
    <w:rsid w:val="00017E23"/>
    <w:rsid w:val="00020484"/>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5D4"/>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51B"/>
    <w:rsid w:val="00043C49"/>
    <w:rsid w:val="000443F2"/>
    <w:rsid w:val="00045B23"/>
    <w:rsid w:val="00045CC7"/>
    <w:rsid w:val="0004640B"/>
    <w:rsid w:val="00050E3E"/>
    <w:rsid w:val="00050F09"/>
    <w:rsid w:val="00051775"/>
    <w:rsid w:val="000518C6"/>
    <w:rsid w:val="000523E5"/>
    <w:rsid w:val="000524DE"/>
    <w:rsid w:val="00052A64"/>
    <w:rsid w:val="0005355B"/>
    <w:rsid w:val="00053838"/>
    <w:rsid w:val="00053B12"/>
    <w:rsid w:val="00053EF3"/>
    <w:rsid w:val="0005433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7FE"/>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2C02"/>
    <w:rsid w:val="00073FEA"/>
    <w:rsid w:val="00074D60"/>
    <w:rsid w:val="00076021"/>
    <w:rsid w:val="000762E3"/>
    <w:rsid w:val="00076FA7"/>
    <w:rsid w:val="000771DC"/>
    <w:rsid w:val="000778CA"/>
    <w:rsid w:val="00077F39"/>
    <w:rsid w:val="00077FDA"/>
    <w:rsid w:val="00080711"/>
    <w:rsid w:val="00080C02"/>
    <w:rsid w:val="00080F8E"/>
    <w:rsid w:val="000811B9"/>
    <w:rsid w:val="00081CD1"/>
    <w:rsid w:val="00082144"/>
    <w:rsid w:val="00083238"/>
    <w:rsid w:val="000832CB"/>
    <w:rsid w:val="00083326"/>
    <w:rsid w:val="00083864"/>
    <w:rsid w:val="000841A8"/>
    <w:rsid w:val="000849AE"/>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74A"/>
    <w:rsid w:val="00095ABF"/>
    <w:rsid w:val="00095CAE"/>
    <w:rsid w:val="00095FCF"/>
    <w:rsid w:val="000961D4"/>
    <w:rsid w:val="00096789"/>
    <w:rsid w:val="0009681E"/>
    <w:rsid w:val="00096C29"/>
    <w:rsid w:val="00097942"/>
    <w:rsid w:val="000A04D2"/>
    <w:rsid w:val="000A0DB3"/>
    <w:rsid w:val="000A11F3"/>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C78C7"/>
    <w:rsid w:val="000D0D17"/>
    <w:rsid w:val="000D17A9"/>
    <w:rsid w:val="000D1898"/>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1BF3"/>
    <w:rsid w:val="000E1EAC"/>
    <w:rsid w:val="000E2300"/>
    <w:rsid w:val="000E24AA"/>
    <w:rsid w:val="000E270D"/>
    <w:rsid w:val="000E293B"/>
    <w:rsid w:val="000E2EE8"/>
    <w:rsid w:val="000E2FB1"/>
    <w:rsid w:val="000E36A3"/>
    <w:rsid w:val="000E36AB"/>
    <w:rsid w:val="000E5345"/>
    <w:rsid w:val="000E53FD"/>
    <w:rsid w:val="000E5983"/>
    <w:rsid w:val="000E5FB7"/>
    <w:rsid w:val="000E6002"/>
    <w:rsid w:val="000E603A"/>
    <w:rsid w:val="000E61C6"/>
    <w:rsid w:val="000E626E"/>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5D46"/>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8FB"/>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A36"/>
    <w:rsid w:val="00136F1F"/>
    <w:rsid w:val="001373E3"/>
    <w:rsid w:val="00140334"/>
    <w:rsid w:val="0014261A"/>
    <w:rsid w:val="00142931"/>
    <w:rsid w:val="00142A7C"/>
    <w:rsid w:val="00142ACC"/>
    <w:rsid w:val="001432F2"/>
    <w:rsid w:val="0014358D"/>
    <w:rsid w:val="001435C5"/>
    <w:rsid w:val="00143E62"/>
    <w:rsid w:val="00143F5C"/>
    <w:rsid w:val="00145E66"/>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0DFA"/>
    <w:rsid w:val="00161542"/>
    <w:rsid w:val="0016163C"/>
    <w:rsid w:val="001618BC"/>
    <w:rsid w:val="00162241"/>
    <w:rsid w:val="00163288"/>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40"/>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2923"/>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97B"/>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B31"/>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BB1"/>
    <w:rsid w:val="001F1D00"/>
    <w:rsid w:val="001F1D52"/>
    <w:rsid w:val="001F24F5"/>
    <w:rsid w:val="001F2DF0"/>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0D4B"/>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728"/>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D9E"/>
    <w:rsid w:val="00225F9B"/>
    <w:rsid w:val="0022664D"/>
    <w:rsid w:val="00226811"/>
    <w:rsid w:val="00226D24"/>
    <w:rsid w:val="00226F8E"/>
    <w:rsid w:val="00227597"/>
    <w:rsid w:val="0022775C"/>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631"/>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5EE"/>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760"/>
    <w:rsid w:val="00251A6B"/>
    <w:rsid w:val="00251D2F"/>
    <w:rsid w:val="00251F0F"/>
    <w:rsid w:val="00253258"/>
    <w:rsid w:val="002536DC"/>
    <w:rsid w:val="00253BBA"/>
    <w:rsid w:val="00253C72"/>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30F"/>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2B32"/>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65"/>
    <w:rsid w:val="002D6B96"/>
    <w:rsid w:val="002D7307"/>
    <w:rsid w:val="002D7311"/>
    <w:rsid w:val="002E03A0"/>
    <w:rsid w:val="002E08E8"/>
    <w:rsid w:val="002E0AE4"/>
    <w:rsid w:val="002E10C5"/>
    <w:rsid w:val="002E22B6"/>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79E"/>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283F"/>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2B3"/>
    <w:rsid w:val="0032538E"/>
    <w:rsid w:val="0032540B"/>
    <w:rsid w:val="00327A94"/>
    <w:rsid w:val="00327B90"/>
    <w:rsid w:val="00327C6A"/>
    <w:rsid w:val="003303D3"/>
    <w:rsid w:val="003306C2"/>
    <w:rsid w:val="00330930"/>
    <w:rsid w:val="003318D6"/>
    <w:rsid w:val="00332149"/>
    <w:rsid w:val="0033270A"/>
    <w:rsid w:val="00332E54"/>
    <w:rsid w:val="00333722"/>
    <w:rsid w:val="003338C9"/>
    <w:rsid w:val="003341B9"/>
    <w:rsid w:val="00334A15"/>
    <w:rsid w:val="00334C82"/>
    <w:rsid w:val="00334D65"/>
    <w:rsid w:val="00334D8F"/>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E2A"/>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70"/>
    <w:rsid w:val="00366F80"/>
    <w:rsid w:val="00367342"/>
    <w:rsid w:val="003676CA"/>
    <w:rsid w:val="00367825"/>
    <w:rsid w:val="00370D07"/>
    <w:rsid w:val="00371893"/>
    <w:rsid w:val="00371FCA"/>
    <w:rsid w:val="00372017"/>
    <w:rsid w:val="00372129"/>
    <w:rsid w:val="0037244D"/>
    <w:rsid w:val="00372947"/>
    <w:rsid w:val="00373B91"/>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5F3E"/>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5706"/>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0EE0"/>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6D55"/>
    <w:rsid w:val="003D700C"/>
    <w:rsid w:val="003D7338"/>
    <w:rsid w:val="003E0270"/>
    <w:rsid w:val="003E0BFD"/>
    <w:rsid w:val="003E0D65"/>
    <w:rsid w:val="003E1786"/>
    <w:rsid w:val="003E228B"/>
    <w:rsid w:val="003E2AB0"/>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5F25"/>
    <w:rsid w:val="003F60C7"/>
    <w:rsid w:val="003F63EE"/>
    <w:rsid w:val="003F7140"/>
    <w:rsid w:val="003F729C"/>
    <w:rsid w:val="003F77E0"/>
    <w:rsid w:val="003F78AB"/>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27BA"/>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383"/>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0"/>
    <w:rsid w:val="00435D69"/>
    <w:rsid w:val="00435E2B"/>
    <w:rsid w:val="00436673"/>
    <w:rsid w:val="00436B4E"/>
    <w:rsid w:val="00436C70"/>
    <w:rsid w:val="00437487"/>
    <w:rsid w:val="004379F2"/>
    <w:rsid w:val="00437BE4"/>
    <w:rsid w:val="0044060C"/>
    <w:rsid w:val="0044111A"/>
    <w:rsid w:val="004411DA"/>
    <w:rsid w:val="00441617"/>
    <w:rsid w:val="00441C33"/>
    <w:rsid w:val="00441F3A"/>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6BB"/>
    <w:rsid w:val="0045089A"/>
    <w:rsid w:val="00450BAB"/>
    <w:rsid w:val="00450E01"/>
    <w:rsid w:val="0045105F"/>
    <w:rsid w:val="0045141D"/>
    <w:rsid w:val="004517D6"/>
    <w:rsid w:val="0045184E"/>
    <w:rsid w:val="004521F3"/>
    <w:rsid w:val="0045241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3DC1"/>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3BCD"/>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919"/>
    <w:rsid w:val="004A5D9F"/>
    <w:rsid w:val="004A6815"/>
    <w:rsid w:val="004A6C82"/>
    <w:rsid w:val="004A703D"/>
    <w:rsid w:val="004A789B"/>
    <w:rsid w:val="004A7A08"/>
    <w:rsid w:val="004B0A2A"/>
    <w:rsid w:val="004B143E"/>
    <w:rsid w:val="004B14BC"/>
    <w:rsid w:val="004B1BE4"/>
    <w:rsid w:val="004B2675"/>
    <w:rsid w:val="004B3310"/>
    <w:rsid w:val="004B34DF"/>
    <w:rsid w:val="004B3F3A"/>
    <w:rsid w:val="004B4857"/>
    <w:rsid w:val="004B509B"/>
    <w:rsid w:val="004B526C"/>
    <w:rsid w:val="004B5B56"/>
    <w:rsid w:val="004B5FE8"/>
    <w:rsid w:val="004B6300"/>
    <w:rsid w:val="004B6429"/>
    <w:rsid w:val="004B6F7B"/>
    <w:rsid w:val="004B70D6"/>
    <w:rsid w:val="004B7A23"/>
    <w:rsid w:val="004C0457"/>
    <w:rsid w:val="004C19DC"/>
    <w:rsid w:val="004C1C4B"/>
    <w:rsid w:val="004C23E1"/>
    <w:rsid w:val="004C23E7"/>
    <w:rsid w:val="004C2564"/>
    <w:rsid w:val="004C275B"/>
    <w:rsid w:val="004C2B22"/>
    <w:rsid w:val="004C2CF8"/>
    <w:rsid w:val="004C2DF9"/>
    <w:rsid w:val="004C31BB"/>
    <w:rsid w:val="004C327B"/>
    <w:rsid w:val="004C3D1E"/>
    <w:rsid w:val="004C440D"/>
    <w:rsid w:val="004C4A00"/>
    <w:rsid w:val="004C4A42"/>
    <w:rsid w:val="004C5368"/>
    <w:rsid w:val="004C55D7"/>
    <w:rsid w:val="004C567B"/>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89D"/>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7FE"/>
    <w:rsid w:val="004F2E13"/>
    <w:rsid w:val="004F2F8E"/>
    <w:rsid w:val="004F34F6"/>
    <w:rsid w:val="004F5B96"/>
    <w:rsid w:val="004F60A3"/>
    <w:rsid w:val="004F6233"/>
    <w:rsid w:val="004F6B15"/>
    <w:rsid w:val="004F7521"/>
    <w:rsid w:val="00500049"/>
    <w:rsid w:val="00500B9A"/>
    <w:rsid w:val="00500CA9"/>
    <w:rsid w:val="00500DDB"/>
    <w:rsid w:val="00501548"/>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338"/>
    <w:rsid w:val="0051140E"/>
    <w:rsid w:val="0051242A"/>
    <w:rsid w:val="00512F16"/>
    <w:rsid w:val="005130BE"/>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9BC"/>
    <w:rsid w:val="00526ACE"/>
    <w:rsid w:val="0052704B"/>
    <w:rsid w:val="005271AE"/>
    <w:rsid w:val="00527577"/>
    <w:rsid w:val="00527583"/>
    <w:rsid w:val="005276E3"/>
    <w:rsid w:val="00527CE0"/>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3D0"/>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588"/>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2A21"/>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4E56"/>
    <w:rsid w:val="00574F3C"/>
    <w:rsid w:val="00575027"/>
    <w:rsid w:val="005752B6"/>
    <w:rsid w:val="005762BD"/>
    <w:rsid w:val="00576325"/>
    <w:rsid w:val="00576DD9"/>
    <w:rsid w:val="00576E80"/>
    <w:rsid w:val="00576EAC"/>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4EFA"/>
    <w:rsid w:val="00585503"/>
    <w:rsid w:val="00585DCE"/>
    <w:rsid w:val="00585DEB"/>
    <w:rsid w:val="00586D69"/>
    <w:rsid w:val="00587352"/>
    <w:rsid w:val="005900A2"/>
    <w:rsid w:val="00590432"/>
    <w:rsid w:val="00590B8A"/>
    <w:rsid w:val="00590D75"/>
    <w:rsid w:val="005912F9"/>
    <w:rsid w:val="00592294"/>
    <w:rsid w:val="00592D25"/>
    <w:rsid w:val="00592D78"/>
    <w:rsid w:val="005932DC"/>
    <w:rsid w:val="0059445B"/>
    <w:rsid w:val="005945DE"/>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5B"/>
    <w:rsid w:val="005A24B0"/>
    <w:rsid w:val="005A29AD"/>
    <w:rsid w:val="005A2C9F"/>
    <w:rsid w:val="005A3024"/>
    <w:rsid w:val="005A383E"/>
    <w:rsid w:val="005A3A8C"/>
    <w:rsid w:val="005A3B5C"/>
    <w:rsid w:val="005A4C42"/>
    <w:rsid w:val="005A514B"/>
    <w:rsid w:val="005A57E5"/>
    <w:rsid w:val="005A5817"/>
    <w:rsid w:val="005A5960"/>
    <w:rsid w:val="005A5F21"/>
    <w:rsid w:val="005A637E"/>
    <w:rsid w:val="005A647E"/>
    <w:rsid w:val="005A660C"/>
    <w:rsid w:val="005A6DD8"/>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5C1E"/>
    <w:rsid w:val="005D6117"/>
    <w:rsid w:val="005D654E"/>
    <w:rsid w:val="005D6794"/>
    <w:rsid w:val="005D7264"/>
    <w:rsid w:val="005D78DD"/>
    <w:rsid w:val="005E01F9"/>
    <w:rsid w:val="005E0488"/>
    <w:rsid w:val="005E0B74"/>
    <w:rsid w:val="005E0B7C"/>
    <w:rsid w:val="005E13ED"/>
    <w:rsid w:val="005E1439"/>
    <w:rsid w:val="005E1FEA"/>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16DB"/>
    <w:rsid w:val="005F24BA"/>
    <w:rsid w:val="005F2813"/>
    <w:rsid w:val="005F2D2C"/>
    <w:rsid w:val="005F4291"/>
    <w:rsid w:val="005F479C"/>
    <w:rsid w:val="005F49A1"/>
    <w:rsid w:val="005F63F2"/>
    <w:rsid w:val="005F66F5"/>
    <w:rsid w:val="005F67F8"/>
    <w:rsid w:val="005F727B"/>
    <w:rsid w:val="005F7ADD"/>
    <w:rsid w:val="005F7C57"/>
    <w:rsid w:val="00600020"/>
    <w:rsid w:val="0060044A"/>
    <w:rsid w:val="00600799"/>
    <w:rsid w:val="00600DDE"/>
    <w:rsid w:val="00601781"/>
    <w:rsid w:val="00601A6A"/>
    <w:rsid w:val="0060287B"/>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3DEF"/>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442"/>
    <w:rsid w:val="00627E8C"/>
    <w:rsid w:val="006303C1"/>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463"/>
    <w:rsid w:val="00636917"/>
    <w:rsid w:val="00636C08"/>
    <w:rsid w:val="00637170"/>
    <w:rsid w:val="006376E4"/>
    <w:rsid w:val="00637A4E"/>
    <w:rsid w:val="006403C8"/>
    <w:rsid w:val="00640B23"/>
    <w:rsid w:val="00640E6A"/>
    <w:rsid w:val="0064115D"/>
    <w:rsid w:val="00641716"/>
    <w:rsid w:val="006417B7"/>
    <w:rsid w:val="006417D1"/>
    <w:rsid w:val="00641F54"/>
    <w:rsid w:val="00642742"/>
    <w:rsid w:val="00642BCF"/>
    <w:rsid w:val="0064370A"/>
    <w:rsid w:val="006438E9"/>
    <w:rsid w:val="0064393A"/>
    <w:rsid w:val="0064425D"/>
    <w:rsid w:val="006447C8"/>
    <w:rsid w:val="0064564D"/>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30"/>
    <w:rsid w:val="006569B5"/>
    <w:rsid w:val="00656BE0"/>
    <w:rsid w:val="00656D99"/>
    <w:rsid w:val="006571D7"/>
    <w:rsid w:val="00657722"/>
    <w:rsid w:val="0065792A"/>
    <w:rsid w:val="00657C19"/>
    <w:rsid w:val="00657C50"/>
    <w:rsid w:val="00657D12"/>
    <w:rsid w:val="0066060B"/>
    <w:rsid w:val="00660788"/>
    <w:rsid w:val="00660FF5"/>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496"/>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E35"/>
    <w:rsid w:val="00685F1B"/>
    <w:rsid w:val="00686164"/>
    <w:rsid w:val="00686943"/>
    <w:rsid w:val="00686B75"/>
    <w:rsid w:val="006870BB"/>
    <w:rsid w:val="0068731E"/>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34"/>
    <w:rsid w:val="00696B6A"/>
    <w:rsid w:val="0069715D"/>
    <w:rsid w:val="00697232"/>
    <w:rsid w:val="006A08DC"/>
    <w:rsid w:val="006A0937"/>
    <w:rsid w:val="006A112E"/>
    <w:rsid w:val="006A1B5F"/>
    <w:rsid w:val="006A2531"/>
    <w:rsid w:val="006A27F2"/>
    <w:rsid w:val="006A2D57"/>
    <w:rsid w:val="006A2E02"/>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C6F3B"/>
    <w:rsid w:val="006D0165"/>
    <w:rsid w:val="006D0347"/>
    <w:rsid w:val="006D044E"/>
    <w:rsid w:val="006D126A"/>
    <w:rsid w:val="006D14E3"/>
    <w:rsid w:val="006D1E7C"/>
    <w:rsid w:val="006D2094"/>
    <w:rsid w:val="006D2D40"/>
    <w:rsid w:val="006D3349"/>
    <w:rsid w:val="006D3408"/>
    <w:rsid w:val="006D4843"/>
    <w:rsid w:val="006D48AE"/>
    <w:rsid w:val="006D4B8A"/>
    <w:rsid w:val="006D4E92"/>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17F"/>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1C02"/>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6A72"/>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10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056B"/>
    <w:rsid w:val="00741452"/>
    <w:rsid w:val="00741833"/>
    <w:rsid w:val="007418DE"/>
    <w:rsid w:val="007426E5"/>
    <w:rsid w:val="00742A68"/>
    <w:rsid w:val="007443B6"/>
    <w:rsid w:val="00744B02"/>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3EDC"/>
    <w:rsid w:val="00754085"/>
    <w:rsid w:val="0075421D"/>
    <w:rsid w:val="0075440F"/>
    <w:rsid w:val="007546B9"/>
    <w:rsid w:val="0075480F"/>
    <w:rsid w:val="00754F43"/>
    <w:rsid w:val="007550E0"/>
    <w:rsid w:val="00755314"/>
    <w:rsid w:val="0075656E"/>
    <w:rsid w:val="0075669D"/>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0EEF"/>
    <w:rsid w:val="007713D8"/>
    <w:rsid w:val="00771CBE"/>
    <w:rsid w:val="00771D3A"/>
    <w:rsid w:val="00771DAF"/>
    <w:rsid w:val="007722EA"/>
    <w:rsid w:val="00772CF2"/>
    <w:rsid w:val="00772DE8"/>
    <w:rsid w:val="0077306C"/>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20A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685"/>
    <w:rsid w:val="00791B2D"/>
    <w:rsid w:val="00791CD0"/>
    <w:rsid w:val="00792B73"/>
    <w:rsid w:val="00792FC4"/>
    <w:rsid w:val="0079344E"/>
    <w:rsid w:val="00793655"/>
    <w:rsid w:val="0079380F"/>
    <w:rsid w:val="00793A4F"/>
    <w:rsid w:val="00794A1C"/>
    <w:rsid w:val="00794D71"/>
    <w:rsid w:val="00794FFA"/>
    <w:rsid w:val="00795BE8"/>
    <w:rsid w:val="00795ECA"/>
    <w:rsid w:val="00796006"/>
    <w:rsid w:val="00796924"/>
    <w:rsid w:val="00796A56"/>
    <w:rsid w:val="007A0CD6"/>
    <w:rsid w:val="007A0F1C"/>
    <w:rsid w:val="007A13FF"/>
    <w:rsid w:val="007A15D5"/>
    <w:rsid w:val="007A16BD"/>
    <w:rsid w:val="007A1FF4"/>
    <w:rsid w:val="007A2678"/>
    <w:rsid w:val="007A331C"/>
    <w:rsid w:val="007A378A"/>
    <w:rsid w:val="007A37A1"/>
    <w:rsid w:val="007A4AC6"/>
    <w:rsid w:val="007A581A"/>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9BD"/>
    <w:rsid w:val="007B3C20"/>
    <w:rsid w:val="007B452C"/>
    <w:rsid w:val="007B4BC6"/>
    <w:rsid w:val="007B4C81"/>
    <w:rsid w:val="007B4F2A"/>
    <w:rsid w:val="007B5105"/>
    <w:rsid w:val="007B5C47"/>
    <w:rsid w:val="007B5C7E"/>
    <w:rsid w:val="007B6F8F"/>
    <w:rsid w:val="007B743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27A"/>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2689"/>
    <w:rsid w:val="007F3926"/>
    <w:rsid w:val="007F4119"/>
    <w:rsid w:val="007F4813"/>
    <w:rsid w:val="007F4949"/>
    <w:rsid w:val="007F4D42"/>
    <w:rsid w:val="007F4DC0"/>
    <w:rsid w:val="007F4DD2"/>
    <w:rsid w:val="007F583F"/>
    <w:rsid w:val="007F59F5"/>
    <w:rsid w:val="007F5B6F"/>
    <w:rsid w:val="007F5FDF"/>
    <w:rsid w:val="007F6364"/>
    <w:rsid w:val="007F6792"/>
    <w:rsid w:val="007F6B2F"/>
    <w:rsid w:val="007F7F47"/>
    <w:rsid w:val="008004CE"/>
    <w:rsid w:val="00800759"/>
    <w:rsid w:val="0080127C"/>
    <w:rsid w:val="008019BC"/>
    <w:rsid w:val="008019F5"/>
    <w:rsid w:val="008021F8"/>
    <w:rsid w:val="00802E51"/>
    <w:rsid w:val="00803682"/>
    <w:rsid w:val="0080386F"/>
    <w:rsid w:val="0080446C"/>
    <w:rsid w:val="00804B55"/>
    <w:rsid w:val="00804E85"/>
    <w:rsid w:val="008057FB"/>
    <w:rsid w:val="0080629B"/>
    <w:rsid w:val="00806A22"/>
    <w:rsid w:val="00806B3B"/>
    <w:rsid w:val="008070C5"/>
    <w:rsid w:val="0080741C"/>
    <w:rsid w:val="008077F2"/>
    <w:rsid w:val="00807B83"/>
    <w:rsid w:val="00807DE6"/>
    <w:rsid w:val="008103AF"/>
    <w:rsid w:val="008106A9"/>
    <w:rsid w:val="00810C30"/>
    <w:rsid w:val="0081120F"/>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1D6"/>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53F"/>
    <w:rsid w:val="008325A0"/>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164"/>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16E"/>
    <w:rsid w:val="0086525A"/>
    <w:rsid w:val="00865403"/>
    <w:rsid w:val="00865F11"/>
    <w:rsid w:val="0086651D"/>
    <w:rsid w:val="00866624"/>
    <w:rsid w:val="008667F0"/>
    <w:rsid w:val="00866E9C"/>
    <w:rsid w:val="00866F60"/>
    <w:rsid w:val="008675E4"/>
    <w:rsid w:val="00867977"/>
    <w:rsid w:val="008700FF"/>
    <w:rsid w:val="00870CDD"/>
    <w:rsid w:val="008712DD"/>
    <w:rsid w:val="0087130B"/>
    <w:rsid w:val="0087149A"/>
    <w:rsid w:val="00871522"/>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E4C"/>
    <w:rsid w:val="00897FC0"/>
    <w:rsid w:val="008A012A"/>
    <w:rsid w:val="008A029E"/>
    <w:rsid w:val="008A084F"/>
    <w:rsid w:val="008A114A"/>
    <w:rsid w:val="008A1945"/>
    <w:rsid w:val="008A1B0F"/>
    <w:rsid w:val="008A1C85"/>
    <w:rsid w:val="008A1DB5"/>
    <w:rsid w:val="008A1F56"/>
    <w:rsid w:val="008A24DA"/>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0EBA"/>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85C"/>
    <w:rsid w:val="008D7F9D"/>
    <w:rsid w:val="008E03D0"/>
    <w:rsid w:val="008E0595"/>
    <w:rsid w:val="008E07AF"/>
    <w:rsid w:val="008E11AE"/>
    <w:rsid w:val="008E15BA"/>
    <w:rsid w:val="008E1D1F"/>
    <w:rsid w:val="008E220E"/>
    <w:rsid w:val="008E2E9C"/>
    <w:rsid w:val="008E2F76"/>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2F96"/>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2C52"/>
    <w:rsid w:val="009030B6"/>
    <w:rsid w:val="0090325C"/>
    <w:rsid w:val="00903E78"/>
    <w:rsid w:val="009042A4"/>
    <w:rsid w:val="009045C1"/>
    <w:rsid w:val="0090469D"/>
    <w:rsid w:val="00904C18"/>
    <w:rsid w:val="00904CAB"/>
    <w:rsid w:val="00906EBA"/>
    <w:rsid w:val="00906EF1"/>
    <w:rsid w:val="009071E0"/>
    <w:rsid w:val="009104E2"/>
    <w:rsid w:val="00910C08"/>
    <w:rsid w:val="00910FFA"/>
    <w:rsid w:val="009110B2"/>
    <w:rsid w:val="00911EB3"/>
    <w:rsid w:val="009120CC"/>
    <w:rsid w:val="00912635"/>
    <w:rsid w:val="009129B3"/>
    <w:rsid w:val="00913DF7"/>
    <w:rsid w:val="0091405C"/>
    <w:rsid w:val="00914C5C"/>
    <w:rsid w:val="00914D22"/>
    <w:rsid w:val="00915259"/>
    <w:rsid w:val="00915387"/>
    <w:rsid w:val="0091656A"/>
    <w:rsid w:val="00917186"/>
    <w:rsid w:val="00917315"/>
    <w:rsid w:val="00917AC7"/>
    <w:rsid w:val="00917B74"/>
    <w:rsid w:val="00917D6E"/>
    <w:rsid w:val="00917E89"/>
    <w:rsid w:val="009201BA"/>
    <w:rsid w:val="00920341"/>
    <w:rsid w:val="00920665"/>
    <w:rsid w:val="00921047"/>
    <w:rsid w:val="009215F4"/>
    <w:rsid w:val="00921FFB"/>
    <w:rsid w:val="009221E0"/>
    <w:rsid w:val="00922B2C"/>
    <w:rsid w:val="00922BA2"/>
    <w:rsid w:val="00923C98"/>
    <w:rsid w:val="00924010"/>
    <w:rsid w:val="00924496"/>
    <w:rsid w:val="00925117"/>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A44"/>
    <w:rsid w:val="00954D98"/>
    <w:rsid w:val="009551EF"/>
    <w:rsid w:val="0095534A"/>
    <w:rsid w:val="00955DB6"/>
    <w:rsid w:val="00955FB4"/>
    <w:rsid w:val="00956C9E"/>
    <w:rsid w:val="00956EA9"/>
    <w:rsid w:val="009573A5"/>
    <w:rsid w:val="00957599"/>
    <w:rsid w:val="0095778E"/>
    <w:rsid w:val="00957793"/>
    <w:rsid w:val="0096034F"/>
    <w:rsid w:val="00960692"/>
    <w:rsid w:val="0096072A"/>
    <w:rsid w:val="00960EAA"/>
    <w:rsid w:val="0096144A"/>
    <w:rsid w:val="009621D4"/>
    <w:rsid w:val="00962D10"/>
    <w:rsid w:val="00962DCF"/>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AB"/>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5982"/>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4796"/>
    <w:rsid w:val="009A508D"/>
    <w:rsid w:val="009A526A"/>
    <w:rsid w:val="009A5832"/>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32A"/>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4B88"/>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07E0F"/>
    <w:rsid w:val="00A1045B"/>
    <w:rsid w:val="00A10501"/>
    <w:rsid w:val="00A10AA2"/>
    <w:rsid w:val="00A10EBC"/>
    <w:rsid w:val="00A120E9"/>
    <w:rsid w:val="00A12BD5"/>
    <w:rsid w:val="00A1395D"/>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320"/>
    <w:rsid w:val="00A32551"/>
    <w:rsid w:val="00A32FBC"/>
    <w:rsid w:val="00A33505"/>
    <w:rsid w:val="00A3405E"/>
    <w:rsid w:val="00A351D8"/>
    <w:rsid w:val="00A3542C"/>
    <w:rsid w:val="00A362C2"/>
    <w:rsid w:val="00A36DA9"/>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035"/>
    <w:rsid w:val="00A45184"/>
    <w:rsid w:val="00A45384"/>
    <w:rsid w:val="00A45D57"/>
    <w:rsid w:val="00A4625D"/>
    <w:rsid w:val="00A463A3"/>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7D5"/>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D2F"/>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5D4B"/>
    <w:rsid w:val="00A862DF"/>
    <w:rsid w:val="00A86387"/>
    <w:rsid w:val="00A86A53"/>
    <w:rsid w:val="00A8743B"/>
    <w:rsid w:val="00A87735"/>
    <w:rsid w:val="00A922BB"/>
    <w:rsid w:val="00A9245C"/>
    <w:rsid w:val="00A925F1"/>
    <w:rsid w:val="00A92670"/>
    <w:rsid w:val="00A9277D"/>
    <w:rsid w:val="00A932B3"/>
    <w:rsid w:val="00A9390C"/>
    <w:rsid w:val="00A94556"/>
    <w:rsid w:val="00A94662"/>
    <w:rsid w:val="00A94924"/>
    <w:rsid w:val="00A9523D"/>
    <w:rsid w:val="00A95525"/>
    <w:rsid w:val="00A95955"/>
    <w:rsid w:val="00A96B7D"/>
    <w:rsid w:val="00A96C9A"/>
    <w:rsid w:val="00A97954"/>
    <w:rsid w:val="00A97979"/>
    <w:rsid w:val="00AA0301"/>
    <w:rsid w:val="00AA08ED"/>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2DA8"/>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2DD5"/>
    <w:rsid w:val="00AD327E"/>
    <w:rsid w:val="00AD331D"/>
    <w:rsid w:val="00AD356A"/>
    <w:rsid w:val="00AD36B6"/>
    <w:rsid w:val="00AD3C97"/>
    <w:rsid w:val="00AD3D4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67C4"/>
    <w:rsid w:val="00AE6894"/>
    <w:rsid w:val="00AE7392"/>
    <w:rsid w:val="00AE7F1A"/>
    <w:rsid w:val="00AF01C9"/>
    <w:rsid w:val="00AF02F3"/>
    <w:rsid w:val="00AF0AC0"/>
    <w:rsid w:val="00AF11CB"/>
    <w:rsid w:val="00AF1232"/>
    <w:rsid w:val="00AF181D"/>
    <w:rsid w:val="00AF1D0C"/>
    <w:rsid w:val="00AF1E4A"/>
    <w:rsid w:val="00AF2590"/>
    <w:rsid w:val="00AF261D"/>
    <w:rsid w:val="00AF26D9"/>
    <w:rsid w:val="00AF28E5"/>
    <w:rsid w:val="00AF4611"/>
    <w:rsid w:val="00AF5335"/>
    <w:rsid w:val="00AF5449"/>
    <w:rsid w:val="00AF5933"/>
    <w:rsid w:val="00AF5AE7"/>
    <w:rsid w:val="00AF6C43"/>
    <w:rsid w:val="00AF6E6B"/>
    <w:rsid w:val="00AF7006"/>
    <w:rsid w:val="00AF7284"/>
    <w:rsid w:val="00AF759A"/>
    <w:rsid w:val="00B0087A"/>
    <w:rsid w:val="00B009DB"/>
    <w:rsid w:val="00B00AED"/>
    <w:rsid w:val="00B00C20"/>
    <w:rsid w:val="00B01164"/>
    <w:rsid w:val="00B019F9"/>
    <w:rsid w:val="00B02DCF"/>
    <w:rsid w:val="00B03097"/>
    <w:rsid w:val="00B0348C"/>
    <w:rsid w:val="00B036A8"/>
    <w:rsid w:val="00B03B29"/>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35B"/>
    <w:rsid w:val="00B257E4"/>
    <w:rsid w:val="00B25B39"/>
    <w:rsid w:val="00B25D7D"/>
    <w:rsid w:val="00B25F51"/>
    <w:rsid w:val="00B267C4"/>
    <w:rsid w:val="00B26ACE"/>
    <w:rsid w:val="00B26F9B"/>
    <w:rsid w:val="00B27123"/>
    <w:rsid w:val="00B273A4"/>
    <w:rsid w:val="00B276E3"/>
    <w:rsid w:val="00B27C81"/>
    <w:rsid w:val="00B27D9F"/>
    <w:rsid w:val="00B27EAA"/>
    <w:rsid w:val="00B302FD"/>
    <w:rsid w:val="00B30EA3"/>
    <w:rsid w:val="00B31163"/>
    <w:rsid w:val="00B312FD"/>
    <w:rsid w:val="00B31858"/>
    <w:rsid w:val="00B31B2F"/>
    <w:rsid w:val="00B325AF"/>
    <w:rsid w:val="00B326E9"/>
    <w:rsid w:val="00B327C7"/>
    <w:rsid w:val="00B32A26"/>
    <w:rsid w:val="00B32A6B"/>
    <w:rsid w:val="00B33CFA"/>
    <w:rsid w:val="00B33F2C"/>
    <w:rsid w:val="00B349BD"/>
    <w:rsid w:val="00B34C73"/>
    <w:rsid w:val="00B357BB"/>
    <w:rsid w:val="00B3633F"/>
    <w:rsid w:val="00B36677"/>
    <w:rsid w:val="00B36755"/>
    <w:rsid w:val="00B36B22"/>
    <w:rsid w:val="00B37E26"/>
    <w:rsid w:val="00B40A5E"/>
    <w:rsid w:val="00B4151B"/>
    <w:rsid w:val="00B41B4E"/>
    <w:rsid w:val="00B42297"/>
    <w:rsid w:val="00B4280F"/>
    <w:rsid w:val="00B42C33"/>
    <w:rsid w:val="00B43D95"/>
    <w:rsid w:val="00B43DDB"/>
    <w:rsid w:val="00B44B30"/>
    <w:rsid w:val="00B44BD0"/>
    <w:rsid w:val="00B44C12"/>
    <w:rsid w:val="00B457F5"/>
    <w:rsid w:val="00B45A6A"/>
    <w:rsid w:val="00B4648D"/>
    <w:rsid w:val="00B477F2"/>
    <w:rsid w:val="00B478A1"/>
    <w:rsid w:val="00B47F47"/>
    <w:rsid w:val="00B5020C"/>
    <w:rsid w:val="00B50618"/>
    <w:rsid w:val="00B507C4"/>
    <w:rsid w:val="00B50883"/>
    <w:rsid w:val="00B50BFF"/>
    <w:rsid w:val="00B50CBA"/>
    <w:rsid w:val="00B51435"/>
    <w:rsid w:val="00B51C73"/>
    <w:rsid w:val="00B51E15"/>
    <w:rsid w:val="00B52E5E"/>
    <w:rsid w:val="00B538B1"/>
    <w:rsid w:val="00B53ACC"/>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5D"/>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DA1"/>
    <w:rsid w:val="00B80FD6"/>
    <w:rsid w:val="00B81FD5"/>
    <w:rsid w:val="00B825E8"/>
    <w:rsid w:val="00B82F13"/>
    <w:rsid w:val="00B830B3"/>
    <w:rsid w:val="00B83D5F"/>
    <w:rsid w:val="00B84027"/>
    <w:rsid w:val="00B843E0"/>
    <w:rsid w:val="00B84738"/>
    <w:rsid w:val="00B84775"/>
    <w:rsid w:val="00B84A20"/>
    <w:rsid w:val="00B84C30"/>
    <w:rsid w:val="00B84EBC"/>
    <w:rsid w:val="00B85377"/>
    <w:rsid w:val="00B85AF7"/>
    <w:rsid w:val="00B86CDE"/>
    <w:rsid w:val="00B870C6"/>
    <w:rsid w:val="00B8710F"/>
    <w:rsid w:val="00B8730F"/>
    <w:rsid w:val="00B9062F"/>
    <w:rsid w:val="00B90AD0"/>
    <w:rsid w:val="00B911EA"/>
    <w:rsid w:val="00B914EB"/>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3D0"/>
    <w:rsid w:val="00BA58A5"/>
    <w:rsid w:val="00BA5CF6"/>
    <w:rsid w:val="00BA6D05"/>
    <w:rsid w:val="00BA76F0"/>
    <w:rsid w:val="00BA7C81"/>
    <w:rsid w:val="00BB01CE"/>
    <w:rsid w:val="00BB0B39"/>
    <w:rsid w:val="00BB1570"/>
    <w:rsid w:val="00BB1BDA"/>
    <w:rsid w:val="00BB1C29"/>
    <w:rsid w:val="00BB2516"/>
    <w:rsid w:val="00BB2BFD"/>
    <w:rsid w:val="00BB3B83"/>
    <w:rsid w:val="00BB4145"/>
    <w:rsid w:val="00BB4621"/>
    <w:rsid w:val="00BB477C"/>
    <w:rsid w:val="00BB4810"/>
    <w:rsid w:val="00BB4835"/>
    <w:rsid w:val="00BB4AD5"/>
    <w:rsid w:val="00BB4D47"/>
    <w:rsid w:val="00BB4E28"/>
    <w:rsid w:val="00BB50C9"/>
    <w:rsid w:val="00BB52DE"/>
    <w:rsid w:val="00BB5706"/>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CE3"/>
    <w:rsid w:val="00BD4F18"/>
    <w:rsid w:val="00BD5505"/>
    <w:rsid w:val="00BD5B60"/>
    <w:rsid w:val="00BD5D95"/>
    <w:rsid w:val="00BD617F"/>
    <w:rsid w:val="00BD64C0"/>
    <w:rsid w:val="00BD6611"/>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1D57"/>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07B5A"/>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696E"/>
    <w:rsid w:val="00C17507"/>
    <w:rsid w:val="00C17582"/>
    <w:rsid w:val="00C17B56"/>
    <w:rsid w:val="00C2011C"/>
    <w:rsid w:val="00C207BD"/>
    <w:rsid w:val="00C2081A"/>
    <w:rsid w:val="00C210A5"/>
    <w:rsid w:val="00C21886"/>
    <w:rsid w:val="00C219A2"/>
    <w:rsid w:val="00C21BB2"/>
    <w:rsid w:val="00C21D70"/>
    <w:rsid w:val="00C22004"/>
    <w:rsid w:val="00C22491"/>
    <w:rsid w:val="00C226D2"/>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0C25"/>
    <w:rsid w:val="00C614D3"/>
    <w:rsid w:val="00C6152E"/>
    <w:rsid w:val="00C61729"/>
    <w:rsid w:val="00C61767"/>
    <w:rsid w:val="00C61C35"/>
    <w:rsid w:val="00C61DDC"/>
    <w:rsid w:val="00C620FD"/>
    <w:rsid w:val="00C621E3"/>
    <w:rsid w:val="00C623A7"/>
    <w:rsid w:val="00C623E3"/>
    <w:rsid w:val="00C62894"/>
    <w:rsid w:val="00C6355F"/>
    <w:rsid w:val="00C63800"/>
    <w:rsid w:val="00C63C74"/>
    <w:rsid w:val="00C6468F"/>
    <w:rsid w:val="00C64E1D"/>
    <w:rsid w:val="00C65043"/>
    <w:rsid w:val="00C6576F"/>
    <w:rsid w:val="00C65F50"/>
    <w:rsid w:val="00C66631"/>
    <w:rsid w:val="00C66C86"/>
    <w:rsid w:val="00C66F0C"/>
    <w:rsid w:val="00C675FD"/>
    <w:rsid w:val="00C67644"/>
    <w:rsid w:val="00C676B3"/>
    <w:rsid w:val="00C679DB"/>
    <w:rsid w:val="00C67A2C"/>
    <w:rsid w:val="00C70B92"/>
    <w:rsid w:val="00C70EDD"/>
    <w:rsid w:val="00C71041"/>
    <w:rsid w:val="00C71077"/>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6AB"/>
    <w:rsid w:val="00C84C95"/>
    <w:rsid w:val="00C84EE6"/>
    <w:rsid w:val="00C853B3"/>
    <w:rsid w:val="00C857EB"/>
    <w:rsid w:val="00C85836"/>
    <w:rsid w:val="00C85A30"/>
    <w:rsid w:val="00C85D4A"/>
    <w:rsid w:val="00C85DDA"/>
    <w:rsid w:val="00C86489"/>
    <w:rsid w:val="00C87625"/>
    <w:rsid w:val="00C9003B"/>
    <w:rsid w:val="00C90114"/>
    <w:rsid w:val="00C9012A"/>
    <w:rsid w:val="00C90248"/>
    <w:rsid w:val="00C912B3"/>
    <w:rsid w:val="00C912F1"/>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1F6A"/>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0DF"/>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856"/>
    <w:rsid w:val="00CC7C6F"/>
    <w:rsid w:val="00CD005C"/>
    <w:rsid w:val="00CD16B5"/>
    <w:rsid w:val="00CD1DEF"/>
    <w:rsid w:val="00CD1E3B"/>
    <w:rsid w:val="00CD2559"/>
    <w:rsid w:val="00CD29C6"/>
    <w:rsid w:val="00CD2C1C"/>
    <w:rsid w:val="00CD2E86"/>
    <w:rsid w:val="00CD305C"/>
    <w:rsid w:val="00CD3D27"/>
    <w:rsid w:val="00CD3F98"/>
    <w:rsid w:val="00CD40B3"/>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9A1"/>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28"/>
    <w:rsid w:val="00CF2C3A"/>
    <w:rsid w:val="00CF3281"/>
    <w:rsid w:val="00CF375A"/>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34"/>
    <w:rsid w:val="00D042A3"/>
    <w:rsid w:val="00D0479B"/>
    <w:rsid w:val="00D048F2"/>
    <w:rsid w:val="00D04E81"/>
    <w:rsid w:val="00D050DB"/>
    <w:rsid w:val="00D052EA"/>
    <w:rsid w:val="00D0569A"/>
    <w:rsid w:val="00D06F0C"/>
    <w:rsid w:val="00D07E6A"/>
    <w:rsid w:val="00D10533"/>
    <w:rsid w:val="00D115A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0C16"/>
    <w:rsid w:val="00D210B6"/>
    <w:rsid w:val="00D210E8"/>
    <w:rsid w:val="00D217AB"/>
    <w:rsid w:val="00D21DD5"/>
    <w:rsid w:val="00D221AE"/>
    <w:rsid w:val="00D22315"/>
    <w:rsid w:val="00D22547"/>
    <w:rsid w:val="00D22925"/>
    <w:rsid w:val="00D22A91"/>
    <w:rsid w:val="00D22A9B"/>
    <w:rsid w:val="00D23645"/>
    <w:rsid w:val="00D2394A"/>
    <w:rsid w:val="00D23CBB"/>
    <w:rsid w:val="00D240AC"/>
    <w:rsid w:val="00D243A2"/>
    <w:rsid w:val="00D24572"/>
    <w:rsid w:val="00D2474D"/>
    <w:rsid w:val="00D249E8"/>
    <w:rsid w:val="00D24E32"/>
    <w:rsid w:val="00D2548B"/>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5E32"/>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57B5A"/>
    <w:rsid w:val="00D60988"/>
    <w:rsid w:val="00D60D6D"/>
    <w:rsid w:val="00D60E1A"/>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469"/>
    <w:rsid w:val="00D67584"/>
    <w:rsid w:val="00D67752"/>
    <w:rsid w:val="00D67B7B"/>
    <w:rsid w:val="00D71854"/>
    <w:rsid w:val="00D7189D"/>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98D"/>
    <w:rsid w:val="00D97BB4"/>
    <w:rsid w:val="00D97C7A"/>
    <w:rsid w:val="00D97F72"/>
    <w:rsid w:val="00DA0AC6"/>
    <w:rsid w:val="00DA0B84"/>
    <w:rsid w:val="00DA12F2"/>
    <w:rsid w:val="00DA1833"/>
    <w:rsid w:val="00DA201D"/>
    <w:rsid w:val="00DA26E2"/>
    <w:rsid w:val="00DA273B"/>
    <w:rsid w:val="00DA2A0C"/>
    <w:rsid w:val="00DA2BDD"/>
    <w:rsid w:val="00DA2C11"/>
    <w:rsid w:val="00DA2D72"/>
    <w:rsid w:val="00DA357B"/>
    <w:rsid w:val="00DA49DB"/>
    <w:rsid w:val="00DA49E9"/>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597C"/>
    <w:rsid w:val="00DB74BD"/>
    <w:rsid w:val="00DB74C0"/>
    <w:rsid w:val="00DB7565"/>
    <w:rsid w:val="00DB7BA7"/>
    <w:rsid w:val="00DB7DA7"/>
    <w:rsid w:val="00DB7FF5"/>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D3C"/>
    <w:rsid w:val="00DD2F97"/>
    <w:rsid w:val="00DD318E"/>
    <w:rsid w:val="00DD31B0"/>
    <w:rsid w:val="00DD34DC"/>
    <w:rsid w:val="00DD36A3"/>
    <w:rsid w:val="00DD402A"/>
    <w:rsid w:val="00DD4031"/>
    <w:rsid w:val="00DD47BD"/>
    <w:rsid w:val="00DD4F79"/>
    <w:rsid w:val="00DD5815"/>
    <w:rsid w:val="00DD5DDC"/>
    <w:rsid w:val="00DD6302"/>
    <w:rsid w:val="00DD74DC"/>
    <w:rsid w:val="00DD7571"/>
    <w:rsid w:val="00DD75A4"/>
    <w:rsid w:val="00DD780A"/>
    <w:rsid w:val="00DD782B"/>
    <w:rsid w:val="00DE0094"/>
    <w:rsid w:val="00DE1253"/>
    <w:rsid w:val="00DE1443"/>
    <w:rsid w:val="00DE1F87"/>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A99"/>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17B"/>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9D2"/>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B2E"/>
    <w:rsid w:val="00E23C03"/>
    <w:rsid w:val="00E240B8"/>
    <w:rsid w:val="00E247E6"/>
    <w:rsid w:val="00E24907"/>
    <w:rsid w:val="00E24CEE"/>
    <w:rsid w:val="00E24D26"/>
    <w:rsid w:val="00E24EEB"/>
    <w:rsid w:val="00E24F51"/>
    <w:rsid w:val="00E25C21"/>
    <w:rsid w:val="00E26044"/>
    <w:rsid w:val="00E262C6"/>
    <w:rsid w:val="00E26F50"/>
    <w:rsid w:val="00E270AC"/>
    <w:rsid w:val="00E273C9"/>
    <w:rsid w:val="00E30703"/>
    <w:rsid w:val="00E307FF"/>
    <w:rsid w:val="00E310A8"/>
    <w:rsid w:val="00E3114B"/>
    <w:rsid w:val="00E3149F"/>
    <w:rsid w:val="00E31FAC"/>
    <w:rsid w:val="00E322D6"/>
    <w:rsid w:val="00E32746"/>
    <w:rsid w:val="00E32983"/>
    <w:rsid w:val="00E32B61"/>
    <w:rsid w:val="00E330E5"/>
    <w:rsid w:val="00E33DFB"/>
    <w:rsid w:val="00E34B9A"/>
    <w:rsid w:val="00E34E3F"/>
    <w:rsid w:val="00E34E85"/>
    <w:rsid w:val="00E34ECE"/>
    <w:rsid w:val="00E351C7"/>
    <w:rsid w:val="00E36438"/>
    <w:rsid w:val="00E37396"/>
    <w:rsid w:val="00E37B7B"/>
    <w:rsid w:val="00E40254"/>
    <w:rsid w:val="00E4034A"/>
    <w:rsid w:val="00E4087D"/>
    <w:rsid w:val="00E40FFC"/>
    <w:rsid w:val="00E4179B"/>
    <w:rsid w:val="00E417FF"/>
    <w:rsid w:val="00E428EB"/>
    <w:rsid w:val="00E42AD8"/>
    <w:rsid w:val="00E42DD5"/>
    <w:rsid w:val="00E43022"/>
    <w:rsid w:val="00E43861"/>
    <w:rsid w:val="00E43C0E"/>
    <w:rsid w:val="00E43FC9"/>
    <w:rsid w:val="00E445A1"/>
    <w:rsid w:val="00E4494B"/>
    <w:rsid w:val="00E449C6"/>
    <w:rsid w:val="00E44A00"/>
    <w:rsid w:val="00E44BDD"/>
    <w:rsid w:val="00E44D58"/>
    <w:rsid w:val="00E44DD8"/>
    <w:rsid w:val="00E44E7B"/>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A65"/>
    <w:rsid w:val="00E62B43"/>
    <w:rsid w:val="00E63568"/>
    <w:rsid w:val="00E649AA"/>
    <w:rsid w:val="00E64AD7"/>
    <w:rsid w:val="00E64C3D"/>
    <w:rsid w:val="00E652AA"/>
    <w:rsid w:val="00E657DA"/>
    <w:rsid w:val="00E65A47"/>
    <w:rsid w:val="00E65C09"/>
    <w:rsid w:val="00E65D54"/>
    <w:rsid w:val="00E660B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19E"/>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2E7"/>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378"/>
    <w:rsid w:val="00EC34FA"/>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D85"/>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E09"/>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08F"/>
    <w:rsid w:val="00F461CC"/>
    <w:rsid w:val="00F46468"/>
    <w:rsid w:val="00F46614"/>
    <w:rsid w:val="00F4681C"/>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2D"/>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316"/>
    <w:rsid w:val="00F73436"/>
    <w:rsid w:val="00F734A5"/>
    <w:rsid w:val="00F74140"/>
    <w:rsid w:val="00F7478F"/>
    <w:rsid w:val="00F74D89"/>
    <w:rsid w:val="00F75511"/>
    <w:rsid w:val="00F7592C"/>
    <w:rsid w:val="00F762CB"/>
    <w:rsid w:val="00F762EB"/>
    <w:rsid w:val="00F76557"/>
    <w:rsid w:val="00F77DAC"/>
    <w:rsid w:val="00F81182"/>
    <w:rsid w:val="00F81851"/>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DE5"/>
    <w:rsid w:val="00F90EA3"/>
    <w:rsid w:val="00F91004"/>
    <w:rsid w:val="00F916BE"/>
    <w:rsid w:val="00F928C8"/>
    <w:rsid w:val="00F92A21"/>
    <w:rsid w:val="00F92C94"/>
    <w:rsid w:val="00F92E2F"/>
    <w:rsid w:val="00F930FC"/>
    <w:rsid w:val="00F93F5B"/>
    <w:rsid w:val="00F948FD"/>
    <w:rsid w:val="00F94BBF"/>
    <w:rsid w:val="00F94D9A"/>
    <w:rsid w:val="00F94F98"/>
    <w:rsid w:val="00F94FBF"/>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2F4"/>
    <w:rsid w:val="00FC2594"/>
    <w:rsid w:val="00FC25D9"/>
    <w:rsid w:val="00FC30BD"/>
    <w:rsid w:val="00FC3A87"/>
    <w:rsid w:val="00FC40B7"/>
    <w:rsid w:val="00FC414C"/>
    <w:rsid w:val="00FC4278"/>
    <w:rsid w:val="00FC4D6A"/>
    <w:rsid w:val="00FC5A02"/>
    <w:rsid w:val="00FC5AE1"/>
    <w:rsid w:val="00FC6BD2"/>
    <w:rsid w:val="00FC6D66"/>
    <w:rsid w:val="00FC736F"/>
    <w:rsid w:val="00FC78A2"/>
    <w:rsid w:val="00FD0014"/>
    <w:rsid w:val="00FD04E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E46"/>
    <w:rsid w:val="00FD7F86"/>
    <w:rsid w:val="00FE06FC"/>
    <w:rsid w:val="00FE0BC3"/>
    <w:rsid w:val="00FE0DFD"/>
    <w:rsid w:val="00FE1308"/>
    <w:rsid w:val="00FE2143"/>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 w:val="00FF7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236A954A"/>
  <w15:docId w15:val="{AFAFA21B-35AE-443A-AEA7-814E08AD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uiPriority w:val="9"/>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uiPriority w:val="99"/>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rsid w:val="00CE766C"/>
    <w:rPr>
      <w:b/>
      <w:bCs/>
      <w:color w:val="000080"/>
      <w:sz w:val="20"/>
      <w:szCs w:val="20"/>
    </w:rPr>
  </w:style>
  <w:style w:type="character" w:styleId="af2">
    <w:name w:val="Hyperlink"/>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uiPriority w:val="99"/>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uiPriority w:val="20"/>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uiPriority w:val="9"/>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uiPriority w:val="99"/>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uiPriority w:val="99"/>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uiPriority w:val="99"/>
    <w:qFormat/>
    <w:rsid w:val="006552C4"/>
    <w:rPr>
      <w:sz w:val="20"/>
      <w:szCs w:val="20"/>
    </w:rPr>
  </w:style>
  <w:style w:type="character" w:customStyle="1" w:styleId="affe">
    <w:name w:val="Текст сноски Знак"/>
    <w:basedOn w:val="a2"/>
    <w:link w:val="affd"/>
    <w:uiPriority w:val="99"/>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qFormat/>
    <w:rsid w:val="006552C4"/>
    <w:rPr>
      <w:szCs w:val="20"/>
    </w:rPr>
  </w:style>
  <w:style w:type="paragraph" w:customStyle="1" w:styleId="1f4">
    <w:name w:val="Обычный1"/>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rsid w:val="006552C4"/>
    <w:pPr>
      <w:shd w:val="clear" w:color="auto" w:fill="000080"/>
    </w:pPr>
    <w:rPr>
      <w:rFonts w:ascii="Tahoma" w:hAnsi="Tahoma"/>
      <w:sz w:val="20"/>
      <w:szCs w:val="20"/>
    </w:rPr>
  </w:style>
  <w:style w:type="character" w:customStyle="1" w:styleId="afff4">
    <w:name w:val="Схема документа Знак"/>
    <w:link w:val="afff3"/>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uiPriority w:val="99"/>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uiPriority w:val="99"/>
    <w:rsid w:val="00F8304E"/>
  </w:style>
  <w:style w:type="paragraph" w:customStyle="1" w:styleId="1f8">
    <w:name w:val="Заголовок1"/>
    <w:aliases w:val="Название7,Заголовок2,Название71,Название711"/>
    <w:basedOn w:val="a1"/>
    <w:next w:val="ae"/>
    <w:link w:val="affff6"/>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uiPriority w:val="99"/>
    <w:qFormat/>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qFormat/>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uiPriority w:val="99"/>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uiPriority w:val="99"/>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uiPriority w:val="99"/>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34"/>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qFormat/>
    <w:rsid w:val="006A43DB"/>
    <w:rPr>
      <w:sz w:val="26"/>
      <w:szCs w:val="26"/>
      <w:shd w:val="clear" w:color="auto" w:fill="FFFFFF"/>
    </w:rPr>
  </w:style>
  <w:style w:type="paragraph" w:customStyle="1" w:styleId="2f4">
    <w:name w:val="Основной текст (2)"/>
    <w:basedOn w:val="a1"/>
    <w:link w:val="2f3"/>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qFormat/>
    <w:rsid w:val="00381D9B"/>
    <w:rPr>
      <w:b/>
      <w:bCs/>
      <w:sz w:val="18"/>
      <w:szCs w:val="18"/>
      <w:shd w:val="clear" w:color="auto" w:fill="FFFFFF"/>
    </w:rPr>
  </w:style>
  <w:style w:type="paragraph" w:customStyle="1" w:styleId="57">
    <w:name w:val="Основной текст (5)"/>
    <w:basedOn w:val="a1"/>
    <w:link w:val="56"/>
    <w:qFormat/>
    <w:rsid w:val="00381D9B"/>
    <w:pPr>
      <w:widowControl w:val="0"/>
      <w:shd w:val="clear" w:color="auto" w:fill="FFFFFF"/>
      <w:spacing w:line="0" w:lineRule="atLeast"/>
    </w:pPr>
    <w:rPr>
      <w:b/>
      <w:bCs/>
      <w:sz w:val="18"/>
      <w:szCs w:val="18"/>
    </w:rPr>
  </w:style>
  <w:style w:type="character" w:customStyle="1" w:styleId="47">
    <w:name w:val="Основной текст (4)_"/>
    <w:link w:val="48"/>
    <w:qFormat/>
    <w:rsid w:val="00381D9B"/>
    <w:rPr>
      <w:shd w:val="clear" w:color="auto" w:fill="FFFFFF"/>
    </w:rPr>
  </w:style>
  <w:style w:type="paragraph" w:customStyle="1" w:styleId="48">
    <w:name w:val="Основной текст (4)"/>
    <w:basedOn w:val="a1"/>
    <w:link w:val="47"/>
    <w:qFormat/>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uiPriority w:val="99"/>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uiPriority w:val="99"/>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qFormat/>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uiPriority w:val="99"/>
    <w:qFormat/>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qFormat/>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uiPriority w:val="9"/>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 w:type="paragraph" w:customStyle="1" w:styleId="243">
    <w:name w:val="Основной текст24"/>
    <w:basedOn w:val="a1"/>
    <w:rsid w:val="00795BE8"/>
    <w:pPr>
      <w:widowControl w:val="0"/>
      <w:spacing w:after="120"/>
      <w:jc w:val="center"/>
    </w:pPr>
    <w:rPr>
      <w:b/>
      <w:snapToGrid w:val="0"/>
      <w:sz w:val="28"/>
      <w:szCs w:val="20"/>
    </w:rPr>
  </w:style>
  <w:style w:type="paragraph" w:customStyle="1" w:styleId="afffffffffff6">
    <w:basedOn w:val="a1"/>
    <w:next w:val="afffffffe"/>
    <w:uiPriority w:val="99"/>
    <w:qFormat/>
    <w:rsid w:val="00E43C0E"/>
    <w:pPr>
      <w:jc w:val="center"/>
    </w:pPr>
    <w:rPr>
      <w:sz w:val="28"/>
      <w:szCs w:val="20"/>
      <w:lang w:val="x-none" w:eastAsia="x-none"/>
    </w:rPr>
  </w:style>
  <w:style w:type="character" w:customStyle="1" w:styleId="3ff4">
    <w:name w:val="Гиперссылка3"/>
    <w:basedOn w:val="a2"/>
    <w:rsid w:val="00E43C0E"/>
  </w:style>
  <w:style w:type="character" w:customStyle="1" w:styleId="Bodytext5">
    <w:name w:val="Body text (5)_"/>
    <w:basedOn w:val="a2"/>
    <w:link w:val="Bodytext50"/>
    <w:rsid w:val="00897E4C"/>
    <w:rPr>
      <w:spacing w:val="1"/>
      <w:sz w:val="16"/>
      <w:szCs w:val="16"/>
      <w:shd w:val="clear" w:color="auto" w:fill="FFFFFF"/>
    </w:rPr>
  </w:style>
  <w:style w:type="paragraph" w:customStyle="1" w:styleId="Bodytext50">
    <w:name w:val="Body text (5)"/>
    <w:basedOn w:val="a1"/>
    <w:link w:val="Bodytext5"/>
    <w:rsid w:val="00897E4C"/>
    <w:pPr>
      <w:widowControl w:val="0"/>
      <w:shd w:val="clear" w:color="auto" w:fill="FFFFFF"/>
      <w:spacing w:after="60" w:line="0" w:lineRule="atLeast"/>
      <w:jc w:val="right"/>
    </w:pPr>
    <w:rPr>
      <w:spacing w:val="1"/>
      <w:sz w:val="16"/>
      <w:szCs w:val="16"/>
    </w:rPr>
  </w:style>
  <w:style w:type="character" w:customStyle="1" w:styleId="Bodytext2">
    <w:name w:val="Body text (2)_"/>
    <w:basedOn w:val="a2"/>
    <w:link w:val="Bodytext20"/>
    <w:rsid w:val="00897E4C"/>
    <w:rPr>
      <w:b/>
      <w:bCs/>
      <w:spacing w:val="4"/>
      <w:sz w:val="23"/>
      <w:szCs w:val="23"/>
      <w:shd w:val="clear" w:color="auto" w:fill="FFFFFF"/>
    </w:rPr>
  </w:style>
  <w:style w:type="paragraph" w:customStyle="1" w:styleId="Bodytext20">
    <w:name w:val="Body text (2)"/>
    <w:basedOn w:val="a1"/>
    <w:link w:val="Bodytext2"/>
    <w:rsid w:val="00897E4C"/>
    <w:pPr>
      <w:widowControl w:val="0"/>
      <w:shd w:val="clear" w:color="auto" w:fill="FFFFFF"/>
      <w:spacing w:after="240" w:line="302" w:lineRule="exact"/>
      <w:jc w:val="center"/>
    </w:pPr>
    <w:rPr>
      <w:b/>
      <w:bCs/>
      <w:spacing w:val="4"/>
      <w:sz w:val="23"/>
      <w:szCs w:val="23"/>
    </w:rPr>
  </w:style>
  <w:style w:type="character" w:customStyle="1" w:styleId="Bodytext105ptSpacing0pt">
    <w:name w:val="Body text + 10;5 pt;Spacing 0 pt"/>
    <w:basedOn w:val="Bodytext"/>
    <w:rsid w:val="00897E4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Corbel10ptBoldSpacing0pt">
    <w:name w:val="Body text + Corbel;10 pt;Bold;Spacing 0 pt"/>
    <w:basedOn w:val="Bodytext"/>
    <w:rsid w:val="00897E4C"/>
    <w:rPr>
      <w:rFonts w:ascii="Corbel" w:eastAsia="Corbel" w:hAnsi="Corbel" w:cs="Corbel"/>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BoldSpacing0pt">
    <w:name w:val="Body text + Bold;Spacing 0 pt"/>
    <w:basedOn w:val="Bodytext"/>
    <w:rsid w:val="00897E4C"/>
    <w:rPr>
      <w:rFonts w:ascii="Times New Roman" w:eastAsia="Times New Roman" w:hAnsi="Times New Roman" w:cs="Times New Roman"/>
      <w:b/>
      <w:bCs/>
      <w:i w:val="0"/>
      <w:iCs w:val="0"/>
      <w:smallCaps w:val="0"/>
      <w:strike w:val="0"/>
      <w:color w:val="000000"/>
      <w:spacing w:val="4"/>
      <w:w w:val="100"/>
      <w:position w:val="0"/>
      <w:sz w:val="23"/>
      <w:szCs w:val="23"/>
      <w:u w:val="none"/>
      <w:shd w:val="clear" w:color="auto" w:fill="FFFFFF"/>
      <w:lang w:val="ru-RU" w:eastAsia="ru-RU" w:bidi="ru-RU"/>
    </w:rPr>
  </w:style>
  <w:style w:type="character" w:styleId="afffffffffff7">
    <w:name w:val="Unresolved Mention"/>
    <w:basedOn w:val="a2"/>
    <w:uiPriority w:val="99"/>
    <w:semiHidden/>
    <w:unhideWhenUsed/>
    <w:rsid w:val="00914C5C"/>
    <w:rPr>
      <w:color w:val="605E5C"/>
      <w:shd w:val="clear" w:color="auto" w:fill="E1DFDD"/>
    </w:rPr>
  </w:style>
  <w:style w:type="paragraph" w:customStyle="1" w:styleId="afffffffffff8">
    <w:basedOn w:val="a1"/>
    <w:next w:val="afffffffe"/>
    <w:qFormat/>
    <w:rsid w:val="0068731E"/>
    <w:pPr>
      <w:jc w:val="center"/>
    </w:pPr>
    <w:rPr>
      <w:sz w:val="28"/>
      <w:szCs w:val="20"/>
    </w:rPr>
  </w:style>
  <w:style w:type="character" w:customStyle="1" w:styleId="afffffffffff9">
    <w:name w:val="Знак Знак"/>
    <w:rsid w:val="0068731E"/>
    <w:rPr>
      <w:sz w:val="28"/>
      <w:lang w:val="ru-RU" w:eastAsia="ru-RU" w:bidi="ar-SA"/>
    </w:rPr>
  </w:style>
  <w:style w:type="character" w:customStyle="1" w:styleId="4fb">
    <w:name w:val="Знак Знак4"/>
    <w:locked/>
    <w:rsid w:val="0068731E"/>
    <w:rPr>
      <w:rFonts w:ascii="Cambria" w:hAnsi="Cambria" w:cs="Times New Roman"/>
      <w:b/>
      <w:bCs/>
      <w:i/>
      <w:iCs/>
      <w:sz w:val="28"/>
      <w:szCs w:val="28"/>
    </w:rPr>
  </w:style>
  <w:style w:type="paragraph" w:customStyle="1" w:styleId="183">
    <w:name w:val="Абзац списка18"/>
    <w:basedOn w:val="a1"/>
    <w:rsid w:val="0068731E"/>
    <w:pPr>
      <w:ind w:left="720"/>
    </w:pPr>
    <w:rPr>
      <w:rFonts w:eastAsia="Calibri"/>
    </w:rPr>
  </w:style>
  <w:style w:type="paragraph" w:customStyle="1" w:styleId="252">
    <w:name w:val="Основной текст25"/>
    <w:basedOn w:val="a1"/>
    <w:rsid w:val="0068731E"/>
    <w:pPr>
      <w:widowControl w:val="0"/>
      <w:spacing w:after="120"/>
      <w:jc w:val="center"/>
    </w:pPr>
    <w:rPr>
      <w:b/>
      <w:snapToGrid w:val="0"/>
      <w:sz w:val="28"/>
      <w:szCs w:val="20"/>
    </w:rPr>
  </w:style>
  <w:style w:type="character" w:customStyle="1" w:styleId="10a">
    <w:name w:val="Неразрешенное упоминание10"/>
    <w:basedOn w:val="a2"/>
    <w:uiPriority w:val="99"/>
    <w:semiHidden/>
    <w:unhideWhenUsed/>
    <w:rsid w:val="0068731E"/>
    <w:rPr>
      <w:color w:val="605E5C"/>
      <w:shd w:val="clear" w:color="auto" w:fill="E1DFDD"/>
    </w:rPr>
  </w:style>
  <w:style w:type="paragraph" w:customStyle="1" w:styleId="1ffffa">
    <w:name w:val="Знак1"/>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80">
    <w:name w:val="Основной текст 28"/>
    <w:basedOn w:val="a1"/>
    <w:rsid w:val="0068731E"/>
    <w:pPr>
      <w:widowControl w:val="0"/>
      <w:tabs>
        <w:tab w:val="left" w:pos="-1134"/>
      </w:tabs>
      <w:overflowPunct w:val="0"/>
      <w:autoSpaceDE w:val="0"/>
      <w:autoSpaceDN w:val="0"/>
      <w:adjustRightInd w:val="0"/>
      <w:jc w:val="both"/>
      <w:textAlignment w:val="baseline"/>
    </w:pPr>
    <w:rPr>
      <w:szCs w:val="20"/>
    </w:rPr>
  </w:style>
  <w:style w:type="paragraph" w:customStyle="1" w:styleId="1ffffb">
    <w:name w:val="Знак Знак Знак Знак Знак Знак1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a">
    <w:name w:val="Знак Знак Знак Знак Знак Знак"/>
    <w:basedOn w:val="a1"/>
    <w:rsid w:val="0068731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cxsplast">
    <w:name w:val="acxsplast"/>
    <w:basedOn w:val="a1"/>
    <w:rsid w:val="008A24DA"/>
    <w:pPr>
      <w:spacing w:before="100" w:beforeAutospacing="1" w:after="100" w:afterAutospacing="1"/>
    </w:pPr>
  </w:style>
  <w:style w:type="paragraph" w:customStyle="1" w:styleId="acxsplastcxsplast">
    <w:name w:val="acxsplastcxsplast"/>
    <w:basedOn w:val="a1"/>
    <w:rsid w:val="008A24DA"/>
    <w:pPr>
      <w:spacing w:before="100" w:beforeAutospacing="1" w:after="100" w:afterAutospacing="1"/>
    </w:pPr>
  </w:style>
  <w:style w:type="paragraph" w:customStyle="1" w:styleId="262">
    <w:name w:val="Основной текст26"/>
    <w:basedOn w:val="a1"/>
    <w:rsid w:val="004506BB"/>
    <w:pPr>
      <w:widowControl w:val="0"/>
      <w:spacing w:after="120"/>
      <w:jc w:val="center"/>
    </w:pPr>
    <w:rPr>
      <w:b/>
      <w:snapToGrid w:val="0"/>
      <w:sz w:val="28"/>
      <w:szCs w:val="20"/>
    </w:rPr>
  </w:style>
  <w:style w:type="paragraph" w:customStyle="1" w:styleId="afffffffffffb">
    <w:basedOn w:val="a1"/>
    <w:next w:val="afffffffe"/>
    <w:qFormat/>
    <w:rsid w:val="00DA201D"/>
    <w:pPr>
      <w:jc w:val="center"/>
    </w:pPr>
    <w:rPr>
      <w:sz w:val="28"/>
      <w:szCs w:val="20"/>
    </w:rPr>
  </w:style>
  <w:style w:type="paragraph" w:customStyle="1" w:styleId="3ff5">
    <w:name w:val="Знак Знак Знак Знак Знак3"/>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2b">
    <w:name w:val="Заголовок12"/>
    <w:basedOn w:val="a1"/>
    <w:next w:val="ae"/>
    <w:qFormat/>
    <w:rsid w:val="00CF2C28"/>
    <w:pPr>
      <w:keepNext/>
      <w:suppressAutoHyphens/>
      <w:autoSpaceDE w:val="0"/>
      <w:spacing w:before="240" w:after="120"/>
    </w:pPr>
    <w:rPr>
      <w:rFonts w:ascii="Arial" w:eastAsia="Microsoft YaHei" w:hAnsi="Arial" w:cs="Lucida Sans"/>
      <w:sz w:val="28"/>
      <w:szCs w:val="28"/>
      <w:lang w:eastAsia="ar-SA"/>
    </w:rPr>
  </w:style>
  <w:style w:type="paragraph" w:customStyle="1" w:styleId="12c">
    <w:name w:val="Верхний колонтитул12"/>
    <w:basedOn w:val="a1"/>
    <w:uiPriority w:val="99"/>
    <w:qFormat/>
    <w:rsid w:val="00CF2C28"/>
    <w:pPr>
      <w:tabs>
        <w:tab w:val="center" w:pos="4153"/>
        <w:tab w:val="right" w:pos="8306"/>
      </w:tabs>
    </w:pPr>
    <w:rPr>
      <w:snapToGrid w:val="0"/>
      <w:sz w:val="20"/>
      <w:szCs w:val="20"/>
    </w:rPr>
  </w:style>
  <w:style w:type="paragraph" w:customStyle="1" w:styleId="afffffffffffc">
    <w:basedOn w:val="a1"/>
    <w:next w:val="afffffffe"/>
    <w:qFormat/>
    <w:rsid w:val="00441F3A"/>
    <w:pPr>
      <w:jc w:val="center"/>
    </w:pPr>
    <w:rPr>
      <w:sz w:val="28"/>
      <w:szCs w:val="20"/>
    </w:rPr>
  </w:style>
  <w:style w:type="character" w:customStyle="1" w:styleId="afffffffffffd">
    <w:name w:val="Знак Знак"/>
    <w:rsid w:val="00CF2C28"/>
    <w:rPr>
      <w:sz w:val="28"/>
      <w:lang w:val="ru-RU" w:eastAsia="ru-RU" w:bidi="ar-SA"/>
    </w:rPr>
  </w:style>
  <w:style w:type="character" w:customStyle="1" w:styleId="4fc">
    <w:name w:val="Знак Знак4"/>
    <w:locked/>
    <w:rsid w:val="00CF2C28"/>
    <w:rPr>
      <w:rFonts w:ascii="Cambria" w:hAnsi="Cambria" w:cs="Times New Roman"/>
      <w:b/>
      <w:bCs/>
      <w:i/>
      <w:iCs/>
      <w:sz w:val="28"/>
      <w:szCs w:val="28"/>
    </w:rPr>
  </w:style>
  <w:style w:type="paragraph" w:customStyle="1" w:styleId="193">
    <w:name w:val="Абзац списка19"/>
    <w:basedOn w:val="a1"/>
    <w:rsid w:val="00CF2C28"/>
    <w:pPr>
      <w:ind w:left="720"/>
    </w:pPr>
    <w:rPr>
      <w:rFonts w:eastAsia="Calibri"/>
    </w:rPr>
  </w:style>
  <w:style w:type="paragraph" w:customStyle="1" w:styleId="273">
    <w:name w:val="Основной текст27"/>
    <w:basedOn w:val="a1"/>
    <w:rsid w:val="00CF2C28"/>
    <w:pPr>
      <w:widowControl w:val="0"/>
      <w:spacing w:after="120"/>
      <w:jc w:val="center"/>
    </w:pPr>
    <w:rPr>
      <w:b/>
      <w:snapToGrid w:val="0"/>
      <w:sz w:val="28"/>
      <w:szCs w:val="20"/>
    </w:rPr>
  </w:style>
  <w:style w:type="character" w:customStyle="1" w:styleId="12d">
    <w:name w:val="Неразрешенное упоминание12"/>
    <w:basedOn w:val="a2"/>
    <w:uiPriority w:val="99"/>
    <w:semiHidden/>
    <w:unhideWhenUsed/>
    <w:rsid w:val="00CF2C28"/>
    <w:rPr>
      <w:color w:val="605E5C"/>
      <w:shd w:val="clear" w:color="auto" w:fill="E1DFDD"/>
    </w:rPr>
  </w:style>
  <w:style w:type="paragraph" w:customStyle="1" w:styleId="1ffffc">
    <w:name w:val="Знак1"/>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90">
    <w:name w:val="Основной текст 29"/>
    <w:basedOn w:val="a1"/>
    <w:rsid w:val="00CF2C28"/>
    <w:pPr>
      <w:widowControl w:val="0"/>
      <w:tabs>
        <w:tab w:val="left" w:pos="-1134"/>
      </w:tabs>
      <w:overflowPunct w:val="0"/>
      <w:autoSpaceDE w:val="0"/>
      <w:autoSpaceDN w:val="0"/>
      <w:adjustRightInd w:val="0"/>
      <w:jc w:val="both"/>
      <w:textAlignment w:val="baseline"/>
    </w:pPr>
    <w:rPr>
      <w:szCs w:val="20"/>
    </w:rPr>
  </w:style>
  <w:style w:type="paragraph" w:customStyle="1" w:styleId="1ffffd">
    <w:name w:val="Знак Знак Знак Знак Знак Знак1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e">
    <w:name w:val="Знак Знак Знак Знак Знак Знак"/>
    <w:basedOn w:val="a1"/>
    <w:rsid w:val="00CF2C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14">
    <w:name w:val="Заголовок 111"/>
    <w:basedOn w:val="a1"/>
    <w:qFormat/>
    <w:rsid w:val="00CF2C28"/>
    <w:pPr>
      <w:keepNext/>
      <w:suppressAutoHyphens/>
      <w:jc w:val="right"/>
      <w:outlineLvl w:val="0"/>
    </w:pPr>
    <w:rPr>
      <w:rFonts w:eastAsia="Arial Unicode MS"/>
      <w:szCs w:val="20"/>
    </w:rPr>
  </w:style>
  <w:style w:type="paragraph" w:customStyle="1" w:styleId="4110">
    <w:name w:val="Заголовок 411"/>
    <w:basedOn w:val="a1"/>
    <w:uiPriority w:val="99"/>
    <w:qFormat/>
    <w:rsid w:val="00CF2C28"/>
    <w:pPr>
      <w:keepNext/>
      <w:keepLines/>
      <w:suppressAutoHyphens/>
      <w:spacing w:before="200" w:line="276" w:lineRule="auto"/>
      <w:outlineLvl w:val="3"/>
    </w:pPr>
    <w:rPr>
      <w:rFonts w:ascii="Cambria" w:hAnsi="Cambria"/>
      <w:b/>
      <w:bCs/>
      <w:i/>
      <w:iCs/>
      <w:color w:val="4F81BD"/>
      <w:sz w:val="22"/>
      <w:szCs w:val="22"/>
      <w:lang w:eastAsia="en-US"/>
    </w:rPr>
  </w:style>
  <w:style w:type="paragraph" w:customStyle="1" w:styleId="11ff1">
    <w:name w:val="Название объекта11"/>
    <w:basedOn w:val="a1"/>
    <w:qFormat/>
    <w:rsid w:val="00CF2C28"/>
    <w:pPr>
      <w:widowControl w:val="0"/>
      <w:suppressLineNumbers/>
      <w:suppressAutoHyphens/>
      <w:spacing w:before="120" w:after="120"/>
    </w:pPr>
    <w:rPr>
      <w:rFonts w:eastAsia="Calibri" w:cs="Arial"/>
      <w:i/>
      <w:iCs/>
    </w:rPr>
  </w:style>
  <w:style w:type="paragraph" w:customStyle="1" w:styleId="11ff2">
    <w:name w:val="Нижний колонтитул11"/>
    <w:basedOn w:val="a1"/>
    <w:uiPriority w:val="99"/>
    <w:qFormat/>
    <w:rsid w:val="00CF2C28"/>
    <w:pPr>
      <w:tabs>
        <w:tab w:val="center" w:pos="4677"/>
        <w:tab w:val="right" w:pos="9355"/>
      </w:tabs>
      <w:suppressAutoHyphens/>
    </w:pPr>
  </w:style>
  <w:style w:type="character" w:customStyle="1" w:styleId="2fff2">
    <w:name w:val="Текст выноски Знак2"/>
    <w:basedOn w:val="a2"/>
    <w:uiPriority w:val="99"/>
    <w:semiHidden/>
    <w:rsid w:val="00CF2C28"/>
    <w:rPr>
      <w:rFonts w:ascii="Tahoma" w:eastAsia="Calibri" w:hAnsi="Tahoma" w:cs="Tahoma"/>
      <w:sz w:val="16"/>
      <w:szCs w:val="16"/>
      <w:lang w:eastAsia="ru-RU"/>
    </w:rPr>
  </w:style>
  <w:style w:type="character" w:customStyle="1" w:styleId="3ff6">
    <w:name w:val="Основной текст с отступом Знак3"/>
    <w:basedOn w:val="a2"/>
    <w:rsid w:val="00CF2C28"/>
    <w:rPr>
      <w:rFonts w:ascii="Times New Roman" w:eastAsia="Times New Roman" w:hAnsi="Times New Roman" w:cs="Times New Roman"/>
      <w:sz w:val="24"/>
      <w:szCs w:val="24"/>
      <w:lang w:eastAsia="ru-RU"/>
    </w:rPr>
  </w:style>
  <w:style w:type="character" w:customStyle="1" w:styleId="9b">
    <w:name w:val="Основной текст (9)_"/>
    <w:rsid w:val="00CF2C28"/>
    <w:rPr>
      <w:rFonts w:ascii="Times New Roman" w:eastAsia="Times New Roman" w:hAnsi="Times New Roman" w:cs="Times New Roman"/>
      <w:b/>
      <w:bCs/>
      <w:sz w:val="28"/>
      <w:szCs w:val="28"/>
      <w:shd w:val="clear" w:color="auto" w:fill="FFFFFF"/>
    </w:rPr>
  </w:style>
  <w:style w:type="character" w:customStyle="1" w:styleId="3ff7">
    <w:name w:val="Колонтитул (3)_"/>
    <w:link w:val="3ff8"/>
    <w:rsid w:val="00CF2C28"/>
    <w:rPr>
      <w:shd w:val="clear" w:color="auto" w:fill="FFFFFF"/>
    </w:rPr>
  </w:style>
  <w:style w:type="paragraph" w:customStyle="1" w:styleId="3ff8">
    <w:name w:val="Колонтитул (3)"/>
    <w:basedOn w:val="a1"/>
    <w:link w:val="3ff7"/>
    <w:rsid w:val="00CF2C28"/>
    <w:pPr>
      <w:widowControl w:val="0"/>
      <w:shd w:val="clear" w:color="auto" w:fill="FFFFFF"/>
      <w:spacing w:line="0" w:lineRule="atLeast"/>
    </w:pPr>
    <w:rPr>
      <w:sz w:val="20"/>
      <w:szCs w:val="20"/>
    </w:rPr>
  </w:style>
  <w:style w:type="character" w:customStyle="1" w:styleId="265pt-1pt">
    <w:name w:val="Колонтитул (2) + 6;5 pt;Малые прописные;Интервал -1 pt"/>
    <w:rsid w:val="00CF2C28"/>
    <w:rPr>
      <w:rFonts w:ascii="Times New Roman" w:eastAsia="Times New Roman" w:hAnsi="Times New Roman" w:cs="Times New Roman"/>
      <w:smallCaps/>
      <w:color w:val="000000"/>
      <w:spacing w:val="-20"/>
      <w:w w:val="100"/>
      <w:position w:val="0"/>
      <w:sz w:val="13"/>
      <w:szCs w:val="13"/>
      <w:shd w:val="clear" w:color="auto" w:fill="FFFFFF"/>
      <w:lang w:val="en-US" w:eastAsia="en-US" w:bidi="en-US"/>
    </w:rPr>
  </w:style>
  <w:style w:type="character" w:customStyle="1" w:styleId="265pt-1pt0">
    <w:name w:val="Колонтитул (2) + 6;5 pt;Интервал -1 pt"/>
    <w:rsid w:val="00CF2C28"/>
    <w:rPr>
      <w:rFonts w:ascii="Times New Roman" w:eastAsia="Times New Roman" w:hAnsi="Times New Roman" w:cs="Times New Roman"/>
      <w:color w:val="000000"/>
      <w:spacing w:val="-20"/>
      <w:w w:val="100"/>
      <w:position w:val="0"/>
      <w:sz w:val="13"/>
      <w:szCs w:val="13"/>
      <w:shd w:val="clear" w:color="auto" w:fill="FFFFFF"/>
      <w:lang w:val="ru-RU" w:eastAsia="ru-RU" w:bidi="ru-RU"/>
    </w:rPr>
  </w:style>
  <w:style w:type="character" w:customStyle="1" w:styleId="14d">
    <w:name w:val="Основной текст (14)_"/>
    <w:link w:val="14e"/>
    <w:rsid w:val="00CF2C28"/>
    <w:rPr>
      <w:sz w:val="16"/>
      <w:szCs w:val="16"/>
      <w:shd w:val="clear" w:color="auto" w:fill="FFFFFF"/>
    </w:rPr>
  </w:style>
  <w:style w:type="paragraph" w:customStyle="1" w:styleId="14e">
    <w:name w:val="Основной текст (14)"/>
    <w:basedOn w:val="a1"/>
    <w:link w:val="14d"/>
    <w:rsid w:val="00CF2C28"/>
    <w:pPr>
      <w:widowControl w:val="0"/>
      <w:shd w:val="clear" w:color="auto" w:fill="FFFFFF"/>
      <w:spacing w:after="60" w:line="209" w:lineRule="exact"/>
      <w:jc w:val="right"/>
    </w:pPr>
    <w:rPr>
      <w:sz w:val="16"/>
      <w:szCs w:val="16"/>
    </w:rPr>
  </w:style>
  <w:style w:type="character" w:customStyle="1" w:styleId="154">
    <w:name w:val="Основной текст (15)_"/>
    <w:rsid w:val="00CF2C28"/>
    <w:rPr>
      <w:rFonts w:ascii="Times New Roman" w:eastAsia="Times New Roman" w:hAnsi="Times New Roman" w:cs="Times New Roman"/>
      <w:b w:val="0"/>
      <w:bCs w:val="0"/>
      <w:i w:val="0"/>
      <w:iCs w:val="0"/>
      <w:smallCaps w:val="0"/>
      <w:strike w:val="0"/>
      <w:sz w:val="20"/>
      <w:szCs w:val="20"/>
      <w:u w:val="none"/>
    </w:rPr>
  </w:style>
  <w:style w:type="character" w:customStyle="1" w:styleId="174">
    <w:name w:val="Основной текст (17)_"/>
    <w:link w:val="175"/>
    <w:rsid w:val="00CF2C28"/>
    <w:rPr>
      <w:sz w:val="14"/>
      <w:szCs w:val="14"/>
      <w:shd w:val="clear" w:color="auto" w:fill="FFFFFF"/>
    </w:rPr>
  </w:style>
  <w:style w:type="paragraph" w:customStyle="1" w:styleId="175">
    <w:name w:val="Основной текст (17)"/>
    <w:basedOn w:val="a1"/>
    <w:link w:val="174"/>
    <w:rsid w:val="00CF2C28"/>
    <w:pPr>
      <w:widowControl w:val="0"/>
      <w:shd w:val="clear" w:color="auto" w:fill="FFFFFF"/>
      <w:spacing w:line="0" w:lineRule="atLeast"/>
    </w:pPr>
    <w:rPr>
      <w:sz w:val="14"/>
      <w:szCs w:val="14"/>
    </w:rPr>
  </w:style>
  <w:style w:type="character" w:customStyle="1" w:styleId="164">
    <w:name w:val="Основной текст (16)_"/>
    <w:rsid w:val="00CF2C28"/>
    <w:rPr>
      <w:rFonts w:ascii="Times New Roman" w:eastAsia="Times New Roman" w:hAnsi="Times New Roman" w:cs="Times New Roman"/>
      <w:b/>
      <w:bCs/>
      <w:i w:val="0"/>
      <w:iCs w:val="0"/>
      <w:smallCaps w:val="0"/>
      <w:strike w:val="0"/>
      <w:sz w:val="20"/>
      <w:szCs w:val="20"/>
      <w:u w:val="none"/>
    </w:rPr>
  </w:style>
  <w:style w:type="character" w:customStyle="1" w:styleId="155">
    <w:name w:val="Основной текст (15)"/>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4fd">
    <w:name w:val="Колонтитул (4)_"/>
    <w:link w:val="4fe"/>
    <w:rsid w:val="00CF2C28"/>
    <w:rPr>
      <w:sz w:val="16"/>
      <w:szCs w:val="16"/>
      <w:shd w:val="clear" w:color="auto" w:fill="FFFFFF"/>
    </w:rPr>
  </w:style>
  <w:style w:type="paragraph" w:customStyle="1" w:styleId="4fe">
    <w:name w:val="Колонтитул (4)"/>
    <w:basedOn w:val="a1"/>
    <w:link w:val="4fd"/>
    <w:rsid w:val="00CF2C28"/>
    <w:pPr>
      <w:widowControl w:val="0"/>
      <w:shd w:val="clear" w:color="auto" w:fill="FFFFFF"/>
      <w:spacing w:line="0" w:lineRule="atLeast"/>
    </w:pPr>
    <w:rPr>
      <w:sz w:val="16"/>
      <w:szCs w:val="16"/>
    </w:rPr>
  </w:style>
  <w:style w:type="character" w:customStyle="1" w:styleId="2105pt">
    <w:name w:val="Основной текст (2) + 10;5 pt"/>
    <w:rsid w:val="00CF2C2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FranklinGothicBook5pt">
    <w:name w:val="Основной текст (2) + Franklin Gothic Book;5 pt"/>
    <w:rsid w:val="00CF2C28"/>
    <w:rPr>
      <w:rFonts w:ascii="Franklin Gothic Book" w:eastAsia="Franklin Gothic Book" w:hAnsi="Franklin Gothic Book" w:cs="Franklin Gothic Book"/>
      <w:b w:val="0"/>
      <w:bCs w:val="0"/>
      <w:i w:val="0"/>
      <w:iCs w:val="0"/>
      <w:smallCaps w:val="0"/>
      <w:strike w:val="0"/>
      <w:color w:val="000000"/>
      <w:spacing w:val="0"/>
      <w:w w:val="100"/>
      <w:position w:val="0"/>
      <w:sz w:val="10"/>
      <w:szCs w:val="10"/>
      <w:u w:val="none"/>
      <w:shd w:val="clear" w:color="auto" w:fill="FFFFFF"/>
      <w:lang w:val="en-US" w:eastAsia="en-US" w:bidi="en-US"/>
    </w:rPr>
  </w:style>
  <w:style w:type="character" w:customStyle="1" w:styleId="affffffffffff">
    <w:name w:val="Сноска_"/>
    <w:qFormat/>
    <w:rsid w:val="00CF2C28"/>
    <w:rPr>
      <w:rFonts w:ascii="Times New Roman" w:eastAsia="Times New Roman" w:hAnsi="Times New Roman" w:cs="Times New Roman"/>
      <w:b w:val="0"/>
      <w:bCs w:val="0"/>
      <w:i w:val="0"/>
      <w:iCs w:val="0"/>
      <w:smallCaps w:val="0"/>
      <w:strike w:val="0"/>
      <w:sz w:val="16"/>
      <w:szCs w:val="16"/>
      <w:u w:val="none"/>
    </w:rPr>
  </w:style>
  <w:style w:type="character" w:customStyle="1" w:styleId="affffffffffff0">
    <w:name w:val="Сноска + Курсив"/>
    <w:rsid w:val="00CF2C28"/>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FranklinGothicBook17pt33">
    <w:name w:val="Основной текст (2) + Franklin Gothic Book;17 pt;Масштаб 33%"/>
    <w:rsid w:val="00CF2C28"/>
    <w:rPr>
      <w:rFonts w:ascii="Franklin Gothic Book" w:eastAsia="Franklin Gothic Book" w:hAnsi="Franklin Gothic Book" w:cs="Franklin Gothic Book"/>
      <w:b/>
      <w:bCs/>
      <w:i w:val="0"/>
      <w:iCs w:val="0"/>
      <w:smallCaps w:val="0"/>
      <w:strike w:val="0"/>
      <w:color w:val="000000"/>
      <w:spacing w:val="0"/>
      <w:w w:val="33"/>
      <w:position w:val="0"/>
      <w:sz w:val="34"/>
      <w:szCs w:val="34"/>
      <w:u w:val="none"/>
      <w:shd w:val="clear" w:color="auto" w:fill="FFFFFF"/>
      <w:lang w:val="en-US" w:eastAsia="en-US" w:bidi="en-US"/>
    </w:rPr>
  </w:style>
  <w:style w:type="character" w:customStyle="1" w:styleId="165">
    <w:name w:val="Основной текст (16)"/>
    <w:rsid w:val="00CF2C28"/>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7pt">
    <w:name w:val="Основной текст (2) + 7 pt"/>
    <w:rsid w:val="00CF2C2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184">
    <w:name w:val="Основной текст (18)_"/>
    <w:link w:val="185"/>
    <w:rsid w:val="00CF2C28"/>
    <w:rPr>
      <w:rFonts w:ascii="Candara" w:eastAsia="Candara" w:hAnsi="Candara" w:cs="Candara"/>
      <w:shd w:val="clear" w:color="auto" w:fill="FFFFFF"/>
    </w:rPr>
  </w:style>
  <w:style w:type="paragraph" w:customStyle="1" w:styleId="185">
    <w:name w:val="Основной текст (18)"/>
    <w:basedOn w:val="a1"/>
    <w:link w:val="184"/>
    <w:rsid w:val="00CF2C28"/>
    <w:pPr>
      <w:widowControl w:val="0"/>
      <w:shd w:val="clear" w:color="auto" w:fill="FFFFFF"/>
      <w:spacing w:before="180" w:after="240" w:line="0" w:lineRule="atLeast"/>
    </w:pPr>
    <w:rPr>
      <w:rFonts w:ascii="Candara" w:eastAsia="Candara" w:hAnsi="Candara" w:cs="Candar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4357051">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1008007">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8978523">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2512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148803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6797938">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5502082">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597754068">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1885637">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33948155">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3267770">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69556132">
      <w:bodyDiv w:val="1"/>
      <w:marLeft w:val="0"/>
      <w:marRight w:val="0"/>
      <w:marTop w:val="0"/>
      <w:marBottom w:val="0"/>
      <w:divBdr>
        <w:top w:val="none" w:sz="0" w:space="0" w:color="auto"/>
        <w:left w:val="none" w:sz="0" w:space="0" w:color="auto"/>
        <w:bottom w:val="none" w:sz="0" w:space="0" w:color="auto"/>
        <w:right w:val="none" w:sz="0" w:space="0" w:color="auto"/>
      </w:divBdr>
    </w:div>
    <w:div w:id="969896827">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6248528">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1733958">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1178272">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1700125">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016205">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040555">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5686208">
      <w:bodyDiv w:val="1"/>
      <w:marLeft w:val="0"/>
      <w:marRight w:val="0"/>
      <w:marTop w:val="0"/>
      <w:marBottom w:val="0"/>
      <w:divBdr>
        <w:top w:val="none" w:sz="0" w:space="0" w:color="auto"/>
        <w:left w:val="none" w:sz="0" w:space="0" w:color="auto"/>
        <w:bottom w:val="none" w:sz="0" w:space="0" w:color="auto"/>
        <w:right w:val="none" w:sz="0" w:space="0" w:color="auto"/>
      </w:divBdr>
    </w:div>
    <w:div w:id="1406339757">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39982141">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69788162">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4904355">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458853">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111029">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08346260">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5451946">
      <w:bodyDiv w:val="1"/>
      <w:marLeft w:val="0"/>
      <w:marRight w:val="0"/>
      <w:marTop w:val="0"/>
      <w:marBottom w:val="0"/>
      <w:divBdr>
        <w:top w:val="none" w:sz="0" w:space="0" w:color="auto"/>
        <w:left w:val="none" w:sz="0" w:space="0" w:color="auto"/>
        <w:bottom w:val="none" w:sz="0" w:space="0" w:color="auto"/>
        <w:right w:val="none" w:sz="0" w:space="0" w:color="auto"/>
      </w:divBdr>
    </w:div>
    <w:div w:id="167714787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869871">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763391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6323137">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29674044">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kya.gosuslugi.ru" TargetMode="External"/><Relationship Id="rId18" Type="http://schemas.openxmlformats.org/officeDocument/2006/relationships/hyperlink" Target="https://normativ.kontur.ru/document?moduleId=1&amp;documentId=486338" TargetMode="External"/><Relationship Id="rId26" Type="http://schemas.openxmlformats.org/officeDocument/2006/relationships/hyperlink" Target="https://normativ.kontur.ru/document?moduleId=1&amp;documentId=486338" TargetMode="External"/><Relationship Id="rId39" Type="http://schemas.openxmlformats.org/officeDocument/2006/relationships/hyperlink" Target="https://normativ.kontur.ru/document?moduleId=1&amp;documentId=486338" TargetMode="External"/><Relationship Id="rId21" Type="http://schemas.openxmlformats.org/officeDocument/2006/relationships/hyperlink" Target="https://normativ.kontur.ru/document?moduleId=1&amp;documentId=486338" TargetMode="External"/><Relationship Id="rId34" Type="http://schemas.openxmlformats.org/officeDocument/2006/relationships/hyperlink" Target="https://normativ.kontur.ru/document?moduleId=1&amp;documentId=486338"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normativ.kontur.ru/document?moduleId=1&amp;documentId=486338" TargetMode="External"/><Relationship Id="rId29" Type="http://schemas.openxmlformats.org/officeDocument/2006/relationships/hyperlink" Target="https://normativ.kontur.ru/document?moduleId=1&amp;documentId=486338"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enkya.gosuslugi.ru" TargetMode="External"/><Relationship Id="rId24" Type="http://schemas.openxmlformats.org/officeDocument/2006/relationships/hyperlink" Target="https://normativ.kontur.ru/document?moduleId=1&amp;documentId=486338" TargetMode="External"/><Relationship Id="rId32" Type="http://schemas.openxmlformats.org/officeDocument/2006/relationships/hyperlink" Target="https://normativ.kontur.ru/document?moduleId=1&amp;documentId=486338" TargetMode="External"/><Relationship Id="rId37" Type="http://schemas.openxmlformats.org/officeDocument/2006/relationships/hyperlink" Target="https://tura-r04.gosweb.gosuslugi.ru" TargetMode="External"/><Relationship Id="rId40" Type="http://schemas.openxmlformats.org/officeDocument/2006/relationships/hyperlink" Target="https://chemdalsk-r04.gosweb.gosuslugi.ru/"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normativ.kontur.ru/document?moduleId=1&amp;documentId=486338" TargetMode="External"/><Relationship Id="rId28" Type="http://schemas.openxmlformats.org/officeDocument/2006/relationships/hyperlink" Target="https://oskoba-r04.gosweb.gosuslugi.ru/" TargetMode="External"/><Relationship Id="rId36" Type="http://schemas.openxmlformats.org/officeDocument/2006/relationships/hyperlink" Target="https://surinda-r04.gosweb.gosuslugi.ru/" TargetMode="External"/><Relationship Id="rId10" Type="http://schemas.openxmlformats.org/officeDocument/2006/relationships/header" Target="header2.xml"/><Relationship Id="rId19" Type="http://schemas.openxmlformats.org/officeDocument/2006/relationships/hyperlink" Target="https://normativ.kontur.ru/document?moduleId=1&amp;documentId=486338" TargetMode="External"/><Relationship Id="rId31" Type="http://schemas.openxmlformats.org/officeDocument/2006/relationships/hyperlink" Target="https://normativ.kontur.ru/document?moduleId=1&amp;documentId=48633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s://normativ.kontur.ru/document?moduleId=1&amp;documentId=486338" TargetMode="External"/><Relationship Id="rId27" Type="http://schemas.openxmlformats.org/officeDocument/2006/relationships/hyperlink" Target="https://normativ.kontur.ru/document?moduleId=1&amp;documentId=486338" TargetMode="External"/><Relationship Id="rId30" Type="http://schemas.openxmlformats.org/officeDocument/2006/relationships/hyperlink" Target="https://normativ.kontur.ru/document?moduleId=1&amp;documentId=486338" TargetMode="External"/><Relationship Id="rId35" Type="http://schemas.openxmlformats.org/officeDocument/2006/relationships/hyperlink" Target="https://normativ.kontur.ru/document?moduleId=1&amp;documentId=486338"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evenkiya.gosuslugi.ru" TargetMode="External"/><Relationship Id="rId17" Type="http://schemas.openxmlformats.org/officeDocument/2006/relationships/hyperlink" Target="https://normativ.kontur.ru/document?moduleId=1&amp;documentId=486338" TargetMode="External"/><Relationship Id="rId25" Type="http://schemas.openxmlformats.org/officeDocument/2006/relationships/hyperlink" Target="https://miryuga-r04.gosweb.gosuslugi.ru/" TargetMode="External"/><Relationship Id="rId33" Type="http://schemas.openxmlformats.org/officeDocument/2006/relationships/hyperlink" Target="https://poligus-r04.gosweb.gosuslugi.ru/" TargetMode="External"/><Relationship Id="rId38" Type="http://schemas.openxmlformats.org/officeDocument/2006/relationships/hyperlink" Target="https://normativ.kontur.ru/document?moduleId=1&amp;documentId=486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E8FE2-6A0F-46FD-89BF-43EA3A7A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21576</TotalTime>
  <Pages>29</Pages>
  <Words>19783</Words>
  <Characters>112767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132286</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402</cp:revision>
  <cp:lastPrinted>2024-08-02T03:30:00Z</cp:lastPrinted>
  <dcterms:created xsi:type="dcterms:W3CDTF">2024-07-29T02:20:00Z</dcterms:created>
  <dcterms:modified xsi:type="dcterms:W3CDTF">2025-03-21T07:59:00Z</dcterms:modified>
</cp:coreProperties>
</file>