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F1" w:rsidRPr="00383A27" w:rsidRDefault="00F90B34" w:rsidP="00807B83">
      <w:pPr>
        <w:tabs>
          <w:tab w:val="left" w:pos="8080"/>
        </w:tabs>
        <w:jc w:val="center"/>
        <w:rPr>
          <w:rFonts w:ascii="Georgia" w:hAnsi="Georgia"/>
          <w:b/>
          <w:sz w:val="40"/>
          <w:szCs w:val="40"/>
        </w:rPr>
      </w:pPr>
      <w:r w:rsidRPr="00383A27">
        <w:rPr>
          <w:rFonts w:ascii="Georgia" w:hAnsi="Georgia"/>
          <w:b/>
          <w:noProof/>
          <w:sz w:val="40"/>
          <w:szCs w:val="40"/>
        </w:rPr>
        <w:drawing>
          <wp:anchor distT="0" distB="0" distL="114300" distR="114300" simplePos="0" relativeHeight="251662336" behindDoc="1" locked="0" layoutInCell="1" allowOverlap="1" wp14:anchorId="1667D607" wp14:editId="288A87E9">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383A27">
        <w:rPr>
          <w:rFonts w:ascii="Georgia" w:hAnsi="Georgia"/>
          <w:b/>
          <w:sz w:val="40"/>
          <w:szCs w:val="40"/>
        </w:rPr>
        <w:t>Официальный вестник</w:t>
      </w:r>
    </w:p>
    <w:p w:rsidR="00807B83" w:rsidRDefault="00807B83" w:rsidP="00807B83">
      <w:pPr>
        <w:jc w:val="center"/>
        <w:rPr>
          <w:rFonts w:ascii="Georgia" w:hAnsi="Georgia"/>
          <w:b/>
          <w:sz w:val="40"/>
          <w:szCs w:val="40"/>
        </w:rPr>
      </w:pPr>
      <w:r>
        <w:rPr>
          <w:rFonts w:ascii="Georgia" w:hAnsi="Georgia"/>
          <w:b/>
          <w:sz w:val="40"/>
          <w:szCs w:val="40"/>
        </w:rPr>
        <w:t>Эвенкийского муниципального</w:t>
      </w:r>
    </w:p>
    <w:p w:rsidR="00FD25F1" w:rsidRPr="00383A27" w:rsidRDefault="00FD25F1" w:rsidP="00807B83">
      <w:pPr>
        <w:jc w:val="center"/>
        <w:rPr>
          <w:rFonts w:ascii="Georgia" w:hAnsi="Georgia"/>
          <w:b/>
          <w:sz w:val="40"/>
          <w:szCs w:val="40"/>
        </w:rPr>
      </w:pPr>
      <w:r w:rsidRPr="00383A27">
        <w:rPr>
          <w:rFonts w:ascii="Georgia" w:hAnsi="Georgia"/>
          <w:b/>
          <w:sz w:val="40"/>
          <w:szCs w:val="40"/>
        </w:rPr>
        <w:t>района</w:t>
      </w:r>
    </w:p>
    <w:p w:rsidR="00FD25F1" w:rsidRPr="00383A27" w:rsidRDefault="00FD25F1" w:rsidP="00EA346E">
      <w:pPr>
        <w:rPr>
          <w:rFonts w:ascii="Arial Narrow" w:hAnsi="Arial Narrow"/>
          <w:b/>
          <w:sz w:val="20"/>
          <w:szCs w:val="20"/>
        </w:rPr>
      </w:pPr>
    </w:p>
    <w:tbl>
      <w:tblPr>
        <w:tblW w:w="10955" w:type="dxa"/>
        <w:tblInd w:w="-743" w:type="dxa"/>
        <w:tblLook w:val="01E0" w:firstRow="1" w:lastRow="1" w:firstColumn="1" w:lastColumn="1" w:noHBand="0" w:noVBand="0"/>
      </w:tblPr>
      <w:tblGrid>
        <w:gridCol w:w="6815"/>
        <w:gridCol w:w="4140"/>
      </w:tblGrid>
      <w:tr w:rsidR="00FD25F1" w:rsidRPr="00383A27" w:rsidTr="00E0170F">
        <w:trPr>
          <w:trHeight w:val="563"/>
        </w:trPr>
        <w:tc>
          <w:tcPr>
            <w:tcW w:w="6815" w:type="dxa"/>
          </w:tcPr>
          <w:p w:rsidR="00FD25F1" w:rsidRPr="00383A27" w:rsidRDefault="00FD25F1" w:rsidP="00EA346E">
            <w:pPr>
              <w:widowControl w:val="0"/>
              <w:adjustRightInd w:val="0"/>
              <w:jc w:val="both"/>
              <w:textAlignment w:val="baseline"/>
              <w:rPr>
                <w:rFonts w:ascii="Georgia" w:hAnsi="Georgia" w:cs="Verdana"/>
                <w:sz w:val="18"/>
                <w:szCs w:val="18"/>
              </w:rPr>
            </w:pPr>
          </w:p>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Учрежден Решением Эвенкийского районного Совета депутатов от </w:t>
            </w:r>
            <w:proofErr w:type="gramStart"/>
            <w:r w:rsidRPr="00383A27">
              <w:rPr>
                <w:rFonts w:ascii="Georgia" w:hAnsi="Georgia" w:cs="Verdana"/>
                <w:sz w:val="18"/>
                <w:szCs w:val="18"/>
              </w:rPr>
              <w:t>22.06.2012  №</w:t>
            </w:r>
            <w:proofErr w:type="gramEnd"/>
            <w:r w:rsidRPr="00383A27">
              <w:rPr>
                <w:rFonts w:ascii="Georgia" w:hAnsi="Georgia" w:cs="Verdana"/>
                <w:sz w:val="18"/>
                <w:szCs w:val="18"/>
              </w:rPr>
              <w:t xml:space="preserve"> 3-1056-8</w:t>
            </w:r>
          </w:p>
        </w:tc>
        <w:tc>
          <w:tcPr>
            <w:tcW w:w="4140" w:type="dxa"/>
          </w:tcPr>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     № </w:t>
            </w:r>
            <w:r w:rsidR="00435D60">
              <w:rPr>
                <w:rFonts w:ascii="Georgia" w:hAnsi="Georgia" w:cs="Verdana"/>
                <w:sz w:val="18"/>
                <w:szCs w:val="18"/>
              </w:rPr>
              <w:t>10</w:t>
            </w:r>
            <w:r w:rsidRPr="00383A27">
              <w:rPr>
                <w:rFonts w:ascii="Georgia" w:hAnsi="Georgia" w:cs="Verdana"/>
                <w:sz w:val="18"/>
                <w:szCs w:val="18"/>
              </w:rPr>
              <w:t xml:space="preserve"> (</w:t>
            </w:r>
            <w:r w:rsidR="00C26E01">
              <w:rPr>
                <w:rFonts w:ascii="Georgia" w:hAnsi="Georgia" w:cs="Verdana"/>
                <w:sz w:val="18"/>
                <w:szCs w:val="18"/>
              </w:rPr>
              <w:t>8</w:t>
            </w:r>
            <w:r w:rsidR="0081120F">
              <w:rPr>
                <w:rFonts w:ascii="Georgia" w:hAnsi="Georgia" w:cs="Verdana"/>
                <w:sz w:val="18"/>
                <w:szCs w:val="18"/>
              </w:rPr>
              <w:t>2</w:t>
            </w:r>
            <w:r w:rsidR="00435D60">
              <w:rPr>
                <w:rFonts w:ascii="Georgia" w:hAnsi="Georgia" w:cs="Verdana"/>
                <w:sz w:val="18"/>
                <w:szCs w:val="18"/>
              </w:rPr>
              <w:t>2</w:t>
            </w:r>
            <w:r w:rsidRPr="00383A27">
              <w:rPr>
                <w:rFonts w:ascii="Georgia" w:hAnsi="Georgia" w:cs="Verdana"/>
                <w:sz w:val="18"/>
                <w:szCs w:val="18"/>
              </w:rPr>
              <w:t>)</w:t>
            </w:r>
            <w:r w:rsidR="00C26E01">
              <w:rPr>
                <w:rFonts w:ascii="Georgia" w:hAnsi="Georgia" w:cs="Verdana"/>
                <w:sz w:val="18"/>
                <w:szCs w:val="18"/>
              </w:rPr>
              <w:t xml:space="preserve"> </w:t>
            </w:r>
            <w:r w:rsidR="00435D60">
              <w:rPr>
                <w:rFonts w:ascii="Georgia" w:hAnsi="Georgia" w:cs="Verdana"/>
                <w:sz w:val="18"/>
                <w:szCs w:val="18"/>
              </w:rPr>
              <w:t>14</w:t>
            </w:r>
            <w:r w:rsidR="00C26E01">
              <w:rPr>
                <w:rFonts w:ascii="Georgia" w:hAnsi="Georgia" w:cs="Verdana"/>
                <w:sz w:val="18"/>
                <w:szCs w:val="18"/>
              </w:rPr>
              <w:t xml:space="preserve"> </w:t>
            </w:r>
            <w:r w:rsidR="00F4681C">
              <w:rPr>
                <w:rFonts w:ascii="Georgia" w:hAnsi="Georgia" w:cs="Verdana"/>
                <w:sz w:val="18"/>
                <w:szCs w:val="18"/>
              </w:rPr>
              <w:t>марта</w:t>
            </w:r>
            <w:r w:rsidR="00254267">
              <w:rPr>
                <w:rFonts w:ascii="Georgia" w:hAnsi="Georgia" w:cs="Verdana"/>
                <w:sz w:val="18"/>
                <w:szCs w:val="18"/>
              </w:rPr>
              <w:t xml:space="preserve"> 2025</w:t>
            </w:r>
            <w:r w:rsidRPr="00383A27">
              <w:rPr>
                <w:rFonts w:ascii="Georgia" w:hAnsi="Georgia" w:cs="Verdana"/>
                <w:sz w:val="18"/>
                <w:szCs w:val="18"/>
              </w:rPr>
              <w:t xml:space="preserve"> г. </w:t>
            </w:r>
          </w:p>
        </w:tc>
      </w:tr>
    </w:tbl>
    <w:p w:rsidR="00DF6DA6" w:rsidRPr="00383A27" w:rsidRDefault="00DF6DA6" w:rsidP="00EA346E">
      <w:pPr>
        <w:autoSpaceDE w:val="0"/>
        <w:autoSpaceDN w:val="0"/>
        <w:adjustRightInd w:val="0"/>
        <w:ind w:firstLine="708"/>
        <w:jc w:val="both"/>
        <w:rPr>
          <w:rFonts w:ascii="Arial Narrow" w:hAnsi="Arial Narrow"/>
          <w:sz w:val="20"/>
          <w:szCs w:val="20"/>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409"/>
        <w:gridCol w:w="992"/>
      </w:tblGrid>
      <w:tr w:rsidR="006F0DD8" w:rsidRPr="00383A27" w:rsidTr="00FE292C">
        <w:trPr>
          <w:trHeight w:val="276"/>
        </w:trPr>
        <w:tc>
          <w:tcPr>
            <w:tcW w:w="10916" w:type="dxa"/>
            <w:gridSpan w:val="3"/>
          </w:tcPr>
          <w:p w:rsidR="006F0DD8" w:rsidRPr="00383A27" w:rsidRDefault="006F0DD8" w:rsidP="00EA346E">
            <w:pPr>
              <w:widowControl w:val="0"/>
              <w:adjustRightInd w:val="0"/>
              <w:textAlignment w:val="baseline"/>
              <w:rPr>
                <w:rFonts w:ascii="Georgia" w:hAnsi="Georgia" w:cs="Verdana"/>
                <w:b/>
                <w:sz w:val="20"/>
                <w:szCs w:val="20"/>
              </w:rPr>
            </w:pPr>
            <w:r w:rsidRPr="00383A27">
              <w:rPr>
                <w:rFonts w:ascii="Georgia" w:hAnsi="Georgia" w:cs="Verdana"/>
                <w:b/>
                <w:sz w:val="20"/>
                <w:szCs w:val="20"/>
              </w:rPr>
              <w:t>Администрация Эвенкийского муниципального района</w:t>
            </w:r>
          </w:p>
        </w:tc>
      </w:tr>
      <w:tr w:rsidR="009F4B88" w:rsidRPr="00383A27" w:rsidTr="00FE292C">
        <w:trPr>
          <w:trHeight w:val="276"/>
        </w:trPr>
        <w:tc>
          <w:tcPr>
            <w:tcW w:w="515" w:type="dxa"/>
          </w:tcPr>
          <w:p w:rsidR="009F4B88" w:rsidRDefault="009F4B88" w:rsidP="009F4B8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p>
        </w:tc>
        <w:tc>
          <w:tcPr>
            <w:tcW w:w="9409" w:type="dxa"/>
          </w:tcPr>
          <w:p w:rsidR="009F4B88" w:rsidRPr="00D57B5A" w:rsidRDefault="009F4B88" w:rsidP="00D57B5A">
            <w:pPr>
              <w:jc w:val="both"/>
              <w:rPr>
                <w:rFonts w:ascii="Arial Narrow" w:hAnsi="Arial Narrow"/>
                <w:color w:val="000000"/>
                <w:sz w:val="20"/>
                <w:szCs w:val="20"/>
              </w:rPr>
            </w:pPr>
            <w:r w:rsidRPr="00D57B5A">
              <w:rPr>
                <w:rFonts w:ascii="Arial Narrow" w:hAnsi="Arial Narrow"/>
                <w:sz w:val="20"/>
                <w:szCs w:val="20"/>
              </w:rPr>
              <w:t xml:space="preserve">Постановление Администрации ЭМР от 10.03.2025 № 119-п </w:t>
            </w:r>
            <w:r w:rsidRPr="00D57B5A">
              <w:rPr>
                <w:rFonts w:ascii="Arial Narrow" w:hAnsi="Arial Narrow"/>
                <w:bCs/>
                <w:sz w:val="20"/>
                <w:szCs w:val="20"/>
              </w:rPr>
              <w:t>«</w:t>
            </w:r>
            <w:r w:rsidRPr="00D57B5A">
              <w:rPr>
                <w:rFonts w:ascii="Arial Narrow" w:hAnsi="Arial Narrow"/>
                <w:sz w:val="20"/>
                <w:szCs w:val="20"/>
              </w:rPr>
              <w:t>О внесении изменений в постановление Администрации Эвенкийского муниципального района от 10.01.2025 № 1-п «Об открытии автотранспортного движения по некоторым зимним автомобильным дорогам общего пользования местного значения на территории Эвенкийского муниципального района в зимний период 2024-2025 гг.»</w:t>
            </w:r>
            <w:r w:rsidRPr="00D57B5A">
              <w:rPr>
                <w:rFonts w:ascii="Arial Narrow" w:hAnsi="Arial Narrow"/>
                <w:bCs/>
                <w:sz w:val="20"/>
                <w:szCs w:val="20"/>
              </w:rPr>
              <w:t>»</w:t>
            </w:r>
          </w:p>
        </w:tc>
        <w:tc>
          <w:tcPr>
            <w:tcW w:w="992" w:type="dxa"/>
            <w:vAlign w:val="center"/>
          </w:tcPr>
          <w:p w:rsidR="009F4B88" w:rsidRDefault="009F4B88" w:rsidP="009F4B88">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3253F">
              <w:rPr>
                <w:rFonts w:ascii="Arial Narrow" w:hAnsi="Arial Narrow" w:cs="Verdana"/>
                <w:sz w:val="20"/>
                <w:szCs w:val="20"/>
              </w:rPr>
              <w:t>2</w:t>
            </w:r>
          </w:p>
        </w:tc>
      </w:tr>
      <w:tr w:rsidR="009F4B88" w:rsidRPr="00383A27" w:rsidTr="009F4B88">
        <w:trPr>
          <w:trHeight w:val="744"/>
        </w:trPr>
        <w:tc>
          <w:tcPr>
            <w:tcW w:w="515" w:type="dxa"/>
          </w:tcPr>
          <w:p w:rsidR="009F4B88" w:rsidRDefault="009F4B88" w:rsidP="009F4B8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409" w:type="dxa"/>
          </w:tcPr>
          <w:p w:rsidR="009F4B88" w:rsidRPr="00D57B5A" w:rsidRDefault="009F4B88" w:rsidP="00D57B5A">
            <w:pPr>
              <w:pStyle w:val="ConsPlusTitle"/>
              <w:jc w:val="both"/>
              <w:outlineLvl w:val="0"/>
              <w:rPr>
                <w:rFonts w:ascii="Arial Narrow" w:hAnsi="Arial Narrow"/>
                <w:b w:val="0"/>
              </w:rPr>
            </w:pPr>
            <w:r w:rsidRPr="00D57B5A">
              <w:rPr>
                <w:rFonts w:ascii="Arial Narrow" w:hAnsi="Arial Narrow"/>
                <w:b w:val="0"/>
              </w:rPr>
              <w:t xml:space="preserve">Постановление Администрации ЭМР от 10.03.2025 № 120-п </w:t>
            </w:r>
            <w:r w:rsidRPr="00D57B5A">
              <w:rPr>
                <w:rFonts w:ascii="Arial Narrow" w:hAnsi="Arial Narrow"/>
                <w:b w:val="0"/>
                <w:bCs w:val="0"/>
              </w:rPr>
              <w:t>«</w:t>
            </w:r>
            <w:r w:rsidRPr="00D57B5A">
              <w:rPr>
                <w:rFonts w:ascii="Arial Narrow" w:hAnsi="Arial Narrow"/>
                <w:b w:val="0"/>
              </w:rPr>
              <w:t>О внесении изменений в постановление Администрации Эвенкийского муниципального района от 17.02.2025 № 92-п «Об открытии автотранспортного движения по некоторым зимним автомобильным дорогам общего пользования местного значения на территории Эвенкийского муниципального района в зимний период 2024-2025 гг.»</w:t>
            </w:r>
            <w:r w:rsidRPr="00D57B5A">
              <w:rPr>
                <w:rFonts w:ascii="Arial Narrow" w:hAnsi="Arial Narrow"/>
                <w:b w:val="0"/>
                <w:bCs w:val="0"/>
              </w:rPr>
              <w:t>»</w:t>
            </w:r>
          </w:p>
        </w:tc>
        <w:tc>
          <w:tcPr>
            <w:tcW w:w="992" w:type="dxa"/>
            <w:vAlign w:val="center"/>
          </w:tcPr>
          <w:p w:rsidR="009F4B88" w:rsidRPr="00921FFB" w:rsidRDefault="009F4B88" w:rsidP="009F4B88">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83253F">
              <w:rPr>
                <w:rFonts w:ascii="Arial Narrow" w:hAnsi="Arial Narrow" w:cs="Verdana"/>
                <w:sz w:val="20"/>
                <w:szCs w:val="20"/>
              </w:rPr>
              <w:t>2</w:t>
            </w:r>
          </w:p>
        </w:tc>
      </w:tr>
      <w:tr w:rsidR="009F4B88" w:rsidRPr="00383A27" w:rsidTr="00FE292C">
        <w:trPr>
          <w:trHeight w:val="276"/>
        </w:trPr>
        <w:tc>
          <w:tcPr>
            <w:tcW w:w="515" w:type="dxa"/>
          </w:tcPr>
          <w:p w:rsidR="009F4B88" w:rsidRDefault="009F4B88" w:rsidP="009F4B8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409" w:type="dxa"/>
          </w:tcPr>
          <w:p w:rsidR="009F4B88" w:rsidRPr="00D57B5A" w:rsidRDefault="009F4B88" w:rsidP="00D57B5A">
            <w:pPr>
              <w:pStyle w:val="ConsPlusTitle"/>
              <w:tabs>
                <w:tab w:val="left" w:pos="709"/>
              </w:tabs>
              <w:jc w:val="both"/>
              <w:rPr>
                <w:rFonts w:ascii="Arial Narrow" w:hAnsi="Arial Narrow" w:cs="Times New Roman"/>
                <w:b w:val="0"/>
              </w:rPr>
            </w:pPr>
            <w:r w:rsidRPr="00D57B5A">
              <w:rPr>
                <w:rFonts w:ascii="Arial Narrow" w:hAnsi="Arial Narrow"/>
                <w:b w:val="0"/>
                <w:spacing w:val="-4"/>
              </w:rPr>
              <w:t xml:space="preserve">Постановление Администрации ЭМР от 11.03.2025 № 124-п </w:t>
            </w:r>
            <w:r w:rsidRPr="00D57B5A">
              <w:rPr>
                <w:rFonts w:ascii="Arial Narrow" w:hAnsi="Arial Narrow"/>
                <w:b w:val="0"/>
                <w:bCs w:val="0"/>
              </w:rPr>
              <w:t>«</w:t>
            </w:r>
            <w:r w:rsidRPr="00D57B5A">
              <w:rPr>
                <w:rFonts w:ascii="Arial Narrow" w:hAnsi="Arial Narrow" w:cs="Times New Roman"/>
                <w:b w:val="0"/>
              </w:rPr>
              <w:t>О внесении изменений в постановление Администрации Эвенкийского муниципального района от 10.07.2015 № 471-п «Об утверждении Положения об оплате труда руководителей муниципальных унитарных предприятий Эвенкийского муниципального района (за исключением муниципальных унитарных предприятий жилищно-коммунального хозяйства)»</w:t>
            </w:r>
            <w:r w:rsidRPr="00D57B5A">
              <w:rPr>
                <w:rFonts w:ascii="Arial Narrow" w:hAnsi="Arial Narrow"/>
                <w:b w:val="0"/>
              </w:rPr>
              <w:t>»</w:t>
            </w:r>
          </w:p>
        </w:tc>
        <w:tc>
          <w:tcPr>
            <w:tcW w:w="992" w:type="dxa"/>
            <w:vAlign w:val="center"/>
          </w:tcPr>
          <w:p w:rsidR="009F4B88" w:rsidRPr="00921FFB" w:rsidRDefault="009F4B88" w:rsidP="009F4B88">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83253F">
              <w:rPr>
                <w:rFonts w:ascii="Arial Narrow" w:hAnsi="Arial Narrow" w:cs="Verdana"/>
                <w:sz w:val="20"/>
                <w:szCs w:val="20"/>
              </w:rPr>
              <w:t>3</w:t>
            </w:r>
          </w:p>
        </w:tc>
      </w:tr>
      <w:tr w:rsidR="009F4B88" w:rsidRPr="00383A27" w:rsidTr="004A3544">
        <w:trPr>
          <w:trHeight w:val="276"/>
        </w:trPr>
        <w:tc>
          <w:tcPr>
            <w:tcW w:w="515" w:type="dxa"/>
          </w:tcPr>
          <w:p w:rsidR="009F4B88" w:rsidRDefault="009F4B88" w:rsidP="009F4B8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409" w:type="dxa"/>
          </w:tcPr>
          <w:p w:rsidR="009F4B88" w:rsidRPr="00D57B5A" w:rsidRDefault="009F4B88" w:rsidP="00D57B5A">
            <w:pPr>
              <w:jc w:val="both"/>
              <w:rPr>
                <w:rFonts w:ascii="Arial Narrow" w:hAnsi="Arial Narrow"/>
                <w:sz w:val="20"/>
                <w:szCs w:val="20"/>
              </w:rPr>
            </w:pPr>
            <w:r w:rsidRPr="00D57B5A">
              <w:rPr>
                <w:rFonts w:ascii="Arial Narrow" w:hAnsi="Arial Narrow"/>
                <w:sz w:val="20"/>
                <w:szCs w:val="20"/>
              </w:rPr>
              <w:t xml:space="preserve">Постановление Администрации ЭМР от 11.03.2025 № 125-п </w:t>
            </w:r>
            <w:r w:rsidRPr="00D57B5A">
              <w:rPr>
                <w:rFonts w:ascii="Arial Narrow" w:hAnsi="Arial Narrow"/>
                <w:bCs/>
                <w:sz w:val="20"/>
                <w:szCs w:val="20"/>
              </w:rPr>
              <w:t>«</w:t>
            </w:r>
            <w:r w:rsidRPr="00D57B5A">
              <w:rPr>
                <w:rFonts w:ascii="Arial Narrow" w:hAnsi="Arial Narrow"/>
                <w:sz w:val="20"/>
                <w:szCs w:val="20"/>
              </w:rPr>
              <w:t>О внесении изменений в постановление Администрации Эвенкийского муниципального района от 23.09.2022 № 466-п «О назначении начальников пунктов временного размещения населения, пострадавшего в результате чрезвычайных ситуаций на территории Эвенкийского муниципального района»</w:t>
            </w:r>
            <w:r w:rsidRPr="00D57B5A">
              <w:rPr>
                <w:rFonts w:ascii="Arial Narrow" w:hAnsi="Arial Narrow"/>
                <w:bCs/>
                <w:sz w:val="20"/>
                <w:szCs w:val="20"/>
              </w:rPr>
              <w:t>»</w:t>
            </w:r>
          </w:p>
        </w:tc>
        <w:tc>
          <w:tcPr>
            <w:tcW w:w="992" w:type="dxa"/>
            <w:vAlign w:val="center"/>
          </w:tcPr>
          <w:p w:rsidR="009F4B88" w:rsidRPr="00921FFB" w:rsidRDefault="009F4B88" w:rsidP="009F4B88">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83253F">
              <w:rPr>
                <w:rFonts w:ascii="Arial Narrow" w:hAnsi="Arial Narrow" w:cs="Verdana"/>
                <w:sz w:val="20"/>
                <w:szCs w:val="20"/>
              </w:rPr>
              <w:t>4</w:t>
            </w:r>
          </w:p>
        </w:tc>
      </w:tr>
      <w:tr w:rsidR="009F4B88" w:rsidRPr="00383A27" w:rsidTr="004A3544">
        <w:trPr>
          <w:trHeight w:val="276"/>
        </w:trPr>
        <w:tc>
          <w:tcPr>
            <w:tcW w:w="515" w:type="dxa"/>
          </w:tcPr>
          <w:p w:rsidR="009F4B88" w:rsidRDefault="009F4B88" w:rsidP="009F4B8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409" w:type="dxa"/>
          </w:tcPr>
          <w:p w:rsidR="009F4B88" w:rsidRPr="00D57B5A" w:rsidRDefault="009F4B88" w:rsidP="00D57B5A">
            <w:pPr>
              <w:jc w:val="both"/>
              <w:rPr>
                <w:rFonts w:ascii="Arial Narrow" w:hAnsi="Arial Narrow"/>
                <w:sz w:val="20"/>
                <w:szCs w:val="20"/>
              </w:rPr>
            </w:pPr>
            <w:r w:rsidRPr="00D57B5A">
              <w:rPr>
                <w:rFonts w:ascii="Arial Narrow" w:hAnsi="Arial Narrow"/>
                <w:spacing w:val="-4"/>
                <w:sz w:val="20"/>
                <w:szCs w:val="20"/>
              </w:rPr>
              <w:t xml:space="preserve">Постановление Администрации ЭМР от 11.03.2025 № 127-п </w:t>
            </w:r>
            <w:r w:rsidRPr="00D57B5A">
              <w:rPr>
                <w:rFonts w:ascii="Arial Narrow" w:hAnsi="Arial Narrow"/>
                <w:bCs/>
                <w:sz w:val="20"/>
                <w:szCs w:val="20"/>
              </w:rPr>
              <w:t>«</w:t>
            </w:r>
            <w:r w:rsidRPr="00D57B5A">
              <w:rPr>
                <w:rFonts w:ascii="Arial Narrow" w:hAnsi="Arial Narrow"/>
                <w:sz w:val="20"/>
                <w:szCs w:val="20"/>
              </w:rPr>
              <w:t>О внесении имущества в казну района»</w:t>
            </w:r>
          </w:p>
        </w:tc>
        <w:tc>
          <w:tcPr>
            <w:tcW w:w="992" w:type="dxa"/>
            <w:vAlign w:val="center"/>
          </w:tcPr>
          <w:p w:rsidR="009F4B88" w:rsidRPr="00921FFB" w:rsidRDefault="009F4B88" w:rsidP="009F4B88">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83253F">
              <w:rPr>
                <w:rFonts w:ascii="Arial Narrow" w:hAnsi="Arial Narrow" w:cs="Verdana"/>
                <w:sz w:val="20"/>
                <w:szCs w:val="20"/>
              </w:rPr>
              <w:t>5</w:t>
            </w:r>
          </w:p>
        </w:tc>
      </w:tr>
      <w:tr w:rsidR="009F4B88" w:rsidRPr="00383A27" w:rsidTr="00E4179B">
        <w:trPr>
          <w:trHeight w:val="276"/>
        </w:trPr>
        <w:tc>
          <w:tcPr>
            <w:tcW w:w="515" w:type="dxa"/>
          </w:tcPr>
          <w:p w:rsidR="009F4B88" w:rsidRDefault="009F4B88" w:rsidP="009F4B8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409" w:type="dxa"/>
          </w:tcPr>
          <w:p w:rsidR="009F4B88" w:rsidRPr="00D57B5A" w:rsidRDefault="009F4B88" w:rsidP="00D57B5A">
            <w:pPr>
              <w:pStyle w:val="osnovnojjtekstsotstupom2"/>
              <w:widowControl w:val="0"/>
              <w:spacing w:before="0" w:after="0"/>
              <w:ind w:left="0" w:right="0" w:firstLine="0"/>
              <w:rPr>
                <w:rFonts w:ascii="Arial Narrow" w:hAnsi="Arial Narrow" w:cs="Times New Roman"/>
                <w:sz w:val="20"/>
                <w:szCs w:val="20"/>
              </w:rPr>
            </w:pPr>
            <w:r w:rsidRPr="00D57B5A">
              <w:rPr>
                <w:rFonts w:ascii="Arial Narrow" w:hAnsi="Arial Narrow"/>
                <w:spacing w:val="-4"/>
                <w:sz w:val="20"/>
                <w:szCs w:val="20"/>
              </w:rPr>
              <w:t xml:space="preserve">Постановление Администрации ЭМР от 12.03.2025 № 130-п </w:t>
            </w:r>
            <w:r w:rsidRPr="00D57B5A">
              <w:rPr>
                <w:rFonts w:ascii="Arial Narrow" w:hAnsi="Arial Narrow"/>
                <w:bCs/>
                <w:sz w:val="20"/>
                <w:szCs w:val="20"/>
              </w:rPr>
              <w:t>«</w:t>
            </w:r>
            <w:r w:rsidRPr="00D57B5A">
              <w:rPr>
                <w:rFonts w:ascii="Arial Narrow" w:hAnsi="Arial Narrow" w:cs="Times New Roman"/>
                <w:sz w:val="20"/>
                <w:szCs w:val="20"/>
              </w:rPr>
              <w:t>О внесении изменений в постановление Администрации Эвенкийского муниципального района от 10.03.2025 №121-п «Об утверждении муниципального задания Муниципальному бюджетному учреждению «Центр телекоммуникации и связи» Эвенкийского муниципального района Красноярского края на 2025 год и плановый период 2026-2027 годов и норматива затрат на выполнение муниципального задания на 2025 год»</w:t>
            </w:r>
            <w:r w:rsidRPr="00D57B5A">
              <w:rPr>
                <w:rFonts w:ascii="Arial Narrow" w:hAnsi="Arial Narrow"/>
                <w:sz w:val="20"/>
                <w:szCs w:val="20"/>
              </w:rPr>
              <w:t>»</w:t>
            </w:r>
          </w:p>
        </w:tc>
        <w:tc>
          <w:tcPr>
            <w:tcW w:w="992" w:type="dxa"/>
            <w:vAlign w:val="center"/>
          </w:tcPr>
          <w:p w:rsidR="009F4B88" w:rsidRDefault="009F4B88" w:rsidP="009F4B88">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3253F">
              <w:rPr>
                <w:rFonts w:ascii="Arial Narrow" w:hAnsi="Arial Narrow" w:cs="Verdana"/>
                <w:sz w:val="20"/>
                <w:szCs w:val="20"/>
              </w:rPr>
              <w:t>6</w:t>
            </w:r>
          </w:p>
        </w:tc>
      </w:tr>
      <w:tr w:rsidR="00D7189D" w:rsidRPr="00383A27" w:rsidTr="00E4179B">
        <w:trPr>
          <w:trHeight w:val="276"/>
        </w:trPr>
        <w:tc>
          <w:tcPr>
            <w:tcW w:w="515" w:type="dxa"/>
          </w:tcPr>
          <w:p w:rsidR="00D7189D" w:rsidRDefault="00E34E3F" w:rsidP="00E34E3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409" w:type="dxa"/>
          </w:tcPr>
          <w:p w:rsidR="00D7189D" w:rsidRPr="00B36677" w:rsidRDefault="00E34E3F" w:rsidP="00B36677">
            <w:pPr>
              <w:autoSpaceDE w:val="0"/>
              <w:autoSpaceDN w:val="0"/>
              <w:adjustRightInd w:val="0"/>
              <w:jc w:val="both"/>
              <w:rPr>
                <w:rFonts w:ascii="Arial Narrow" w:hAnsi="Arial Narrow"/>
                <w:sz w:val="20"/>
                <w:szCs w:val="20"/>
              </w:rPr>
            </w:pPr>
            <w:r w:rsidRPr="00B36677">
              <w:rPr>
                <w:rFonts w:ascii="Arial Narrow" w:hAnsi="Arial Narrow"/>
                <w:spacing w:val="-4"/>
                <w:sz w:val="20"/>
                <w:szCs w:val="20"/>
              </w:rPr>
              <w:t>Постановление Администрации ЭМР от 1</w:t>
            </w:r>
            <w:r w:rsidRPr="00B36677">
              <w:rPr>
                <w:rFonts w:ascii="Arial Narrow" w:hAnsi="Arial Narrow"/>
                <w:spacing w:val="-4"/>
                <w:sz w:val="20"/>
                <w:szCs w:val="20"/>
              </w:rPr>
              <w:t>4</w:t>
            </w:r>
            <w:r w:rsidRPr="00B36677">
              <w:rPr>
                <w:rFonts w:ascii="Arial Narrow" w:hAnsi="Arial Narrow"/>
                <w:spacing w:val="-4"/>
                <w:sz w:val="20"/>
                <w:szCs w:val="20"/>
              </w:rPr>
              <w:t>.03.2025 № 13</w:t>
            </w:r>
            <w:r w:rsidRPr="00B36677">
              <w:rPr>
                <w:rFonts w:ascii="Arial Narrow" w:hAnsi="Arial Narrow"/>
                <w:spacing w:val="-4"/>
                <w:sz w:val="20"/>
                <w:szCs w:val="20"/>
              </w:rPr>
              <w:t>2</w:t>
            </w:r>
            <w:r w:rsidRPr="00B36677">
              <w:rPr>
                <w:rFonts w:ascii="Arial Narrow" w:hAnsi="Arial Narrow"/>
                <w:spacing w:val="-4"/>
                <w:sz w:val="20"/>
                <w:szCs w:val="20"/>
              </w:rPr>
              <w:t xml:space="preserve">-п </w:t>
            </w:r>
            <w:r w:rsidRPr="00B36677">
              <w:rPr>
                <w:rFonts w:ascii="Arial Narrow" w:hAnsi="Arial Narrow"/>
                <w:bCs/>
                <w:sz w:val="20"/>
                <w:szCs w:val="20"/>
              </w:rPr>
              <w:t>«</w:t>
            </w:r>
            <w:r w:rsidR="00B36677" w:rsidRPr="00B36677">
              <w:rPr>
                <w:rFonts w:ascii="Arial Narrow" w:hAnsi="Arial Narrow"/>
                <w:sz w:val="20"/>
                <w:szCs w:val="20"/>
              </w:rPr>
              <w:t xml:space="preserve">О внесении изменений в </w:t>
            </w:r>
            <w:r w:rsidR="00B36677" w:rsidRPr="00B36677">
              <w:rPr>
                <w:rFonts w:ascii="Arial Narrow" w:eastAsia="Calibri" w:hAnsi="Arial Narrow"/>
                <w:bCs/>
                <w:sz w:val="20"/>
                <w:szCs w:val="20"/>
              </w:rPr>
              <w:t xml:space="preserve">постановление Администрации Эвенкийского муниципального района от 26.12.2024 № 662-п </w:t>
            </w:r>
            <w:r w:rsidR="00B36677" w:rsidRPr="00B36677">
              <w:rPr>
                <w:rFonts w:ascii="Arial Narrow" w:hAnsi="Arial Narrow"/>
                <w:sz w:val="20"/>
                <w:szCs w:val="20"/>
              </w:rPr>
              <w:t>«Об установлении средней рыночной стоимости одного квадратного метра общей площади жилого помещения,</w:t>
            </w:r>
            <w:r w:rsidR="00B36677" w:rsidRPr="00B36677">
              <w:rPr>
                <w:rFonts w:ascii="Arial Narrow" w:eastAsia="Calibri" w:hAnsi="Arial Narrow"/>
                <w:sz w:val="20"/>
                <w:szCs w:val="20"/>
              </w:rPr>
              <w:t xml:space="preserve"> в целях определения расчетной стоимости жилого помещения, приобретаемого для детей-сирот и детей, оставшихся без попечения родителей, лиц из числа детей-сирот и детей, оставшихся без попечения родителей</w:t>
            </w:r>
            <w:r w:rsidR="00B36677" w:rsidRPr="00B36677">
              <w:rPr>
                <w:rFonts w:ascii="Arial Narrow" w:hAnsi="Arial Narrow"/>
                <w:sz w:val="20"/>
                <w:szCs w:val="20"/>
              </w:rPr>
              <w:t>, на территории Эвенкийского муниципального района на 2025 год»</w:t>
            </w:r>
            <w:r w:rsidR="00B36677">
              <w:rPr>
                <w:rFonts w:ascii="Arial Narrow" w:hAnsi="Arial Narrow"/>
                <w:sz w:val="20"/>
                <w:szCs w:val="20"/>
              </w:rPr>
              <w:t>»</w:t>
            </w:r>
          </w:p>
        </w:tc>
        <w:tc>
          <w:tcPr>
            <w:tcW w:w="992" w:type="dxa"/>
            <w:vAlign w:val="center"/>
          </w:tcPr>
          <w:p w:rsidR="00D7189D" w:rsidRDefault="00B36677" w:rsidP="009F4B88">
            <w:pPr>
              <w:widowControl w:val="0"/>
              <w:adjustRightInd w:val="0"/>
              <w:textAlignment w:val="baseline"/>
              <w:rPr>
                <w:rFonts w:ascii="Arial Narrow" w:hAnsi="Arial Narrow" w:cs="Verdana"/>
                <w:sz w:val="20"/>
                <w:szCs w:val="20"/>
              </w:rPr>
            </w:pPr>
            <w:r>
              <w:rPr>
                <w:rFonts w:ascii="Arial Narrow" w:hAnsi="Arial Narrow" w:cs="Verdana"/>
                <w:sz w:val="20"/>
                <w:szCs w:val="20"/>
              </w:rPr>
              <w:t>Стр. 8</w:t>
            </w:r>
          </w:p>
        </w:tc>
      </w:tr>
      <w:tr w:rsidR="009F4B88" w:rsidRPr="00383A27" w:rsidTr="00E4179B">
        <w:trPr>
          <w:trHeight w:val="276"/>
        </w:trPr>
        <w:tc>
          <w:tcPr>
            <w:tcW w:w="515" w:type="dxa"/>
          </w:tcPr>
          <w:p w:rsidR="009F4B88" w:rsidRDefault="00E34E3F" w:rsidP="009F4B8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409" w:type="dxa"/>
          </w:tcPr>
          <w:p w:rsidR="009F4B88" w:rsidRPr="00D57B5A" w:rsidRDefault="004C567B" w:rsidP="00D57B5A">
            <w:pPr>
              <w:jc w:val="both"/>
              <w:rPr>
                <w:rFonts w:ascii="Arial Narrow" w:hAnsi="Arial Narrow"/>
                <w:sz w:val="20"/>
                <w:szCs w:val="20"/>
              </w:rPr>
            </w:pPr>
            <w:r w:rsidRPr="00D57B5A">
              <w:rPr>
                <w:rFonts w:ascii="Arial Narrow" w:hAnsi="Arial Narrow" w:cs="Arial"/>
                <w:bCs/>
                <w:sz w:val="20"/>
                <w:szCs w:val="20"/>
              </w:rPr>
              <w:t>Приказ Департамента капитального строительства от 10.03.2025 № 14 «</w:t>
            </w:r>
            <w:r w:rsidRPr="00D57B5A">
              <w:rPr>
                <w:rFonts w:ascii="Arial Narrow" w:hAnsi="Arial Narrow"/>
                <w:sz w:val="20"/>
                <w:szCs w:val="20"/>
              </w:rPr>
              <w:t>О внесении изменений в документацию планировки территории»</w:t>
            </w:r>
          </w:p>
        </w:tc>
        <w:tc>
          <w:tcPr>
            <w:tcW w:w="992" w:type="dxa"/>
            <w:vAlign w:val="center"/>
          </w:tcPr>
          <w:p w:rsidR="009F4B88" w:rsidRDefault="009F4B88" w:rsidP="009F4B88">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36677">
              <w:rPr>
                <w:rFonts w:ascii="Arial Narrow" w:hAnsi="Arial Narrow" w:cs="Verdana"/>
                <w:sz w:val="20"/>
                <w:szCs w:val="20"/>
              </w:rPr>
              <w:t>9</w:t>
            </w:r>
          </w:p>
        </w:tc>
      </w:tr>
      <w:tr w:rsidR="004C567B" w:rsidRPr="00383A27" w:rsidTr="00E4179B">
        <w:trPr>
          <w:trHeight w:val="276"/>
        </w:trPr>
        <w:tc>
          <w:tcPr>
            <w:tcW w:w="515" w:type="dxa"/>
          </w:tcPr>
          <w:p w:rsidR="004C567B" w:rsidRDefault="00E34E3F" w:rsidP="004C567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409" w:type="dxa"/>
          </w:tcPr>
          <w:p w:rsidR="004C567B" w:rsidRPr="00D57B5A" w:rsidRDefault="004C567B" w:rsidP="00D57B5A">
            <w:pPr>
              <w:jc w:val="both"/>
              <w:rPr>
                <w:rFonts w:ascii="Arial Narrow" w:hAnsi="Arial Narrow"/>
                <w:sz w:val="20"/>
                <w:szCs w:val="20"/>
              </w:rPr>
            </w:pPr>
            <w:r w:rsidRPr="00D57B5A">
              <w:rPr>
                <w:rFonts w:ascii="Arial Narrow" w:hAnsi="Arial Narrow" w:cs="Arial"/>
                <w:bCs/>
                <w:sz w:val="20"/>
                <w:szCs w:val="20"/>
              </w:rPr>
              <w:t>Приказ Департамента капитального строительства от 11.03.2025 № 16 «</w:t>
            </w:r>
            <w:r w:rsidRPr="00D57B5A">
              <w:rPr>
                <w:rFonts w:ascii="Arial Narrow" w:hAnsi="Arial Narrow"/>
                <w:sz w:val="20"/>
                <w:szCs w:val="20"/>
              </w:rPr>
              <w:t>Об утверждении документации по планировке территории»</w:t>
            </w:r>
          </w:p>
        </w:tc>
        <w:tc>
          <w:tcPr>
            <w:tcW w:w="992" w:type="dxa"/>
            <w:vAlign w:val="center"/>
          </w:tcPr>
          <w:p w:rsidR="004C567B" w:rsidRDefault="004C567B" w:rsidP="004C567B">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36677">
              <w:rPr>
                <w:rFonts w:ascii="Arial Narrow" w:hAnsi="Arial Narrow" w:cs="Verdana"/>
                <w:sz w:val="20"/>
                <w:szCs w:val="20"/>
              </w:rPr>
              <w:t>10</w:t>
            </w:r>
          </w:p>
        </w:tc>
      </w:tr>
      <w:tr w:rsidR="004C567B" w:rsidRPr="00383A27" w:rsidTr="00E4179B">
        <w:trPr>
          <w:trHeight w:val="276"/>
        </w:trPr>
        <w:tc>
          <w:tcPr>
            <w:tcW w:w="515" w:type="dxa"/>
          </w:tcPr>
          <w:p w:rsidR="004C567B" w:rsidRDefault="00E34E3F" w:rsidP="004C567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409" w:type="dxa"/>
          </w:tcPr>
          <w:p w:rsidR="004C567B" w:rsidRPr="00D57B5A" w:rsidRDefault="004C567B" w:rsidP="00D57B5A">
            <w:pPr>
              <w:jc w:val="both"/>
              <w:rPr>
                <w:rFonts w:ascii="Arial Narrow" w:hAnsi="Arial Narrow"/>
                <w:sz w:val="20"/>
                <w:szCs w:val="20"/>
              </w:rPr>
            </w:pPr>
            <w:r w:rsidRPr="00D57B5A">
              <w:rPr>
                <w:rFonts w:ascii="Arial Narrow" w:hAnsi="Arial Narrow" w:cs="Arial"/>
                <w:bCs/>
                <w:sz w:val="20"/>
                <w:szCs w:val="20"/>
              </w:rPr>
              <w:t>Приказ Департамента капитального строительства от 12.03.2025 № 17 «</w:t>
            </w:r>
            <w:r w:rsidRPr="00D57B5A">
              <w:rPr>
                <w:rFonts w:ascii="Arial Narrow" w:hAnsi="Arial Narrow"/>
                <w:sz w:val="20"/>
                <w:szCs w:val="20"/>
              </w:rPr>
              <w:t>Об утверждении документации по планировке территории»</w:t>
            </w:r>
          </w:p>
        </w:tc>
        <w:tc>
          <w:tcPr>
            <w:tcW w:w="992" w:type="dxa"/>
            <w:vAlign w:val="center"/>
          </w:tcPr>
          <w:p w:rsidR="004C567B" w:rsidRDefault="004C567B" w:rsidP="004C567B">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36677">
              <w:rPr>
                <w:rFonts w:ascii="Arial Narrow" w:hAnsi="Arial Narrow" w:cs="Verdana"/>
                <w:sz w:val="20"/>
                <w:szCs w:val="20"/>
              </w:rPr>
              <w:t>10</w:t>
            </w:r>
          </w:p>
        </w:tc>
      </w:tr>
      <w:tr w:rsidR="004C567B" w:rsidRPr="00383A27" w:rsidTr="00E4179B">
        <w:trPr>
          <w:trHeight w:val="276"/>
        </w:trPr>
        <w:tc>
          <w:tcPr>
            <w:tcW w:w="515" w:type="dxa"/>
          </w:tcPr>
          <w:p w:rsidR="004C567B" w:rsidRDefault="004C567B" w:rsidP="004C567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E34E3F">
              <w:rPr>
                <w:rFonts w:ascii="Arial Narrow" w:hAnsi="Arial Narrow" w:cs="Arial"/>
                <w:sz w:val="20"/>
                <w:szCs w:val="20"/>
              </w:rPr>
              <w:t>1</w:t>
            </w:r>
          </w:p>
        </w:tc>
        <w:tc>
          <w:tcPr>
            <w:tcW w:w="9409" w:type="dxa"/>
          </w:tcPr>
          <w:p w:rsidR="004C567B" w:rsidRPr="00D57B5A" w:rsidRDefault="004C567B" w:rsidP="00D57B5A">
            <w:pPr>
              <w:jc w:val="both"/>
              <w:rPr>
                <w:rFonts w:ascii="Arial Narrow" w:hAnsi="Arial Narrow"/>
                <w:bCs/>
                <w:color w:val="000000"/>
                <w:sz w:val="20"/>
                <w:szCs w:val="20"/>
              </w:rPr>
            </w:pPr>
            <w:r w:rsidRPr="00D57B5A">
              <w:rPr>
                <w:rFonts w:ascii="Arial Narrow" w:hAnsi="Arial Narrow"/>
                <w:bCs/>
                <w:sz w:val="20"/>
                <w:szCs w:val="20"/>
              </w:rPr>
              <w:t>Постановление Администрации п. Кузьмовка от 18.02.2025 № 09-п «</w:t>
            </w:r>
            <w:r w:rsidRPr="00D57B5A">
              <w:rPr>
                <w:rFonts w:ascii="Arial Narrow" w:hAnsi="Arial Narrow"/>
                <w:bCs/>
                <w:color w:val="000000"/>
                <w:sz w:val="20"/>
                <w:szCs w:val="20"/>
              </w:rPr>
              <w:t>О внесении изменения в Постановление Администрации поселка Кузьмовка от 18.11.2013 г. № 45-п «О Положении о системе оплаты труда работников Администрации поселка Кузьмовка, не отнесенным к муниципальным должностям и должностям муниципальной службы (в редакции от 31.03.2014г. № 04-п, от 28.10. 2014 г. № 34-п, от 05.11.2014 г. № 37-п, от 27.03.2015 г. № 09-п, от 22.05.2015 г. № 20-п, от 21.11.2016 г. № 58-п, от 20.01.2017 г. № 01-п, от 25.12.2017 № 66-п, от 13.07.2018 № 19-п, от 24.12.2018 № 51-п, от 25.09.2019г. № 32-п, от 13.12.2019 г. № 47-п, от 28.04.2020 г. № 13-п, от 22.09.2020 г. № 34-п, от 30.12.2020 г. № 58-п, от 15.06.2021 г. № 20-п, от 26.10.2021 г. № 64-п, 21.12.2021 г. № 87-п, от 20.04.2022 г. № 09-п, от 21.06.2022 г. № 23-п, от 27.09.2022 г. № 26-п, от 23.12.2023 г. № 55-п, 10.05.23 № 27п, 17.11.23 № 70п, 16.05.24 № 19п, 11.11.24 № 38п, 24.12.24 № 51п)»</w:t>
            </w:r>
          </w:p>
        </w:tc>
        <w:tc>
          <w:tcPr>
            <w:tcW w:w="992" w:type="dxa"/>
            <w:vAlign w:val="center"/>
          </w:tcPr>
          <w:p w:rsidR="004C567B" w:rsidRDefault="004C567B" w:rsidP="004C567B">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36677">
              <w:rPr>
                <w:rFonts w:ascii="Arial Narrow" w:hAnsi="Arial Narrow" w:cs="Verdana"/>
                <w:sz w:val="20"/>
                <w:szCs w:val="20"/>
              </w:rPr>
              <w:t>11</w:t>
            </w:r>
          </w:p>
        </w:tc>
      </w:tr>
      <w:tr w:rsidR="00235631" w:rsidRPr="00383A27" w:rsidTr="00E4179B">
        <w:trPr>
          <w:trHeight w:val="276"/>
        </w:trPr>
        <w:tc>
          <w:tcPr>
            <w:tcW w:w="515" w:type="dxa"/>
          </w:tcPr>
          <w:p w:rsidR="00235631" w:rsidRDefault="00235631" w:rsidP="004C567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E34E3F">
              <w:rPr>
                <w:rFonts w:ascii="Arial Narrow" w:hAnsi="Arial Narrow" w:cs="Arial"/>
                <w:sz w:val="20"/>
                <w:szCs w:val="20"/>
              </w:rPr>
              <w:t>2</w:t>
            </w:r>
          </w:p>
        </w:tc>
        <w:tc>
          <w:tcPr>
            <w:tcW w:w="9409" w:type="dxa"/>
          </w:tcPr>
          <w:p w:rsidR="00235631" w:rsidRPr="00D57B5A" w:rsidRDefault="00D57B5A" w:rsidP="00D57B5A">
            <w:pPr>
              <w:tabs>
                <w:tab w:val="left" w:pos="702"/>
              </w:tabs>
              <w:jc w:val="both"/>
              <w:rPr>
                <w:rFonts w:ascii="Arial Narrow" w:hAnsi="Arial Narrow"/>
                <w:bCs/>
                <w:color w:val="000000"/>
                <w:sz w:val="20"/>
                <w:szCs w:val="20"/>
              </w:rPr>
            </w:pPr>
            <w:r w:rsidRPr="00D57B5A">
              <w:rPr>
                <w:rFonts w:ascii="Arial Narrow" w:hAnsi="Arial Narrow"/>
                <w:bCs/>
                <w:sz w:val="20"/>
                <w:szCs w:val="20"/>
              </w:rPr>
              <w:t>Распоряжение Администрации п. Тура от 13.03.2025 № 41-р «</w:t>
            </w:r>
            <w:r w:rsidRPr="00D57B5A">
              <w:rPr>
                <w:rFonts w:ascii="Arial Narrow" w:hAnsi="Arial Narrow"/>
                <w:bCs/>
                <w:color w:val="000000"/>
                <w:sz w:val="20"/>
                <w:szCs w:val="20"/>
              </w:rPr>
              <w:t>Об утверждении Паспорта населённого пункта, подверженного угрозе лесных пожаров на 2025 год»</w:t>
            </w:r>
          </w:p>
        </w:tc>
        <w:tc>
          <w:tcPr>
            <w:tcW w:w="992" w:type="dxa"/>
            <w:vAlign w:val="center"/>
          </w:tcPr>
          <w:p w:rsidR="00235631" w:rsidRDefault="00D57B5A" w:rsidP="004C567B">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36677">
              <w:rPr>
                <w:rFonts w:ascii="Arial Narrow" w:hAnsi="Arial Narrow" w:cs="Verdana"/>
                <w:sz w:val="20"/>
                <w:szCs w:val="20"/>
              </w:rPr>
              <w:t>12</w:t>
            </w:r>
            <w:bookmarkStart w:id="0" w:name="_GoBack"/>
            <w:bookmarkEnd w:id="0"/>
          </w:p>
        </w:tc>
      </w:tr>
    </w:tbl>
    <w:p w:rsidR="00735B63" w:rsidRDefault="00735B63" w:rsidP="00EA346E">
      <w:pPr>
        <w:rPr>
          <w:rFonts w:ascii="Arial Narrow" w:hAnsi="Arial Narrow"/>
          <w:sz w:val="20"/>
          <w:szCs w:val="20"/>
        </w:rPr>
      </w:pPr>
    </w:p>
    <w:p w:rsidR="00657C50" w:rsidRDefault="00657C50" w:rsidP="00EA346E">
      <w:pPr>
        <w:rPr>
          <w:rFonts w:ascii="Arial Narrow" w:hAnsi="Arial Narrow"/>
          <w:sz w:val="20"/>
          <w:szCs w:val="20"/>
        </w:rPr>
        <w:sectPr w:rsidR="00657C50" w:rsidSect="00600020">
          <w:headerReference w:type="default" r:id="rId9"/>
          <w:headerReference w:type="first" r:id="rId10"/>
          <w:pgSz w:w="11906" w:h="16838"/>
          <w:pgMar w:top="1134" w:right="851" w:bottom="1134" w:left="1701" w:header="709" w:footer="709" w:gutter="0"/>
          <w:pgNumType w:start="1"/>
          <w:cols w:space="708"/>
          <w:titlePg/>
          <w:docGrid w:linePitch="360"/>
        </w:sectPr>
      </w:pPr>
    </w:p>
    <w:p w:rsidR="004A5919" w:rsidRPr="006E61CC" w:rsidRDefault="004A5919" w:rsidP="009F4B88">
      <w:pPr>
        <w:jc w:val="center"/>
        <w:rPr>
          <w:rFonts w:ascii="Arial Narrow" w:hAnsi="Arial Narrow"/>
          <w:b/>
          <w:sz w:val="20"/>
          <w:szCs w:val="20"/>
        </w:rPr>
      </w:pPr>
      <w:r w:rsidRPr="006E61CC">
        <w:rPr>
          <w:rFonts w:ascii="Arial Narrow" w:hAnsi="Arial Narrow"/>
          <w:b/>
          <w:sz w:val="20"/>
          <w:szCs w:val="20"/>
        </w:rPr>
        <w:lastRenderedPageBreak/>
        <w:t>АДМИНИСТРАЦИЯ</w:t>
      </w:r>
    </w:p>
    <w:p w:rsidR="004A5919" w:rsidRPr="006E61CC" w:rsidRDefault="004A5919" w:rsidP="009F4B88">
      <w:pPr>
        <w:pStyle w:val="2"/>
        <w:spacing w:before="0" w:after="0"/>
        <w:jc w:val="center"/>
        <w:rPr>
          <w:rFonts w:ascii="Arial Narrow" w:hAnsi="Arial Narrow"/>
          <w:b w:val="0"/>
          <w:i w:val="0"/>
          <w:spacing w:val="60"/>
          <w:sz w:val="20"/>
          <w:szCs w:val="20"/>
        </w:rPr>
      </w:pPr>
      <w:r w:rsidRPr="006E61CC">
        <w:rPr>
          <w:rFonts w:ascii="Arial Narrow" w:hAnsi="Arial Narrow"/>
          <w:i w:val="0"/>
          <w:spacing w:val="60"/>
          <w:sz w:val="20"/>
          <w:szCs w:val="20"/>
        </w:rPr>
        <w:t>Эвенкийского муниципального района</w:t>
      </w:r>
    </w:p>
    <w:p w:rsidR="004A5919" w:rsidRPr="006E61CC" w:rsidRDefault="004A5919" w:rsidP="009F4B88">
      <w:pPr>
        <w:jc w:val="center"/>
        <w:rPr>
          <w:rFonts w:ascii="Arial Narrow" w:hAnsi="Arial Narrow"/>
          <w:b/>
          <w:sz w:val="20"/>
          <w:szCs w:val="20"/>
        </w:rPr>
      </w:pPr>
      <w:r w:rsidRPr="006E61CC">
        <w:rPr>
          <w:rFonts w:ascii="Arial Narrow" w:hAnsi="Arial Narrow"/>
          <w:b/>
          <w:sz w:val="20"/>
          <w:szCs w:val="20"/>
        </w:rPr>
        <w:t>Красноярского края</w:t>
      </w:r>
    </w:p>
    <w:p w:rsidR="004A5919" w:rsidRPr="006E61CC" w:rsidRDefault="004A5919" w:rsidP="004A5919">
      <w:pPr>
        <w:tabs>
          <w:tab w:val="left" w:pos="8460"/>
        </w:tabs>
        <w:jc w:val="center"/>
        <w:rPr>
          <w:rFonts w:ascii="Arial Narrow" w:hAnsi="Arial Narrow"/>
          <w:b/>
          <w:sz w:val="20"/>
          <w:szCs w:val="20"/>
        </w:rPr>
      </w:pPr>
      <w:r w:rsidRPr="006E61CC">
        <w:rPr>
          <w:rFonts w:ascii="Arial Narrow" w:hAnsi="Arial Narrow"/>
          <w:noProof/>
          <w:sz w:val="20"/>
          <w:szCs w:val="20"/>
        </w:rPr>
        <mc:AlternateContent>
          <mc:Choice Requires="wps">
            <w:drawing>
              <wp:anchor distT="0" distB="0" distL="114300" distR="114300" simplePos="0" relativeHeight="251675136" behindDoc="0" locked="0" layoutInCell="1" allowOverlap="1">
                <wp:simplePos x="0" y="0"/>
                <wp:positionH relativeFrom="column">
                  <wp:posOffset>95250</wp:posOffset>
                </wp:positionH>
                <wp:positionV relativeFrom="paragraph">
                  <wp:posOffset>123190</wp:posOffset>
                </wp:positionV>
                <wp:extent cx="5701665" cy="15875"/>
                <wp:effectExtent l="19050" t="19050" r="32385" b="22225"/>
                <wp:wrapTopAndBottom/>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1587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AA78C" id="Прямая соединительная линия 11"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7pt" to="456.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" strokeweight="3pt">
                <v:stroke linestyle="thinThin"/>
                <w10:wrap type="topAndBottom"/>
              </v:line>
            </w:pict>
          </mc:Fallback>
        </mc:AlternateContent>
      </w:r>
      <w:r w:rsidRPr="006E61CC">
        <w:rPr>
          <w:rFonts w:ascii="Arial Narrow" w:hAnsi="Arial Narrow"/>
          <w:b/>
          <w:w w:val="80"/>
          <w:position w:val="4"/>
          <w:sz w:val="20"/>
          <w:szCs w:val="20"/>
        </w:rPr>
        <w:t>ПОСТАНОВЛЕНИЕ</w:t>
      </w:r>
    </w:p>
    <w:p w:rsidR="004A5919" w:rsidRPr="006E61CC" w:rsidRDefault="004A5919" w:rsidP="004A5919">
      <w:pPr>
        <w:tabs>
          <w:tab w:val="left" w:pos="-8789"/>
        </w:tabs>
        <w:rPr>
          <w:rFonts w:ascii="Arial Narrow" w:hAnsi="Arial Narrow"/>
          <w:sz w:val="20"/>
          <w:szCs w:val="20"/>
        </w:rPr>
      </w:pPr>
    </w:p>
    <w:p w:rsidR="004A5919" w:rsidRPr="006E61CC" w:rsidRDefault="004A5919" w:rsidP="009F4B88">
      <w:pPr>
        <w:rPr>
          <w:rFonts w:ascii="Arial Narrow" w:hAnsi="Arial Narrow"/>
          <w:sz w:val="20"/>
          <w:szCs w:val="20"/>
        </w:rPr>
      </w:pPr>
      <w:r>
        <w:rPr>
          <w:rFonts w:ascii="Arial Narrow" w:hAnsi="Arial Narrow"/>
          <w:sz w:val="20"/>
          <w:szCs w:val="20"/>
        </w:rPr>
        <w:t>«10</w:t>
      </w:r>
      <w:r w:rsidRPr="006E61CC">
        <w:rPr>
          <w:rFonts w:ascii="Arial Narrow" w:hAnsi="Arial Narrow"/>
          <w:sz w:val="20"/>
          <w:szCs w:val="20"/>
        </w:rPr>
        <w:t xml:space="preserve">» </w:t>
      </w:r>
      <w:r>
        <w:rPr>
          <w:rFonts w:ascii="Arial Narrow" w:hAnsi="Arial Narrow"/>
          <w:sz w:val="20"/>
          <w:szCs w:val="20"/>
        </w:rPr>
        <w:t>03</w:t>
      </w:r>
      <w:r w:rsidRPr="006E61CC">
        <w:rPr>
          <w:rFonts w:ascii="Arial Narrow" w:hAnsi="Arial Narrow"/>
          <w:sz w:val="20"/>
          <w:szCs w:val="20"/>
        </w:rPr>
        <w:t xml:space="preserve"> 2025</w:t>
      </w:r>
      <w:r w:rsidR="009F4B88">
        <w:rPr>
          <w:rFonts w:ascii="Arial Narrow" w:hAnsi="Arial Narrow"/>
          <w:sz w:val="20"/>
          <w:szCs w:val="20"/>
        </w:rPr>
        <w:t xml:space="preserve">              </w:t>
      </w:r>
      <w:r w:rsidRPr="006E61CC">
        <w:rPr>
          <w:rFonts w:ascii="Arial Narrow" w:hAnsi="Arial Narrow"/>
          <w:sz w:val="20"/>
          <w:szCs w:val="20"/>
        </w:rPr>
        <w:t xml:space="preserve">                                   </w:t>
      </w:r>
      <w:r>
        <w:rPr>
          <w:rFonts w:ascii="Arial Narrow" w:hAnsi="Arial Narrow"/>
          <w:sz w:val="20"/>
          <w:szCs w:val="20"/>
        </w:rPr>
        <w:t xml:space="preserve">                           </w:t>
      </w:r>
      <w:r w:rsidR="009F4B88">
        <w:rPr>
          <w:rFonts w:ascii="Arial Narrow" w:hAnsi="Arial Narrow"/>
          <w:sz w:val="20"/>
          <w:szCs w:val="20"/>
        </w:rPr>
        <w:t xml:space="preserve">       </w:t>
      </w:r>
      <w:r>
        <w:rPr>
          <w:rFonts w:ascii="Arial Narrow" w:hAnsi="Arial Narrow"/>
          <w:sz w:val="20"/>
          <w:szCs w:val="20"/>
        </w:rPr>
        <w:t xml:space="preserve"> </w:t>
      </w:r>
      <w:r w:rsidRPr="006E61CC">
        <w:rPr>
          <w:rFonts w:ascii="Arial Narrow" w:hAnsi="Arial Narrow"/>
          <w:sz w:val="20"/>
          <w:szCs w:val="20"/>
        </w:rPr>
        <w:t xml:space="preserve"> п. Тура    </w:t>
      </w:r>
      <w:r>
        <w:rPr>
          <w:rFonts w:ascii="Arial Narrow" w:hAnsi="Arial Narrow"/>
          <w:sz w:val="20"/>
          <w:szCs w:val="20"/>
        </w:rPr>
        <w:t xml:space="preserve">               </w:t>
      </w:r>
      <w:r w:rsidRPr="006E61CC">
        <w:rPr>
          <w:rFonts w:ascii="Arial Narrow" w:hAnsi="Arial Narrow"/>
          <w:sz w:val="20"/>
          <w:szCs w:val="20"/>
        </w:rPr>
        <w:t xml:space="preserve">   </w:t>
      </w:r>
      <w:r w:rsidR="009F4B88">
        <w:rPr>
          <w:rFonts w:ascii="Arial Narrow" w:hAnsi="Arial Narrow"/>
          <w:sz w:val="20"/>
          <w:szCs w:val="20"/>
        </w:rPr>
        <w:t xml:space="preserve">  </w:t>
      </w:r>
      <w:r w:rsidRPr="006E61CC">
        <w:rPr>
          <w:rFonts w:ascii="Arial Narrow" w:hAnsi="Arial Narrow"/>
          <w:sz w:val="20"/>
          <w:szCs w:val="20"/>
        </w:rPr>
        <w:t xml:space="preserve">     </w:t>
      </w:r>
      <w:r w:rsidR="009F4B88">
        <w:rPr>
          <w:rFonts w:ascii="Arial Narrow" w:hAnsi="Arial Narrow"/>
          <w:sz w:val="20"/>
          <w:szCs w:val="20"/>
        </w:rPr>
        <w:t xml:space="preserve">                                          </w:t>
      </w:r>
      <w:r w:rsidRPr="006E61CC">
        <w:rPr>
          <w:rFonts w:ascii="Arial Narrow" w:hAnsi="Arial Narrow"/>
          <w:sz w:val="20"/>
          <w:szCs w:val="20"/>
        </w:rPr>
        <w:t xml:space="preserve">          №</w:t>
      </w:r>
      <w:r>
        <w:rPr>
          <w:rFonts w:ascii="Arial Narrow" w:hAnsi="Arial Narrow"/>
          <w:sz w:val="20"/>
          <w:szCs w:val="20"/>
        </w:rPr>
        <w:t xml:space="preserve"> 119</w:t>
      </w:r>
      <w:r w:rsidRPr="006E61CC">
        <w:rPr>
          <w:rFonts w:ascii="Arial Narrow" w:hAnsi="Arial Narrow"/>
          <w:sz w:val="20"/>
          <w:szCs w:val="20"/>
        </w:rPr>
        <w:t>-п</w:t>
      </w:r>
    </w:p>
    <w:p w:rsidR="004A5919" w:rsidRPr="006E61CC" w:rsidRDefault="004A5919" w:rsidP="004A5919">
      <w:pPr>
        <w:pStyle w:val="ae"/>
        <w:ind w:right="61"/>
        <w:jc w:val="both"/>
        <w:rPr>
          <w:rFonts w:ascii="Arial Narrow" w:hAnsi="Arial Narrow"/>
          <w:sz w:val="20"/>
          <w:szCs w:val="20"/>
        </w:rPr>
      </w:pPr>
    </w:p>
    <w:p w:rsidR="004A5919" w:rsidRDefault="004A5919" w:rsidP="009F4B88">
      <w:pPr>
        <w:pStyle w:val="ConsPlusTitle"/>
        <w:jc w:val="center"/>
        <w:outlineLvl w:val="0"/>
        <w:rPr>
          <w:rFonts w:ascii="Arial Narrow" w:hAnsi="Arial Narrow"/>
        </w:rPr>
      </w:pPr>
      <w:r w:rsidRPr="006E61CC">
        <w:rPr>
          <w:rFonts w:ascii="Arial Narrow" w:hAnsi="Arial Narrow"/>
        </w:rPr>
        <w:t>О внесении изменений в постановление Администрации Эвенкийского муниципального района от 10.01.2025 № 1-п «Об открытии автотранспортного движения по некоторым зимним автомобильным дорогам общего пользования местного значения на территории Эвенкийского муниципального района в зимний период 2024-2025 гг.»</w:t>
      </w:r>
    </w:p>
    <w:p w:rsidR="009F4B88" w:rsidRPr="006E61CC" w:rsidRDefault="009F4B88" w:rsidP="009F4B88">
      <w:pPr>
        <w:pStyle w:val="ConsPlusTitle"/>
        <w:jc w:val="center"/>
        <w:outlineLvl w:val="0"/>
        <w:rPr>
          <w:rFonts w:ascii="Arial Narrow" w:hAnsi="Arial Narrow"/>
        </w:rPr>
      </w:pPr>
    </w:p>
    <w:p w:rsidR="004A5919" w:rsidRPr="006E61CC" w:rsidRDefault="004A5919" w:rsidP="009F4B88">
      <w:pPr>
        <w:tabs>
          <w:tab w:val="left" w:pos="709"/>
        </w:tabs>
        <w:autoSpaceDE w:val="0"/>
        <w:autoSpaceDN w:val="0"/>
        <w:adjustRightInd w:val="0"/>
        <w:ind w:firstLine="709"/>
        <w:jc w:val="both"/>
        <w:rPr>
          <w:rFonts w:ascii="Arial Narrow" w:hAnsi="Arial Narrow"/>
          <w:sz w:val="20"/>
          <w:szCs w:val="20"/>
        </w:rPr>
      </w:pPr>
      <w:r w:rsidRPr="006E61CC">
        <w:rPr>
          <w:rFonts w:ascii="Arial Narrow" w:hAnsi="Arial Narrow"/>
          <w:sz w:val="20"/>
          <w:szCs w:val="20"/>
        </w:rPr>
        <w:t xml:space="preserve">В связи с окончанием работ по устройству некоторых зимних автомобильных дорог общего пользования местного значения на территории Эвенкийского муниципального района Красноярского края, на основании актов комиссионного осмотра зимних автомобильных дорог на соответствие их требованиям ГОСТ Р 58948-2020 «Дороги автомобильные общего пользования. Дороги автомобильные зимние и ледовые переправы. Технические правила устройства и содержания», во исполнение </w:t>
      </w:r>
      <w:r>
        <w:rPr>
          <w:rFonts w:ascii="Arial Narrow" w:hAnsi="Arial Narrow"/>
          <w:sz w:val="20"/>
          <w:szCs w:val="20"/>
        </w:rPr>
        <w:t>п</w:t>
      </w:r>
      <w:r w:rsidRPr="006E61CC">
        <w:rPr>
          <w:rFonts w:ascii="Arial Narrow" w:hAnsi="Arial Narrow"/>
          <w:sz w:val="20"/>
          <w:szCs w:val="20"/>
        </w:rPr>
        <w:t xml:space="preserve">остановления Администрации Эвенкийского муниципального района от 13.10.2023 № 553-п «Об утверждении Регламента устройства и содержания зимних автомобильных дорог общего пользования местного значения (автозимников) на территории Эвенкийского муниципального района Красноярского края», </w:t>
      </w:r>
      <w:r>
        <w:rPr>
          <w:rFonts w:ascii="Arial Narrow" w:hAnsi="Arial Narrow"/>
          <w:sz w:val="20"/>
          <w:szCs w:val="20"/>
        </w:rPr>
        <w:t>п</w:t>
      </w:r>
      <w:r w:rsidRPr="006E61CC">
        <w:rPr>
          <w:rFonts w:ascii="Arial Narrow" w:hAnsi="Arial Narrow"/>
          <w:sz w:val="20"/>
          <w:szCs w:val="20"/>
        </w:rPr>
        <w:t>остановления Администрации Эвенкийского муниципального  района от 11.11.2024 №</w:t>
      </w:r>
      <w:r>
        <w:rPr>
          <w:rFonts w:ascii="Arial Narrow" w:hAnsi="Arial Narrow"/>
          <w:sz w:val="20"/>
          <w:szCs w:val="20"/>
        </w:rPr>
        <w:t xml:space="preserve"> </w:t>
      </w:r>
      <w:r w:rsidRPr="006E61CC">
        <w:rPr>
          <w:rFonts w:ascii="Arial Narrow" w:hAnsi="Arial Narrow"/>
          <w:sz w:val="20"/>
          <w:szCs w:val="20"/>
        </w:rPr>
        <w:t xml:space="preserve">557-п «О зимних автомобильных дорогах общего пользования местного значения Эвенкийского муниципального района, подлежащих устройству и содержанию в зимний период 2024-2025гг», </w:t>
      </w:r>
      <w:r w:rsidRPr="006E61CC">
        <w:rPr>
          <w:rFonts w:ascii="Arial Narrow" w:hAnsi="Arial Narrow"/>
          <w:b/>
          <w:sz w:val="20"/>
          <w:szCs w:val="20"/>
        </w:rPr>
        <w:t>ПОСТАНОВЛЯЮ:</w:t>
      </w:r>
    </w:p>
    <w:p w:rsidR="004A5919" w:rsidRPr="006E61CC" w:rsidRDefault="004A5919" w:rsidP="004A5919">
      <w:pPr>
        <w:pStyle w:val="aff5"/>
        <w:numPr>
          <w:ilvl w:val="0"/>
          <w:numId w:val="31"/>
        </w:numPr>
        <w:tabs>
          <w:tab w:val="left" w:pos="-7797"/>
          <w:tab w:val="left" w:pos="709"/>
        </w:tabs>
        <w:autoSpaceDE w:val="0"/>
        <w:autoSpaceDN w:val="0"/>
        <w:adjustRightInd w:val="0"/>
        <w:ind w:left="0" w:firstLine="0"/>
        <w:jc w:val="both"/>
        <w:rPr>
          <w:rFonts w:ascii="Arial Narrow" w:hAnsi="Arial Narrow"/>
          <w:sz w:val="20"/>
          <w:szCs w:val="20"/>
        </w:rPr>
      </w:pPr>
      <w:r w:rsidRPr="006E61CC">
        <w:rPr>
          <w:rFonts w:ascii="Arial Narrow" w:hAnsi="Arial Narrow"/>
          <w:sz w:val="20"/>
          <w:szCs w:val="20"/>
        </w:rPr>
        <w:t xml:space="preserve">Внести в постановление Администрации Эвенкийского муниципального района от 10.01.2025 № 1-п «Об открытии автотранспортного движения по некоторым зимним автомобильным дорогам общего пользования местного значения на территории Эвенкийского муниципального района в зимний период 2024-2025 гг.» изменения, пункт 1 </w:t>
      </w:r>
      <w:r>
        <w:rPr>
          <w:rFonts w:ascii="Arial Narrow" w:hAnsi="Arial Narrow"/>
          <w:sz w:val="20"/>
          <w:szCs w:val="20"/>
        </w:rPr>
        <w:t>п</w:t>
      </w:r>
      <w:r w:rsidRPr="006E61CC">
        <w:rPr>
          <w:rFonts w:ascii="Arial Narrow" w:hAnsi="Arial Narrow"/>
          <w:sz w:val="20"/>
          <w:szCs w:val="20"/>
        </w:rPr>
        <w:t>остановления Администрации Эвенкийского муниципального района от 10.01.2025 № 1-п изложив в следующей редакции:</w:t>
      </w:r>
    </w:p>
    <w:p w:rsidR="004A5919" w:rsidRPr="006E61CC" w:rsidRDefault="004A5919" w:rsidP="004A5919">
      <w:pPr>
        <w:pStyle w:val="aff5"/>
        <w:tabs>
          <w:tab w:val="left" w:pos="-7797"/>
          <w:tab w:val="left" w:pos="709"/>
        </w:tabs>
        <w:autoSpaceDE w:val="0"/>
        <w:autoSpaceDN w:val="0"/>
        <w:adjustRightInd w:val="0"/>
        <w:ind w:left="0"/>
        <w:jc w:val="both"/>
        <w:rPr>
          <w:rFonts w:ascii="Arial Narrow" w:hAnsi="Arial Narrow"/>
          <w:sz w:val="20"/>
          <w:szCs w:val="20"/>
        </w:rPr>
      </w:pPr>
      <w:r w:rsidRPr="006E61CC">
        <w:rPr>
          <w:rFonts w:ascii="Arial Narrow" w:hAnsi="Arial Narrow"/>
          <w:sz w:val="20"/>
          <w:szCs w:val="20"/>
        </w:rPr>
        <w:tab/>
        <w:t>«1. Открыть на территории Эвенкийского муниципального района в зимний период 2024-2025 гг. автотранспортное движение по зимней автомобильной дороге общего пользования местного значения «Тура – Кислокан – Юкта» протяженностью 376 км.</w:t>
      </w:r>
    </w:p>
    <w:p w:rsidR="004A5919" w:rsidRPr="006E61CC" w:rsidRDefault="004A5919" w:rsidP="004A5919">
      <w:pPr>
        <w:tabs>
          <w:tab w:val="left" w:pos="426"/>
          <w:tab w:val="left" w:pos="1418"/>
        </w:tabs>
        <w:autoSpaceDE w:val="0"/>
        <w:autoSpaceDN w:val="0"/>
        <w:adjustRightInd w:val="0"/>
        <w:ind w:firstLine="709"/>
        <w:jc w:val="both"/>
        <w:outlineLvl w:val="1"/>
        <w:rPr>
          <w:rFonts w:ascii="Arial Narrow" w:hAnsi="Arial Narrow"/>
          <w:sz w:val="20"/>
          <w:szCs w:val="20"/>
        </w:rPr>
      </w:pPr>
      <w:r w:rsidRPr="006E61CC">
        <w:rPr>
          <w:rFonts w:ascii="Arial Narrow" w:hAnsi="Arial Narrow"/>
          <w:sz w:val="20"/>
          <w:szCs w:val="20"/>
        </w:rPr>
        <w:t>Условия пользования автозимником:</w:t>
      </w:r>
    </w:p>
    <w:p w:rsidR="004A5919" w:rsidRPr="006E61CC" w:rsidRDefault="004A5919" w:rsidP="004A5919">
      <w:pPr>
        <w:tabs>
          <w:tab w:val="left" w:pos="426"/>
          <w:tab w:val="left" w:pos="1418"/>
        </w:tabs>
        <w:autoSpaceDE w:val="0"/>
        <w:autoSpaceDN w:val="0"/>
        <w:adjustRightInd w:val="0"/>
        <w:jc w:val="both"/>
        <w:outlineLvl w:val="1"/>
        <w:rPr>
          <w:rFonts w:ascii="Arial Narrow" w:hAnsi="Arial Narrow"/>
          <w:sz w:val="20"/>
          <w:szCs w:val="20"/>
        </w:rPr>
      </w:pPr>
      <w:r w:rsidRPr="006E61CC">
        <w:rPr>
          <w:rFonts w:ascii="Arial Narrow" w:hAnsi="Arial Narrow"/>
          <w:sz w:val="20"/>
          <w:szCs w:val="20"/>
        </w:rPr>
        <w:t>-</w:t>
      </w:r>
      <w:r w:rsidR="009F4B88">
        <w:rPr>
          <w:rFonts w:ascii="Arial Narrow" w:hAnsi="Arial Narrow"/>
          <w:sz w:val="20"/>
          <w:szCs w:val="20"/>
        </w:rPr>
        <w:t xml:space="preserve"> </w:t>
      </w:r>
      <w:r w:rsidRPr="006E61CC">
        <w:rPr>
          <w:rFonts w:ascii="Arial Narrow" w:hAnsi="Arial Narrow"/>
          <w:sz w:val="20"/>
          <w:szCs w:val="20"/>
        </w:rPr>
        <w:t>состав транспортных средств: грузовые автомобили повышенной проходимости, с полной массой до 25 тонн и легковые автомобили повышенной проходимости;</w:t>
      </w:r>
    </w:p>
    <w:p w:rsidR="004A5919" w:rsidRPr="006E61CC" w:rsidRDefault="004A5919" w:rsidP="004A5919">
      <w:pPr>
        <w:rPr>
          <w:rFonts w:ascii="Arial Narrow" w:hAnsi="Arial Narrow"/>
          <w:sz w:val="20"/>
          <w:szCs w:val="20"/>
        </w:rPr>
      </w:pPr>
      <w:r w:rsidRPr="006E61CC">
        <w:rPr>
          <w:rFonts w:ascii="Arial Narrow" w:hAnsi="Arial Narrow"/>
          <w:sz w:val="20"/>
          <w:szCs w:val="20"/>
        </w:rPr>
        <w:t>-</w:t>
      </w:r>
      <w:r w:rsidR="009F4B88">
        <w:rPr>
          <w:rFonts w:ascii="Arial Narrow" w:hAnsi="Arial Narrow"/>
          <w:sz w:val="20"/>
          <w:szCs w:val="20"/>
        </w:rPr>
        <w:t xml:space="preserve"> </w:t>
      </w:r>
      <w:r w:rsidRPr="006E61CC">
        <w:rPr>
          <w:rFonts w:ascii="Arial Narrow" w:hAnsi="Arial Narrow"/>
          <w:sz w:val="20"/>
          <w:szCs w:val="20"/>
        </w:rPr>
        <w:t>порядок движения: колонной количеством автомобилей не менее 2-х.».</w:t>
      </w:r>
    </w:p>
    <w:p w:rsidR="004A5919" w:rsidRPr="006E61CC" w:rsidRDefault="004A5919" w:rsidP="004A5919">
      <w:pPr>
        <w:pStyle w:val="aff5"/>
        <w:widowControl w:val="0"/>
        <w:numPr>
          <w:ilvl w:val="0"/>
          <w:numId w:val="31"/>
        </w:numPr>
        <w:tabs>
          <w:tab w:val="left" w:pos="0"/>
          <w:tab w:val="left" w:pos="709"/>
        </w:tabs>
        <w:autoSpaceDE w:val="0"/>
        <w:autoSpaceDN w:val="0"/>
        <w:adjustRightInd w:val="0"/>
        <w:ind w:left="0" w:firstLine="0"/>
        <w:jc w:val="both"/>
        <w:rPr>
          <w:rFonts w:ascii="Arial Narrow" w:hAnsi="Arial Narrow"/>
          <w:sz w:val="20"/>
          <w:szCs w:val="20"/>
        </w:rPr>
      </w:pPr>
      <w:r w:rsidRPr="006E61CC">
        <w:rPr>
          <w:rFonts w:ascii="Arial Narrow" w:hAnsi="Arial Narrow"/>
          <w:sz w:val="20"/>
          <w:szCs w:val="20"/>
        </w:rPr>
        <w:t xml:space="preserve">Контроль за исполнением настоящего постановления возложить на Первого заместителя Главы Эвенкийского муниципального района И.С. </w:t>
      </w:r>
      <w:proofErr w:type="spellStart"/>
      <w:r w:rsidRPr="006E61CC">
        <w:rPr>
          <w:rFonts w:ascii="Arial Narrow" w:hAnsi="Arial Narrow"/>
          <w:sz w:val="20"/>
          <w:szCs w:val="20"/>
        </w:rPr>
        <w:t>Огольцова</w:t>
      </w:r>
      <w:proofErr w:type="spellEnd"/>
      <w:r w:rsidRPr="006E61CC">
        <w:rPr>
          <w:rFonts w:ascii="Arial Narrow" w:hAnsi="Arial Narrow"/>
          <w:sz w:val="20"/>
          <w:szCs w:val="20"/>
        </w:rPr>
        <w:t>.</w:t>
      </w:r>
    </w:p>
    <w:p w:rsidR="004A5919" w:rsidRPr="006E61CC" w:rsidRDefault="004A5919" w:rsidP="004A5919">
      <w:pPr>
        <w:pStyle w:val="aff5"/>
        <w:numPr>
          <w:ilvl w:val="0"/>
          <w:numId w:val="31"/>
        </w:numPr>
        <w:tabs>
          <w:tab w:val="left" w:pos="720"/>
        </w:tabs>
        <w:ind w:left="0" w:firstLine="0"/>
        <w:jc w:val="both"/>
        <w:rPr>
          <w:rFonts w:ascii="Arial Narrow" w:hAnsi="Arial Narrow"/>
          <w:sz w:val="20"/>
          <w:szCs w:val="20"/>
        </w:rPr>
      </w:pPr>
      <w:r w:rsidRPr="006E61CC">
        <w:rPr>
          <w:rFonts w:ascii="Arial Narrow" w:hAnsi="Arial Narrow"/>
          <w:sz w:val="20"/>
          <w:szCs w:val="20"/>
        </w:rPr>
        <w:t xml:space="preserve">Настоящее постановление вступает в силу с </w:t>
      </w:r>
      <w:r w:rsidRPr="009F4B88">
        <w:rPr>
          <w:rFonts w:ascii="Arial Narrow" w:hAnsi="Arial Narrow"/>
          <w:sz w:val="20"/>
          <w:szCs w:val="20"/>
        </w:rPr>
        <w:t>момента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w:t>
      </w:r>
      <w:hyperlink r:id="rId11" w:history="1">
        <w:r w:rsidRPr="009F4B88">
          <w:rPr>
            <w:rStyle w:val="af2"/>
            <w:rFonts w:ascii="Arial Narrow" w:hAnsi="Arial Narrow"/>
            <w:color w:val="auto"/>
            <w:sz w:val="20"/>
            <w:szCs w:val="20"/>
            <w:u w:val="none"/>
          </w:rPr>
          <w:t>https://evenkiya.gosuslugi.ru</w:t>
        </w:r>
      </w:hyperlink>
      <w:r w:rsidRPr="009F4B88">
        <w:rPr>
          <w:rFonts w:ascii="Arial Narrow" w:hAnsi="Arial Narrow"/>
          <w:sz w:val="20"/>
          <w:szCs w:val="20"/>
        </w:rPr>
        <w:t xml:space="preserve">) в сети </w:t>
      </w:r>
      <w:r w:rsidRPr="006E61CC">
        <w:rPr>
          <w:rFonts w:ascii="Arial Narrow" w:hAnsi="Arial Narrow"/>
          <w:sz w:val="20"/>
          <w:szCs w:val="20"/>
        </w:rPr>
        <w:t>Интернет.</w:t>
      </w:r>
    </w:p>
    <w:p w:rsidR="004A5919" w:rsidRPr="006E61CC" w:rsidRDefault="004A5919" w:rsidP="004A5919">
      <w:pPr>
        <w:tabs>
          <w:tab w:val="left" w:pos="1276"/>
        </w:tabs>
        <w:autoSpaceDE w:val="0"/>
        <w:autoSpaceDN w:val="0"/>
        <w:adjustRightInd w:val="0"/>
        <w:jc w:val="both"/>
        <w:rPr>
          <w:rFonts w:ascii="Arial Narrow" w:hAnsi="Arial Narrow"/>
          <w:sz w:val="20"/>
          <w:szCs w:val="20"/>
        </w:rPr>
      </w:pPr>
    </w:p>
    <w:p w:rsidR="004A5919" w:rsidRPr="006E61CC" w:rsidRDefault="004A5919" w:rsidP="004A5919">
      <w:pPr>
        <w:pStyle w:val="ae"/>
        <w:tabs>
          <w:tab w:val="left" w:pos="1276"/>
        </w:tabs>
        <w:spacing w:after="0"/>
        <w:ind w:right="62"/>
        <w:jc w:val="both"/>
        <w:rPr>
          <w:rFonts w:ascii="Arial Narrow" w:hAnsi="Arial Narrow"/>
          <w:sz w:val="20"/>
          <w:szCs w:val="20"/>
        </w:rPr>
      </w:pPr>
      <w:r w:rsidRPr="006E61CC">
        <w:rPr>
          <w:rFonts w:ascii="Arial Narrow" w:hAnsi="Arial Narrow"/>
          <w:sz w:val="20"/>
          <w:szCs w:val="20"/>
        </w:rPr>
        <w:t xml:space="preserve">Глава </w:t>
      </w:r>
    </w:p>
    <w:p w:rsidR="004A5919" w:rsidRDefault="004A5919" w:rsidP="004A5919">
      <w:pPr>
        <w:pStyle w:val="ae"/>
        <w:tabs>
          <w:tab w:val="left" w:pos="1276"/>
        </w:tabs>
        <w:spacing w:after="0"/>
        <w:ind w:right="62"/>
        <w:jc w:val="both"/>
        <w:rPr>
          <w:rFonts w:ascii="Arial Narrow" w:hAnsi="Arial Narrow"/>
          <w:sz w:val="20"/>
          <w:szCs w:val="20"/>
        </w:rPr>
      </w:pPr>
      <w:r w:rsidRPr="006E61CC">
        <w:rPr>
          <w:rFonts w:ascii="Arial Narrow" w:hAnsi="Arial Narrow"/>
          <w:sz w:val="20"/>
          <w:szCs w:val="20"/>
        </w:rPr>
        <w:t>Эвенкийского муниципального района</w:t>
      </w:r>
      <w:r w:rsidR="009F4B88">
        <w:rPr>
          <w:rFonts w:ascii="Arial Narrow" w:hAnsi="Arial Narrow"/>
          <w:sz w:val="20"/>
          <w:szCs w:val="20"/>
        </w:rPr>
        <w:t xml:space="preserve">                                  </w:t>
      </w:r>
      <w:r>
        <w:rPr>
          <w:rFonts w:ascii="Arial Narrow" w:hAnsi="Arial Narrow"/>
          <w:sz w:val="20"/>
          <w:szCs w:val="20"/>
        </w:rPr>
        <w:t xml:space="preserve">              </w:t>
      </w:r>
      <w:r w:rsidR="009F4B88">
        <w:rPr>
          <w:rFonts w:ascii="Arial Narrow" w:hAnsi="Arial Narrow"/>
          <w:sz w:val="20"/>
          <w:szCs w:val="20"/>
        </w:rPr>
        <w:t xml:space="preserve">     </w:t>
      </w:r>
      <w:r>
        <w:rPr>
          <w:rFonts w:ascii="Arial Narrow" w:hAnsi="Arial Narrow"/>
          <w:sz w:val="20"/>
          <w:szCs w:val="20"/>
        </w:rPr>
        <w:t xml:space="preserve">        п/п                   </w:t>
      </w:r>
      <w:r w:rsidRPr="006E61CC">
        <w:rPr>
          <w:rFonts w:ascii="Arial Narrow" w:hAnsi="Arial Narrow"/>
          <w:sz w:val="20"/>
          <w:szCs w:val="20"/>
        </w:rPr>
        <w:t xml:space="preserve">             </w:t>
      </w:r>
      <w:r>
        <w:rPr>
          <w:rFonts w:ascii="Arial Narrow" w:hAnsi="Arial Narrow"/>
          <w:sz w:val="20"/>
          <w:szCs w:val="20"/>
        </w:rPr>
        <w:t xml:space="preserve">                          </w:t>
      </w:r>
      <w:r w:rsidRPr="006E61CC">
        <w:rPr>
          <w:rFonts w:ascii="Arial Narrow" w:hAnsi="Arial Narrow"/>
          <w:sz w:val="20"/>
          <w:szCs w:val="20"/>
        </w:rPr>
        <w:t>А.Ю. Черкасов</w:t>
      </w:r>
    </w:p>
    <w:p w:rsidR="004A5919" w:rsidRDefault="004A5919" w:rsidP="004A5919">
      <w:pPr>
        <w:pStyle w:val="ae"/>
        <w:tabs>
          <w:tab w:val="left" w:pos="1276"/>
        </w:tabs>
        <w:spacing w:after="0"/>
        <w:ind w:right="62"/>
        <w:jc w:val="both"/>
        <w:rPr>
          <w:rFonts w:ascii="Arial Narrow" w:hAnsi="Arial Narrow"/>
          <w:sz w:val="20"/>
          <w:szCs w:val="20"/>
        </w:rPr>
      </w:pPr>
    </w:p>
    <w:p w:rsidR="004A5919" w:rsidRPr="006E61CC" w:rsidRDefault="004A5919" w:rsidP="004A5919">
      <w:pPr>
        <w:jc w:val="center"/>
        <w:rPr>
          <w:rFonts w:ascii="Arial Narrow" w:hAnsi="Arial Narrow"/>
          <w:b/>
          <w:sz w:val="20"/>
          <w:szCs w:val="20"/>
        </w:rPr>
      </w:pPr>
      <w:r w:rsidRPr="006E61CC">
        <w:rPr>
          <w:rFonts w:ascii="Arial Narrow" w:hAnsi="Arial Narrow"/>
          <w:b/>
          <w:sz w:val="20"/>
          <w:szCs w:val="20"/>
        </w:rPr>
        <w:t>АДМИНИСТРАЦИЯ</w:t>
      </w:r>
    </w:p>
    <w:p w:rsidR="004A5919" w:rsidRPr="006E61CC" w:rsidRDefault="004A5919" w:rsidP="004A5919">
      <w:pPr>
        <w:pStyle w:val="2"/>
        <w:spacing w:before="0" w:after="0"/>
        <w:jc w:val="center"/>
        <w:rPr>
          <w:rFonts w:ascii="Arial Narrow" w:hAnsi="Arial Narrow"/>
          <w:b w:val="0"/>
          <w:i w:val="0"/>
          <w:spacing w:val="60"/>
          <w:sz w:val="20"/>
          <w:szCs w:val="20"/>
        </w:rPr>
      </w:pPr>
      <w:r w:rsidRPr="006E61CC">
        <w:rPr>
          <w:rFonts w:ascii="Arial Narrow" w:hAnsi="Arial Narrow"/>
          <w:i w:val="0"/>
          <w:spacing w:val="60"/>
          <w:sz w:val="20"/>
          <w:szCs w:val="20"/>
        </w:rPr>
        <w:t>Эвенкийского муниципального района</w:t>
      </w:r>
    </w:p>
    <w:p w:rsidR="004A5919" w:rsidRPr="006E61CC" w:rsidRDefault="004A5919" w:rsidP="004A5919">
      <w:pPr>
        <w:jc w:val="center"/>
        <w:rPr>
          <w:rFonts w:ascii="Arial Narrow" w:hAnsi="Arial Narrow"/>
          <w:b/>
          <w:sz w:val="20"/>
          <w:szCs w:val="20"/>
        </w:rPr>
      </w:pPr>
      <w:r w:rsidRPr="006E61CC">
        <w:rPr>
          <w:rFonts w:ascii="Arial Narrow" w:hAnsi="Arial Narrow"/>
          <w:b/>
          <w:sz w:val="20"/>
          <w:szCs w:val="20"/>
        </w:rPr>
        <w:t>Красноярского края</w:t>
      </w:r>
    </w:p>
    <w:p w:rsidR="004A5919" w:rsidRPr="006E61CC" w:rsidRDefault="004A5919" w:rsidP="004A5919">
      <w:pPr>
        <w:tabs>
          <w:tab w:val="left" w:pos="8460"/>
        </w:tabs>
        <w:jc w:val="center"/>
        <w:rPr>
          <w:rFonts w:ascii="Arial Narrow" w:hAnsi="Arial Narrow"/>
          <w:b/>
          <w:sz w:val="20"/>
          <w:szCs w:val="20"/>
        </w:rPr>
      </w:pPr>
      <w:r w:rsidRPr="006E61CC">
        <w:rPr>
          <w:rFonts w:ascii="Arial Narrow" w:hAnsi="Arial Narrow"/>
          <w:noProof/>
          <w:sz w:val="20"/>
          <w:szCs w:val="20"/>
        </w:rPr>
        <mc:AlternateContent>
          <mc:Choice Requires="wps">
            <w:drawing>
              <wp:anchor distT="0" distB="0" distL="114300" distR="114300" simplePos="0" relativeHeight="251676160" behindDoc="0" locked="0" layoutInCell="1" allowOverlap="1">
                <wp:simplePos x="0" y="0"/>
                <wp:positionH relativeFrom="column">
                  <wp:posOffset>95250</wp:posOffset>
                </wp:positionH>
                <wp:positionV relativeFrom="paragraph">
                  <wp:posOffset>123190</wp:posOffset>
                </wp:positionV>
                <wp:extent cx="5701665" cy="15875"/>
                <wp:effectExtent l="19050" t="19050" r="32385" b="22225"/>
                <wp:wrapTopAndBottom/>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1587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4E3FE" id="Прямая соединительная линия 10"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7pt" to="456.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" strokeweight="3pt">
                <v:stroke linestyle="thinThin"/>
                <w10:wrap type="topAndBottom"/>
              </v:line>
            </w:pict>
          </mc:Fallback>
        </mc:AlternateContent>
      </w:r>
      <w:r w:rsidRPr="006E61CC">
        <w:rPr>
          <w:rFonts w:ascii="Arial Narrow" w:hAnsi="Arial Narrow"/>
          <w:b/>
          <w:w w:val="80"/>
          <w:position w:val="4"/>
          <w:sz w:val="20"/>
          <w:szCs w:val="20"/>
        </w:rPr>
        <w:t>ПОСТАНОВЛЕНИЕ</w:t>
      </w:r>
    </w:p>
    <w:p w:rsidR="004A5919" w:rsidRPr="006E61CC" w:rsidRDefault="004A5919" w:rsidP="004A5919">
      <w:pPr>
        <w:tabs>
          <w:tab w:val="left" w:pos="-8789"/>
        </w:tabs>
        <w:rPr>
          <w:rFonts w:ascii="Arial Narrow" w:hAnsi="Arial Narrow"/>
          <w:sz w:val="20"/>
          <w:szCs w:val="20"/>
        </w:rPr>
      </w:pPr>
    </w:p>
    <w:p w:rsidR="004A5919" w:rsidRPr="006E61CC" w:rsidRDefault="004A5919" w:rsidP="009F4B88">
      <w:pPr>
        <w:jc w:val="both"/>
        <w:rPr>
          <w:rFonts w:ascii="Arial Narrow" w:hAnsi="Arial Narrow"/>
          <w:sz w:val="20"/>
          <w:szCs w:val="20"/>
        </w:rPr>
      </w:pPr>
      <w:r>
        <w:rPr>
          <w:rFonts w:ascii="Arial Narrow" w:hAnsi="Arial Narrow"/>
          <w:sz w:val="20"/>
          <w:szCs w:val="20"/>
        </w:rPr>
        <w:t>«10</w:t>
      </w:r>
      <w:r w:rsidRPr="006E61CC">
        <w:rPr>
          <w:rFonts w:ascii="Arial Narrow" w:hAnsi="Arial Narrow"/>
          <w:sz w:val="20"/>
          <w:szCs w:val="20"/>
        </w:rPr>
        <w:t xml:space="preserve">» </w:t>
      </w:r>
      <w:r>
        <w:rPr>
          <w:rFonts w:ascii="Arial Narrow" w:hAnsi="Arial Narrow"/>
          <w:sz w:val="20"/>
          <w:szCs w:val="20"/>
        </w:rPr>
        <w:t xml:space="preserve">03 </w:t>
      </w:r>
      <w:r w:rsidRPr="006E61CC">
        <w:rPr>
          <w:rFonts w:ascii="Arial Narrow" w:hAnsi="Arial Narrow"/>
          <w:sz w:val="20"/>
          <w:szCs w:val="20"/>
        </w:rPr>
        <w:t xml:space="preserve">2025                             </w:t>
      </w:r>
      <w:r>
        <w:rPr>
          <w:rFonts w:ascii="Arial Narrow" w:hAnsi="Arial Narrow"/>
          <w:sz w:val="20"/>
          <w:szCs w:val="20"/>
        </w:rPr>
        <w:t xml:space="preserve">                          </w:t>
      </w:r>
      <w:r w:rsidR="009F4B88">
        <w:rPr>
          <w:rFonts w:ascii="Arial Narrow" w:hAnsi="Arial Narrow"/>
          <w:sz w:val="20"/>
          <w:szCs w:val="20"/>
        </w:rPr>
        <w:t xml:space="preserve">                       </w:t>
      </w:r>
      <w:r>
        <w:rPr>
          <w:rFonts w:ascii="Arial Narrow" w:hAnsi="Arial Narrow"/>
          <w:sz w:val="20"/>
          <w:szCs w:val="20"/>
        </w:rPr>
        <w:t xml:space="preserve">  </w:t>
      </w:r>
      <w:r w:rsidRPr="006E61CC">
        <w:rPr>
          <w:rFonts w:ascii="Arial Narrow" w:hAnsi="Arial Narrow"/>
          <w:sz w:val="20"/>
          <w:szCs w:val="20"/>
        </w:rPr>
        <w:t xml:space="preserve">       п. Тура  </w:t>
      </w:r>
      <w:r w:rsidR="009F4B88">
        <w:rPr>
          <w:rFonts w:ascii="Arial Narrow" w:hAnsi="Arial Narrow"/>
          <w:sz w:val="20"/>
          <w:szCs w:val="20"/>
        </w:rPr>
        <w:t xml:space="preserve">                                          </w:t>
      </w:r>
      <w:r w:rsidRPr="006E61CC">
        <w:rPr>
          <w:rFonts w:ascii="Arial Narrow" w:hAnsi="Arial Narrow"/>
          <w:sz w:val="20"/>
          <w:szCs w:val="20"/>
        </w:rPr>
        <w:t xml:space="preserve">             </w:t>
      </w:r>
      <w:r>
        <w:rPr>
          <w:rFonts w:ascii="Arial Narrow" w:hAnsi="Arial Narrow"/>
          <w:sz w:val="20"/>
          <w:szCs w:val="20"/>
        </w:rPr>
        <w:t xml:space="preserve">              </w:t>
      </w:r>
      <w:r w:rsidRPr="006E61CC">
        <w:rPr>
          <w:rFonts w:ascii="Arial Narrow" w:hAnsi="Arial Narrow"/>
          <w:sz w:val="20"/>
          <w:szCs w:val="20"/>
        </w:rPr>
        <w:t xml:space="preserve">        №</w:t>
      </w:r>
      <w:r>
        <w:rPr>
          <w:rFonts w:ascii="Arial Narrow" w:hAnsi="Arial Narrow"/>
          <w:sz w:val="20"/>
          <w:szCs w:val="20"/>
        </w:rPr>
        <w:t xml:space="preserve"> 120</w:t>
      </w:r>
      <w:r w:rsidRPr="006E61CC">
        <w:rPr>
          <w:rFonts w:ascii="Arial Narrow" w:hAnsi="Arial Narrow"/>
          <w:sz w:val="20"/>
          <w:szCs w:val="20"/>
        </w:rPr>
        <w:t>-п</w:t>
      </w:r>
    </w:p>
    <w:p w:rsidR="004A5919" w:rsidRPr="006E61CC" w:rsidRDefault="004A5919" w:rsidP="004A5919">
      <w:pPr>
        <w:pStyle w:val="ae"/>
        <w:ind w:right="61"/>
        <w:jc w:val="both"/>
        <w:rPr>
          <w:rFonts w:ascii="Arial Narrow" w:hAnsi="Arial Narrow"/>
          <w:sz w:val="20"/>
          <w:szCs w:val="20"/>
        </w:rPr>
      </w:pPr>
    </w:p>
    <w:p w:rsidR="004A5919" w:rsidRPr="006E61CC" w:rsidRDefault="004A5919" w:rsidP="009F4B88">
      <w:pPr>
        <w:pStyle w:val="ConsPlusTitle"/>
        <w:jc w:val="center"/>
        <w:outlineLvl w:val="0"/>
        <w:rPr>
          <w:rFonts w:ascii="Arial Narrow" w:hAnsi="Arial Narrow"/>
        </w:rPr>
      </w:pPr>
      <w:r w:rsidRPr="006E61CC">
        <w:rPr>
          <w:rFonts w:ascii="Arial Narrow" w:hAnsi="Arial Narrow"/>
        </w:rPr>
        <w:t>О внесении изменений в постановление Администрации Эвенкийского муниципального района от 17.02.2025 № 92-п «Об открытии автотранспортного движения по некоторым зимним автомобильным дорогам общего пользования местного значения на территории Эвенкийского муниципального района в зимний период 2024-2025 гг.»</w:t>
      </w:r>
    </w:p>
    <w:p w:rsidR="004A5919" w:rsidRPr="006E61CC" w:rsidRDefault="004A5919" w:rsidP="004A5919">
      <w:pPr>
        <w:autoSpaceDE w:val="0"/>
        <w:autoSpaceDN w:val="0"/>
        <w:adjustRightInd w:val="0"/>
        <w:jc w:val="both"/>
        <w:rPr>
          <w:rFonts w:ascii="Arial Narrow" w:hAnsi="Arial Narrow"/>
          <w:sz w:val="20"/>
          <w:szCs w:val="20"/>
        </w:rPr>
      </w:pPr>
    </w:p>
    <w:p w:rsidR="004A5919" w:rsidRPr="006E61CC" w:rsidRDefault="004A5919" w:rsidP="009F4B88">
      <w:pPr>
        <w:tabs>
          <w:tab w:val="left" w:pos="709"/>
        </w:tabs>
        <w:autoSpaceDE w:val="0"/>
        <w:autoSpaceDN w:val="0"/>
        <w:adjustRightInd w:val="0"/>
        <w:ind w:firstLine="709"/>
        <w:jc w:val="both"/>
        <w:rPr>
          <w:rFonts w:ascii="Arial Narrow" w:hAnsi="Arial Narrow"/>
          <w:sz w:val="20"/>
          <w:szCs w:val="20"/>
        </w:rPr>
      </w:pPr>
      <w:r w:rsidRPr="006E61CC">
        <w:rPr>
          <w:rFonts w:ascii="Arial Narrow" w:hAnsi="Arial Narrow"/>
          <w:sz w:val="20"/>
          <w:szCs w:val="20"/>
        </w:rPr>
        <w:t xml:space="preserve">В связи с окончанием работ по устройству некоторых зимних автомобильных дорог общего пользования местного значения на территории Эвенкийского муниципального района Красноярского края, на основании актов комиссионного осмотра зимних автомобильных дорог на соответствие их требованиям ГОСТ Р 58948-2020 «Дороги автомобильные общего пользования. Дороги автомобильные зимние и ледовые переправы. Технические правила устройства и содержания», во исполнение </w:t>
      </w:r>
      <w:r>
        <w:rPr>
          <w:rFonts w:ascii="Arial Narrow" w:hAnsi="Arial Narrow"/>
          <w:sz w:val="20"/>
          <w:szCs w:val="20"/>
        </w:rPr>
        <w:t>п</w:t>
      </w:r>
      <w:r w:rsidRPr="006E61CC">
        <w:rPr>
          <w:rFonts w:ascii="Arial Narrow" w:hAnsi="Arial Narrow"/>
          <w:sz w:val="20"/>
          <w:szCs w:val="20"/>
        </w:rPr>
        <w:t xml:space="preserve">остановления Администрации Эвенкийского муниципального  района от 13.10.2023 № 553-п «Об утверждении Регламента устройства и содержания зимних автомобильных дорог общего пользования местного значения (автозимников) на территории Эвенкийского муниципального района Красноярского края», </w:t>
      </w:r>
      <w:r>
        <w:rPr>
          <w:rFonts w:ascii="Arial Narrow" w:hAnsi="Arial Narrow"/>
          <w:sz w:val="20"/>
          <w:szCs w:val="20"/>
        </w:rPr>
        <w:t>п</w:t>
      </w:r>
      <w:r w:rsidRPr="006E61CC">
        <w:rPr>
          <w:rFonts w:ascii="Arial Narrow" w:hAnsi="Arial Narrow"/>
          <w:sz w:val="20"/>
          <w:szCs w:val="20"/>
        </w:rPr>
        <w:t>остановления Администрации Эвенкийского муниципального  района от 11.11.2024 №</w:t>
      </w:r>
      <w:r>
        <w:rPr>
          <w:rFonts w:ascii="Arial Narrow" w:hAnsi="Arial Narrow"/>
          <w:sz w:val="20"/>
          <w:szCs w:val="20"/>
        </w:rPr>
        <w:t xml:space="preserve"> </w:t>
      </w:r>
      <w:r w:rsidRPr="006E61CC">
        <w:rPr>
          <w:rFonts w:ascii="Arial Narrow" w:hAnsi="Arial Narrow"/>
          <w:sz w:val="20"/>
          <w:szCs w:val="20"/>
        </w:rPr>
        <w:t xml:space="preserve">557-п «О зимних автомобильных дорогах общего пользования местного значения </w:t>
      </w:r>
      <w:r w:rsidRPr="006E61CC">
        <w:rPr>
          <w:rFonts w:ascii="Arial Narrow" w:hAnsi="Arial Narrow"/>
          <w:sz w:val="20"/>
          <w:szCs w:val="20"/>
        </w:rPr>
        <w:lastRenderedPageBreak/>
        <w:t xml:space="preserve">Эвенкийского муниципального района, подлежащих устройству и содержанию в зимний период 2024-2025гг», </w:t>
      </w:r>
      <w:r w:rsidRPr="006E61CC">
        <w:rPr>
          <w:rFonts w:ascii="Arial Narrow" w:hAnsi="Arial Narrow"/>
          <w:b/>
          <w:sz w:val="20"/>
          <w:szCs w:val="20"/>
        </w:rPr>
        <w:t>ПОСТАНОВЛЯЮ:</w:t>
      </w:r>
    </w:p>
    <w:p w:rsidR="004A5919" w:rsidRPr="006E61CC" w:rsidRDefault="009F4B88" w:rsidP="009F4B88">
      <w:pPr>
        <w:pStyle w:val="aff5"/>
        <w:tabs>
          <w:tab w:val="left" w:pos="-7797"/>
          <w:tab w:val="left" w:pos="709"/>
        </w:tabs>
        <w:autoSpaceDE w:val="0"/>
        <w:autoSpaceDN w:val="0"/>
        <w:adjustRightInd w:val="0"/>
        <w:ind w:left="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4A5919" w:rsidRPr="006E61CC">
        <w:rPr>
          <w:rFonts w:ascii="Arial Narrow" w:hAnsi="Arial Narrow"/>
          <w:sz w:val="20"/>
          <w:szCs w:val="20"/>
        </w:rPr>
        <w:t>Внести в постановление Администрации Эвенкийского муниципального района от 17.02.2025 № 92-п «Об открытии автотранспортного движения по некоторым зимним автомобильным дорогам общего пользования местного значения на территории Эвенкийского муниципального района в зимний период 2024-2025 гг.» изменения, пункт 1.1. постановления Администрации Эвенкийского муниципального района от 17.02.2025 № 92-п изложив в следующей редакции:</w:t>
      </w:r>
    </w:p>
    <w:p w:rsidR="004A5919" w:rsidRPr="006E61CC" w:rsidRDefault="004A5919" w:rsidP="004A5919">
      <w:pPr>
        <w:pStyle w:val="aff5"/>
        <w:tabs>
          <w:tab w:val="left" w:pos="-7797"/>
          <w:tab w:val="left" w:pos="0"/>
        </w:tabs>
        <w:autoSpaceDE w:val="0"/>
        <w:autoSpaceDN w:val="0"/>
        <w:adjustRightInd w:val="0"/>
        <w:ind w:left="0"/>
        <w:jc w:val="both"/>
        <w:rPr>
          <w:rFonts w:ascii="Arial Narrow" w:hAnsi="Arial Narrow"/>
          <w:sz w:val="20"/>
          <w:szCs w:val="20"/>
        </w:rPr>
      </w:pPr>
      <w:r>
        <w:rPr>
          <w:rFonts w:ascii="Arial Narrow" w:hAnsi="Arial Narrow"/>
          <w:sz w:val="20"/>
          <w:szCs w:val="20"/>
        </w:rPr>
        <w:tab/>
      </w:r>
      <w:r w:rsidRPr="006E61CC">
        <w:rPr>
          <w:rFonts w:ascii="Arial Narrow" w:hAnsi="Arial Narrow"/>
          <w:sz w:val="20"/>
          <w:szCs w:val="20"/>
        </w:rPr>
        <w:t>«1.1. «Стрелка-Чуня – Кислокан» протяженностью 247 км.</w:t>
      </w:r>
    </w:p>
    <w:p w:rsidR="004A5919" w:rsidRPr="006E61CC" w:rsidRDefault="004A5919" w:rsidP="004A5919">
      <w:pPr>
        <w:tabs>
          <w:tab w:val="left" w:pos="426"/>
          <w:tab w:val="left" w:pos="1418"/>
        </w:tabs>
        <w:autoSpaceDE w:val="0"/>
        <w:autoSpaceDN w:val="0"/>
        <w:adjustRightInd w:val="0"/>
        <w:jc w:val="both"/>
        <w:outlineLvl w:val="1"/>
        <w:rPr>
          <w:rFonts w:ascii="Arial Narrow" w:hAnsi="Arial Narrow"/>
          <w:sz w:val="20"/>
          <w:szCs w:val="20"/>
        </w:rPr>
      </w:pPr>
      <w:r w:rsidRPr="006E61CC">
        <w:rPr>
          <w:rFonts w:ascii="Arial Narrow" w:hAnsi="Arial Narrow"/>
          <w:sz w:val="20"/>
          <w:szCs w:val="20"/>
        </w:rPr>
        <w:t>Условия пользования автозимником:</w:t>
      </w:r>
    </w:p>
    <w:p w:rsidR="004A5919" w:rsidRPr="006E61CC" w:rsidRDefault="004A5919" w:rsidP="004A5919">
      <w:pPr>
        <w:tabs>
          <w:tab w:val="left" w:pos="426"/>
          <w:tab w:val="left" w:pos="1418"/>
        </w:tabs>
        <w:autoSpaceDE w:val="0"/>
        <w:autoSpaceDN w:val="0"/>
        <w:adjustRightInd w:val="0"/>
        <w:jc w:val="both"/>
        <w:outlineLvl w:val="1"/>
        <w:rPr>
          <w:rFonts w:ascii="Arial Narrow" w:hAnsi="Arial Narrow"/>
          <w:sz w:val="20"/>
          <w:szCs w:val="20"/>
        </w:rPr>
      </w:pPr>
      <w:r w:rsidRPr="006E61CC">
        <w:rPr>
          <w:rFonts w:ascii="Arial Narrow" w:hAnsi="Arial Narrow"/>
          <w:sz w:val="20"/>
          <w:szCs w:val="20"/>
        </w:rPr>
        <w:t>-</w:t>
      </w:r>
      <w:r w:rsidR="009F4B88">
        <w:rPr>
          <w:rFonts w:ascii="Arial Narrow" w:hAnsi="Arial Narrow"/>
          <w:sz w:val="20"/>
          <w:szCs w:val="20"/>
        </w:rPr>
        <w:t xml:space="preserve"> </w:t>
      </w:r>
      <w:r w:rsidRPr="006E61CC">
        <w:rPr>
          <w:rFonts w:ascii="Arial Narrow" w:hAnsi="Arial Narrow"/>
          <w:sz w:val="20"/>
          <w:szCs w:val="20"/>
        </w:rPr>
        <w:t>состав транспортных средств: грузовые автомобили повышенной проходимости, с полной массой до 25 тонн и легковые автомобили повышенной проходимости;</w:t>
      </w:r>
    </w:p>
    <w:p w:rsidR="004A5919" w:rsidRPr="006E61CC" w:rsidRDefault="004A5919" w:rsidP="004A5919">
      <w:pPr>
        <w:rPr>
          <w:rFonts w:ascii="Arial Narrow" w:hAnsi="Arial Narrow"/>
          <w:sz w:val="20"/>
          <w:szCs w:val="20"/>
        </w:rPr>
      </w:pPr>
      <w:r w:rsidRPr="006E61CC">
        <w:rPr>
          <w:rFonts w:ascii="Arial Narrow" w:hAnsi="Arial Narrow"/>
          <w:sz w:val="20"/>
          <w:szCs w:val="20"/>
        </w:rPr>
        <w:t>-</w:t>
      </w:r>
      <w:r w:rsidR="009F4B88">
        <w:rPr>
          <w:rFonts w:ascii="Arial Narrow" w:hAnsi="Arial Narrow"/>
          <w:sz w:val="20"/>
          <w:szCs w:val="20"/>
        </w:rPr>
        <w:t xml:space="preserve"> </w:t>
      </w:r>
      <w:r w:rsidRPr="006E61CC">
        <w:rPr>
          <w:rFonts w:ascii="Arial Narrow" w:hAnsi="Arial Narrow"/>
          <w:sz w:val="20"/>
          <w:szCs w:val="20"/>
        </w:rPr>
        <w:t>порядок движения: колонной количеством автомобилей не менее 2-х.»</w:t>
      </w:r>
    </w:p>
    <w:p w:rsidR="004A5919" w:rsidRPr="006E61CC" w:rsidRDefault="009F4B88" w:rsidP="009F4B88">
      <w:pPr>
        <w:pStyle w:val="aff5"/>
        <w:widowControl w:val="0"/>
        <w:tabs>
          <w:tab w:val="left" w:pos="0"/>
          <w:tab w:val="left" w:pos="709"/>
        </w:tabs>
        <w:autoSpaceDE w:val="0"/>
        <w:autoSpaceDN w:val="0"/>
        <w:adjustRightInd w:val="0"/>
        <w:ind w:left="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4A5919" w:rsidRPr="006E61CC">
        <w:rPr>
          <w:rFonts w:ascii="Arial Narrow" w:hAnsi="Arial Narrow"/>
          <w:sz w:val="20"/>
          <w:szCs w:val="20"/>
        </w:rPr>
        <w:t xml:space="preserve">Контроль за исполнением настоящего постановления возложить на Первого заместителя Главы Эвенкийского муниципального района И.С. </w:t>
      </w:r>
      <w:proofErr w:type="spellStart"/>
      <w:r w:rsidR="004A5919" w:rsidRPr="006E61CC">
        <w:rPr>
          <w:rFonts w:ascii="Arial Narrow" w:hAnsi="Arial Narrow"/>
          <w:sz w:val="20"/>
          <w:szCs w:val="20"/>
        </w:rPr>
        <w:t>Огольцова</w:t>
      </w:r>
      <w:proofErr w:type="spellEnd"/>
      <w:r w:rsidR="004A5919" w:rsidRPr="006E61CC">
        <w:rPr>
          <w:rFonts w:ascii="Arial Narrow" w:hAnsi="Arial Narrow"/>
          <w:sz w:val="20"/>
          <w:szCs w:val="20"/>
        </w:rPr>
        <w:t>.</w:t>
      </w:r>
    </w:p>
    <w:p w:rsidR="004A5919" w:rsidRPr="006E61CC" w:rsidRDefault="009F4B88" w:rsidP="009F4B88">
      <w:pPr>
        <w:pStyle w:val="aff5"/>
        <w:tabs>
          <w:tab w:val="left" w:pos="720"/>
        </w:tabs>
        <w:ind w:left="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4A5919" w:rsidRPr="006E61CC">
        <w:rPr>
          <w:rFonts w:ascii="Arial Narrow" w:hAnsi="Arial Narrow"/>
          <w:sz w:val="20"/>
          <w:szCs w:val="20"/>
        </w:rPr>
        <w:t xml:space="preserve">Настоящее постановление вступает в силу с момента его официального опубликования в периодическом печатном средстве массовой информации «Официальный </w:t>
      </w:r>
      <w:r w:rsidR="004A5919" w:rsidRPr="009F4B88">
        <w:rPr>
          <w:rFonts w:ascii="Arial Narrow" w:hAnsi="Arial Narrow"/>
          <w:sz w:val="20"/>
          <w:szCs w:val="20"/>
        </w:rPr>
        <w:t>вестник Эвенкийского муниципального района» и подлежит размещению на официальном сайте Эвенкийского муниципального района (</w:t>
      </w:r>
      <w:hyperlink r:id="rId12" w:history="1">
        <w:r w:rsidR="004A5919" w:rsidRPr="009F4B88">
          <w:rPr>
            <w:rStyle w:val="af2"/>
            <w:rFonts w:ascii="Arial Narrow" w:hAnsi="Arial Narrow"/>
            <w:color w:val="auto"/>
            <w:sz w:val="20"/>
            <w:szCs w:val="20"/>
            <w:u w:val="none"/>
          </w:rPr>
          <w:t>https://evenkiya.gosuslugi.ru</w:t>
        </w:r>
      </w:hyperlink>
      <w:r w:rsidR="004A5919" w:rsidRPr="009F4B88">
        <w:rPr>
          <w:rFonts w:ascii="Arial Narrow" w:hAnsi="Arial Narrow"/>
          <w:sz w:val="20"/>
          <w:szCs w:val="20"/>
        </w:rPr>
        <w:t xml:space="preserve">) </w:t>
      </w:r>
      <w:r w:rsidR="004A5919" w:rsidRPr="006E61CC">
        <w:rPr>
          <w:rFonts w:ascii="Arial Narrow" w:hAnsi="Arial Narrow"/>
          <w:sz w:val="20"/>
          <w:szCs w:val="20"/>
        </w:rPr>
        <w:t>в сети Интернет.</w:t>
      </w:r>
    </w:p>
    <w:p w:rsidR="004A5919" w:rsidRPr="006E61CC" w:rsidRDefault="004A5919" w:rsidP="004A5919">
      <w:pPr>
        <w:tabs>
          <w:tab w:val="left" w:pos="1276"/>
        </w:tabs>
        <w:autoSpaceDE w:val="0"/>
        <w:autoSpaceDN w:val="0"/>
        <w:adjustRightInd w:val="0"/>
        <w:jc w:val="both"/>
        <w:rPr>
          <w:rFonts w:ascii="Arial Narrow" w:hAnsi="Arial Narrow"/>
          <w:sz w:val="20"/>
          <w:szCs w:val="20"/>
        </w:rPr>
      </w:pPr>
    </w:p>
    <w:p w:rsidR="004A5919" w:rsidRPr="006E61CC" w:rsidRDefault="004A5919" w:rsidP="004A5919">
      <w:pPr>
        <w:pStyle w:val="ae"/>
        <w:tabs>
          <w:tab w:val="left" w:pos="1276"/>
        </w:tabs>
        <w:spacing w:after="0"/>
        <w:ind w:right="62"/>
        <w:jc w:val="both"/>
        <w:rPr>
          <w:rFonts w:ascii="Arial Narrow" w:hAnsi="Arial Narrow"/>
          <w:sz w:val="20"/>
          <w:szCs w:val="20"/>
        </w:rPr>
      </w:pPr>
      <w:r w:rsidRPr="006E61CC">
        <w:rPr>
          <w:rFonts w:ascii="Arial Narrow" w:hAnsi="Arial Narrow"/>
          <w:sz w:val="20"/>
          <w:szCs w:val="20"/>
        </w:rPr>
        <w:t xml:space="preserve">Глава </w:t>
      </w:r>
    </w:p>
    <w:p w:rsidR="004A5919" w:rsidRDefault="004A5919" w:rsidP="004A5919">
      <w:pPr>
        <w:pStyle w:val="ae"/>
        <w:tabs>
          <w:tab w:val="left" w:pos="1276"/>
        </w:tabs>
        <w:spacing w:after="0"/>
        <w:ind w:right="62"/>
        <w:jc w:val="both"/>
        <w:rPr>
          <w:rFonts w:ascii="Arial Narrow" w:hAnsi="Arial Narrow"/>
          <w:sz w:val="20"/>
          <w:szCs w:val="20"/>
        </w:rPr>
      </w:pPr>
      <w:r w:rsidRPr="006E61CC">
        <w:rPr>
          <w:rFonts w:ascii="Arial Narrow" w:hAnsi="Arial Narrow"/>
          <w:sz w:val="20"/>
          <w:szCs w:val="20"/>
        </w:rPr>
        <w:t>Эвенкийского муниципального района</w:t>
      </w:r>
      <w:r w:rsidR="009F4B88">
        <w:rPr>
          <w:rFonts w:ascii="Arial Narrow" w:hAnsi="Arial Narrow"/>
          <w:sz w:val="20"/>
          <w:szCs w:val="20"/>
        </w:rPr>
        <w:t xml:space="preserve">                                                      </w:t>
      </w:r>
      <w:r>
        <w:rPr>
          <w:rFonts w:ascii="Arial Narrow" w:hAnsi="Arial Narrow"/>
          <w:sz w:val="20"/>
          <w:szCs w:val="20"/>
        </w:rPr>
        <w:t xml:space="preserve">      п/п</w:t>
      </w:r>
      <w:r w:rsidRPr="006E61CC">
        <w:rPr>
          <w:rFonts w:ascii="Arial Narrow" w:hAnsi="Arial Narrow"/>
          <w:sz w:val="20"/>
          <w:szCs w:val="20"/>
        </w:rPr>
        <w:t xml:space="preserve">               </w:t>
      </w:r>
      <w:r>
        <w:rPr>
          <w:rFonts w:ascii="Arial Narrow" w:hAnsi="Arial Narrow"/>
          <w:sz w:val="20"/>
          <w:szCs w:val="20"/>
        </w:rPr>
        <w:t xml:space="preserve">                                            </w:t>
      </w:r>
      <w:r w:rsidRPr="006E61CC">
        <w:rPr>
          <w:rFonts w:ascii="Arial Narrow" w:hAnsi="Arial Narrow"/>
          <w:sz w:val="20"/>
          <w:szCs w:val="20"/>
        </w:rPr>
        <w:t>А.Ю. Черкасов</w:t>
      </w:r>
    </w:p>
    <w:p w:rsidR="004A5919" w:rsidRPr="006E61CC" w:rsidRDefault="004A5919" w:rsidP="004A5919">
      <w:pPr>
        <w:pStyle w:val="ae"/>
        <w:tabs>
          <w:tab w:val="left" w:pos="1276"/>
        </w:tabs>
        <w:spacing w:after="0"/>
        <w:ind w:right="62"/>
        <w:jc w:val="both"/>
        <w:rPr>
          <w:rFonts w:ascii="Arial Narrow" w:hAnsi="Arial Narrow"/>
          <w:sz w:val="20"/>
          <w:szCs w:val="20"/>
        </w:rPr>
      </w:pPr>
    </w:p>
    <w:p w:rsidR="004A5919" w:rsidRPr="006E61CC" w:rsidRDefault="004A5919" w:rsidP="004A5919">
      <w:pPr>
        <w:pStyle w:val="3"/>
        <w:spacing w:before="0" w:after="0"/>
        <w:jc w:val="center"/>
        <w:rPr>
          <w:rFonts w:ascii="Arial Narrow" w:hAnsi="Arial Narrow"/>
          <w:spacing w:val="30"/>
          <w:sz w:val="20"/>
          <w:szCs w:val="20"/>
        </w:rPr>
      </w:pPr>
      <w:r w:rsidRPr="006E61CC">
        <w:rPr>
          <w:rFonts w:ascii="Arial Narrow" w:hAnsi="Arial Narrow"/>
          <w:spacing w:val="30"/>
          <w:sz w:val="20"/>
          <w:szCs w:val="20"/>
        </w:rPr>
        <w:t>АДМИНИСТРАЦИЯ</w:t>
      </w:r>
    </w:p>
    <w:p w:rsidR="004A5919" w:rsidRPr="006E61CC" w:rsidRDefault="004A5919" w:rsidP="004A5919">
      <w:pPr>
        <w:pStyle w:val="2"/>
        <w:spacing w:before="0" w:after="0"/>
        <w:jc w:val="center"/>
        <w:rPr>
          <w:rFonts w:ascii="Arial Narrow" w:hAnsi="Arial Narrow"/>
          <w:i w:val="0"/>
          <w:spacing w:val="60"/>
          <w:sz w:val="20"/>
          <w:szCs w:val="20"/>
        </w:rPr>
      </w:pPr>
      <w:r w:rsidRPr="006E61CC">
        <w:rPr>
          <w:rFonts w:ascii="Arial Narrow" w:hAnsi="Arial Narrow"/>
          <w:i w:val="0"/>
          <w:spacing w:val="60"/>
          <w:sz w:val="20"/>
          <w:szCs w:val="20"/>
        </w:rPr>
        <w:t>Эвенкийского муниципального района</w:t>
      </w:r>
    </w:p>
    <w:p w:rsidR="004A5919" w:rsidRPr="006E61CC" w:rsidRDefault="004A5919" w:rsidP="004A5919">
      <w:pPr>
        <w:jc w:val="center"/>
        <w:rPr>
          <w:rFonts w:ascii="Arial Narrow" w:hAnsi="Arial Narrow"/>
          <w:b/>
          <w:sz w:val="20"/>
          <w:szCs w:val="20"/>
        </w:rPr>
      </w:pPr>
      <w:r w:rsidRPr="006E61CC">
        <w:rPr>
          <w:rFonts w:ascii="Arial Narrow" w:hAnsi="Arial Narrow"/>
          <w:b/>
          <w:sz w:val="20"/>
          <w:szCs w:val="20"/>
        </w:rPr>
        <w:t>Красноярского края</w:t>
      </w:r>
    </w:p>
    <w:p w:rsidR="004A5919" w:rsidRPr="006E61CC" w:rsidRDefault="004A5919" w:rsidP="004A5919">
      <w:pPr>
        <w:jc w:val="center"/>
        <w:rPr>
          <w:rFonts w:ascii="Arial Narrow" w:hAnsi="Arial Narrow"/>
          <w:b/>
          <w:sz w:val="20"/>
          <w:szCs w:val="20"/>
        </w:rPr>
      </w:pPr>
      <w:r w:rsidRPr="006E61CC">
        <w:rPr>
          <w:rFonts w:ascii="Arial Narrow" w:hAnsi="Arial Narrow"/>
          <w:noProof/>
          <w:sz w:val="20"/>
          <w:szCs w:val="20"/>
        </w:rPr>
        <mc:AlternateContent>
          <mc:Choice Requires="wps">
            <w:drawing>
              <wp:anchor distT="0" distB="0" distL="114300" distR="114300" simplePos="0" relativeHeight="251677184" behindDoc="0" locked="0" layoutInCell="0" allowOverlap="1">
                <wp:simplePos x="0" y="0"/>
                <wp:positionH relativeFrom="column">
                  <wp:posOffset>315595</wp:posOffset>
                </wp:positionH>
                <wp:positionV relativeFrom="paragraph">
                  <wp:posOffset>93345</wp:posOffset>
                </wp:positionV>
                <wp:extent cx="5486400" cy="0"/>
                <wp:effectExtent l="24130" t="27940" r="23495" b="19685"/>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69B8E" id="Прямая соединительная линия 8"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7.35pt" to="456.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MzUwIAAGQ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" o:allowincell="f" strokeweight="3pt">
                <v:stroke linestyle="thinThin"/>
                <w10:wrap type="topAndBottom"/>
              </v:line>
            </w:pict>
          </mc:Fallback>
        </mc:AlternateContent>
      </w:r>
      <w:r w:rsidRPr="006E61CC">
        <w:rPr>
          <w:rFonts w:ascii="Arial Narrow" w:hAnsi="Arial Narrow"/>
          <w:b/>
          <w:w w:val="80"/>
          <w:position w:val="4"/>
          <w:sz w:val="20"/>
          <w:szCs w:val="20"/>
        </w:rPr>
        <w:t>ПОСТАНОВЛЕНИЕ</w:t>
      </w:r>
    </w:p>
    <w:p w:rsidR="004A5919" w:rsidRPr="006E61CC" w:rsidRDefault="004A5919" w:rsidP="004A5919">
      <w:pPr>
        <w:rPr>
          <w:rFonts w:ascii="Arial Narrow" w:hAnsi="Arial Narrow"/>
          <w:b/>
          <w:w w:val="80"/>
          <w:position w:val="4"/>
          <w:sz w:val="20"/>
          <w:szCs w:val="20"/>
        </w:rPr>
      </w:pPr>
    </w:p>
    <w:p w:rsidR="004A5919" w:rsidRPr="006E61CC" w:rsidRDefault="004A5919" w:rsidP="009F4B88">
      <w:pPr>
        <w:jc w:val="both"/>
        <w:rPr>
          <w:rFonts w:ascii="Arial Narrow" w:hAnsi="Arial Narrow"/>
          <w:sz w:val="20"/>
          <w:szCs w:val="20"/>
        </w:rPr>
      </w:pPr>
      <w:r w:rsidRPr="006E61CC">
        <w:rPr>
          <w:rFonts w:ascii="Arial Narrow" w:hAnsi="Arial Narrow"/>
          <w:sz w:val="20"/>
          <w:szCs w:val="20"/>
        </w:rPr>
        <w:t>«</w:t>
      </w:r>
      <w:r>
        <w:rPr>
          <w:rFonts w:ascii="Arial Narrow" w:hAnsi="Arial Narrow"/>
          <w:sz w:val="20"/>
          <w:szCs w:val="20"/>
        </w:rPr>
        <w:t>11</w:t>
      </w:r>
      <w:r w:rsidRPr="006E61CC">
        <w:rPr>
          <w:rFonts w:ascii="Arial Narrow" w:hAnsi="Arial Narrow"/>
          <w:sz w:val="20"/>
          <w:szCs w:val="20"/>
        </w:rPr>
        <w:t xml:space="preserve">» </w:t>
      </w:r>
      <w:r>
        <w:rPr>
          <w:rFonts w:ascii="Arial Narrow" w:hAnsi="Arial Narrow"/>
          <w:sz w:val="20"/>
          <w:szCs w:val="20"/>
        </w:rPr>
        <w:t>03</w:t>
      </w:r>
      <w:r w:rsidRPr="006E61CC">
        <w:rPr>
          <w:rFonts w:ascii="Arial Narrow" w:hAnsi="Arial Narrow"/>
          <w:sz w:val="20"/>
          <w:szCs w:val="20"/>
        </w:rPr>
        <w:t xml:space="preserve"> 2025                                         </w:t>
      </w:r>
      <w:r>
        <w:rPr>
          <w:rFonts w:ascii="Arial Narrow" w:hAnsi="Arial Narrow"/>
          <w:sz w:val="20"/>
          <w:szCs w:val="20"/>
        </w:rPr>
        <w:t xml:space="preserve">        </w:t>
      </w:r>
      <w:r w:rsidR="009F4B88">
        <w:rPr>
          <w:rFonts w:ascii="Arial Narrow" w:hAnsi="Arial Narrow"/>
          <w:sz w:val="20"/>
          <w:szCs w:val="20"/>
        </w:rPr>
        <w:t xml:space="preserve">              </w:t>
      </w:r>
      <w:r>
        <w:rPr>
          <w:rFonts w:ascii="Arial Narrow" w:hAnsi="Arial Narrow"/>
          <w:sz w:val="20"/>
          <w:szCs w:val="20"/>
        </w:rPr>
        <w:t xml:space="preserve">                        </w:t>
      </w:r>
      <w:r w:rsidRPr="006E61CC">
        <w:rPr>
          <w:rFonts w:ascii="Arial Narrow" w:hAnsi="Arial Narrow"/>
          <w:sz w:val="20"/>
          <w:szCs w:val="20"/>
        </w:rPr>
        <w:t xml:space="preserve">п. Тура                                                 </w:t>
      </w:r>
      <w:r>
        <w:rPr>
          <w:rFonts w:ascii="Arial Narrow" w:hAnsi="Arial Narrow"/>
          <w:sz w:val="20"/>
          <w:szCs w:val="20"/>
        </w:rPr>
        <w:t xml:space="preserve">                           </w:t>
      </w:r>
      <w:r w:rsidRPr="006E61CC">
        <w:rPr>
          <w:rFonts w:ascii="Arial Narrow" w:hAnsi="Arial Narrow"/>
          <w:sz w:val="20"/>
          <w:szCs w:val="20"/>
        </w:rPr>
        <w:t xml:space="preserve">   №</w:t>
      </w:r>
      <w:r>
        <w:rPr>
          <w:rFonts w:ascii="Arial Narrow" w:hAnsi="Arial Narrow"/>
          <w:sz w:val="20"/>
          <w:szCs w:val="20"/>
        </w:rPr>
        <w:t xml:space="preserve"> 124</w:t>
      </w:r>
      <w:r w:rsidRPr="006E61CC">
        <w:rPr>
          <w:rFonts w:ascii="Arial Narrow" w:hAnsi="Arial Narrow"/>
          <w:sz w:val="20"/>
          <w:szCs w:val="20"/>
        </w:rPr>
        <w:t>-п</w:t>
      </w:r>
    </w:p>
    <w:p w:rsidR="004A5919" w:rsidRPr="006E61CC" w:rsidRDefault="004A5919" w:rsidP="004A5919">
      <w:pPr>
        <w:rPr>
          <w:rFonts w:ascii="Arial Narrow" w:hAnsi="Arial Narrow"/>
          <w:sz w:val="20"/>
          <w:szCs w:val="20"/>
        </w:rPr>
      </w:pPr>
    </w:p>
    <w:p w:rsidR="004A5919" w:rsidRDefault="004A5919" w:rsidP="004A5919">
      <w:pPr>
        <w:pStyle w:val="ConsPlusTitle"/>
        <w:tabs>
          <w:tab w:val="left" w:pos="709"/>
        </w:tabs>
        <w:ind w:right="-2"/>
        <w:jc w:val="center"/>
        <w:rPr>
          <w:rFonts w:ascii="Arial Narrow" w:hAnsi="Arial Narrow" w:cs="Times New Roman"/>
        </w:rPr>
      </w:pPr>
      <w:r w:rsidRPr="006E61CC">
        <w:rPr>
          <w:rFonts w:ascii="Arial Narrow" w:hAnsi="Arial Narrow" w:cs="Times New Roman"/>
        </w:rPr>
        <w:t>О внесении изменений в постановление Администрации Эвенкийского муниципального района от 10.07.2015 № 471-п «Об утверждении Положения об оплате труда руководителей муниципальных унитарных предприятий Эвенкийского муниципального района (за исключением муниципальных унитарных предприятий жилищно-коммунального хозяйства)»</w:t>
      </w:r>
    </w:p>
    <w:p w:rsidR="004A5919" w:rsidRPr="006E61CC" w:rsidRDefault="004A5919" w:rsidP="004A5919">
      <w:pPr>
        <w:pStyle w:val="ConsPlusTitle"/>
        <w:tabs>
          <w:tab w:val="left" w:pos="709"/>
        </w:tabs>
        <w:ind w:right="-2"/>
        <w:jc w:val="center"/>
        <w:rPr>
          <w:rFonts w:ascii="Arial Narrow" w:hAnsi="Arial Narrow" w:cs="Times New Roman"/>
        </w:rPr>
      </w:pPr>
    </w:p>
    <w:p w:rsidR="004A5919" w:rsidRPr="006E61CC" w:rsidRDefault="004A5919" w:rsidP="004A5919">
      <w:pPr>
        <w:tabs>
          <w:tab w:val="left" w:pos="709"/>
        </w:tabs>
        <w:ind w:right="-144" w:firstLine="709"/>
        <w:jc w:val="both"/>
        <w:rPr>
          <w:rFonts w:ascii="Arial Narrow" w:hAnsi="Arial Narrow"/>
          <w:b/>
          <w:sz w:val="20"/>
          <w:szCs w:val="20"/>
        </w:rPr>
      </w:pPr>
      <w:r w:rsidRPr="006E61CC">
        <w:rPr>
          <w:rFonts w:ascii="Arial Narrow" w:hAnsi="Arial Narrow"/>
          <w:sz w:val="20"/>
          <w:szCs w:val="20"/>
        </w:rPr>
        <w:t xml:space="preserve">В соответствии с Федеральным законом от 14.11.2002 № 161-ФЗ «О государственных и муниципальных унитарных предприятиях», в целях определения порядка оплаты труда руководителей муниципальных унитарных предприятий Эвенкийского муниципального района </w:t>
      </w:r>
      <w:r w:rsidRPr="006E61CC">
        <w:rPr>
          <w:rFonts w:ascii="Arial Narrow" w:hAnsi="Arial Narrow"/>
          <w:bCs/>
          <w:sz w:val="20"/>
          <w:szCs w:val="20"/>
        </w:rPr>
        <w:t>(за исключением муниципальных унитарных предприятий жилищно-коммунального хозяйства)</w:t>
      </w:r>
      <w:r w:rsidRPr="006E61CC">
        <w:rPr>
          <w:rFonts w:ascii="Arial Narrow" w:hAnsi="Arial Narrow"/>
          <w:sz w:val="20"/>
          <w:szCs w:val="20"/>
        </w:rPr>
        <w:t xml:space="preserve">, </w:t>
      </w:r>
      <w:r w:rsidRPr="006E61CC">
        <w:rPr>
          <w:rFonts w:ascii="Arial Narrow" w:hAnsi="Arial Narrow"/>
          <w:b/>
          <w:sz w:val="20"/>
          <w:szCs w:val="20"/>
        </w:rPr>
        <w:t xml:space="preserve">ПОСТАНОВЛЯЮ: </w:t>
      </w:r>
    </w:p>
    <w:p w:rsidR="004A5919" w:rsidRPr="006E61CC" w:rsidRDefault="004A5919" w:rsidP="004A5919">
      <w:pPr>
        <w:tabs>
          <w:tab w:val="left" w:pos="709"/>
        </w:tabs>
        <w:ind w:right="-144"/>
        <w:jc w:val="both"/>
        <w:rPr>
          <w:rFonts w:ascii="Arial Narrow" w:hAnsi="Arial Narrow"/>
          <w:sz w:val="20"/>
          <w:szCs w:val="20"/>
        </w:rPr>
      </w:pPr>
      <w:r w:rsidRPr="006E61CC">
        <w:rPr>
          <w:rFonts w:ascii="Arial Narrow" w:hAnsi="Arial Narrow"/>
          <w:sz w:val="20"/>
          <w:szCs w:val="20"/>
        </w:rPr>
        <w:t>1.</w:t>
      </w:r>
      <w:r w:rsidRPr="006E61CC">
        <w:rPr>
          <w:rFonts w:ascii="Arial Narrow" w:hAnsi="Arial Narrow"/>
          <w:sz w:val="20"/>
          <w:szCs w:val="20"/>
        </w:rPr>
        <w:tab/>
        <w:t xml:space="preserve">Внести в постановление Администрации Эвенкийского муниципального района от 10.07.2015 № 471-п «Об утверждении Положения об оплате труда руководителей муниципальных унитарных предприятий Эвенкийского муниципального района (за исключением муниципальных унитарных предприятий жилищно-коммунального хозяйства)» (в редакции от </w:t>
      </w:r>
      <w:r w:rsidRPr="006E61CC">
        <w:rPr>
          <w:rFonts w:ascii="Arial Narrow" w:hAnsi="Arial Narrow" w:cs="Arial"/>
          <w:b/>
          <w:bCs/>
          <w:color w:val="00B0F0"/>
          <w:sz w:val="20"/>
          <w:szCs w:val="20"/>
        </w:rPr>
        <w:t xml:space="preserve"> </w:t>
      </w:r>
      <w:r w:rsidRPr="006E61CC">
        <w:rPr>
          <w:rFonts w:ascii="Arial Narrow" w:hAnsi="Arial Narrow"/>
          <w:bCs/>
          <w:sz w:val="20"/>
          <w:szCs w:val="20"/>
        </w:rPr>
        <w:t>03.07.2017 № 378/1, от 04.04.2022 № 163-п</w:t>
      </w:r>
      <w:r w:rsidRPr="006E61CC">
        <w:rPr>
          <w:rFonts w:ascii="Arial Narrow" w:hAnsi="Arial Narrow"/>
          <w:sz w:val="20"/>
          <w:szCs w:val="20"/>
        </w:rPr>
        <w:t xml:space="preserve">, </w:t>
      </w:r>
      <w:r w:rsidRPr="006E61CC">
        <w:rPr>
          <w:rFonts w:ascii="Arial Narrow" w:hAnsi="Arial Narrow"/>
          <w:bCs/>
          <w:sz w:val="20"/>
          <w:szCs w:val="20"/>
        </w:rPr>
        <w:t>от 02.08.2022 № 398-п,</w:t>
      </w:r>
      <w:r w:rsidRPr="006E61CC">
        <w:rPr>
          <w:rFonts w:ascii="Arial Narrow" w:hAnsi="Arial Narrow"/>
          <w:sz w:val="20"/>
          <w:szCs w:val="20"/>
        </w:rPr>
        <w:t xml:space="preserve"> от 29.09.2023 № 515, </w:t>
      </w:r>
      <w:r w:rsidRPr="006E61CC">
        <w:rPr>
          <w:rFonts w:ascii="Arial Narrow" w:hAnsi="Arial Narrow"/>
          <w:bCs/>
          <w:sz w:val="20"/>
          <w:szCs w:val="20"/>
        </w:rPr>
        <w:t>от 28.05.2024 № 272-п,</w:t>
      </w:r>
      <w:r w:rsidRPr="006E61CC">
        <w:rPr>
          <w:rFonts w:ascii="Arial Narrow" w:hAnsi="Arial Narrow"/>
          <w:sz w:val="20"/>
          <w:szCs w:val="20"/>
        </w:rPr>
        <w:t xml:space="preserve"> </w:t>
      </w:r>
      <w:r w:rsidRPr="006E61CC">
        <w:rPr>
          <w:rFonts w:ascii="Arial Narrow" w:hAnsi="Arial Narrow"/>
          <w:bCs/>
          <w:sz w:val="20"/>
          <w:szCs w:val="20"/>
        </w:rPr>
        <w:t xml:space="preserve">от 26.12.2024 № 663-п) изменения, в пункте 2 </w:t>
      </w:r>
      <w:r w:rsidRPr="006E61CC">
        <w:rPr>
          <w:rFonts w:ascii="Arial Narrow" w:hAnsi="Arial Narrow" w:cs="Arial CYR"/>
          <w:b/>
          <w:bCs/>
          <w:sz w:val="20"/>
          <w:szCs w:val="20"/>
        </w:rPr>
        <w:t xml:space="preserve"> </w:t>
      </w:r>
      <w:r w:rsidRPr="006E61CC">
        <w:rPr>
          <w:rFonts w:ascii="Arial Narrow" w:hAnsi="Arial Narrow"/>
          <w:sz w:val="20"/>
          <w:szCs w:val="20"/>
        </w:rPr>
        <w:t xml:space="preserve">цифры </w:t>
      </w:r>
      <w:r w:rsidRPr="006E61CC">
        <w:rPr>
          <w:rFonts w:ascii="Arial Narrow" w:hAnsi="Arial Narrow"/>
          <w:bCs/>
          <w:sz w:val="20"/>
          <w:szCs w:val="20"/>
        </w:rPr>
        <w:t>«</w:t>
      </w:r>
      <w:r w:rsidRPr="006E61CC">
        <w:rPr>
          <w:rFonts w:ascii="Arial Narrow" w:hAnsi="Arial Narrow"/>
          <w:sz w:val="20"/>
          <w:szCs w:val="20"/>
        </w:rPr>
        <w:t>9010,0</w:t>
      </w:r>
      <w:r w:rsidRPr="006E61CC">
        <w:rPr>
          <w:rFonts w:ascii="Arial Narrow" w:hAnsi="Arial Narrow"/>
          <w:bCs/>
          <w:sz w:val="20"/>
          <w:szCs w:val="20"/>
        </w:rPr>
        <w:t>» заменив цифрами «</w:t>
      </w:r>
      <w:r w:rsidRPr="006E61CC">
        <w:rPr>
          <w:rFonts w:ascii="Arial Narrow" w:hAnsi="Arial Narrow"/>
          <w:sz w:val="20"/>
          <w:szCs w:val="20"/>
        </w:rPr>
        <w:t>9911».</w:t>
      </w:r>
    </w:p>
    <w:p w:rsidR="004A5919" w:rsidRPr="006E61CC" w:rsidRDefault="004A5919" w:rsidP="004A5919">
      <w:pPr>
        <w:pStyle w:val="afffa"/>
        <w:ind w:right="-144"/>
        <w:jc w:val="both"/>
        <w:rPr>
          <w:rFonts w:ascii="Arial Narrow" w:hAnsi="Arial Narrow"/>
        </w:rPr>
      </w:pPr>
      <w:r w:rsidRPr="006E61CC">
        <w:rPr>
          <w:rFonts w:ascii="Arial Narrow" w:hAnsi="Arial Narrow"/>
        </w:rPr>
        <w:t>2.</w:t>
      </w:r>
      <w:r w:rsidRPr="006E61CC">
        <w:rPr>
          <w:rFonts w:ascii="Arial Narrow" w:hAnsi="Arial Narrow"/>
        </w:rPr>
        <w:tab/>
        <w:t>Отделу муниципальной службы и кадров Управления делами Администрации Эвенкийского муниципального района (Терскова Л.В.) обеспечить в срок до</w:t>
      </w:r>
      <w:r w:rsidRPr="006E61CC">
        <w:rPr>
          <w:rFonts w:ascii="Arial Narrow" w:hAnsi="Arial Narrow"/>
          <w:color w:val="1F497D"/>
        </w:rPr>
        <w:t xml:space="preserve"> </w:t>
      </w:r>
      <w:r w:rsidRPr="006E61CC">
        <w:rPr>
          <w:rFonts w:ascii="Arial Narrow" w:hAnsi="Arial Narrow"/>
        </w:rPr>
        <w:t>21 марта</w:t>
      </w:r>
      <w:r w:rsidRPr="006E61CC">
        <w:rPr>
          <w:rFonts w:ascii="Arial Narrow" w:hAnsi="Arial Narrow"/>
          <w:color w:val="1F497D"/>
        </w:rPr>
        <w:t xml:space="preserve"> </w:t>
      </w:r>
      <w:r w:rsidRPr="006E61CC">
        <w:rPr>
          <w:rFonts w:ascii="Arial Narrow" w:hAnsi="Arial Narrow"/>
        </w:rPr>
        <w:t>2025 года приведение договоров с руководителями муниципальных унитарных предприятий Эвенкийского муниципального района (за исключением муниципальных унитарных предприятий ЖКХ) в соответствие с вышеуказанными изменениями.</w:t>
      </w:r>
    </w:p>
    <w:p w:rsidR="004A5919" w:rsidRPr="006E61CC" w:rsidRDefault="004A5919" w:rsidP="004A5919">
      <w:pPr>
        <w:pStyle w:val="afffa"/>
        <w:ind w:right="-144"/>
        <w:jc w:val="both"/>
        <w:rPr>
          <w:rFonts w:ascii="Arial Narrow" w:hAnsi="Arial Narrow"/>
        </w:rPr>
      </w:pPr>
      <w:r w:rsidRPr="006E61CC">
        <w:rPr>
          <w:rFonts w:ascii="Arial Narrow" w:hAnsi="Arial Narrow"/>
        </w:rPr>
        <w:t>3.</w:t>
      </w:r>
      <w:r w:rsidRPr="006E61CC">
        <w:rPr>
          <w:rFonts w:ascii="Arial Narrow" w:hAnsi="Arial Narrow"/>
        </w:rPr>
        <w:tab/>
        <w:t>Контроль исполнения настоящего постановления возложить на Первого заместителя Главы Эвенкийского муниципального района (И.С. Огольцов).</w:t>
      </w:r>
    </w:p>
    <w:p w:rsidR="004A5919" w:rsidRPr="006E61CC" w:rsidRDefault="004A5919" w:rsidP="004A5919">
      <w:pPr>
        <w:pStyle w:val="afffa"/>
        <w:ind w:right="-144"/>
        <w:jc w:val="both"/>
        <w:rPr>
          <w:rFonts w:ascii="Arial Narrow" w:hAnsi="Arial Narrow"/>
        </w:rPr>
      </w:pPr>
      <w:r w:rsidRPr="006E61CC">
        <w:rPr>
          <w:rFonts w:ascii="Arial Narrow" w:hAnsi="Arial Narrow"/>
        </w:rPr>
        <w:t>4.</w:t>
      </w:r>
      <w:r w:rsidRPr="006E61CC">
        <w:rPr>
          <w:rFonts w:ascii="Arial Narrow" w:hAnsi="Arial Narrow"/>
        </w:rPr>
        <w:tab/>
      </w:r>
      <w:r w:rsidRPr="009F4B88">
        <w:rPr>
          <w:rFonts w:ascii="Arial Narrow" w:hAnsi="Arial Narrow"/>
        </w:rPr>
        <w:t xml:space="preserve">Настоящее постановление вступает в силу с момента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информационно-телекоммуникационной сети Интернет по адресу: </w:t>
      </w:r>
      <w:hyperlink r:id="rId13" w:history="1">
        <w:r w:rsidRPr="009F4B88">
          <w:rPr>
            <w:rStyle w:val="af2"/>
            <w:rFonts w:ascii="Arial Narrow" w:hAnsi="Arial Narrow"/>
            <w:color w:val="auto"/>
            <w:u w:val="none"/>
          </w:rPr>
          <w:t>https://evenkya.gosuslugi.ru</w:t>
        </w:r>
      </w:hyperlink>
      <w:r w:rsidRPr="009F4B88">
        <w:rPr>
          <w:rFonts w:ascii="Arial Narrow" w:hAnsi="Arial Narrow"/>
        </w:rPr>
        <w:t xml:space="preserve"> и распространяется </w:t>
      </w:r>
      <w:r w:rsidRPr="006E61CC">
        <w:rPr>
          <w:rFonts w:ascii="Arial Narrow" w:hAnsi="Arial Narrow"/>
        </w:rPr>
        <w:t>на правоотношения, возникшие с 01 января 2025 года.</w:t>
      </w:r>
    </w:p>
    <w:p w:rsidR="004A5919" w:rsidRPr="006E61CC" w:rsidRDefault="004A5919" w:rsidP="004A5919">
      <w:pPr>
        <w:tabs>
          <w:tab w:val="left" w:pos="709"/>
        </w:tabs>
        <w:ind w:right="-144"/>
        <w:jc w:val="both"/>
        <w:rPr>
          <w:rFonts w:ascii="Arial Narrow" w:hAnsi="Arial Narrow"/>
          <w:sz w:val="20"/>
          <w:szCs w:val="20"/>
        </w:rPr>
      </w:pPr>
    </w:p>
    <w:p w:rsidR="004A5919" w:rsidRPr="006E61CC" w:rsidRDefault="004A5919" w:rsidP="004A5919">
      <w:pPr>
        <w:ind w:right="-144"/>
        <w:jc w:val="both"/>
        <w:rPr>
          <w:rFonts w:ascii="Arial Narrow" w:hAnsi="Arial Narrow"/>
          <w:sz w:val="20"/>
          <w:szCs w:val="20"/>
        </w:rPr>
      </w:pPr>
      <w:r w:rsidRPr="006E61CC">
        <w:rPr>
          <w:rFonts w:ascii="Arial Narrow" w:hAnsi="Arial Narrow"/>
          <w:sz w:val="20"/>
          <w:szCs w:val="20"/>
        </w:rPr>
        <w:t>Глава</w:t>
      </w:r>
    </w:p>
    <w:p w:rsidR="004A5919" w:rsidRDefault="004A5919" w:rsidP="004A5919">
      <w:pPr>
        <w:ind w:right="-144"/>
        <w:jc w:val="both"/>
        <w:rPr>
          <w:rFonts w:ascii="Arial Narrow" w:hAnsi="Arial Narrow"/>
          <w:sz w:val="20"/>
          <w:szCs w:val="20"/>
        </w:rPr>
      </w:pPr>
      <w:r w:rsidRPr="006E61CC">
        <w:rPr>
          <w:rFonts w:ascii="Arial Narrow" w:hAnsi="Arial Narrow"/>
          <w:sz w:val="20"/>
          <w:szCs w:val="20"/>
        </w:rPr>
        <w:t xml:space="preserve">Эвенкийского муниципального района                     </w:t>
      </w:r>
      <w:r w:rsidR="009F4B88">
        <w:rPr>
          <w:rFonts w:ascii="Arial Narrow" w:hAnsi="Arial Narrow"/>
          <w:sz w:val="20"/>
          <w:szCs w:val="20"/>
        </w:rPr>
        <w:t xml:space="preserve">                            </w:t>
      </w:r>
      <w:r w:rsidRPr="006E61CC">
        <w:rPr>
          <w:rFonts w:ascii="Arial Narrow" w:hAnsi="Arial Narrow"/>
          <w:sz w:val="20"/>
          <w:szCs w:val="20"/>
        </w:rPr>
        <w:t xml:space="preserve">             </w:t>
      </w:r>
      <w:r>
        <w:rPr>
          <w:rFonts w:ascii="Arial Narrow" w:hAnsi="Arial Narrow"/>
          <w:sz w:val="20"/>
          <w:szCs w:val="20"/>
        </w:rPr>
        <w:t xml:space="preserve">п/п                                                    </w:t>
      </w:r>
      <w:r w:rsidRPr="006E61CC">
        <w:rPr>
          <w:rFonts w:ascii="Arial Narrow" w:hAnsi="Arial Narrow"/>
          <w:sz w:val="20"/>
          <w:szCs w:val="20"/>
        </w:rPr>
        <w:t xml:space="preserve">         А.Ю. Черкасов</w:t>
      </w:r>
    </w:p>
    <w:p w:rsidR="004A5919" w:rsidRDefault="004A5919" w:rsidP="004A5919">
      <w:pPr>
        <w:ind w:right="-144"/>
        <w:jc w:val="both"/>
        <w:rPr>
          <w:rFonts w:ascii="Arial Narrow" w:hAnsi="Arial Narrow"/>
          <w:bCs/>
          <w:sz w:val="20"/>
          <w:szCs w:val="20"/>
        </w:rPr>
      </w:pPr>
    </w:p>
    <w:p w:rsidR="004A5919" w:rsidRPr="006E61CC" w:rsidRDefault="004A5919" w:rsidP="004A5919">
      <w:pPr>
        <w:pStyle w:val="3"/>
        <w:keepNext w:val="0"/>
        <w:widowControl w:val="0"/>
        <w:spacing w:before="0" w:after="0"/>
        <w:jc w:val="center"/>
        <w:rPr>
          <w:rFonts w:ascii="Arial Narrow" w:hAnsi="Arial Narrow"/>
          <w:spacing w:val="30"/>
          <w:sz w:val="20"/>
          <w:szCs w:val="20"/>
        </w:rPr>
      </w:pPr>
      <w:r w:rsidRPr="006E61CC">
        <w:rPr>
          <w:rFonts w:ascii="Arial Narrow" w:hAnsi="Arial Narrow"/>
          <w:spacing w:val="30"/>
          <w:sz w:val="20"/>
          <w:szCs w:val="20"/>
        </w:rPr>
        <w:t>АДМИНИСТРАЦИЯ</w:t>
      </w:r>
    </w:p>
    <w:p w:rsidR="004A5919" w:rsidRPr="006E61CC" w:rsidRDefault="004A5919" w:rsidP="004A5919">
      <w:pPr>
        <w:pStyle w:val="2"/>
        <w:keepNext w:val="0"/>
        <w:widowControl w:val="0"/>
        <w:spacing w:before="0" w:after="0"/>
        <w:jc w:val="center"/>
        <w:rPr>
          <w:rFonts w:ascii="Arial Narrow" w:hAnsi="Arial Narrow"/>
          <w:i w:val="0"/>
          <w:spacing w:val="60"/>
          <w:sz w:val="20"/>
          <w:szCs w:val="20"/>
        </w:rPr>
      </w:pPr>
      <w:r w:rsidRPr="006E61CC">
        <w:rPr>
          <w:rFonts w:ascii="Arial Narrow" w:hAnsi="Arial Narrow"/>
          <w:i w:val="0"/>
          <w:spacing w:val="60"/>
          <w:sz w:val="20"/>
          <w:szCs w:val="20"/>
        </w:rPr>
        <w:t>Эвенкийского муниципального района</w:t>
      </w:r>
    </w:p>
    <w:p w:rsidR="004A5919" w:rsidRPr="006E61CC" w:rsidRDefault="004A5919" w:rsidP="004A5919">
      <w:pPr>
        <w:jc w:val="center"/>
        <w:rPr>
          <w:rFonts w:ascii="Arial Narrow" w:hAnsi="Arial Narrow"/>
          <w:b/>
          <w:sz w:val="20"/>
          <w:szCs w:val="20"/>
        </w:rPr>
      </w:pPr>
      <w:r w:rsidRPr="006E61CC">
        <w:rPr>
          <w:rFonts w:ascii="Arial Narrow" w:hAnsi="Arial Narrow"/>
          <w:b/>
          <w:sz w:val="20"/>
          <w:szCs w:val="20"/>
        </w:rPr>
        <w:t>Красноярского края</w:t>
      </w:r>
    </w:p>
    <w:p w:rsidR="004A5919" w:rsidRPr="006E61CC" w:rsidRDefault="004A5919" w:rsidP="004A5919">
      <w:pPr>
        <w:jc w:val="center"/>
        <w:rPr>
          <w:rFonts w:ascii="Arial Narrow" w:hAnsi="Arial Narrow"/>
          <w:b/>
          <w:w w:val="80"/>
          <w:position w:val="4"/>
          <w:sz w:val="20"/>
          <w:szCs w:val="20"/>
        </w:rPr>
      </w:pPr>
      <w:r w:rsidRPr="006E61CC">
        <w:rPr>
          <w:rFonts w:ascii="Arial Narrow" w:hAnsi="Arial Narrow"/>
          <w:b/>
          <w:noProof/>
          <w:sz w:val="20"/>
          <w:szCs w:val="20"/>
        </w:rPr>
        <mc:AlternateContent>
          <mc:Choice Requires="wps">
            <w:drawing>
              <wp:anchor distT="4294967295" distB="4294967295" distL="114300" distR="114300" simplePos="0" relativeHeight="251678208" behindDoc="0" locked="0" layoutInCell="0" allowOverlap="1">
                <wp:simplePos x="0" y="0"/>
                <wp:positionH relativeFrom="column">
                  <wp:posOffset>182880</wp:posOffset>
                </wp:positionH>
                <wp:positionV relativeFrom="paragraph">
                  <wp:posOffset>93344</wp:posOffset>
                </wp:positionV>
                <wp:extent cx="5486400" cy="0"/>
                <wp:effectExtent l="0" t="19050" r="19050" b="1905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92325" id="Прямая соединительная линия 7"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7.35pt" to="446.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FOVAIAAGQ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" o:allowincell="f" strokeweight="3pt">
                <v:stroke linestyle="thinThin"/>
                <w10:wrap type="topAndBottom"/>
              </v:line>
            </w:pict>
          </mc:Fallback>
        </mc:AlternateContent>
      </w:r>
      <w:r w:rsidRPr="006E61CC">
        <w:rPr>
          <w:rFonts w:ascii="Arial Narrow" w:hAnsi="Arial Narrow"/>
          <w:b/>
          <w:w w:val="80"/>
          <w:position w:val="4"/>
          <w:sz w:val="20"/>
          <w:szCs w:val="20"/>
        </w:rPr>
        <w:t>ПОСТАНОВЛЕНИЕ</w:t>
      </w:r>
    </w:p>
    <w:p w:rsidR="004A5919" w:rsidRPr="006E61CC" w:rsidRDefault="004A5919" w:rsidP="004A5919">
      <w:pPr>
        <w:tabs>
          <w:tab w:val="left" w:pos="720"/>
        </w:tabs>
        <w:rPr>
          <w:rFonts w:ascii="Arial Narrow" w:hAnsi="Arial Narrow"/>
          <w:sz w:val="20"/>
          <w:szCs w:val="20"/>
        </w:rPr>
      </w:pPr>
    </w:p>
    <w:p w:rsidR="004A5919" w:rsidRPr="006E61CC" w:rsidRDefault="004A5919" w:rsidP="009F4B88">
      <w:pPr>
        <w:tabs>
          <w:tab w:val="left" w:pos="720"/>
        </w:tabs>
        <w:jc w:val="both"/>
        <w:rPr>
          <w:rFonts w:ascii="Arial Narrow" w:hAnsi="Arial Narrow"/>
          <w:sz w:val="20"/>
          <w:szCs w:val="20"/>
        </w:rPr>
      </w:pPr>
      <w:r w:rsidRPr="006E61CC">
        <w:rPr>
          <w:rFonts w:ascii="Arial Narrow" w:hAnsi="Arial Narrow"/>
          <w:spacing w:val="-5"/>
          <w:sz w:val="20"/>
          <w:szCs w:val="20"/>
        </w:rPr>
        <w:t>«</w:t>
      </w:r>
      <w:r>
        <w:rPr>
          <w:rFonts w:ascii="Arial Narrow" w:hAnsi="Arial Narrow"/>
          <w:spacing w:val="-5"/>
          <w:sz w:val="20"/>
          <w:szCs w:val="20"/>
        </w:rPr>
        <w:t>1</w:t>
      </w:r>
      <w:r w:rsidR="009F4B88">
        <w:rPr>
          <w:rFonts w:ascii="Arial Narrow" w:hAnsi="Arial Narrow"/>
          <w:spacing w:val="-5"/>
          <w:sz w:val="20"/>
          <w:szCs w:val="20"/>
        </w:rPr>
        <w:t>1</w:t>
      </w:r>
      <w:r w:rsidRPr="006E61CC">
        <w:rPr>
          <w:rFonts w:ascii="Arial Narrow" w:hAnsi="Arial Narrow"/>
          <w:spacing w:val="-5"/>
          <w:sz w:val="20"/>
          <w:szCs w:val="20"/>
        </w:rPr>
        <w:t xml:space="preserve">» </w:t>
      </w:r>
      <w:r>
        <w:rPr>
          <w:rFonts w:ascii="Arial Narrow" w:hAnsi="Arial Narrow"/>
          <w:spacing w:val="-5"/>
          <w:sz w:val="20"/>
          <w:szCs w:val="20"/>
        </w:rPr>
        <w:t>03</w:t>
      </w:r>
      <w:r w:rsidRPr="006E61CC">
        <w:rPr>
          <w:rFonts w:ascii="Arial Narrow" w:hAnsi="Arial Narrow"/>
          <w:spacing w:val="-5"/>
          <w:sz w:val="20"/>
          <w:szCs w:val="20"/>
        </w:rPr>
        <w:t xml:space="preserve"> </w:t>
      </w:r>
      <w:r w:rsidRPr="006E61CC">
        <w:rPr>
          <w:rFonts w:ascii="Arial Narrow" w:hAnsi="Arial Narrow"/>
          <w:sz w:val="20"/>
          <w:szCs w:val="20"/>
        </w:rPr>
        <w:t xml:space="preserve">2025                         </w:t>
      </w:r>
      <w:r>
        <w:rPr>
          <w:rFonts w:ascii="Arial Narrow" w:hAnsi="Arial Narrow"/>
          <w:sz w:val="20"/>
          <w:szCs w:val="20"/>
        </w:rPr>
        <w:t xml:space="preserve">                               </w:t>
      </w:r>
      <w:r w:rsidR="009F4B88">
        <w:rPr>
          <w:rFonts w:ascii="Arial Narrow" w:hAnsi="Arial Narrow"/>
          <w:sz w:val="20"/>
          <w:szCs w:val="20"/>
        </w:rPr>
        <w:t xml:space="preserve">             </w:t>
      </w:r>
      <w:r>
        <w:rPr>
          <w:rFonts w:ascii="Arial Narrow" w:hAnsi="Arial Narrow"/>
          <w:sz w:val="20"/>
          <w:szCs w:val="20"/>
        </w:rPr>
        <w:t xml:space="preserve">          </w:t>
      </w:r>
      <w:r w:rsidRPr="006E61CC">
        <w:rPr>
          <w:rFonts w:ascii="Arial Narrow" w:hAnsi="Arial Narrow"/>
          <w:sz w:val="20"/>
          <w:szCs w:val="20"/>
        </w:rPr>
        <w:t xml:space="preserve">         п. Тура                              </w:t>
      </w:r>
      <w:r>
        <w:rPr>
          <w:rFonts w:ascii="Arial Narrow" w:hAnsi="Arial Narrow"/>
          <w:sz w:val="20"/>
          <w:szCs w:val="20"/>
        </w:rPr>
        <w:t xml:space="preserve">                                     </w:t>
      </w:r>
      <w:r w:rsidRPr="006E61CC">
        <w:rPr>
          <w:rFonts w:ascii="Arial Narrow" w:hAnsi="Arial Narrow"/>
          <w:sz w:val="20"/>
          <w:szCs w:val="20"/>
        </w:rPr>
        <w:t xml:space="preserve">            №</w:t>
      </w:r>
      <w:r>
        <w:rPr>
          <w:rFonts w:ascii="Arial Narrow" w:hAnsi="Arial Narrow"/>
          <w:sz w:val="20"/>
          <w:szCs w:val="20"/>
        </w:rPr>
        <w:t xml:space="preserve"> 125</w:t>
      </w:r>
      <w:r w:rsidRPr="006E61CC">
        <w:rPr>
          <w:rFonts w:ascii="Arial Narrow" w:hAnsi="Arial Narrow"/>
          <w:sz w:val="20"/>
          <w:szCs w:val="20"/>
        </w:rPr>
        <w:t>-п</w:t>
      </w:r>
    </w:p>
    <w:p w:rsidR="004A5919" w:rsidRPr="006E61CC" w:rsidRDefault="004A5919" w:rsidP="004A5919">
      <w:pPr>
        <w:rPr>
          <w:rFonts w:ascii="Arial Narrow" w:hAnsi="Arial Narrow"/>
          <w:sz w:val="20"/>
          <w:szCs w:val="20"/>
        </w:rPr>
      </w:pPr>
    </w:p>
    <w:p w:rsidR="004A5919" w:rsidRPr="006E61CC" w:rsidRDefault="004A5919" w:rsidP="009F4B88">
      <w:pPr>
        <w:jc w:val="center"/>
        <w:rPr>
          <w:rFonts w:ascii="Arial Narrow" w:hAnsi="Arial Narrow"/>
          <w:b/>
          <w:sz w:val="20"/>
          <w:szCs w:val="20"/>
        </w:rPr>
      </w:pPr>
      <w:r w:rsidRPr="006E61CC">
        <w:rPr>
          <w:rFonts w:ascii="Arial Narrow" w:hAnsi="Arial Narrow"/>
          <w:b/>
          <w:sz w:val="20"/>
          <w:szCs w:val="20"/>
        </w:rPr>
        <w:t>О внесении изменений в постановление Администрации Эвенкийского муниципального района от 23.09.2022 № 466-п «О назначении начальников пунктов временного размещения населения, пострадавшего в результате чрезвычайных ситуаций на территории Эвенкийского муниципального района»</w:t>
      </w:r>
    </w:p>
    <w:p w:rsidR="004A5919" w:rsidRPr="006E61CC" w:rsidRDefault="004A5919" w:rsidP="004A5919">
      <w:pPr>
        <w:jc w:val="center"/>
        <w:rPr>
          <w:rFonts w:ascii="Arial Narrow" w:hAnsi="Arial Narrow"/>
          <w:b/>
          <w:sz w:val="20"/>
          <w:szCs w:val="20"/>
        </w:rPr>
      </w:pPr>
    </w:p>
    <w:p w:rsidR="004A5919" w:rsidRPr="006E61CC" w:rsidRDefault="004A5919" w:rsidP="009F4B88">
      <w:pPr>
        <w:tabs>
          <w:tab w:val="left" w:pos="709"/>
        </w:tabs>
        <w:ind w:firstLine="709"/>
        <w:jc w:val="both"/>
        <w:rPr>
          <w:rFonts w:ascii="Arial Narrow" w:eastAsia="Calibri" w:hAnsi="Arial Narrow"/>
          <w:sz w:val="20"/>
          <w:szCs w:val="20"/>
          <w:lang w:eastAsia="en-US"/>
        </w:rPr>
      </w:pPr>
      <w:r w:rsidRPr="006E61CC">
        <w:rPr>
          <w:rFonts w:ascii="Arial Narrow" w:hAnsi="Arial Narrow"/>
          <w:sz w:val="20"/>
          <w:szCs w:val="20"/>
        </w:rPr>
        <w:t xml:space="preserve">Во исполнение Федеральных законов </w:t>
      </w:r>
      <w:r w:rsidRPr="006E61CC">
        <w:rPr>
          <w:rFonts w:ascii="Arial Narrow" w:hAnsi="Arial Narrow"/>
          <w:sz w:val="20"/>
          <w:szCs w:val="20"/>
          <w:shd w:val="clear" w:color="auto" w:fill="FFFFFF"/>
        </w:rPr>
        <w:t xml:space="preserve">от 21.12.1994 № 68-ФЗ «О защите населения и территорий от чрезвычайных ситуаций природного и техногенного характера», </w:t>
      </w:r>
      <w:r w:rsidRPr="006E61CC">
        <w:rPr>
          <w:rFonts w:ascii="Arial Narrow" w:hAnsi="Arial Narrow"/>
          <w:color w:val="000000"/>
          <w:sz w:val="20"/>
          <w:szCs w:val="20"/>
        </w:rPr>
        <w:t>от 06.10.2003 № 131-ФЗ «Об общих принципах организации местного самоуправления в Российской Федерации»</w:t>
      </w:r>
      <w:r w:rsidRPr="006E61CC">
        <w:rPr>
          <w:rFonts w:ascii="Arial Narrow" w:hAnsi="Arial Narrow"/>
          <w:sz w:val="20"/>
          <w:szCs w:val="20"/>
        </w:rPr>
        <w:t xml:space="preserve">, </w:t>
      </w:r>
      <w:r w:rsidRPr="006E61CC">
        <w:rPr>
          <w:rFonts w:ascii="Arial Narrow" w:hAnsi="Arial Narrow"/>
          <w:spacing w:val="-5"/>
          <w:sz w:val="20"/>
          <w:szCs w:val="20"/>
        </w:rPr>
        <w:t>постановления Правительства Российской Федерации от 19.09.2022 № 1654 «Об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w:t>
      </w:r>
      <w:r w:rsidRPr="006E61CC">
        <w:rPr>
          <w:rFonts w:ascii="Arial Narrow" w:hAnsi="Arial Narrow"/>
          <w:sz w:val="20"/>
          <w:szCs w:val="20"/>
          <w:shd w:val="clear" w:color="auto" w:fill="FFFFFF"/>
        </w:rPr>
        <w:t xml:space="preserve"> Закона Красноярского края от 10.02.2000 № 9-631 «О защите населения и территории Красноярского края от чрезвычайных ситуаций природного и техногенного характера», </w:t>
      </w:r>
      <w:r w:rsidRPr="006E61CC">
        <w:rPr>
          <w:rFonts w:ascii="Arial Narrow" w:eastAsia="Calibri" w:hAnsi="Arial Narrow"/>
          <w:sz w:val="20"/>
          <w:szCs w:val="20"/>
          <w:lang w:eastAsia="en-US"/>
        </w:rPr>
        <w:t>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и питания пострадавшего населения, в целях приведения в соответствие нормативных правовых актов Российской Федерации,</w:t>
      </w:r>
      <w:r w:rsidRPr="006E61CC">
        <w:rPr>
          <w:rFonts w:ascii="Arial Narrow" w:hAnsi="Arial Narrow"/>
          <w:b/>
          <w:sz w:val="20"/>
          <w:szCs w:val="20"/>
          <w:shd w:val="clear" w:color="auto" w:fill="FFFFFF"/>
        </w:rPr>
        <w:t xml:space="preserve"> ПОСТАНОВЛЯЮ:</w:t>
      </w:r>
    </w:p>
    <w:p w:rsidR="004A5919" w:rsidRPr="006E61CC" w:rsidRDefault="004A5919" w:rsidP="004A5919">
      <w:pPr>
        <w:pStyle w:val="123"/>
        <w:shd w:val="clear" w:color="auto" w:fill="auto"/>
        <w:tabs>
          <w:tab w:val="left" w:pos="709"/>
        </w:tabs>
        <w:spacing w:before="0" w:after="0" w:line="240" w:lineRule="auto"/>
        <w:ind w:left="-20"/>
        <w:rPr>
          <w:rFonts w:ascii="Arial Narrow" w:hAnsi="Arial Narrow"/>
          <w:sz w:val="20"/>
          <w:szCs w:val="20"/>
        </w:rPr>
      </w:pPr>
      <w:r w:rsidRPr="006E61CC">
        <w:rPr>
          <w:rFonts w:ascii="Arial Narrow" w:hAnsi="Arial Narrow"/>
          <w:sz w:val="20"/>
          <w:szCs w:val="20"/>
        </w:rPr>
        <w:t>1.</w:t>
      </w:r>
      <w:r w:rsidRPr="006E61CC">
        <w:rPr>
          <w:rFonts w:ascii="Arial Narrow" w:hAnsi="Arial Narrow"/>
          <w:sz w:val="20"/>
          <w:szCs w:val="20"/>
        </w:rPr>
        <w:tab/>
        <w:t>Внести в постановление Администрации Эвенкийского муниципального района от 23.09.2022 № 466-п «О назначении начальников пунктов временного размещения населения, пострадавшего в результате чрезвычайных ситуаций на территории Эвенкийского муниципального района» (далее - постановление) следующие изменения:</w:t>
      </w:r>
    </w:p>
    <w:p w:rsidR="004A5919" w:rsidRPr="006E61CC" w:rsidRDefault="004A5919" w:rsidP="004A5919">
      <w:pPr>
        <w:pStyle w:val="123"/>
        <w:shd w:val="clear" w:color="auto" w:fill="auto"/>
        <w:tabs>
          <w:tab w:val="left" w:pos="709"/>
        </w:tabs>
        <w:spacing w:before="0" w:after="0" w:line="240" w:lineRule="auto"/>
        <w:ind w:left="-20"/>
        <w:rPr>
          <w:rFonts w:ascii="Arial Narrow" w:hAnsi="Arial Narrow"/>
          <w:sz w:val="20"/>
          <w:szCs w:val="20"/>
        </w:rPr>
      </w:pPr>
      <w:r w:rsidRPr="006E61CC">
        <w:rPr>
          <w:rFonts w:ascii="Arial Narrow" w:hAnsi="Arial Narrow"/>
          <w:sz w:val="20"/>
          <w:szCs w:val="20"/>
        </w:rPr>
        <w:t>1.1.</w:t>
      </w:r>
      <w:r w:rsidRPr="006E61CC">
        <w:rPr>
          <w:rFonts w:ascii="Arial Narrow" w:hAnsi="Arial Narrow"/>
          <w:sz w:val="20"/>
          <w:szCs w:val="20"/>
        </w:rPr>
        <w:tab/>
        <w:t>в наименовании, а также по всему тексту постановления слова «пунктов временного размещения населения» заменить словами «пунктов временного размещения и питания населения»;</w:t>
      </w:r>
    </w:p>
    <w:p w:rsidR="004A5919" w:rsidRPr="006E61CC" w:rsidRDefault="004A5919" w:rsidP="009F4B88">
      <w:pPr>
        <w:pStyle w:val="123"/>
        <w:shd w:val="clear" w:color="auto" w:fill="auto"/>
        <w:tabs>
          <w:tab w:val="left" w:pos="709"/>
        </w:tabs>
        <w:spacing w:before="0" w:after="0" w:line="240" w:lineRule="auto"/>
        <w:ind w:left="-20"/>
        <w:rPr>
          <w:rFonts w:ascii="Arial Narrow" w:hAnsi="Arial Narrow"/>
          <w:sz w:val="20"/>
          <w:szCs w:val="20"/>
        </w:rPr>
      </w:pPr>
      <w:r w:rsidRPr="006E61CC">
        <w:rPr>
          <w:rFonts w:ascii="Arial Narrow" w:hAnsi="Arial Narrow"/>
          <w:sz w:val="20"/>
          <w:szCs w:val="20"/>
        </w:rPr>
        <w:t>1.2.</w:t>
      </w:r>
      <w:r w:rsidRPr="006E61CC">
        <w:rPr>
          <w:rFonts w:ascii="Arial Narrow" w:hAnsi="Arial Narrow"/>
          <w:sz w:val="20"/>
          <w:szCs w:val="20"/>
        </w:rPr>
        <w:tab/>
        <w:t>приложение 1 к постановлению изложить в новой редакции, согласно приложению к настоящему постановлению.</w:t>
      </w:r>
    </w:p>
    <w:p w:rsidR="004A5919" w:rsidRPr="006E61CC" w:rsidRDefault="004A5919" w:rsidP="004A5919">
      <w:pPr>
        <w:pStyle w:val="123"/>
        <w:shd w:val="clear" w:color="auto" w:fill="auto"/>
        <w:tabs>
          <w:tab w:val="left" w:pos="709"/>
          <w:tab w:val="left" w:pos="1206"/>
        </w:tabs>
        <w:spacing w:before="0" w:after="0" w:line="240" w:lineRule="auto"/>
        <w:ind w:right="20"/>
        <w:rPr>
          <w:rFonts w:ascii="Arial Narrow" w:hAnsi="Arial Narrow"/>
          <w:sz w:val="20"/>
          <w:szCs w:val="20"/>
        </w:rPr>
      </w:pPr>
      <w:r w:rsidRPr="006E61CC">
        <w:rPr>
          <w:rFonts w:ascii="Arial Narrow" w:hAnsi="Arial Narrow"/>
          <w:sz w:val="20"/>
          <w:szCs w:val="20"/>
        </w:rPr>
        <w:t>2.</w:t>
      </w:r>
      <w:r w:rsidRPr="006E61CC">
        <w:rPr>
          <w:rFonts w:ascii="Arial Narrow" w:hAnsi="Arial Narrow"/>
          <w:sz w:val="20"/>
          <w:szCs w:val="20"/>
        </w:rPr>
        <w:tab/>
        <w:t>Н</w:t>
      </w:r>
      <w:r w:rsidRPr="006E61CC">
        <w:rPr>
          <w:rStyle w:val="3f"/>
          <w:rFonts w:ascii="Arial Narrow" w:hAnsi="Arial Narrow"/>
          <w:sz w:val="20"/>
          <w:szCs w:val="20"/>
        </w:rPr>
        <w:t xml:space="preserve">ачальнику муниципального казённого учреждения «Управление по делам гражданской обороны и чрезвычайным ситуациям» Эвенкийского муниципального района </w:t>
      </w:r>
      <w:r w:rsidRPr="006E61CC">
        <w:rPr>
          <w:rStyle w:val="afffffd"/>
          <w:rFonts w:ascii="Arial Narrow" w:hAnsi="Arial Narrow"/>
          <w:b w:val="0"/>
          <w:sz w:val="20"/>
          <w:szCs w:val="20"/>
        </w:rPr>
        <w:t>(Пономарев С.В.</w:t>
      </w:r>
      <w:r w:rsidRPr="006E61CC">
        <w:rPr>
          <w:rStyle w:val="3f"/>
          <w:rFonts w:ascii="Arial Narrow" w:hAnsi="Arial Narrow"/>
          <w:sz w:val="20"/>
          <w:szCs w:val="20"/>
        </w:rPr>
        <w:t xml:space="preserve">) подготовить удостоверения руководителей </w:t>
      </w:r>
      <w:r w:rsidRPr="006E61CC">
        <w:rPr>
          <w:rFonts w:ascii="Arial Narrow" w:hAnsi="Arial Narrow"/>
          <w:color w:val="000000"/>
          <w:sz w:val="20"/>
          <w:szCs w:val="20"/>
        </w:rPr>
        <w:t xml:space="preserve">пунктов временного размещения населения, </w:t>
      </w:r>
      <w:r w:rsidRPr="006E61CC">
        <w:rPr>
          <w:rFonts w:ascii="Arial Narrow" w:hAnsi="Arial Narrow"/>
          <w:sz w:val="20"/>
          <w:szCs w:val="20"/>
        </w:rPr>
        <w:t>на территории Эвенкийского муниципального района.</w:t>
      </w:r>
    </w:p>
    <w:p w:rsidR="004A5919" w:rsidRPr="006E61CC" w:rsidRDefault="004A5919" w:rsidP="004A5919">
      <w:pPr>
        <w:pStyle w:val="123"/>
        <w:shd w:val="clear" w:color="auto" w:fill="auto"/>
        <w:tabs>
          <w:tab w:val="left" w:pos="709"/>
          <w:tab w:val="left" w:pos="932"/>
        </w:tabs>
        <w:spacing w:before="0" w:after="0" w:line="240" w:lineRule="auto"/>
        <w:ind w:right="20"/>
        <w:rPr>
          <w:rStyle w:val="afffffd"/>
          <w:rFonts w:ascii="Arial Narrow" w:hAnsi="Arial Narrow"/>
          <w:b w:val="0"/>
          <w:sz w:val="20"/>
          <w:szCs w:val="20"/>
        </w:rPr>
      </w:pPr>
      <w:r w:rsidRPr="006E61CC">
        <w:rPr>
          <w:rStyle w:val="3f"/>
          <w:rFonts w:ascii="Arial Narrow" w:hAnsi="Arial Narrow"/>
          <w:sz w:val="20"/>
          <w:szCs w:val="20"/>
        </w:rPr>
        <w:t>3.</w:t>
      </w:r>
      <w:r w:rsidRPr="006E61CC">
        <w:rPr>
          <w:rStyle w:val="3f"/>
          <w:rFonts w:ascii="Arial Narrow" w:hAnsi="Arial Narrow"/>
          <w:sz w:val="20"/>
          <w:szCs w:val="20"/>
        </w:rPr>
        <w:tab/>
        <w:t xml:space="preserve">Контроль за исполнением постановления возложить на начальника муниципального казённого учреждения «Управление по делам гражданской обороны и чрезвычайным ситуациям» Эвенкийского муниципального района </w:t>
      </w:r>
      <w:r w:rsidRPr="006E61CC">
        <w:rPr>
          <w:rStyle w:val="afffffd"/>
          <w:rFonts w:ascii="Arial Narrow" w:hAnsi="Arial Narrow"/>
          <w:b w:val="0"/>
          <w:sz w:val="20"/>
          <w:szCs w:val="20"/>
        </w:rPr>
        <w:t>(Пономарев С. В.</w:t>
      </w:r>
      <w:r w:rsidRPr="006E61CC">
        <w:rPr>
          <w:rStyle w:val="3f"/>
          <w:rFonts w:ascii="Arial Narrow" w:hAnsi="Arial Narrow"/>
          <w:sz w:val="20"/>
          <w:szCs w:val="20"/>
        </w:rPr>
        <w:t>).</w:t>
      </w:r>
    </w:p>
    <w:p w:rsidR="004A5919" w:rsidRPr="006E61CC" w:rsidRDefault="004A5919" w:rsidP="004A5919">
      <w:pPr>
        <w:widowControl w:val="0"/>
        <w:autoSpaceDE w:val="0"/>
        <w:autoSpaceDN w:val="0"/>
        <w:adjustRightInd w:val="0"/>
        <w:jc w:val="both"/>
        <w:rPr>
          <w:rFonts w:ascii="Arial Narrow" w:hAnsi="Arial Narrow"/>
          <w:sz w:val="20"/>
          <w:szCs w:val="20"/>
        </w:rPr>
      </w:pPr>
      <w:r w:rsidRPr="006E61CC">
        <w:rPr>
          <w:rStyle w:val="73"/>
          <w:rFonts w:ascii="Arial Narrow" w:hAnsi="Arial Narrow"/>
          <w:sz w:val="20"/>
          <w:szCs w:val="20"/>
        </w:rPr>
        <w:t>4.</w:t>
      </w:r>
      <w:bookmarkStart w:id="1" w:name="bookmark4"/>
      <w:r w:rsidRPr="006E61CC">
        <w:rPr>
          <w:rStyle w:val="73"/>
          <w:rFonts w:ascii="Arial Narrow" w:hAnsi="Arial Narrow"/>
          <w:sz w:val="20"/>
          <w:szCs w:val="20"/>
        </w:rPr>
        <w:tab/>
      </w:r>
      <w:r w:rsidRPr="006E61CC">
        <w:rPr>
          <w:rFonts w:ascii="Arial Narrow" w:hAnsi="Arial Narrow"/>
          <w:spacing w:val="-8"/>
          <w:sz w:val="20"/>
          <w:szCs w:val="20"/>
        </w:rPr>
        <w:t xml:space="preserve">Настоящее постановление вступает в силу с момента официального опубликования </w:t>
      </w:r>
      <w:r w:rsidRPr="006E61CC">
        <w:rPr>
          <w:rFonts w:ascii="Arial Narrow" w:hAnsi="Arial Narrow"/>
          <w:bCs/>
          <w:sz w:val="20"/>
          <w:szCs w:val="20"/>
        </w:rPr>
        <w:t>в периодическом печатном средстве массовой информации «Официальный вестник Эвенкийского муниципального района»</w:t>
      </w:r>
      <w:r w:rsidRPr="006E61CC">
        <w:rPr>
          <w:rFonts w:ascii="Arial Narrow" w:hAnsi="Arial Narrow"/>
          <w:color w:val="000000"/>
          <w:sz w:val="20"/>
          <w:szCs w:val="20"/>
        </w:rPr>
        <w:t xml:space="preserve"> и подлежит размещению на официальном сайте муниципального образования «Эвенкийский муниципальный район» https://evenkya.gosuslugi.ru.</w:t>
      </w:r>
    </w:p>
    <w:p w:rsidR="004A5919" w:rsidRPr="006E61CC" w:rsidRDefault="004A5919" w:rsidP="004A5919">
      <w:pPr>
        <w:contextualSpacing/>
        <w:jc w:val="both"/>
        <w:rPr>
          <w:rFonts w:ascii="Arial Narrow" w:hAnsi="Arial Narrow"/>
          <w:sz w:val="20"/>
          <w:szCs w:val="20"/>
        </w:rPr>
      </w:pPr>
    </w:p>
    <w:p w:rsidR="004A5919" w:rsidRPr="006E61CC" w:rsidRDefault="004A5919" w:rsidP="004A5919">
      <w:pPr>
        <w:tabs>
          <w:tab w:val="left" w:pos="709"/>
          <w:tab w:val="left" w:pos="1004"/>
        </w:tabs>
        <w:jc w:val="both"/>
        <w:rPr>
          <w:rStyle w:val="55"/>
          <w:rFonts w:ascii="Arial Narrow" w:hAnsi="Arial Narrow"/>
          <w:sz w:val="20"/>
          <w:szCs w:val="20"/>
        </w:rPr>
      </w:pPr>
      <w:r w:rsidRPr="006E61CC">
        <w:rPr>
          <w:rStyle w:val="55"/>
          <w:rFonts w:ascii="Arial Narrow" w:hAnsi="Arial Narrow"/>
          <w:sz w:val="20"/>
          <w:szCs w:val="20"/>
        </w:rPr>
        <w:t>Глава</w:t>
      </w:r>
    </w:p>
    <w:p w:rsidR="004A5919" w:rsidRDefault="004A5919" w:rsidP="004A5919">
      <w:pPr>
        <w:pStyle w:val="2"/>
        <w:spacing w:before="0" w:after="0"/>
        <w:jc w:val="both"/>
        <w:rPr>
          <w:rStyle w:val="55"/>
          <w:rFonts w:ascii="Arial Narrow" w:hAnsi="Arial Narrow"/>
          <w:b w:val="0"/>
          <w:i w:val="0"/>
          <w:sz w:val="20"/>
          <w:szCs w:val="20"/>
        </w:rPr>
      </w:pPr>
      <w:r w:rsidRPr="006E61CC">
        <w:rPr>
          <w:rStyle w:val="55"/>
          <w:rFonts w:ascii="Arial Narrow" w:hAnsi="Arial Narrow"/>
          <w:b w:val="0"/>
          <w:i w:val="0"/>
          <w:sz w:val="20"/>
          <w:szCs w:val="20"/>
        </w:rPr>
        <w:t>Эвенкийского муниципального район</w:t>
      </w:r>
      <w:bookmarkEnd w:id="1"/>
      <w:r w:rsidRPr="006E61CC">
        <w:rPr>
          <w:rStyle w:val="55"/>
          <w:rFonts w:ascii="Arial Narrow" w:hAnsi="Arial Narrow"/>
          <w:b w:val="0"/>
          <w:i w:val="0"/>
          <w:sz w:val="20"/>
          <w:szCs w:val="20"/>
        </w:rPr>
        <w:t>а</w:t>
      </w:r>
      <w:r w:rsidR="009F4B88">
        <w:rPr>
          <w:rStyle w:val="55"/>
          <w:rFonts w:ascii="Arial Narrow" w:hAnsi="Arial Narrow"/>
          <w:b w:val="0"/>
          <w:i w:val="0"/>
          <w:sz w:val="20"/>
          <w:szCs w:val="20"/>
        </w:rPr>
        <w:t xml:space="preserve">                                                              </w:t>
      </w:r>
      <w:r>
        <w:rPr>
          <w:rStyle w:val="55"/>
          <w:rFonts w:ascii="Arial Narrow" w:hAnsi="Arial Narrow"/>
          <w:b w:val="0"/>
          <w:i w:val="0"/>
          <w:sz w:val="20"/>
          <w:szCs w:val="20"/>
        </w:rPr>
        <w:t xml:space="preserve">п/п </w:t>
      </w:r>
      <w:r w:rsidRPr="006E61CC">
        <w:rPr>
          <w:rStyle w:val="55"/>
          <w:rFonts w:ascii="Arial Narrow" w:hAnsi="Arial Narrow"/>
          <w:b w:val="0"/>
          <w:i w:val="0"/>
          <w:sz w:val="20"/>
          <w:szCs w:val="20"/>
        </w:rPr>
        <w:t xml:space="preserve">         </w:t>
      </w:r>
      <w:r>
        <w:rPr>
          <w:rStyle w:val="55"/>
          <w:rFonts w:ascii="Arial Narrow" w:hAnsi="Arial Narrow"/>
          <w:b w:val="0"/>
          <w:i w:val="0"/>
          <w:sz w:val="20"/>
          <w:szCs w:val="20"/>
        </w:rPr>
        <w:t xml:space="preserve">                                         </w:t>
      </w:r>
      <w:r w:rsidRPr="006E61CC">
        <w:rPr>
          <w:rStyle w:val="55"/>
          <w:rFonts w:ascii="Arial Narrow" w:hAnsi="Arial Narrow"/>
          <w:b w:val="0"/>
          <w:i w:val="0"/>
          <w:sz w:val="20"/>
          <w:szCs w:val="20"/>
        </w:rPr>
        <w:t xml:space="preserve">       А.Ю. Черкасов</w:t>
      </w:r>
    </w:p>
    <w:p w:rsidR="004A5919" w:rsidRDefault="004A5919" w:rsidP="004A5919">
      <w:pPr>
        <w:pStyle w:val="2"/>
        <w:spacing w:before="0" w:after="0"/>
        <w:jc w:val="both"/>
        <w:rPr>
          <w:rStyle w:val="55"/>
          <w:rFonts w:ascii="Arial Narrow" w:hAnsi="Arial Narrow"/>
          <w:b w:val="0"/>
          <w:i w:val="0"/>
          <w:sz w:val="20"/>
          <w:szCs w:val="20"/>
        </w:rPr>
      </w:pPr>
    </w:p>
    <w:p w:rsidR="004A5919" w:rsidRPr="006E61CC" w:rsidRDefault="004A5919" w:rsidP="004A5919">
      <w:pPr>
        <w:ind w:left="7371"/>
        <w:rPr>
          <w:rStyle w:val="82"/>
          <w:rFonts w:ascii="Arial Narrow" w:hAnsi="Arial Narrow"/>
          <w:sz w:val="20"/>
          <w:szCs w:val="20"/>
        </w:rPr>
      </w:pPr>
      <w:r w:rsidRPr="006E61CC">
        <w:rPr>
          <w:rStyle w:val="82"/>
          <w:rFonts w:ascii="Arial Narrow" w:hAnsi="Arial Narrow"/>
          <w:sz w:val="20"/>
          <w:szCs w:val="20"/>
        </w:rPr>
        <w:t xml:space="preserve">приложение </w:t>
      </w:r>
    </w:p>
    <w:p w:rsidR="004A5919" w:rsidRPr="006E61CC" w:rsidRDefault="004A5919" w:rsidP="004A5919">
      <w:pPr>
        <w:ind w:left="7371"/>
        <w:rPr>
          <w:rStyle w:val="82"/>
          <w:rFonts w:ascii="Arial Narrow" w:hAnsi="Arial Narrow"/>
          <w:sz w:val="20"/>
          <w:szCs w:val="20"/>
        </w:rPr>
      </w:pPr>
      <w:r w:rsidRPr="006E61CC">
        <w:rPr>
          <w:rStyle w:val="82"/>
          <w:rFonts w:ascii="Arial Narrow" w:hAnsi="Arial Narrow"/>
          <w:sz w:val="20"/>
          <w:szCs w:val="20"/>
        </w:rPr>
        <w:t xml:space="preserve">к постановлению </w:t>
      </w:r>
    </w:p>
    <w:p w:rsidR="004A5919" w:rsidRPr="006E61CC" w:rsidRDefault="004A5919" w:rsidP="004A5919">
      <w:pPr>
        <w:ind w:left="7371"/>
        <w:rPr>
          <w:rStyle w:val="82"/>
          <w:rFonts w:ascii="Arial Narrow" w:hAnsi="Arial Narrow"/>
          <w:sz w:val="20"/>
          <w:szCs w:val="20"/>
        </w:rPr>
      </w:pPr>
      <w:r w:rsidRPr="006E61CC">
        <w:rPr>
          <w:rStyle w:val="82"/>
          <w:rFonts w:ascii="Arial Narrow" w:hAnsi="Arial Narrow"/>
          <w:sz w:val="20"/>
          <w:szCs w:val="20"/>
        </w:rPr>
        <w:t xml:space="preserve">Администрации ЭМР </w:t>
      </w:r>
    </w:p>
    <w:p w:rsidR="004A5919" w:rsidRPr="006E61CC" w:rsidRDefault="004A5919" w:rsidP="004A5919">
      <w:pPr>
        <w:ind w:left="7371"/>
        <w:rPr>
          <w:rStyle w:val="82"/>
          <w:rFonts w:ascii="Arial Narrow" w:hAnsi="Arial Narrow"/>
          <w:sz w:val="20"/>
          <w:szCs w:val="20"/>
        </w:rPr>
      </w:pPr>
      <w:r w:rsidRPr="006E61CC">
        <w:rPr>
          <w:rStyle w:val="82"/>
          <w:rFonts w:ascii="Arial Narrow" w:hAnsi="Arial Narrow"/>
          <w:sz w:val="20"/>
          <w:szCs w:val="20"/>
        </w:rPr>
        <w:t xml:space="preserve">от </w:t>
      </w:r>
      <w:r w:rsidRPr="006E61CC">
        <w:rPr>
          <w:rFonts w:ascii="Arial Narrow" w:hAnsi="Arial Narrow"/>
          <w:bCs/>
          <w:sz w:val="20"/>
          <w:szCs w:val="20"/>
        </w:rPr>
        <w:t>«</w:t>
      </w:r>
      <w:r>
        <w:rPr>
          <w:rStyle w:val="82"/>
          <w:rFonts w:ascii="Arial Narrow" w:hAnsi="Arial Narrow"/>
          <w:sz w:val="20"/>
          <w:szCs w:val="20"/>
        </w:rPr>
        <w:t>10</w:t>
      </w:r>
      <w:r w:rsidRPr="006E61CC">
        <w:rPr>
          <w:rFonts w:ascii="Arial Narrow" w:hAnsi="Arial Narrow"/>
          <w:bCs/>
          <w:sz w:val="20"/>
          <w:szCs w:val="20"/>
        </w:rPr>
        <w:t xml:space="preserve">» </w:t>
      </w:r>
      <w:r>
        <w:rPr>
          <w:rFonts w:ascii="Arial Narrow" w:hAnsi="Arial Narrow"/>
          <w:bCs/>
          <w:sz w:val="20"/>
          <w:szCs w:val="20"/>
        </w:rPr>
        <w:t>03</w:t>
      </w:r>
      <w:r w:rsidRPr="006E61CC">
        <w:rPr>
          <w:rStyle w:val="82"/>
          <w:rFonts w:ascii="Arial Narrow" w:hAnsi="Arial Narrow"/>
          <w:sz w:val="20"/>
          <w:szCs w:val="20"/>
        </w:rPr>
        <w:t xml:space="preserve"> 2025</w:t>
      </w:r>
      <w:r>
        <w:rPr>
          <w:rStyle w:val="82"/>
          <w:rFonts w:ascii="Arial Narrow" w:hAnsi="Arial Narrow"/>
          <w:sz w:val="20"/>
          <w:szCs w:val="20"/>
        </w:rPr>
        <w:t xml:space="preserve"> №</w:t>
      </w:r>
      <w:r>
        <w:rPr>
          <w:rStyle w:val="82"/>
          <w:rFonts w:ascii="Arial Narrow" w:hAnsi="Arial Narrow"/>
          <w:sz w:val="20"/>
          <w:szCs w:val="20"/>
        </w:rPr>
        <w:softHyphen/>
        <w:t xml:space="preserve"> 125</w:t>
      </w:r>
      <w:r w:rsidRPr="006E61CC">
        <w:rPr>
          <w:rStyle w:val="82"/>
          <w:rFonts w:ascii="Arial Narrow" w:hAnsi="Arial Narrow"/>
          <w:sz w:val="20"/>
          <w:szCs w:val="20"/>
        </w:rPr>
        <w:t>-п</w:t>
      </w:r>
    </w:p>
    <w:p w:rsidR="004A5919" w:rsidRPr="006E61CC" w:rsidRDefault="004A5919" w:rsidP="004A5919">
      <w:pPr>
        <w:ind w:left="7371"/>
        <w:rPr>
          <w:rStyle w:val="82"/>
          <w:rFonts w:ascii="Arial Narrow" w:hAnsi="Arial Narrow"/>
          <w:sz w:val="20"/>
          <w:szCs w:val="20"/>
        </w:rPr>
      </w:pPr>
    </w:p>
    <w:p w:rsidR="004A5919" w:rsidRPr="006E61CC" w:rsidRDefault="004A5919" w:rsidP="004A5919">
      <w:pPr>
        <w:ind w:left="7371"/>
        <w:rPr>
          <w:rStyle w:val="82"/>
          <w:rFonts w:ascii="Arial Narrow" w:hAnsi="Arial Narrow"/>
          <w:sz w:val="20"/>
          <w:szCs w:val="20"/>
        </w:rPr>
      </w:pPr>
      <w:r w:rsidRPr="006E61CC">
        <w:rPr>
          <w:rStyle w:val="82"/>
          <w:rFonts w:ascii="Arial Narrow" w:hAnsi="Arial Narrow"/>
          <w:sz w:val="20"/>
          <w:szCs w:val="20"/>
        </w:rPr>
        <w:t xml:space="preserve">приложение </w:t>
      </w:r>
    </w:p>
    <w:p w:rsidR="004A5919" w:rsidRPr="006E61CC" w:rsidRDefault="004A5919" w:rsidP="004A5919">
      <w:pPr>
        <w:ind w:left="7371"/>
        <w:rPr>
          <w:rStyle w:val="82"/>
          <w:rFonts w:ascii="Arial Narrow" w:hAnsi="Arial Narrow"/>
          <w:sz w:val="20"/>
          <w:szCs w:val="20"/>
        </w:rPr>
      </w:pPr>
      <w:r w:rsidRPr="006E61CC">
        <w:rPr>
          <w:rStyle w:val="82"/>
          <w:rFonts w:ascii="Arial Narrow" w:hAnsi="Arial Narrow"/>
          <w:sz w:val="20"/>
          <w:szCs w:val="20"/>
        </w:rPr>
        <w:t xml:space="preserve">к постановлению </w:t>
      </w:r>
    </w:p>
    <w:p w:rsidR="004A5919" w:rsidRPr="006E61CC" w:rsidRDefault="004A5919" w:rsidP="004A5919">
      <w:pPr>
        <w:ind w:left="7371"/>
        <w:rPr>
          <w:rStyle w:val="82"/>
          <w:rFonts w:ascii="Arial Narrow" w:hAnsi="Arial Narrow"/>
          <w:sz w:val="20"/>
          <w:szCs w:val="20"/>
        </w:rPr>
      </w:pPr>
      <w:r w:rsidRPr="006E61CC">
        <w:rPr>
          <w:rStyle w:val="82"/>
          <w:rFonts w:ascii="Arial Narrow" w:hAnsi="Arial Narrow"/>
          <w:sz w:val="20"/>
          <w:szCs w:val="20"/>
        </w:rPr>
        <w:t xml:space="preserve">Администрации ЭМР </w:t>
      </w:r>
    </w:p>
    <w:p w:rsidR="004A5919" w:rsidRDefault="004A5919" w:rsidP="004A5919">
      <w:pPr>
        <w:spacing w:line="480" w:lineRule="auto"/>
        <w:ind w:left="7371"/>
        <w:rPr>
          <w:rStyle w:val="82"/>
          <w:rFonts w:ascii="Arial Narrow" w:hAnsi="Arial Narrow"/>
          <w:sz w:val="20"/>
          <w:szCs w:val="20"/>
        </w:rPr>
      </w:pPr>
      <w:r w:rsidRPr="006E61CC">
        <w:rPr>
          <w:rStyle w:val="82"/>
          <w:rFonts w:ascii="Arial Narrow" w:hAnsi="Arial Narrow"/>
          <w:sz w:val="20"/>
          <w:szCs w:val="20"/>
        </w:rPr>
        <w:t>от 23.09.2022 №</w:t>
      </w:r>
      <w:r w:rsidRPr="006E61CC">
        <w:rPr>
          <w:rStyle w:val="82"/>
          <w:rFonts w:ascii="Arial Narrow" w:hAnsi="Arial Narrow"/>
          <w:sz w:val="20"/>
          <w:szCs w:val="20"/>
        </w:rPr>
        <w:softHyphen/>
        <w:t xml:space="preserve"> 466-п</w:t>
      </w:r>
    </w:p>
    <w:p w:rsidR="004A5919" w:rsidRPr="009F4B88" w:rsidRDefault="004A5919" w:rsidP="009F4B88">
      <w:pPr>
        <w:keepNext/>
        <w:keepLines/>
        <w:jc w:val="center"/>
        <w:rPr>
          <w:rFonts w:ascii="Arial Narrow" w:hAnsi="Arial Narrow"/>
          <w:b/>
          <w:sz w:val="20"/>
          <w:szCs w:val="20"/>
        </w:rPr>
      </w:pPr>
      <w:bookmarkStart w:id="2" w:name="bookmark5"/>
      <w:r w:rsidRPr="009F4B88">
        <w:rPr>
          <w:rStyle w:val="520"/>
          <w:rFonts w:ascii="Arial Narrow" w:hAnsi="Arial Narrow"/>
          <w:b/>
          <w:sz w:val="20"/>
          <w:szCs w:val="20"/>
        </w:rPr>
        <w:t>ПЕРЕЧЕНЬ</w:t>
      </w:r>
      <w:bookmarkEnd w:id="2"/>
    </w:p>
    <w:p w:rsidR="004A5919" w:rsidRPr="009F4B88" w:rsidRDefault="004A5919" w:rsidP="009F4B88">
      <w:pPr>
        <w:pStyle w:val="ConsPlusTitle"/>
        <w:widowControl/>
        <w:jc w:val="center"/>
        <w:rPr>
          <w:rFonts w:ascii="Arial Narrow" w:hAnsi="Arial Narrow"/>
          <w:b w:val="0"/>
        </w:rPr>
      </w:pPr>
      <w:r w:rsidRPr="009F4B88">
        <w:rPr>
          <w:rStyle w:val="af5"/>
          <w:rFonts w:ascii="Arial Narrow" w:hAnsi="Arial Narrow"/>
          <w:b/>
          <w:color w:val="000000"/>
        </w:rPr>
        <w:t xml:space="preserve">начальников пунктов временного размещения и питания населения, пострадавшего в </w:t>
      </w:r>
      <w:r w:rsidRPr="009F4B88">
        <w:rPr>
          <w:rStyle w:val="af5"/>
          <w:rFonts w:ascii="Arial Narrow" w:hAnsi="Arial Narrow"/>
          <w:b/>
        </w:rPr>
        <w:t xml:space="preserve">результате чрезвычайных </w:t>
      </w:r>
      <w:r w:rsidRPr="009F4B88">
        <w:rPr>
          <w:rStyle w:val="af5"/>
          <w:rFonts w:ascii="Arial Narrow" w:hAnsi="Arial Narrow"/>
          <w:b/>
          <w:color w:val="000000"/>
        </w:rPr>
        <w:t>ситуаци</w:t>
      </w:r>
      <w:r w:rsidRPr="009F4B88">
        <w:rPr>
          <w:rStyle w:val="af5"/>
          <w:rFonts w:ascii="Arial Narrow" w:hAnsi="Arial Narrow"/>
          <w:b/>
        </w:rPr>
        <w:t>й</w:t>
      </w:r>
      <w:r w:rsidRPr="009F4B88">
        <w:rPr>
          <w:rStyle w:val="af5"/>
          <w:rFonts w:ascii="Arial Narrow" w:hAnsi="Arial Narrow"/>
          <w:b/>
          <w:color w:val="000000"/>
        </w:rPr>
        <w:t xml:space="preserve"> на территории</w:t>
      </w:r>
      <w:r w:rsidRPr="009F4B88">
        <w:rPr>
          <w:rFonts w:ascii="Arial Narrow" w:hAnsi="Arial Narrow"/>
          <w:b w:val="0"/>
        </w:rPr>
        <w:t xml:space="preserve"> </w:t>
      </w:r>
      <w:r w:rsidRPr="009F4B88">
        <w:rPr>
          <w:rFonts w:ascii="Arial Narrow" w:hAnsi="Arial Narrow"/>
        </w:rPr>
        <w:t>Эвенкийского муниципального района</w:t>
      </w:r>
    </w:p>
    <w:p w:rsidR="004A5919" w:rsidRDefault="004A5919" w:rsidP="004A5919">
      <w:pPr>
        <w:pStyle w:val="ConsPlusTitle"/>
        <w:widowControl/>
        <w:jc w:val="center"/>
        <w:rPr>
          <w:b w:val="0"/>
        </w:rPr>
      </w:pP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2885"/>
        <w:gridCol w:w="2127"/>
        <w:gridCol w:w="4039"/>
      </w:tblGrid>
      <w:tr w:rsidR="004A5919" w:rsidRPr="006E61CC" w:rsidTr="009F4B88">
        <w:trPr>
          <w:trHeight w:val="391"/>
          <w:jc w:val="center"/>
        </w:trPr>
        <w:tc>
          <w:tcPr>
            <w:tcW w:w="645" w:type="dxa"/>
            <w:vAlign w:val="center"/>
          </w:tcPr>
          <w:p w:rsidR="004A5919" w:rsidRPr="009F4B88" w:rsidRDefault="004A5919" w:rsidP="000637FE">
            <w:pPr>
              <w:shd w:val="clear" w:color="auto" w:fill="FFFFFF"/>
              <w:spacing w:line="256" w:lineRule="exact"/>
              <w:ind w:left="20" w:hanging="4"/>
              <w:jc w:val="center"/>
              <w:rPr>
                <w:rFonts w:ascii="Arial Narrow" w:hAnsi="Arial Narrow"/>
                <w:sz w:val="20"/>
                <w:szCs w:val="20"/>
              </w:rPr>
            </w:pPr>
            <w:r w:rsidRPr="009F4B88">
              <w:rPr>
                <w:rFonts w:ascii="Arial Narrow" w:hAnsi="Arial Narrow"/>
                <w:sz w:val="20"/>
                <w:szCs w:val="20"/>
              </w:rPr>
              <w:t>№</w:t>
            </w:r>
          </w:p>
          <w:p w:rsidR="004A5919" w:rsidRPr="009F4B88" w:rsidRDefault="004A5919" w:rsidP="000637FE">
            <w:pPr>
              <w:shd w:val="clear" w:color="auto" w:fill="FFFFFF"/>
              <w:spacing w:line="256" w:lineRule="exact"/>
              <w:ind w:left="20" w:hanging="4"/>
              <w:jc w:val="center"/>
              <w:rPr>
                <w:rFonts w:ascii="Arial Narrow" w:hAnsi="Arial Narrow"/>
                <w:sz w:val="20"/>
                <w:szCs w:val="20"/>
              </w:rPr>
            </w:pPr>
            <w:r w:rsidRPr="009F4B88">
              <w:rPr>
                <w:rFonts w:ascii="Arial Narrow" w:hAnsi="Arial Narrow"/>
                <w:sz w:val="20"/>
                <w:szCs w:val="20"/>
              </w:rPr>
              <w:t>п/п</w:t>
            </w:r>
          </w:p>
        </w:tc>
        <w:tc>
          <w:tcPr>
            <w:tcW w:w="2885" w:type="dxa"/>
            <w:vAlign w:val="center"/>
          </w:tcPr>
          <w:p w:rsidR="004A5919" w:rsidRPr="009F4B88" w:rsidRDefault="004A5919" w:rsidP="000637FE">
            <w:pPr>
              <w:shd w:val="clear" w:color="auto" w:fill="FFFFFF"/>
              <w:jc w:val="center"/>
              <w:rPr>
                <w:rFonts w:ascii="Arial Narrow" w:hAnsi="Arial Narrow"/>
                <w:sz w:val="20"/>
                <w:szCs w:val="20"/>
              </w:rPr>
            </w:pPr>
            <w:r w:rsidRPr="009F4B88">
              <w:rPr>
                <w:rFonts w:ascii="Arial Narrow" w:hAnsi="Arial Narrow"/>
                <w:spacing w:val="-1"/>
                <w:sz w:val="20"/>
                <w:szCs w:val="20"/>
              </w:rPr>
              <w:t>Наименование учреждения, развертывающего ПВР</w:t>
            </w:r>
          </w:p>
        </w:tc>
        <w:tc>
          <w:tcPr>
            <w:tcW w:w="2127" w:type="dxa"/>
            <w:vAlign w:val="center"/>
          </w:tcPr>
          <w:p w:rsidR="004A5919" w:rsidRPr="009F4B88" w:rsidRDefault="004A5919" w:rsidP="000637FE">
            <w:pPr>
              <w:shd w:val="clear" w:color="auto" w:fill="FFFFFF"/>
              <w:spacing w:line="259" w:lineRule="exact"/>
              <w:ind w:firstLine="33"/>
              <w:jc w:val="center"/>
              <w:rPr>
                <w:rFonts w:ascii="Arial Narrow" w:hAnsi="Arial Narrow"/>
                <w:sz w:val="20"/>
                <w:szCs w:val="20"/>
              </w:rPr>
            </w:pPr>
            <w:r w:rsidRPr="009F4B88">
              <w:rPr>
                <w:rFonts w:ascii="Arial Narrow" w:hAnsi="Arial Narrow"/>
                <w:sz w:val="20"/>
                <w:szCs w:val="20"/>
              </w:rPr>
              <w:t>Должность</w:t>
            </w:r>
          </w:p>
        </w:tc>
        <w:tc>
          <w:tcPr>
            <w:tcW w:w="4039" w:type="dxa"/>
            <w:vAlign w:val="center"/>
          </w:tcPr>
          <w:p w:rsidR="004A5919" w:rsidRPr="009F4B88" w:rsidRDefault="004A5919" w:rsidP="000637FE">
            <w:pPr>
              <w:shd w:val="clear" w:color="auto" w:fill="FFFFFF"/>
              <w:spacing w:line="256" w:lineRule="exact"/>
              <w:ind w:left="-108" w:right="86"/>
              <w:jc w:val="center"/>
              <w:rPr>
                <w:rFonts w:ascii="Arial Narrow" w:hAnsi="Arial Narrow"/>
                <w:sz w:val="20"/>
                <w:szCs w:val="20"/>
              </w:rPr>
            </w:pPr>
            <w:r w:rsidRPr="009F4B88">
              <w:rPr>
                <w:rFonts w:ascii="Arial Narrow" w:hAnsi="Arial Narrow"/>
                <w:sz w:val="20"/>
                <w:szCs w:val="20"/>
              </w:rPr>
              <w:t>Фамилия, Имя, Отчество руководителя ПВР</w:t>
            </w:r>
          </w:p>
        </w:tc>
      </w:tr>
      <w:tr w:rsidR="004A5919" w:rsidRPr="006E61CC" w:rsidTr="009F4B88">
        <w:trPr>
          <w:trHeight w:val="60"/>
          <w:jc w:val="center"/>
        </w:trPr>
        <w:tc>
          <w:tcPr>
            <w:tcW w:w="9696" w:type="dxa"/>
            <w:gridSpan w:val="4"/>
            <w:vAlign w:val="center"/>
          </w:tcPr>
          <w:p w:rsidR="004A5919" w:rsidRPr="009F4B88" w:rsidRDefault="004A5919" w:rsidP="000637FE">
            <w:pPr>
              <w:shd w:val="clear" w:color="auto" w:fill="FFFFFF"/>
              <w:spacing w:line="256" w:lineRule="exact"/>
              <w:ind w:left="-108" w:right="86"/>
              <w:jc w:val="center"/>
              <w:rPr>
                <w:rFonts w:ascii="Arial Narrow" w:hAnsi="Arial Narrow"/>
                <w:sz w:val="20"/>
                <w:szCs w:val="20"/>
              </w:rPr>
            </w:pPr>
            <w:proofErr w:type="spellStart"/>
            <w:r w:rsidRPr="009F4B88">
              <w:rPr>
                <w:rFonts w:ascii="Arial Narrow" w:hAnsi="Arial Narrow"/>
                <w:sz w:val="20"/>
                <w:szCs w:val="20"/>
              </w:rPr>
              <w:t>Илимпийская</w:t>
            </w:r>
            <w:proofErr w:type="spellEnd"/>
            <w:r w:rsidRPr="009F4B88">
              <w:rPr>
                <w:rFonts w:ascii="Arial Narrow" w:hAnsi="Arial Narrow"/>
                <w:sz w:val="20"/>
                <w:szCs w:val="20"/>
              </w:rPr>
              <w:t xml:space="preserve"> группа поселений</w:t>
            </w:r>
          </w:p>
        </w:tc>
      </w:tr>
      <w:tr w:rsidR="004A5919" w:rsidRPr="006E61CC" w:rsidTr="009F4B88">
        <w:trPr>
          <w:trHeight w:val="349"/>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1</w:t>
            </w:r>
          </w:p>
        </w:tc>
        <w:tc>
          <w:tcPr>
            <w:tcW w:w="2885" w:type="dxa"/>
            <w:vAlign w:val="center"/>
          </w:tcPr>
          <w:p w:rsidR="004A5919" w:rsidRPr="006E61CC" w:rsidRDefault="004A5919" w:rsidP="000637FE">
            <w:pPr>
              <w:rPr>
                <w:rFonts w:ascii="Arial Narrow" w:hAnsi="Arial Narrow"/>
                <w:sz w:val="20"/>
                <w:szCs w:val="20"/>
              </w:rPr>
            </w:pPr>
            <w:r w:rsidRPr="006E61CC">
              <w:rPr>
                <w:rFonts w:ascii="Arial Narrow" w:hAnsi="Arial Narrow"/>
                <w:sz w:val="20"/>
                <w:szCs w:val="20"/>
              </w:rPr>
              <w:t xml:space="preserve">МБУ ДО «Спортивная школа» ЭМР </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r w:rsidRPr="006E61CC">
              <w:rPr>
                <w:rFonts w:ascii="Arial Narrow" w:hAnsi="Arial Narrow"/>
                <w:sz w:val="20"/>
                <w:szCs w:val="20"/>
              </w:rPr>
              <w:t>Директор</w:t>
            </w:r>
          </w:p>
        </w:tc>
        <w:tc>
          <w:tcPr>
            <w:tcW w:w="4039" w:type="dxa"/>
            <w:vAlign w:val="center"/>
          </w:tcPr>
          <w:p w:rsidR="004A5919" w:rsidRPr="006E61CC" w:rsidRDefault="004A5919" w:rsidP="000637FE">
            <w:pPr>
              <w:shd w:val="clear" w:color="auto" w:fill="FFFFFF"/>
              <w:spacing w:line="256" w:lineRule="exact"/>
              <w:jc w:val="center"/>
              <w:rPr>
                <w:rFonts w:ascii="Arial Narrow" w:hAnsi="Arial Narrow"/>
                <w:sz w:val="20"/>
                <w:szCs w:val="20"/>
              </w:rPr>
            </w:pPr>
            <w:r w:rsidRPr="006E61CC">
              <w:rPr>
                <w:rFonts w:ascii="Arial Narrow" w:hAnsi="Arial Narrow"/>
                <w:sz w:val="20"/>
                <w:szCs w:val="20"/>
              </w:rPr>
              <w:t>Марьясов Иван Владимирович</w:t>
            </w:r>
          </w:p>
        </w:tc>
      </w:tr>
      <w:tr w:rsidR="004A5919" w:rsidRPr="006E61CC" w:rsidTr="009F4B88">
        <w:trPr>
          <w:trHeight w:val="349"/>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2</w:t>
            </w:r>
          </w:p>
        </w:tc>
        <w:tc>
          <w:tcPr>
            <w:tcW w:w="2885" w:type="dxa"/>
            <w:vAlign w:val="center"/>
          </w:tcPr>
          <w:p w:rsidR="004A5919" w:rsidRPr="006E61CC" w:rsidRDefault="004A5919" w:rsidP="000637FE">
            <w:pPr>
              <w:rPr>
                <w:rFonts w:ascii="Arial Narrow" w:hAnsi="Arial Narrow"/>
                <w:sz w:val="20"/>
                <w:szCs w:val="20"/>
              </w:rPr>
            </w:pPr>
            <w:r w:rsidRPr="006E61CC">
              <w:rPr>
                <w:rFonts w:ascii="Arial Narrow" w:hAnsi="Arial Narrow"/>
                <w:sz w:val="20"/>
                <w:szCs w:val="20"/>
              </w:rPr>
              <w:t>Филиал ТСШ-И «</w:t>
            </w:r>
            <w:proofErr w:type="spellStart"/>
            <w:r w:rsidRPr="006E61CC">
              <w:rPr>
                <w:rFonts w:ascii="Arial Narrow" w:hAnsi="Arial Narrow"/>
                <w:sz w:val="20"/>
                <w:szCs w:val="20"/>
              </w:rPr>
              <w:t>Юктинская</w:t>
            </w:r>
            <w:proofErr w:type="spellEnd"/>
            <w:r w:rsidRPr="006E61CC">
              <w:rPr>
                <w:rFonts w:ascii="Arial Narrow" w:hAnsi="Arial Narrow"/>
                <w:sz w:val="20"/>
                <w:szCs w:val="20"/>
              </w:rPr>
              <w:t xml:space="preserve"> начальная школа» </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r w:rsidRPr="006E61CC">
              <w:rPr>
                <w:rFonts w:ascii="Arial Narrow" w:hAnsi="Arial Narrow"/>
                <w:sz w:val="20"/>
                <w:szCs w:val="20"/>
              </w:rPr>
              <w:t>Заведующая филиалом</w:t>
            </w:r>
          </w:p>
        </w:tc>
        <w:tc>
          <w:tcPr>
            <w:tcW w:w="4039" w:type="dxa"/>
            <w:vAlign w:val="center"/>
          </w:tcPr>
          <w:p w:rsidR="004A5919" w:rsidRPr="006E61CC" w:rsidRDefault="004A5919" w:rsidP="000637FE">
            <w:pPr>
              <w:shd w:val="clear" w:color="auto" w:fill="FFFFFF"/>
              <w:spacing w:line="256" w:lineRule="exact"/>
              <w:jc w:val="center"/>
              <w:rPr>
                <w:rFonts w:ascii="Arial Narrow" w:hAnsi="Arial Narrow"/>
                <w:sz w:val="20"/>
                <w:szCs w:val="20"/>
              </w:rPr>
            </w:pPr>
            <w:proofErr w:type="spellStart"/>
            <w:r w:rsidRPr="006E61CC">
              <w:rPr>
                <w:rFonts w:ascii="Arial Narrow" w:hAnsi="Arial Narrow"/>
                <w:sz w:val="20"/>
                <w:szCs w:val="20"/>
              </w:rPr>
              <w:t>Артонова</w:t>
            </w:r>
            <w:proofErr w:type="spellEnd"/>
            <w:r w:rsidRPr="006E61CC">
              <w:rPr>
                <w:rFonts w:ascii="Arial Narrow" w:hAnsi="Arial Narrow"/>
                <w:sz w:val="20"/>
                <w:szCs w:val="20"/>
              </w:rPr>
              <w:t xml:space="preserve"> Елена Викторовна</w:t>
            </w:r>
          </w:p>
        </w:tc>
      </w:tr>
      <w:tr w:rsidR="004A5919" w:rsidRPr="006E61CC" w:rsidTr="009F4B88">
        <w:trPr>
          <w:trHeight w:val="349"/>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3</w:t>
            </w:r>
          </w:p>
        </w:tc>
        <w:tc>
          <w:tcPr>
            <w:tcW w:w="2885" w:type="dxa"/>
            <w:vAlign w:val="center"/>
          </w:tcPr>
          <w:p w:rsidR="004A5919" w:rsidRPr="006E61CC" w:rsidRDefault="004A5919" w:rsidP="000637FE">
            <w:pPr>
              <w:rPr>
                <w:rFonts w:ascii="Arial Narrow" w:hAnsi="Arial Narrow"/>
                <w:sz w:val="20"/>
                <w:szCs w:val="20"/>
              </w:rPr>
            </w:pPr>
            <w:r w:rsidRPr="006E61CC">
              <w:rPr>
                <w:rFonts w:ascii="Arial Narrow" w:hAnsi="Arial Narrow"/>
                <w:sz w:val="20"/>
                <w:szCs w:val="20"/>
              </w:rPr>
              <w:t>Филиал (отделение)</w:t>
            </w:r>
          </w:p>
          <w:p w:rsidR="004A5919" w:rsidRPr="006E61CC" w:rsidRDefault="004A5919" w:rsidP="000637FE">
            <w:pPr>
              <w:rPr>
                <w:rFonts w:ascii="Arial Narrow" w:hAnsi="Arial Narrow"/>
                <w:sz w:val="20"/>
                <w:szCs w:val="20"/>
              </w:rPr>
            </w:pPr>
            <w:r w:rsidRPr="006E61CC">
              <w:rPr>
                <w:rFonts w:ascii="Arial Narrow" w:hAnsi="Arial Narrow"/>
                <w:sz w:val="20"/>
                <w:szCs w:val="20"/>
              </w:rPr>
              <w:t>«Сельский дом культуры</w:t>
            </w:r>
          </w:p>
          <w:p w:rsidR="004A5919" w:rsidRPr="006E61CC" w:rsidRDefault="004A5919" w:rsidP="000637FE">
            <w:pPr>
              <w:rPr>
                <w:rFonts w:ascii="Arial Narrow" w:hAnsi="Arial Narrow"/>
                <w:sz w:val="20"/>
                <w:szCs w:val="20"/>
              </w:rPr>
            </w:pPr>
            <w:r w:rsidRPr="006E61CC">
              <w:rPr>
                <w:rFonts w:ascii="Arial Narrow" w:hAnsi="Arial Narrow"/>
                <w:sz w:val="20"/>
                <w:szCs w:val="20"/>
              </w:rPr>
              <w:t>п. Кислокан» МБУК «Эвенкийский районный культурно-досуговый центр» ЭМР</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proofErr w:type="spellStart"/>
            <w:r w:rsidRPr="006E61CC">
              <w:rPr>
                <w:rFonts w:ascii="Arial Narrow" w:hAnsi="Arial Narrow"/>
                <w:sz w:val="20"/>
                <w:szCs w:val="20"/>
              </w:rPr>
              <w:t>Культорганизатор</w:t>
            </w:r>
            <w:proofErr w:type="spellEnd"/>
          </w:p>
        </w:tc>
        <w:tc>
          <w:tcPr>
            <w:tcW w:w="4039" w:type="dxa"/>
            <w:vAlign w:val="center"/>
          </w:tcPr>
          <w:p w:rsidR="004A5919" w:rsidRPr="006E61CC" w:rsidRDefault="004A5919" w:rsidP="000637FE">
            <w:pPr>
              <w:shd w:val="clear" w:color="auto" w:fill="FFFFFF"/>
              <w:spacing w:line="256" w:lineRule="exact"/>
              <w:jc w:val="center"/>
              <w:rPr>
                <w:rFonts w:ascii="Arial Narrow" w:hAnsi="Arial Narrow"/>
                <w:sz w:val="20"/>
                <w:szCs w:val="20"/>
              </w:rPr>
            </w:pPr>
            <w:proofErr w:type="spellStart"/>
            <w:r w:rsidRPr="006E61CC">
              <w:rPr>
                <w:rFonts w:ascii="Arial Narrow" w:hAnsi="Arial Narrow"/>
                <w:sz w:val="20"/>
                <w:szCs w:val="20"/>
              </w:rPr>
              <w:t>Ракислова</w:t>
            </w:r>
            <w:proofErr w:type="spellEnd"/>
            <w:r w:rsidRPr="006E61CC">
              <w:rPr>
                <w:rFonts w:ascii="Arial Narrow" w:hAnsi="Arial Narrow"/>
                <w:sz w:val="20"/>
                <w:szCs w:val="20"/>
              </w:rPr>
              <w:t xml:space="preserve"> Елена Андреевна</w:t>
            </w:r>
          </w:p>
        </w:tc>
      </w:tr>
      <w:tr w:rsidR="004A5919" w:rsidRPr="006E61CC" w:rsidTr="009F4B88">
        <w:trPr>
          <w:trHeight w:val="349"/>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4</w:t>
            </w:r>
          </w:p>
        </w:tc>
        <w:tc>
          <w:tcPr>
            <w:tcW w:w="2885" w:type="dxa"/>
            <w:vAlign w:val="center"/>
          </w:tcPr>
          <w:p w:rsidR="004A5919" w:rsidRPr="006E61CC" w:rsidRDefault="004A5919" w:rsidP="000637FE">
            <w:pPr>
              <w:rPr>
                <w:rFonts w:ascii="Arial Narrow" w:hAnsi="Arial Narrow"/>
                <w:sz w:val="20"/>
                <w:szCs w:val="20"/>
              </w:rPr>
            </w:pPr>
            <w:r w:rsidRPr="006E61CC">
              <w:rPr>
                <w:rFonts w:ascii="Arial Narrow" w:hAnsi="Arial Narrow"/>
                <w:sz w:val="20"/>
                <w:szCs w:val="20"/>
              </w:rPr>
              <w:t>Филиал</w:t>
            </w:r>
          </w:p>
          <w:p w:rsidR="004A5919" w:rsidRPr="006E61CC" w:rsidRDefault="004A5919" w:rsidP="000637FE">
            <w:pPr>
              <w:rPr>
                <w:rFonts w:ascii="Arial Narrow" w:hAnsi="Arial Narrow"/>
                <w:sz w:val="20"/>
                <w:szCs w:val="20"/>
              </w:rPr>
            </w:pPr>
            <w:r w:rsidRPr="006E61CC">
              <w:rPr>
                <w:rFonts w:ascii="Arial Narrow" w:hAnsi="Arial Narrow"/>
                <w:sz w:val="20"/>
                <w:szCs w:val="20"/>
              </w:rPr>
              <w:t>«Сельский дом культуры</w:t>
            </w:r>
          </w:p>
          <w:p w:rsidR="004A5919" w:rsidRPr="006E61CC" w:rsidRDefault="004A5919" w:rsidP="000637FE">
            <w:pPr>
              <w:rPr>
                <w:rFonts w:ascii="Arial Narrow" w:hAnsi="Arial Narrow"/>
                <w:color w:val="FF0000"/>
                <w:sz w:val="20"/>
                <w:szCs w:val="20"/>
              </w:rPr>
            </w:pPr>
            <w:r w:rsidRPr="006E61CC">
              <w:rPr>
                <w:rFonts w:ascii="Arial Narrow" w:hAnsi="Arial Narrow"/>
                <w:sz w:val="20"/>
                <w:szCs w:val="20"/>
              </w:rPr>
              <w:t xml:space="preserve">п. Учами» МБУК «Эвенкийский </w:t>
            </w:r>
            <w:r w:rsidRPr="006E61CC">
              <w:rPr>
                <w:rFonts w:ascii="Arial Narrow" w:hAnsi="Arial Narrow"/>
                <w:sz w:val="20"/>
                <w:szCs w:val="20"/>
              </w:rPr>
              <w:lastRenderedPageBreak/>
              <w:t>районный культурно-досуговый центр» ЭМР</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r w:rsidRPr="006E61CC">
              <w:rPr>
                <w:rFonts w:ascii="Arial Narrow" w:hAnsi="Arial Narrow"/>
                <w:sz w:val="20"/>
                <w:szCs w:val="20"/>
              </w:rPr>
              <w:lastRenderedPageBreak/>
              <w:t>Заведующая СДК</w:t>
            </w:r>
          </w:p>
        </w:tc>
        <w:tc>
          <w:tcPr>
            <w:tcW w:w="4039" w:type="dxa"/>
            <w:vAlign w:val="center"/>
          </w:tcPr>
          <w:p w:rsidR="004A5919" w:rsidRPr="006E61CC" w:rsidRDefault="004A5919" w:rsidP="000637FE">
            <w:pPr>
              <w:shd w:val="clear" w:color="auto" w:fill="FFFFFF"/>
              <w:spacing w:line="256" w:lineRule="exact"/>
              <w:jc w:val="center"/>
              <w:rPr>
                <w:rFonts w:ascii="Arial Narrow" w:hAnsi="Arial Narrow"/>
                <w:sz w:val="20"/>
                <w:szCs w:val="20"/>
              </w:rPr>
            </w:pPr>
            <w:r w:rsidRPr="006E61CC">
              <w:rPr>
                <w:rFonts w:ascii="Arial Narrow" w:hAnsi="Arial Narrow"/>
                <w:sz w:val="20"/>
                <w:szCs w:val="20"/>
              </w:rPr>
              <w:t xml:space="preserve">Иванова Яна </w:t>
            </w:r>
            <w:proofErr w:type="spellStart"/>
            <w:r w:rsidRPr="006E61CC">
              <w:rPr>
                <w:rFonts w:ascii="Arial Narrow" w:hAnsi="Arial Narrow"/>
                <w:sz w:val="20"/>
                <w:szCs w:val="20"/>
              </w:rPr>
              <w:t>Францевна</w:t>
            </w:r>
            <w:proofErr w:type="spellEnd"/>
          </w:p>
        </w:tc>
      </w:tr>
      <w:tr w:rsidR="004A5919" w:rsidRPr="006E61CC" w:rsidTr="009F4B88">
        <w:trPr>
          <w:trHeight w:val="349"/>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5</w:t>
            </w:r>
          </w:p>
        </w:tc>
        <w:tc>
          <w:tcPr>
            <w:tcW w:w="2885" w:type="dxa"/>
            <w:vAlign w:val="center"/>
          </w:tcPr>
          <w:p w:rsidR="004A5919" w:rsidRPr="006E61CC" w:rsidRDefault="004A5919" w:rsidP="000637FE">
            <w:pPr>
              <w:rPr>
                <w:rFonts w:ascii="Arial Narrow" w:hAnsi="Arial Narrow"/>
                <w:color w:val="000000"/>
                <w:sz w:val="20"/>
                <w:szCs w:val="20"/>
              </w:rPr>
            </w:pPr>
            <w:r w:rsidRPr="006E61CC">
              <w:rPr>
                <w:rFonts w:ascii="Arial Narrow" w:hAnsi="Arial Narrow"/>
                <w:color w:val="000000"/>
                <w:sz w:val="20"/>
                <w:szCs w:val="20"/>
              </w:rPr>
              <w:t>Администрация</w:t>
            </w:r>
          </w:p>
          <w:p w:rsidR="004A5919" w:rsidRPr="006E61CC" w:rsidRDefault="004A5919" w:rsidP="000637FE">
            <w:pPr>
              <w:rPr>
                <w:rFonts w:ascii="Arial Narrow" w:hAnsi="Arial Narrow"/>
                <w:color w:val="000000"/>
                <w:sz w:val="20"/>
                <w:szCs w:val="20"/>
              </w:rPr>
            </w:pPr>
            <w:r w:rsidRPr="006E61CC">
              <w:rPr>
                <w:rFonts w:ascii="Arial Narrow" w:hAnsi="Arial Narrow"/>
                <w:color w:val="000000"/>
                <w:sz w:val="20"/>
                <w:szCs w:val="20"/>
              </w:rPr>
              <w:t>п. Тутончаны</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r w:rsidRPr="006E61CC">
              <w:rPr>
                <w:rFonts w:ascii="Arial Narrow" w:hAnsi="Arial Narrow"/>
                <w:sz w:val="20"/>
                <w:szCs w:val="20"/>
              </w:rPr>
              <w:t>Глава</w:t>
            </w:r>
          </w:p>
        </w:tc>
        <w:tc>
          <w:tcPr>
            <w:tcW w:w="4039" w:type="dxa"/>
            <w:vAlign w:val="center"/>
          </w:tcPr>
          <w:p w:rsidR="004A5919" w:rsidRPr="006E61CC" w:rsidRDefault="004A5919" w:rsidP="000637FE">
            <w:pPr>
              <w:shd w:val="clear" w:color="auto" w:fill="FFFFFF"/>
              <w:spacing w:line="256" w:lineRule="exact"/>
              <w:jc w:val="center"/>
              <w:rPr>
                <w:rFonts w:ascii="Arial Narrow" w:hAnsi="Arial Narrow"/>
                <w:sz w:val="20"/>
                <w:szCs w:val="20"/>
              </w:rPr>
            </w:pPr>
            <w:r w:rsidRPr="006E61CC">
              <w:rPr>
                <w:rFonts w:ascii="Arial Narrow" w:hAnsi="Arial Narrow"/>
                <w:sz w:val="20"/>
                <w:szCs w:val="20"/>
              </w:rPr>
              <w:t>Панова Наталья Илларионовна</w:t>
            </w:r>
          </w:p>
        </w:tc>
      </w:tr>
      <w:tr w:rsidR="004A5919" w:rsidRPr="006E61CC" w:rsidTr="009F4B88">
        <w:trPr>
          <w:trHeight w:val="349"/>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6</w:t>
            </w:r>
          </w:p>
        </w:tc>
        <w:tc>
          <w:tcPr>
            <w:tcW w:w="2885" w:type="dxa"/>
            <w:vAlign w:val="center"/>
          </w:tcPr>
          <w:p w:rsidR="004A5919" w:rsidRPr="006E61CC" w:rsidRDefault="004A5919" w:rsidP="000637FE">
            <w:pPr>
              <w:rPr>
                <w:rFonts w:ascii="Arial Narrow" w:hAnsi="Arial Narrow"/>
                <w:sz w:val="20"/>
                <w:szCs w:val="20"/>
              </w:rPr>
            </w:pPr>
            <w:r w:rsidRPr="006E61CC">
              <w:rPr>
                <w:rFonts w:ascii="Arial Narrow" w:hAnsi="Arial Narrow"/>
                <w:sz w:val="20"/>
                <w:szCs w:val="20"/>
              </w:rPr>
              <w:t>Филиал</w:t>
            </w:r>
          </w:p>
          <w:p w:rsidR="004A5919" w:rsidRPr="006E61CC" w:rsidRDefault="004A5919" w:rsidP="000637FE">
            <w:pPr>
              <w:rPr>
                <w:rFonts w:ascii="Arial Narrow" w:hAnsi="Arial Narrow"/>
                <w:sz w:val="20"/>
                <w:szCs w:val="20"/>
              </w:rPr>
            </w:pPr>
            <w:r w:rsidRPr="006E61CC">
              <w:rPr>
                <w:rFonts w:ascii="Arial Narrow" w:hAnsi="Arial Narrow"/>
                <w:sz w:val="20"/>
                <w:szCs w:val="20"/>
              </w:rPr>
              <w:t>«Сельский дом культуры</w:t>
            </w:r>
          </w:p>
          <w:p w:rsidR="004A5919" w:rsidRPr="006E61CC" w:rsidRDefault="004A5919" w:rsidP="000637FE">
            <w:pPr>
              <w:rPr>
                <w:rFonts w:ascii="Arial Narrow" w:hAnsi="Arial Narrow"/>
                <w:sz w:val="20"/>
                <w:szCs w:val="20"/>
              </w:rPr>
            </w:pPr>
            <w:r w:rsidRPr="006E61CC">
              <w:rPr>
                <w:rFonts w:ascii="Arial Narrow" w:hAnsi="Arial Narrow"/>
                <w:sz w:val="20"/>
                <w:szCs w:val="20"/>
              </w:rPr>
              <w:t>п. Нидым» МБУК «Эвенкийский районный культурно-досуговый центр» ЭМР</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r w:rsidRPr="006E61CC">
              <w:rPr>
                <w:rFonts w:ascii="Arial Narrow" w:hAnsi="Arial Narrow"/>
                <w:sz w:val="20"/>
                <w:szCs w:val="20"/>
              </w:rPr>
              <w:t>Заведующая СДК</w:t>
            </w:r>
          </w:p>
        </w:tc>
        <w:tc>
          <w:tcPr>
            <w:tcW w:w="4039" w:type="dxa"/>
            <w:vAlign w:val="center"/>
          </w:tcPr>
          <w:p w:rsidR="004A5919" w:rsidRPr="006E61CC" w:rsidRDefault="004A5919" w:rsidP="000637FE">
            <w:pPr>
              <w:shd w:val="clear" w:color="auto" w:fill="FFFFFF"/>
              <w:spacing w:line="256" w:lineRule="exact"/>
              <w:jc w:val="center"/>
              <w:rPr>
                <w:rFonts w:ascii="Arial Narrow" w:hAnsi="Arial Narrow"/>
                <w:sz w:val="20"/>
                <w:szCs w:val="20"/>
              </w:rPr>
            </w:pPr>
            <w:r w:rsidRPr="006E61CC">
              <w:rPr>
                <w:rFonts w:ascii="Arial Narrow" w:hAnsi="Arial Narrow"/>
                <w:sz w:val="20"/>
                <w:szCs w:val="20"/>
              </w:rPr>
              <w:t>Коваленко Любовь Николаевна</w:t>
            </w:r>
          </w:p>
        </w:tc>
      </w:tr>
      <w:tr w:rsidR="004A5919" w:rsidRPr="006E61CC" w:rsidTr="009F4B88">
        <w:trPr>
          <w:trHeight w:val="60"/>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7</w:t>
            </w:r>
          </w:p>
        </w:tc>
        <w:tc>
          <w:tcPr>
            <w:tcW w:w="2885" w:type="dxa"/>
            <w:vAlign w:val="center"/>
          </w:tcPr>
          <w:p w:rsidR="004A5919" w:rsidRPr="006E61CC" w:rsidRDefault="004A5919" w:rsidP="000637FE">
            <w:pPr>
              <w:rPr>
                <w:rFonts w:ascii="Arial Narrow" w:hAnsi="Arial Narrow"/>
                <w:sz w:val="20"/>
                <w:szCs w:val="20"/>
              </w:rPr>
            </w:pPr>
            <w:r w:rsidRPr="006E61CC">
              <w:rPr>
                <w:rFonts w:ascii="Arial Narrow" w:hAnsi="Arial Narrow"/>
                <w:sz w:val="20"/>
                <w:szCs w:val="20"/>
              </w:rPr>
              <w:t>Администрация п. Ессей</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r w:rsidRPr="006E61CC">
              <w:rPr>
                <w:rFonts w:ascii="Arial Narrow" w:hAnsi="Arial Narrow"/>
                <w:sz w:val="20"/>
                <w:szCs w:val="20"/>
              </w:rPr>
              <w:t>Глава</w:t>
            </w:r>
          </w:p>
        </w:tc>
        <w:tc>
          <w:tcPr>
            <w:tcW w:w="4039" w:type="dxa"/>
            <w:vAlign w:val="center"/>
          </w:tcPr>
          <w:p w:rsidR="004A5919" w:rsidRPr="006E61CC" w:rsidRDefault="004A5919" w:rsidP="000637FE">
            <w:pPr>
              <w:shd w:val="clear" w:color="auto" w:fill="FFFFFF"/>
              <w:spacing w:line="256" w:lineRule="exact"/>
              <w:jc w:val="center"/>
              <w:rPr>
                <w:rFonts w:ascii="Arial Narrow" w:hAnsi="Arial Narrow"/>
                <w:sz w:val="20"/>
                <w:szCs w:val="20"/>
              </w:rPr>
            </w:pPr>
            <w:r w:rsidRPr="006E61CC">
              <w:rPr>
                <w:rFonts w:ascii="Arial Narrow" w:hAnsi="Arial Narrow"/>
                <w:sz w:val="20"/>
                <w:szCs w:val="20"/>
              </w:rPr>
              <w:t>Ботулу Галина Прокопьевна</w:t>
            </w:r>
          </w:p>
        </w:tc>
      </w:tr>
      <w:tr w:rsidR="004A5919" w:rsidRPr="006E61CC" w:rsidTr="009F4B88">
        <w:trPr>
          <w:trHeight w:val="349"/>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8</w:t>
            </w:r>
          </w:p>
        </w:tc>
        <w:tc>
          <w:tcPr>
            <w:tcW w:w="2885" w:type="dxa"/>
            <w:vAlign w:val="center"/>
          </w:tcPr>
          <w:p w:rsidR="004A5919" w:rsidRPr="006E61CC" w:rsidRDefault="004A5919" w:rsidP="000637FE">
            <w:pPr>
              <w:rPr>
                <w:rFonts w:ascii="Arial Narrow" w:hAnsi="Arial Narrow"/>
                <w:sz w:val="20"/>
                <w:szCs w:val="20"/>
              </w:rPr>
            </w:pPr>
            <w:r w:rsidRPr="006E61CC">
              <w:rPr>
                <w:rFonts w:ascii="Arial Narrow" w:hAnsi="Arial Narrow"/>
                <w:sz w:val="20"/>
                <w:szCs w:val="20"/>
              </w:rPr>
              <w:t>Филиал (отделение)</w:t>
            </w:r>
          </w:p>
          <w:p w:rsidR="004A5919" w:rsidRPr="006E61CC" w:rsidRDefault="004A5919" w:rsidP="000637FE">
            <w:pPr>
              <w:rPr>
                <w:rFonts w:ascii="Arial Narrow" w:hAnsi="Arial Narrow"/>
                <w:sz w:val="20"/>
                <w:szCs w:val="20"/>
              </w:rPr>
            </w:pPr>
            <w:r w:rsidRPr="006E61CC">
              <w:rPr>
                <w:rFonts w:ascii="Arial Narrow" w:hAnsi="Arial Narrow"/>
                <w:sz w:val="20"/>
                <w:szCs w:val="20"/>
              </w:rPr>
              <w:t>«Сельский дом культуры</w:t>
            </w:r>
          </w:p>
          <w:p w:rsidR="004A5919" w:rsidRPr="006E61CC" w:rsidRDefault="004A5919" w:rsidP="000637FE">
            <w:pPr>
              <w:rPr>
                <w:rFonts w:ascii="Arial Narrow" w:hAnsi="Arial Narrow"/>
                <w:sz w:val="20"/>
                <w:szCs w:val="20"/>
              </w:rPr>
            </w:pPr>
            <w:r w:rsidRPr="006E61CC">
              <w:rPr>
                <w:rFonts w:ascii="Arial Narrow" w:hAnsi="Arial Narrow"/>
                <w:sz w:val="20"/>
                <w:szCs w:val="20"/>
              </w:rPr>
              <w:t>п. Чиринда» МБУК «Эвенкийский районный культурно-досуговый центр» ЭМР</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r w:rsidRPr="006E61CC">
              <w:rPr>
                <w:rFonts w:ascii="Arial Narrow" w:hAnsi="Arial Narrow"/>
                <w:sz w:val="20"/>
                <w:szCs w:val="20"/>
              </w:rPr>
              <w:t>Заведующая СДК</w:t>
            </w:r>
          </w:p>
        </w:tc>
        <w:tc>
          <w:tcPr>
            <w:tcW w:w="4039" w:type="dxa"/>
            <w:vAlign w:val="center"/>
          </w:tcPr>
          <w:p w:rsidR="004A5919" w:rsidRPr="006E61CC" w:rsidRDefault="004A5919" w:rsidP="000637FE">
            <w:pPr>
              <w:shd w:val="clear" w:color="auto" w:fill="FFFFFF"/>
              <w:spacing w:line="256" w:lineRule="exact"/>
              <w:jc w:val="center"/>
              <w:rPr>
                <w:rFonts w:ascii="Arial Narrow" w:hAnsi="Arial Narrow"/>
                <w:sz w:val="20"/>
                <w:szCs w:val="20"/>
              </w:rPr>
            </w:pPr>
            <w:proofErr w:type="spellStart"/>
            <w:r w:rsidRPr="006E61CC">
              <w:rPr>
                <w:rFonts w:ascii="Arial Narrow" w:hAnsi="Arial Narrow"/>
                <w:sz w:val="20"/>
                <w:szCs w:val="20"/>
              </w:rPr>
              <w:t>Чарду</w:t>
            </w:r>
            <w:proofErr w:type="spellEnd"/>
            <w:r w:rsidRPr="006E61CC">
              <w:rPr>
                <w:rFonts w:ascii="Arial Narrow" w:hAnsi="Arial Narrow"/>
                <w:sz w:val="20"/>
                <w:szCs w:val="20"/>
              </w:rPr>
              <w:t xml:space="preserve"> Эмма Дмитриевна</w:t>
            </w:r>
          </w:p>
        </w:tc>
      </w:tr>
      <w:tr w:rsidR="004A5919" w:rsidRPr="006E61CC" w:rsidTr="009F4B88">
        <w:trPr>
          <w:trHeight w:val="349"/>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9</w:t>
            </w:r>
          </w:p>
        </w:tc>
        <w:tc>
          <w:tcPr>
            <w:tcW w:w="2885" w:type="dxa"/>
            <w:vAlign w:val="center"/>
          </w:tcPr>
          <w:p w:rsidR="004A5919" w:rsidRPr="006E61CC" w:rsidRDefault="004A5919" w:rsidP="000637FE">
            <w:pPr>
              <w:rPr>
                <w:rFonts w:ascii="Arial Narrow" w:hAnsi="Arial Narrow"/>
                <w:color w:val="000000"/>
                <w:sz w:val="20"/>
                <w:szCs w:val="20"/>
              </w:rPr>
            </w:pPr>
            <w:r w:rsidRPr="006E61CC">
              <w:rPr>
                <w:rFonts w:ascii="Arial Narrow" w:hAnsi="Arial Narrow"/>
                <w:color w:val="000000"/>
                <w:sz w:val="20"/>
                <w:szCs w:val="20"/>
              </w:rPr>
              <w:t>Администрация</w:t>
            </w:r>
          </w:p>
          <w:p w:rsidR="004A5919" w:rsidRPr="006E61CC" w:rsidRDefault="004A5919" w:rsidP="000637FE">
            <w:pPr>
              <w:rPr>
                <w:rFonts w:ascii="Arial Narrow" w:hAnsi="Arial Narrow"/>
                <w:color w:val="FF0000"/>
                <w:sz w:val="20"/>
                <w:szCs w:val="20"/>
              </w:rPr>
            </w:pPr>
            <w:r w:rsidRPr="006E61CC">
              <w:rPr>
                <w:rFonts w:ascii="Arial Narrow" w:hAnsi="Arial Narrow"/>
                <w:color w:val="000000"/>
                <w:sz w:val="20"/>
                <w:szCs w:val="20"/>
              </w:rPr>
              <w:t>п. Эконда</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r w:rsidRPr="006E61CC">
              <w:rPr>
                <w:rFonts w:ascii="Arial Narrow" w:hAnsi="Arial Narrow"/>
                <w:sz w:val="20"/>
                <w:szCs w:val="20"/>
              </w:rPr>
              <w:t>Глава</w:t>
            </w:r>
          </w:p>
        </w:tc>
        <w:tc>
          <w:tcPr>
            <w:tcW w:w="4039" w:type="dxa"/>
            <w:vAlign w:val="center"/>
          </w:tcPr>
          <w:p w:rsidR="004A5919" w:rsidRPr="006E61CC" w:rsidRDefault="004A5919" w:rsidP="000637FE">
            <w:pPr>
              <w:shd w:val="clear" w:color="auto" w:fill="FFFFFF"/>
              <w:spacing w:line="256" w:lineRule="exact"/>
              <w:jc w:val="center"/>
              <w:rPr>
                <w:rFonts w:ascii="Arial Narrow" w:hAnsi="Arial Narrow"/>
                <w:sz w:val="20"/>
                <w:szCs w:val="20"/>
              </w:rPr>
            </w:pPr>
            <w:r w:rsidRPr="006E61CC">
              <w:rPr>
                <w:rFonts w:ascii="Arial Narrow" w:hAnsi="Arial Narrow"/>
                <w:sz w:val="20"/>
                <w:szCs w:val="20"/>
              </w:rPr>
              <w:t>Удыгир Надежда Юрьевна</w:t>
            </w:r>
          </w:p>
        </w:tc>
      </w:tr>
      <w:tr w:rsidR="004A5919" w:rsidRPr="006E61CC" w:rsidTr="009F4B88">
        <w:trPr>
          <w:trHeight w:val="60"/>
          <w:jc w:val="center"/>
        </w:trPr>
        <w:tc>
          <w:tcPr>
            <w:tcW w:w="9696" w:type="dxa"/>
            <w:gridSpan w:val="4"/>
            <w:vAlign w:val="center"/>
          </w:tcPr>
          <w:p w:rsidR="004A5919" w:rsidRPr="006E61CC" w:rsidRDefault="004A5919" w:rsidP="000637FE">
            <w:pPr>
              <w:shd w:val="clear" w:color="auto" w:fill="FFFFFF"/>
              <w:spacing w:line="256" w:lineRule="exact"/>
              <w:ind w:left="-108" w:right="86"/>
              <w:jc w:val="center"/>
              <w:rPr>
                <w:rFonts w:ascii="Arial Narrow" w:hAnsi="Arial Narrow"/>
                <w:sz w:val="20"/>
                <w:szCs w:val="20"/>
              </w:rPr>
            </w:pPr>
            <w:proofErr w:type="spellStart"/>
            <w:r w:rsidRPr="006E61CC">
              <w:rPr>
                <w:rFonts w:ascii="Arial Narrow" w:hAnsi="Arial Narrow"/>
                <w:b/>
                <w:sz w:val="20"/>
                <w:szCs w:val="20"/>
              </w:rPr>
              <w:t>Байкитская</w:t>
            </w:r>
            <w:proofErr w:type="spellEnd"/>
            <w:r w:rsidRPr="006E61CC">
              <w:rPr>
                <w:rFonts w:ascii="Arial Narrow" w:hAnsi="Arial Narrow"/>
                <w:b/>
                <w:sz w:val="20"/>
                <w:szCs w:val="20"/>
              </w:rPr>
              <w:t xml:space="preserve"> группа поселений</w:t>
            </w:r>
          </w:p>
        </w:tc>
      </w:tr>
      <w:tr w:rsidR="004A5919" w:rsidRPr="006E61CC" w:rsidTr="009F4B88">
        <w:trPr>
          <w:trHeight w:val="349"/>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10</w:t>
            </w:r>
          </w:p>
        </w:tc>
        <w:tc>
          <w:tcPr>
            <w:tcW w:w="2885" w:type="dxa"/>
            <w:vAlign w:val="center"/>
          </w:tcPr>
          <w:p w:rsidR="004A5919" w:rsidRPr="006E61CC" w:rsidRDefault="004A5919" w:rsidP="000637FE">
            <w:pPr>
              <w:rPr>
                <w:rFonts w:ascii="Arial Narrow" w:hAnsi="Arial Narrow"/>
                <w:sz w:val="20"/>
                <w:szCs w:val="20"/>
              </w:rPr>
            </w:pPr>
            <w:r w:rsidRPr="006E61CC">
              <w:rPr>
                <w:rFonts w:ascii="Arial Narrow" w:hAnsi="Arial Narrow"/>
                <w:sz w:val="20"/>
                <w:szCs w:val="20"/>
              </w:rPr>
              <w:t>МБУ ДО «Спортивная школа» ЭМР с.Байкит</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r w:rsidRPr="006E61CC">
              <w:rPr>
                <w:rFonts w:ascii="Arial Narrow" w:hAnsi="Arial Narrow"/>
                <w:sz w:val="20"/>
                <w:szCs w:val="20"/>
              </w:rPr>
              <w:t>Заместитель директора</w:t>
            </w:r>
          </w:p>
        </w:tc>
        <w:tc>
          <w:tcPr>
            <w:tcW w:w="4039" w:type="dxa"/>
            <w:vAlign w:val="center"/>
          </w:tcPr>
          <w:p w:rsidR="004A5919" w:rsidRPr="006E61CC" w:rsidRDefault="004A5919" w:rsidP="000637FE">
            <w:pPr>
              <w:shd w:val="clear" w:color="auto" w:fill="FFFFFF"/>
              <w:spacing w:line="256" w:lineRule="exact"/>
              <w:jc w:val="center"/>
              <w:rPr>
                <w:rFonts w:ascii="Arial Narrow" w:hAnsi="Arial Narrow"/>
                <w:sz w:val="20"/>
                <w:szCs w:val="20"/>
              </w:rPr>
            </w:pPr>
            <w:r w:rsidRPr="006E61CC">
              <w:rPr>
                <w:rFonts w:ascii="Arial Narrow" w:hAnsi="Arial Narrow"/>
                <w:sz w:val="20"/>
                <w:szCs w:val="20"/>
              </w:rPr>
              <w:t>Омельченко Алексей Владимирович</w:t>
            </w:r>
          </w:p>
        </w:tc>
      </w:tr>
      <w:tr w:rsidR="004A5919" w:rsidRPr="006E61CC" w:rsidTr="009F4B88">
        <w:trPr>
          <w:trHeight w:val="349"/>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11</w:t>
            </w:r>
          </w:p>
        </w:tc>
        <w:tc>
          <w:tcPr>
            <w:tcW w:w="2885" w:type="dxa"/>
            <w:vAlign w:val="center"/>
          </w:tcPr>
          <w:p w:rsidR="004A5919" w:rsidRPr="006E61CC" w:rsidRDefault="004A5919" w:rsidP="000637FE">
            <w:pPr>
              <w:rPr>
                <w:rFonts w:ascii="Arial Narrow" w:hAnsi="Arial Narrow"/>
                <w:color w:val="000000"/>
                <w:sz w:val="20"/>
                <w:szCs w:val="20"/>
              </w:rPr>
            </w:pPr>
            <w:r w:rsidRPr="006E61CC">
              <w:rPr>
                <w:rFonts w:ascii="Arial Narrow" w:hAnsi="Arial Narrow"/>
                <w:color w:val="000000"/>
                <w:sz w:val="20"/>
                <w:szCs w:val="20"/>
              </w:rPr>
              <w:t>Администрация</w:t>
            </w:r>
          </w:p>
          <w:p w:rsidR="004A5919" w:rsidRPr="006E61CC" w:rsidRDefault="004A5919" w:rsidP="000637FE">
            <w:pPr>
              <w:rPr>
                <w:rFonts w:ascii="Arial Narrow" w:hAnsi="Arial Narrow"/>
                <w:color w:val="000000"/>
                <w:sz w:val="20"/>
                <w:szCs w:val="20"/>
              </w:rPr>
            </w:pPr>
            <w:r w:rsidRPr="006E61CC">
              <w:rPr>
                <w:rFonts w:ascii="Arial Narrow" w:hAnsi="Arial Narrow"/>
                <w:color w:val="000000"/>
                <w:sz w:val="20"/>
                <w:szCs w:val="20"/>
              </w:rPr>
              <w:t>п. Бурный</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r w:rsidRPr="006E61CC">
              <w:rPr>
                <w:rFonts w:ascii="Arial Narrow" w:hAnsi="Arial Narrow"/>
                <w:sz w:val="20"/>
                <w:szCs w:val="20"/>
              </w:rPr>
              <w:t>Глава</w:t>
            </w:r>
          </w:p>
        </w:tc>
        <w:tc>
          <w:tcPr>
            <w:tcW w:w="4039" w:type="dxa"/>
            <w:vAlign w:val="center"/>
          </w:tcPr>
          <w:p w:rsidR="004A5919" w:rsidRPr="006E61CC" w:rsidRDefault="004A5919" w:rsidP="000637FE">
            <w:pPr>
              <w:shd w:val="clear" w:color="auto" w:fill="FFFFFF"/>
              <w:spacing w:line="256" w:lineRule="exact"/>
              <w:ind w:left="34" w:right="86"/>
              <w:jc w:val="center"/>
              <w:rPr>
                <w:rFonts w:ascii="Arial Narrow" w:hAnsi="Arial Narrow"/>
                <w:sz w:val="20"/>
                <w:szCs w:val="20"/>
              </w:rPr>
            </w:pPr>
            <w:r w:rsidRPr="006E61CC">
              <w:rPr>
                <w:rFonts w:ascii="Arial Narrow" w:hAnsi="Arial Narrow"/>
                <w:sz w:val="20"/>
                <w:szCs w:val="20"/>
              </w:rPr>
              <w:t>Городилова Раиса Викторовна</w:t>
            </w:r>
          </w:p>
        </w:tc>
      </w:tr>
      <w:tr w:rsidR="004A5919" w:rsidRPr="006E61CC" w:rsidTr="009F4B88">
        <w:trPr>
          <w:trHeight w:val="349"/>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12</w:t>
            </w:r>
          </w:p>
        </w:tc>
        <w:tc>
          <w:tcPr>
            <w:tcW w:w="2885" w:type="dxa"/>
            <w:vAlign w:val="center"/>
          </w:tcPr>
          <w:p w:rsidR="004A5919" w:rsidRPr="006E61CC" w:rsidRDefault="004A5919" w:rsidP="000637FE">
            <w:pPr>
              <w:rPr>
                <w:rFonts w:ascii="Arial Narrow" w:hAnsi="Arial Narrow"/>
                <w:sz w:val="20"/>
                <w:szCs w:val="20"/>
              </w:rPr>
            </w:pPr>
            <w:r w:rsidRPr="006E61CC">
              <w:rPr>
                <w:rFonts w:ascii="Arial Narrow" w:hAnsi="Arial Narrow"/>
                <w:sz w:val="20"/>
                <w:szCs w:val="20"/>
              </w:rPr>
              <w:t>Администрация</w:t>
            </w:r>
          </w:p>
          <w:p w:rsidR="004A5919" w:rsidRPr="006E61CC" w:rsidRDefault="004A5919" w:rsidP="000637FE">
            <w:pPr>
              <w:rPr>
                <w:rFonts w:ascii="Arial Narrow" w:hAnsi="Arial Narrow"/>
                <w:sz w:val="20"/>
                <w:szCs w:val="20"/>
              </w:rPr>
            </w:pPr>
            <w:r w:rsidRPr="006E61CC">
              <w:rPr>
                <w:rFonts w:ascii="Arial Narrow" w:hAnsi="Arial Narrow"/>
                <w:sz w:val="20"/>
                <w:szCs w:val="20"/>
              </w:rPr>
              <w:t>п. Кузьмовка</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r w:rsidRPr="006E61CC">
              <w:rPr>
                <w:rFonts w:ascii="Arial Narrow" w:hAnsi="Arial Narrow"/>
                <w:sz w:val="20"/>
                <w:szCs w:val="20"/>
              </w:rPr>
              <w:t>Глава</w:t>
            </w:r>
          </w:p>
        </w:tc>
        <w:tc>
          <w:tcPr>
            <w:tcW w:w="4039" w:type="dxa"/>
            <w:vAlign w:val="center"/>
          </w:tcPr>
          <w:p w:rsidR="004A5919" w:rsidRPr="006E61CC" w:rsidRDefault="004A5919" w:rsidP="000637FE">
            <w:pPr>
              <w:jc w:val="center"/>
              <w:rPr>
                <w:rFonts w:ascii="Arial Narrow" w:hAnsi="Arial Narrow"/>
                <w:sz w:val="20"/>
                <w:szCs w:val="20"/>
              </w:rPr>
            </w:pPr>
            <w:r w:rsidRPr="006E61CC">
              <w:rPr>
                <w:rFonts w:ascii="Arial Narrow" w:hAnsi="Arial Narrow"/>
                <w:sz w:val="20"/>
                <w:szCs w:val="20"/>
              </w:rPr>
              <w:t>Молчанова Татьяна Александровна</w:t>
            </w:r>
          </w:p>
        </w:tc>
      </w:tr>
      <w:tr w:rsidR="004A5919" w:rsidRPr="006E61CC" w:rsidTr="009F4B88">
        <w:trPr>
          <w:trHeight w:val="349"/>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13</w:t>
            </w:r>
          </w:p>
        </w:tc>
        <w:tc>
          <w:tcPr>
            <w:tcW w:w="2885" w:type="dxa"/>
            <w:vAlign w:val="center"/>
          </w:tcPr>
          <w:p w:rsidR="004A5919" w:rsidRPr="006E61CC" w:rsidRDefault="004A5919" w:rsidP="000637FE">
            <w:pPr>
              <w:rPr>
                <w:rFonts w:ascii="Arial Narrow" w:hAnsi="Arial Narrow"/>
                <w:color w:val="000000"/>
                <w:sz w:val="20"/>
                <w:szCs w:val="20"/>
              </w:rPr>
            </w:pPr>
            <w:r w:rsidRPr="006E61CC">
              <w:rPr>
                <w:rFonts w:ascii="Arial Narrow" w:hAnsi="Arial Narrow"/>
                <w:color w:val="000000"/>
                <w:sz w:val="20"/>
                <w:szCs w:val="20"/>
              </w:rPr>
              <w:t>Администрация</w:t>
            </w:r>
          </w:p>
          <w:p w:rsidR="004A5919" w:rsidRPr="006E61CC" w:rsidRDefault="004A5919" w:rsidP="000637FE">
            <w:pPr>
              <w:rPr>
                <w:rFonts w:ascii="Arial Narrow" w:hAnsi="Arial Narrow"/>
                <w:color w:val="000000"/>
                <w:sz w:val="20"/>
                <w:szCs w:val="20"/>
              </w:rPr>
            </w:pPr>
            <w:r w:rsidRPr="006E61CC">
              <w:rPr>
                <w:rFonts w:ascii="Arial Narrow" w:hAnsi="Arial Narrow"/>
                <w:color w:val="000000"/>
                <w:sz w:val="20"/>
                <w:szCs w:val="20"/>
              </w:rPr>
              <w:t>с. Мирюга</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r w:rsidRPr="006E61CC">
              <w:rPr>
                <w:rFonts w:ascii="Arial Narrow" w:hAnsi="Arial Narrow"/>
                <w:sz w:val="20"/>
                <w:szCs w:val="20"/>
              </w:rPr>
              <w:t>Глава</w:t>
            </w:r>
          </w:p>
        </w:tc>
        <w:tc>
          <w:tcPr>
            <w:tcW w:w="4039" w:type="dxa"/>
            <w:vAlign w:val="center"/>
          </w:tcPr>
          <w:p w:rsidR="004A5919" w:rsidRPr="006E61CC" w:rsidRDefault="004A5919" w:rsidP="000637FE">
            <w:pPr>
              <w:snapToGrid w:val="0"/>
              <w:jc w:val="center"/>
              <w:rPr>
                <w:rFonts w:ascii="Arial Narrow" w:hAnsi="Arial Narrow"/>
                <w:sz w:val="20"/>
                <w:szCs w:val="20"/>
              </w:rPr>
            </w:pPr>
            <w:proofErr w:type="spellStart"/>
            <w:r w:rsidRPr="006E61CC">
              <w:rPr>
                <w:rFonts w:ascii="Arial Narrow" w:hAnsi="Arial Narrow"/>
                <w:sz w:val="20"/>
                <w:szCs w:val="20"/>
              </w:rPr>
              <w:t>Топоченок</w:t>
            </w:r>
            <w:proofErr w:type="spellEnd"/>
            <w:r w:rsidRPr="006E61CC">
              <w:rPr>
                <w:rFonts w:ascii="Arial Narrow" w:hAnsi="Arial Narrow"/>
                <w:sz w:val="20"/>
                <w:szCs w:val="20"/>
              </w:rPr>
              <w:t xml:space="preserve"> Анастасия Александровна</w:t>
            </w:r>
          </w:p>
        </w:tc>
      </w:tr>
      <w:tr w:rsidR="004A5919" w:rsidRPr="006E61CC" w:rsidTr="009F4B88">
        <w:trPr>
          <w:trHeight w:val="349"/>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14</w:t>
            </w:r>
          </w:p>
        </w:tc>
        <w:tc>
          <w:tcPr>
            <w:tcW w:w="2885" w:type="dxa"/>
            <w:vAlign w:val="center"/>
          </w:tcPr>
          <w:p w:rsidR="004A5919" w:rsidRPr="006E61CC" w:rsidRDefault="004A5919" w:rsidP="000637FE">
            <w:pPr>
              <w:rPr>
                <w:rFonts w:ascii="Arial Narrow" w:hAnsi="Arial Narrow"/>
                <w:sz w:val="20"/>
                <w:szCs w:val="20"/>
              </w:rPr>
            </w:pPr>
            <w:r w:rsidRPr="006E61CC">
              <w:rPr>
                <w:rFonts w:ascii="Arial Narrow" w:hAnsi="Arial Narrow"/>
                <w:sz w:val="20"/>
                <w:szCs w:val="20"/>
              </w:rPr>
              <w:t>Администрация</w:t>
            </w:r>
          </w:p>
          <w:p w:rsidR="004A5919" w:rsidRPr="006E61CC" w:rsidRDefault="004A5919" w:rsidP="000637FE">
            <w:pPr>
              <w:rPr>
                <w:rFonts w:ascii="Arial Narrow" w:hAnsi="Arial Narrow"/>
                <w:sz w:val="20"/>
                <w:szCs w:val="20"/>
              </w:rPr>
            </w:pPr>
            <w:r w:rsidRPr="006E61CC">
              <w:rPr>
                <w:rFonts w:ascii="Arial Narrow" w:hAnsi="Arial Narrow"/>
                <w:sz w:val="20"/>
                <w:szCs w:val="20"/>
              </w:rPr>
              <w:t>п. Ошарово</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r w:rsidRPr="006E61CC">
              <w:rPr>
                <w:rFonts w:ascii="Arial Narrow" w:hAnsi="Arial Narrow"/>
                <w:sz w:val="20"/>
                <w:szCs w:val="20"/>
              </w:rPr>
              <w:t>Глава</w:t>
            </w:r>
          </w:p>
        </w:tc>
        <w:tc>
          <w:tcPr>
            <w:tcW w:w="4039" w:type="dxa"/>
            <w:vAlign w:val="center"/>
          </w:tcPr>
          <w:p w:rsidR="004A5919" w:rsidRPr="006E61CC" w:rsidRDefault="004A5919" w:rsidP="000637FE">
            <w:pPr>
              <w:snapToGrid w:val="0"/>
              <w:jc w:val="center"/>
              <w:rPr>
                <w:rFonts w:ascii="Arial Narrow" w:hAnsi="Arial Narrow"/>
                <w:sz w:val="20"/>
                <w:szCs w:val="20"/>
              </w:rPr>
            </w:pPr>
            <w:r w:rsidRPr="006E61CC">
              <w:rPr>
                <w:rFonts w:ascii="Arial Narrow" w:hAnsi="Arial Narrow"/>
                <w:sz w:val="20"/>
                <w:szCs w:val="20"/>
              </w:rPr>
              <w:t>Ворончихина Нина Николаевна</w:t>
            </w:r>
          </w:p>
        </w:tc>
      </w:tr>
      <w:tr w:rsidR="004A5919" w:rsidRPr="006E61CC" w:rsidTr="009F4B88">
        <w:trPr>
          <w:trHeight w:val="349"/>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15</w:t>
            </w:r>
          </w:p>
        </w:tc>
        <w:tc>
          <w:tcPr>
            <w:tcW w:w="2885" w:type="dxa"/>
            <w:vAlign w:val="center"/>
          </w:tcPr>
          <w:p w:rsidR="004A5919" w:rsidRPr="006E61CC" w:rsidRDefault="004A5919" w:rsidP="000637FE">
            <w:pPr>
              <w:rPr>
                <w:rFonts w:ascii="Arial Narrow" w:hAnsi="Arial Narrow"/>
                <w:sz w:val="20"/>
                <w:szCs w:val="20"/>
              </w:rPr>
            </w:pPr>
            <w:r w:rsidRPr="006E61CC">
              <w:rPr>
                <w:rFonts w:ascii="Arial Narrow" w:hAnsi="Arial Narrow"/>
                <w:sz w:val="20"/>
                <w:szCs w:val="20"/>
              </w:rPr>
              <w:t>Администрация</w:t>
            </w:r>
          </w:p>
          <w:p w:rsidR="004A5919" w:rsidRPr="006E61CC" w:rsidRDefault="004A5919" w:rsidP="000637FE">
            <w:pPr>
              <w:rPr>
                <w:rFonts w:ascii="Arial Narrow" w:hAnsi="Arial Narrow"/>
                <w:sz w:val="20"/>
                <w:szCs w:val="20"/>
              </w:rPr>
            </w:pPr>
            <w:r w:rsidRPr="006E61CC">
              <w:rPr>
                <w:rFonts w:ascii="Arial Narrow" w:hAnsi="Arial Narrow"/>
                <w:sz w:val="20"/>
                <w:szCs w:val="20"/>
              </w:rPr>
              <w:t>п. Куюмба</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r w:rsidRPr="006E61CC">
              <w:rPr>
                <w:rFonts w:ascii="Arial Narrow" w:hAnsi="Arial Narrow"/>
                <w:sz w:val="20"/>
                <w:szCs w:val="20"/>
              </w:rPr>
              <w:t>Глава</w:t>
            </w:r>
          </w:p>
        </w:tc>
        <w:tc>
          <w:tcPr>
            <w:tcW w:w="4039" w:type="dxa"/>
            <w:vAlign w:val="center"/>
          </w:tcPr>
          <w:p w:rsidR="004A5919" w:rsidRPr="006E61CC" w:rsidRDefault="004A5919" w:rsidP="000637FE">
            <w:pPr>
              <w:snapToGrid w:val="0"/>
              <w:jc w:val="center"/>
              <w:rPr>
                <w:rFonts w:ascii="Arial Narrow" w:hAnsi="Arial Narrow"/>
                <w:sz w:val="20"/>
                <w:szCs w:val="20"/>
              </w:rPr>
            </w:pPr>
            <w:proofErr w:type="spellStart"/>
            <w:r w:rsidRPr="006E61CC">
              <w:rPr>
                <w:rFonts w:ascii="Arial Narrow" w:hAnsi="Arial Narrow"/>
                <w:sz w:val="20"/>
                <w:szCs w:val="20"/>
              </w:rPr>
              <w:t>Шахбозова</w:t>
            </w:r>
            <w:proofErr w:type="spellEnd"/>
            <w:r w:rsidRPr="006E61CC">
              <w:rPr>
                <w:rFonts w:ascii="Arial Narrow" w:hAnsi="Arial Narrow"/>
                <w:sz w:val="20"/>
                <w:szCs w:val="20"/>
              </w:rPr>
              <w:t xml:space="preserve"> Тамара Васильевна</w:t>
            </w:r>
          </w:p>
        </w:tc>
      </w:tr>
      <w:tr w:rsidR="004A5919" w:rsidRPr="006E61CC" w:rsidTr="009F4B88">
        <w:trPr>
          <w:trHeight w:val="349"/>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16</w:t>
            </w:r>
          </w:p>
        </w:tc>
        <w:tc>
          <w:tcPr>
            <w:tcW w:w="2885" w:type="dxa"/>
            <w:vAlign w:val="center"/>
          </w:tcPr>
          <w:p w:rsidR="004A5919" w:rsidRPr="006E61CC" w:rsidRDefault="004A5919" w:rsidP="000637FE">
            <w:pPr>
              <w:rPr>
                <w:rFonts w:ascii="Arial Narrow" w:hAnsi="Arial Narrow"/>
                <w:sz w:val="20"/>
                <w:szCs w:val="20"/>
              </w:rPr>
            </w:pPr>
            <w:r w:rsidRPr="006E61CC">
              <w:rPr>
                <w:rFonts w:ascii="Arial Narrow" w:hAnsi="Arial Narrow"/>
                <w:sz w:val="20"/>
                <w:szCs w:val="20"/>
              </w:rPr>
              <w:t>Администрация</w:t>
            </w:r>
          </w:p>
          <w:p w:rsidR="004A5919" w:rsidRPr="006E61CC" w:rsidRDefault="004A5919" w:rsidP="000637FE">
            <w:pPr>
              <w:rPr>
                <w:rFonts w:ascii="Arial Narrow" w:hAnsi="Arial Narrow"/>
                <w:sz w:val="20"/>
                <w:szCs w:val="20"/>
              </w:rPr>
            </w:pPr>
            <w:r w:rsidRPr="006E61CC">
              <w:rPr>
                <w:rFonts w:ascii="Arial Narrow" w:hAnsi="Arial Narrow"/>
                <w:sz w:val="20"/>
                <w:szCs w:val="20"/>
              </w:rPr>
              <w:t>п. Полигус</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r w:rsidRPr="006E61CC">
              <w:rPr>
                <w:rFonts w:ascii="Arial Narrow" w:hAnsi="Arial Narrow"/>
                <w:sz w:val="20"/>
                <w:szCs w:val="20"/>
              </w:rPr>
              <w:t>Глава</w:t>
            </w:r>
          </w:p>
        </w:tc>
        <w:tc>
          <w:tcPr>
            <w:tcW w:w="4039" w:type="dxa"/>
            <w:vAlign w:val="center"/>
          </w:tcPr>
          <w:p w:rsidR="004A5919" w:rsidRPr="006E61CC" w:rsidRDefault="004A5919" w:rsidP="000637FE">
            <w:pPr>
              <w:snapToGrid w:val="0"/>
              <w:jc w:val="center"/>
              <w:rPr>
                <w:rFonts w:ascii="Arial Narrow" w:hAnsi="Arial Narrow"/>
                <w:sz w:val="20"/>
                <w:szCs w:val="20"/>
              </w:rPr>
            </w:pPr>
            <w:r w:rsidRPr="006E61CC">
              <w:rPr>
                <w:rFonts w:ascii="Arial Narrow" w:hAnsi="Arial Narrow"/>
                <w:sz w:val="20"/>
                <w:szCs w:val="20"/>
              </w:rPr>
              <w:t>Черненко Татьяна Николаевна</w:t>
            </w:r>
          </w:p>
        </w:tc>
      </w:tr>
      <w:tr w:rsidR="004A5919" w:rsidRPr="006E61CC" w:rsidTr="009F4B88">
        <w:trPr>
          <w:trHeight w:val="349"/>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17</w:t>
            </w:r>
          </w:p>
        </w:tc>
        <w:tc>
          <w:tcPr>
            <w:tcW w:w="2885" w:type="dxa"/>
            <w:vAlign w:val="center"/>
          </w:tcPr>
          <w:p w:rsidR="004A5919" w:rsidRPr="006E61CC" w:rsidRDefault="004A5919" w:rsidP="000637FE">
            <w:pPr>
              <w:rPr>
                <w:rFonts w:ascii="Arial Narrow" w:hAnsi="Arial Narrow"/>
                <w:sz w:val="20"/>
                <w:szCs w:val="20"/>
              </w:rPr>
            </w:pPr>
            <w:r w:rsidRPr="006E61CC">
              <w:rPr>
                <w:rFonts w:ascii="Arial Narrow" w:hAnsi="Arial Narrow"/>
                <w:sz w:val="20"/>
                <w:szCs w:val="20"/>
              </w:rPr>
              <w:t>Филиал (отделение)</w:t>
            </w:r>
          </w:p>
          <w:p w:rsidR="004A5919" w:rsidRPr="006E61CC" w:rsidRDefault="004A5919" w:rsidP="000637FE">
            <w:pPr>
              <w:rPr>
                <w:rFonts w:ascii="Arial Narrow" w:hAnsi="Arial Narrow"/>
                <w:sz w:val="20"/>
                <w:szCs w:val="20"/>
              </w:rPr>
            </w:pPr>
            <w:r w:rsidRPr="006E61CC">
              <w:rPr>
                <w:rFonts w:ascii="Arial Narrow" w:hAnsi="Arial Narrow"/>
                <w:sz w:val="20"/>
                <w:szCs w:val="20"/>
              </w:rPr>
              <w:t>«Сельский дом культуры</w:t>
            </w:r>
          </w:p>
          <w:p w:rsidR="004A5919" w:rsidRPr="006E61CC" w:rsidRDefault="004A5919" w:rsidP="000637FE">
            <w:pPr>
              <w:rPr>
                <w:rFonts w:ascii="Arial Narrow" w:hAnsi="Arial Narrow"/>
                <w:sz w:val="20"/>
                <w:szCs w:val="20"/>
              </w:rPr>
            </w:pPr>
            <w:r w:rsidRPr="006E61CC">
              <w:rPr>
                <w:rFonts w:ascii="Arial Narrow" w:hAnsi="Arial Narrow"/>
                <w:sz w:val="20"/>
                <w:szCs w:val="20"/>
              </w:rPr>
              <w:t>п. Суринда» МБУК «</w:t>
            </w:r>
            <w:proofErr w:type="spellStart"/>
            <w:r w:rsidRPr="006E61CC">
              <w:rPr>
                <w:rFonts w:ascii="Arial Narrow" w:hAnsi="Arial Narrow"/>
                <w:sz w:val="20"/>
                <w:szCs w:val="20"/>
              </w:rPr>
              <w:t>Байкитская</w:t>
            </w:r>
            <w:proofErr w:type="spellEnd"/>
            <w:r w:rsidRPr="006E61CC">
              <w:rPr>
                <w:rFonts w:ascii="Arial Narrow" w:hAnsi="Arial Narrow"/>
                <w:sz w:val="20"/>
                <w:szCs w:val="20"/>
              </w:rPr>
              <w:t xml:space="preserve"> клубная система» ЭМР</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r w:rsidRPr="006E61CC">
              <w:rPr>
                <w:rFonts w:ascii="Arial Narrow" w:hAnsi="Arial Narrow"/>
                <w:sz w:val="20"/>
                <w:szCs w:val="20"/>
              </w:rPr>
              <w:t>Директор филиала</w:t>
            </w:r>
          </w:p>
        </w:tc>
        <w:tc>
          <w:tcPr>
            <w:tcW w:w="4039" w:type="dxa"/>
            <w:vAlign w:val="center"/>
          </w:tcPr>
          <w:p w:rsidR="004A5919" w:rsidRPr="006E61CC" w:rsidRDefault="004A5919" w:rsidP="000637FE">
            <w:pPr>
              <w:snapToGrid w:val="0"/>
              <w:jc w:val="center"/>
              <w:rPr>
                <w:rFonts w:ascii="Arial Narrow" w:hAnsi="Arial Narrow"/>
                <w:sz w:val="20"/>
                <w:szCs w:val="20"/>
              </w:rPr>
            </w:pPr>
            <w:proofErr w:type="spellStart"/>
            <w:r w:rsidRPr="006E61CC">
              <w:rPr>
                <w:rFonts w:ascii="Arial Narrow" w:hAnsi="Arial Narrow"/>
                <w:sz w:val="20"/>
                <w:szCs w:val="20"/>
              </w:rPr>
              <w:t>Бояки</w:t>
            </w:r>
            <w:proofErr w:type="spellEnd"/>
            <w:r w:rsidRPr="006E61CC">
              <w:rPr>
                <w:rFonts w:ascii="Arial Narrow" w:hAnsi="Arial Narrow"/>
                <w:sz w:val="20"/>
                <w:szCs w:val="20"/>
              </w:rPr>
              <w:t xml:space="preserve"> Валерия Константиновна</w:t>
            </w:r>
          </w:p>
        </w:tc>
      </w:tr>
      <w:tr w:rsidR="004A5919" w:rsidRPr="006E61CC" w:rsidTr="009F4B88">
        <w:trPr>
          <w:trHeight w:val="60"/>
          <w:jc w:val="center"/>
        </w:trPr>
        <w:tc>
          <w:tcPr>
            <w:tcW w:w="9696" w:type="dxa"/>
            <w:gridSpan w:val="4"/>
            <w:vAlign w:val="center"/>
          </w:tcPr>
          <w:p w:rsidR="004A5919" w:rsidRPr="006E61CC" w:rsidRDefault="004A5919" w:rsidP="000637FE">
            <w:pPr>
              <w:shd w:val="clear" w:color="auto" w:fill="FFFFFF"/>
              <w:spacing w:line="256" w:lineRule="exact"/>
              <w:ind w:left="-108" w:right="86"/>
              <w:jc w:val="center"/>
              <w:rPr>
                <w:rFonts w:ascii="Arial Narrow" w:hAnsi="Arial Narrow"/>
                <w:sz w:val="20"/>
                <w:szCs w:val="20"/>
              </w:rPr>
            </w:pPr>
            <w:proofErr w:type="spellStart"/>
            <w:r w:rsidRPr="006E61CC">
              <w:rPr>
                <w:rFonts w:ascii="Arial Narrow" w:hAnsi="Arial Narrow"/>
                <w:b/>
                <w:sz w:val="20"/>
                <w:szCs w:val="20"/>
              </w:rPr>
              <w:t>Тунгусско</w:t>
            </w:r>
            <w:proofErr w:type="spellEnd"/>
            <w:r w:rsidRPr="006E61CC">
              <w:rPr>
                <w:rFonts w:ascii="Arial Narrow" w:hAnsi="Arial Narrow"/>
                <w:b/>
                <w:sz w:val="20"/>
                <w:szCs w:val="20"/>
              </w:rPr>
              <w:t>-Чунская группа поселений</w:t>
            </w:r>
          </w:p>
        </w:tc>
      </w:tr>
      <w:tr w:rsidR="004A5919" w:rsidRPr="006E61CC" w:rsidTr="009F4B88">
        <w:trPr>
          <w:trHeight w:val="349"/>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18</w:t>
            </w:r>
          </w:p>
        </w:tc>
        <w:tc>
          <w:tcPr>
            <w:tcW w:w="2885" w:type="dxa"/>
            <w:vAlign w:val="center"/>
          </w:tcPr>
          <w:p w:rsidR="004A5919" w:rsidRPr="006E61CC" w:rsidRDefault="004A5919" w:rsidP="000637FE">
            <w:pPr>
              <w:rPr>
                <w:rFonts w:ascii="Arial Narrow" w:hAnsi="Arial Narrow"/>
                <w:sz w:val="20"/>
                <w:szCs w:val="20"/>
              </w:rPr>
            </w:pPr>
            <w:r w:rsidRPr="006E61CC">
              <w:rPr>
                <w:rFonts w:ascii="Arial Narrow" w:hAnsi="Arial Narrow"/>
                <w:sz w:val="20"/>
                <w:szCs w:val="20"/>
              </w:rPr>
              <w:t xml:space="preserve">МБУ ДО «Спортивная школа» ЭМР </w:t>
            </w:r>
            <w:proofErr w:type="spellStart"/>
            <w:r w:rsidRPr="006E61CC">
              <w:rPr>
                <w:rFonts w:ascii="Arial Narrow" w:hAnsi="Arial Narrow"/>
                <w:sz w:val="20"/>
                <w:szCs w:val="20"/>
              </w:rPr>
              <w:t>с.Ванавара</w:t>
            </w:r>
            <w:proofErr w:type="spellEnd"/>
            <w:r w:rsidRPr="006E61CC">
              <w:rPr>
                <w:rFonts w:ascii="Arial Narrow" w:hAnsi="Arial Narrow"/>
                <w:sz w:val="20"/>
                <w:szCs w:val="20"/>
              </w:rPr>
              <w:t xml:space="preserve"> Красноярского края</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r w:rsidRPr="006E61CC">
              <w:rPr>
                <w:rFonts w:ascii="Arial Narrow" w:hAnsi="Arial Narrow"/>
                <w:sz w:val="20"/>
                <w:szCs w:val="20"/>
              </w:rPr>
              <w:t>Заместитель директора</w:t>
            </w:r>
          </w:p>
        </w:tc>
        <w:tc>
          <w:tcPr>
            <w:tcW w:w="4039" w:type="dxa"/>
            <w:vAlign w:val="center"/>
          </w:tcPr>
          <w:p w:rsidR="004A5919" w:rsidRPr="006E61CC" w:rsidRDefault="004A5919" w:rsidP="000637FE">
            <w:pPr>
              <w:shd w:val="clear" w:color="auto" w:fill="FFFFFF"/>
              <w:spacing w:line="256" w:lineRule="exact"/>
              <w:jc w:val="center"/>
              <w:rPr>
                <w:rFonts w:ascii="Arial Narrow" w:hAnsi="Arial Narrow"/>
                <w:sz w:val="20"/>
                <w:szCs w:val="20"/>
              </w:rPr>
            </w:pPr>
            <w:r w:rsidRPr="006E61CC">
              <w:rPr>
                <w:rFonts w:ascii="Arial Narrow" w:hAnsi="Arial Narrow"/>
                <w:sz w:val="20"/>
                <w:szCs w:val="20"/>
              </w:rPr>
              <w:t>Привалихин Андрей Петрович</w:t>
            </w:r>
          </w:p>
        </w:tc>
      </w:tr>
      <w:tr w:rsidR="004A5919" w:rsidRPr="006E61CC" w:rsidTr="009F4B88">
        <w:trPr>
          <w:trHeight w:val="349"/>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19</w:t>
            </w:r>
          </w:p>
        </w:tc>
        <w:tc>
          <w:tcPr>
            <w:tcW w:w="2885" w:type="dxa"/>
            <w:vAlign w:val="center"/>
          </w:tcPr>
          <w:p w:rsidR="004A5919" w:rsidRPr="006E61CC" w:rsidRDefault="004A5919" w:rsidP="000637FE">
            <w:pPr>
              <w:rPr>
                <w:rFonts w:ascii="Arial Narrow" w:hAnsi="Arial Narrow"/>
                <w:sz w:val="20"/>
                <w:szCs w:val="20"/>
              </w:rPr>
            </w:pPr>
            <w:r w:rsidRPr="006E61CC">
              <w:rPr>
                <w:rFonts w:ascii="Arial Narrow" w:hAnsi="Arial Narrow"/>
                <w:sz w:val="20"/>
                <w:szCs w:val="20"/>
              </w:rPr>
              <w:t>МБУК «</w:t>
            </w:r>
            <w:proofErr w:type="spellStart"/>
            <w:r w:rsidRPr="006E61CC">
              <w:rPr>
                <w:rFonts w:ascii="Arial Narrow" w:hAnsi="Arial Narrow"/>
                <w:sz w:val="20"/>
                <w:szCs w:val="20"/>
              </w:rPr>
              <w:t>Ванаварская</w:t>
            </w:r>
            <w:proofErr w:type="spellEnd"/>
            <w:r w:rsidRPr="006E61CC">
              <w:rPr>
                <w:rFonts w:ascii="Arial Narrow" w:hAnsi="Arial Narrow"/>
                <w:sz w:val="20"/>
                <w:szCs w:val="20"/>
              </w:rPr>
              <w:t xml:space="preserve"> клубная система» ЭМР Сельский дом культуры</w:t>
            </w:r>
          </w:p>
          <w:p w:rsidR="004A5919" w:rsidRPr="006E61CC" w:rsidRDefault="004A5919" w:rsidP="000637FE">
            <w:pPr>
              <w:rPr>
                <w:rFonts w:ascii="Arial Narrow" w:hAnsi="Arial Narrow"/>
                <w:sz w:val="20"/>
                <w:szCs w:val="20"/>
              </w:rPr>
            </w:pPr>
            <w:r w:rsidRPr="006E61CC">
              <w:rPr>
                <w:rFonts w:ascii="Arial Narrow" w:hAnsi="Arial Narrow"/>
                <w:sz w:val="20"/>
                <w:szCs w:val="20"/>
              </w:rPr>
              <w:t>п. Стрелка-Чуня</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r w:rsidRPr="006E61CC">
              <w:rPr>
                <w:rFonts w:ascii="Arial Narrow" w:hAnsi="Arial Narrow"/>
                <w:sz w:val="20"/>
                <w:szCs w:val="20"/>
              </w:rPr>
              <w:t>Директор филиала</w:t>
            </w:r>
          </w:p>
        </w:tc>
        <w:tc>
          <w:tcPr>
            <w:tcW w:w="4039" w:type="dxa"/>
            <w:vAlign w:val="center"/>
          </w:tcPr>
          <w:p w:rsidR="004A5919" w:rsidRPr="006E61CC" w:rsidRDefault="004A5919" w:rsidP="000637FE">
            <w:pPr>
              <w:shd w:val="clear" w:color="auto" w:fill="FFFFFF"/>
              <w:spacing w:line="256" w:lineRule="exact"/>
              <w:jc w:val="center"/>
              <w:rPr>
                <w:rFonts w:ascii="Arial Narrow" w:hAnsi="Arial Narrow"/>
                <w:sz w:val="20"/>
                <w:szCs w:val="20"/>
              </w:rPr>
            </w:pPr>
            <w:r w:rsidRPr="006E61CC">
              <w:rPr>
                <w:rFonts w:ascii="Arial Narrow" w:hAnsi="Arial Narrow"/>
                <w:sz w:val="20"/>
                <w:szCs w:val="20"/>
              </w:rPr>
              <w:t>Смирнова Галина Михайловна</w:t>
            </w:r>
          </w:p>
        </w:tc>
      </w:tr>
      <w:tr w:rsidR="004A5919" w:rsidRPr="006E61CC" w:rsidTr="009F4B88">
        <w:trPr>
          <w:trHeight w:val="349"/>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20</w:t>
            </w:r>
          </w:p>
        </w:tc>
        <w:tc>
          <w:tcPr>
            <w:tcW w:w="2885" w:type="dxa"/>
            <w:vAlign w:val="center"/>
          </w:tcPr>
          <w:p w:rsidR="004A5919" w:rsidRPr="006E61CC" w:rsidRDefault="004A5919" w:rsidP="000637FE">
            <w:pPr>
              <w:rPr>
                <w:rFonts w:ascii="Arial Narrow" w:hAnsi="Arial Narrow"/>
                <w:sz w:val="20"/>
                <w:szCs w:val="20"/>
              </w:rPr>
            </w:pPr>
            <w:r w:rsidRPr="006E61CC">
              <w:rPr>
                <w:rFonts w:ascii="Arial Narrow" w:hAnsi="Arial Narrow"/>
                <w:sz w:val="20"/>
                <w:szCs w:val="20"/>
              </w:rPr>
              <w:t>Администрация</w:t>
            </w:r>
          </w:p>
          <w:p w:rsidR="004A5919" w:rsidRPr="006E61CC" w:rsidRDefault="004A5919" w:rsidP="000637FE">
            <w:pPr>
              <w:rPr>
                <w:rFonts w:ascii="Arial Narrow" w:hAnsi="Arial Narrow"/>
                <w:sz w:val="20"/>
                <w:szCs w:val="20"/>
              </w:rPr>
            </w:pPr>
            <w:r w:rsidRPr="006E61CC">
              <w:rPr>
                <w:rFonts w:ascii="Arial Narrow" w:hAnsi="Arial Narrow"/>
                <w:sz w:val="20"/>
                <w:szCs w:val="20"/>
              </w:rPr>
              <w:t>п.</w:t>
            </w:r>
            <w:r w:rsidR="009F4B88">
              <w:rPr>
                <w:rFonts w:ascii="Arial Narrow" w:hAnsi="Arial Narrow"/>
                <w:sz w:val="20"/>
                <w:szCs w:val="20"/>
              </w:rPr>
              <w:t xml:space="preserve"> </w:t>
            </w:r>
            <w:r w:rsidRPr="006E61CC">
              <w:rPr>
                <w:rFonts w:ascii="Arial Narrow" w:hAnsi="Arial Narrow"/>
                <w:sz w:val="20"/>
                <w:szCs w:val="20"/>
              </w:rPr>
              <w:t>Чемдальск</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r w:rsidRPr="006E61CC">
              <w:rPr>
                <w:rFonts w:ascii="Arial Narrow" w:hAnsi="Arial Narrow"/>
                <w:sz w:val="20"/>
                <w:szCs w:val="20"/>
              </w:rPr>
              <w:t>Глава</w:t>
            </w:r>
          </w:p>
        </w:tc>
        <w:tc>
          <w:tcPr>
            <w:tcW w:w="4039" w:type="dxa"/>
            <w:vAlign w:val="center"/>
          </w:tcPr>
          <w:p w:rsidR="004A5919" w:rsidRPr="006E61CC" w:rsidRDefault="004A5919" w:rsidP="000637FE">
            <w:pPr>
              <w:shd w:val="clear" w:color="auto" w:fill="FFFFFF"/>
              <w:spacing w:line="256" w:lineRule="exact"/>
              <w:jc w:val="center"/>
              <w:rPr>
                <w:rFonts w:ascii="Arial Narrow" w:hAnsi="Arial Narrow"/>
                <w:sz w:val="20"/>
                <w:szCs w:val="20"/>
              </w:rPr>
            </w:pPr>
            <w:proofErr w:type="spellStart"/>
            <w:r w:rsidRPr="006E61CC">
              <w:rPr>
                <w:rFonts w:ascii="Arial Narrow" w:hAnsi="Arial Narrow"/>
                <w:sz w:val="20"/>
                <w:szCs w:val="20"/>
              </w:rPr>
              <w:t>Лежепёкова</w:t>
            </w:r>
            <w:proofErr w:type="spellEnd"/>
            <w:r w:rsidRPr="006E61CC">
              <w:rPr>
                <w:rFonts w:ascii="Arial Narrow" w:hAnsi="Arial Narrow"/>
                <w:sz w:val="20"/>
                <w:szCs w:val="20"/>
              </w:rPr>
              <w:t xml:space="preserve"> Елена Владимировна</w:t>
            </w:r>
          </w:p>
        </w:tc>
      </w:tr>
      <w:tr w:rsidR="004A5919" w:rsidRPr="006E61CC" w:rsidTr="009F4B88">
        <w:trPr>
          <w:trHeight w:val="349"/>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21</w:t>
            </w:r>
          </w:p>
        </w:tc>
        <w:tc>
          <w:tcPr>
            <w:tcW w:w="2885" w:type="dxa"/>
            <w:vAlign w:val="center"/>
          </w:tcPr>
          <w:p w:rsidR="004A5919" w:rsidRPr="006E61CC" w:rsidRDefault="004A5919" w:rsidP="000637FE">
            <w:pPr>
              <w:rPr>
                <w:rFonts w:ascii="Arial Narrow" w:hAnsi="Arial Narrow"/>
                <w:sz w:val="20"/>
                <w:szCs w:val="20"/>
              </w:rPr>
            </w:pPr>
            <w:r w:rsidRPr="006E61CC">
              <w:rPr>
                <w:rFonts w:ascii="Arial Narrow" w:hAnsi="Arial Narrow"/>
                <w:sz w:val="20"/>
                <w:szCs w:val="20"/>
              </w:rPr>
              <w:t>Филиал (отделение)</w:t>
            </w:r>
          </w:p>
          <w:p w:rsidR="004A5919" w:rsidRPr="006E61CC" w:rsidRDefault="004A5919" w:rsidP="000637FE">
            <w:pPr>
              <w:rPr>
                <w:rFonts w:ascii="Arial Narrow" w:hAnsi="Arial Narrow"/>
                <w:sz w:val="20"/>
                <w:szCs w:val="20"/>
              </w:rPr>
            </w:pPr>
            <w:r w:rsidRPr="006E61CC">
              <w:rPr>
                <w:rFonts w:ascii="Arial Narrow" w:hAnsi="Arial Narrow"/>
                <w:sz w:val="20"/>
                <w:szCs w:val="20"/>
              </w:rPr>
              <w:t>«Сельский дом культуры</w:t>
            </w:r>
          </w:p>
          <w:p w:rsidR="004A5919" w:rsidRPr="006E61CC" w:rsidRDefault="004A5919" w:rsidP="000637FE">
            <w:pPr>
              <w:rPr>
                <w:rFonts w:ascii="Arial Narrow" w:hAnsi="Arial Narrow"/>
                <w:sz w:val="20"/>
                <w:szCs w:val="20"/>
              </w:rPr>
            </w:pPr>
            <w:r w:rsidRPr="006E61CC">
              <w:rPr>
                <w:rFonts w:ascii="Arial Narrow" w:hAnsi="Arial Narrow"/>
                <w:sz w:val="20"/>
                <w:szCs w:val="20"/>
              </w:rPr>
              <w:t>п. Муторай» МБУК «</w:t>
            </w:r>
            <w:proofErr w:type="spellStart"/>
            <w:r w:rsidRPr="006E61CC">
              <w:rPr>
                <w:rFonts w:ascii="Arial Narrow" w:hAnsi="Arial Narrow"/>
                <w:sz w:val="20"/>
                <w:szCs w:val="20"/>
              </w:rPr>
              <w:t>Ванаварская</w:t>
            </w:r>
            <w:proofErr w:type="spellEnd"/>
            <w:r w:rsidRPr="006E61CC">
              <w:rPr>
                <w:rFonts w:ascii="Arial Narrow" w:hAnsi="Arial Narrow"/>
                <w:sz w:val="20"/>
                <w:szCs w:val="20"/>
              </w:rPr>
              <w:t xml:space="preserve"> клубная система» ЭМР</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r w:rsidRPr="006E61CC">
              <w:rPr>
                <w:rFonts w:ascii="Arial Narrow" w:hAnsi="Arial Narrow"/>
                <w:sz w:val="20"/>
                <w:szCs w:val="20"/>
              </w:rPr>
              <w:t>Заведующая СДК</w:t>
            </w:r>
          </w:p>
        </w:tc>
        <w:tc>
          <w:tcPr>
            <w:tcW w:w="4039" w:type="dxa"/>
            <w:vAlign w:val="center"/>
          </w:tcPr>
          <w:p w:rsidR="004A5919" w:rsidRPr="006E61CC" w:rsidRDefault="004A5919" w:rsidP="000637FE">
            <w:pPr>
              <w:shd w:val="clear" w:color="auto" w:fill="FFFFFF"/>
              <w:spacing w:line="256" w:lineRule="exact"/>
              <w:jc w:val="center"/>
              <w:rPr>
                <w:rFonts w:ascii="Arial Narrow" w:hAnsi="Arial Narrow"/>
                <w:sz w:val="20"/>
                <w:szCs w:val="20"/>
              </w:rPr>
            </w:pPr>
            <w:r w:rsidRPr="006E61CC">
              <w:rPr>
                <w:rFonts w:ascii="Arial Narrow" w:hAnsi="Arial Narrow"/>
                <w:sz w:val="20"/>
                <w:szCs w:val="20"/>
              </w:rPr>
              <w:t>Тимофеева Ксения Викторовна</w:t>
            </w:r>
          </w:p>
        </w:tc>
      </w:tr>
      <w:tr w:rsidR="004A5919" w:rsidRPr="006E61CC" w:rsidTr="009F4B88">
        <w:trPr>
          <w:trHeight w:val="349"/>
          <w:jc w:val="center"/>
        </w:trPr>
        <w:tc>
          <w:tcPr>
            <w:tcW w:w="645" w:type="dxa"/>
            <w:vAlign w:val="center"/>
          </w:tcPr>
          <w:p w:rsidR="004A5919" w:rsidRPr="006E61CC" w:rsidRDefault="004A5919" w:rsidP="000637FE">
            <w:pPr>
              <w:shd w:val="clear" w:color="auto" w:fill="FFFFFF"/>
              <w:spacing w:line="256" w:lineRule="exact"/>
              <w:ind w:left="20" w:hanging="4"/>
              <w:jc w:val="center"/>
              <w:rPr>
                <w:rFonts w:ascii="Arial Narrow" w:hAnsi="Arial Narrow"/>
                <w:sz w:val="20"/>
                <w:szCs w:val="20"/>
              </w:rPr>
            </w:pPr>
            <w:r w:rsidRPr="006E61CC">
              <w:rPr>
                <w:rFonts w:ascii="Arial Narrow" w:hAnsi="Arial Narrow"/>
                <w:sz w:val="20"/>
                <w:szCs w:val="20"/>
              </w:rPr>
              <w:t>22</w:t>
            </w:r>
          </w:p>
        </w:tc>
        <w:tc>
          <w:tcPr>
            <w:tcW w:w="2885" w:type="dxa"/>
            <w:vAlign w:val="center"/>
          </w:tcPr>
          <w:p w:rsidR="004A5919" w:rsidRPr="006E61CC" w:rsidRDefault="004A5919" w:rsidP="000637FE">
            <w:pPr>
              <w:rPr>
                <w:rFonts w:ascii="Arial Narrow" w:hAnsi="Arial Narrow"/>
                <w:sz w:val="20"/>
                <w:szCs w:val="20"/>
              </w:rPr>
            </w:pPr>
            <w:r w:rsidRPr="006E61CC">
              <w:rPr>
                <w:rFonts w:ascii="Arial Narrow" w:hAnsi="Arial Narrow"/>
                <w:sz w:val="20"/>
                <w:szCs w:val="20"/>
              </w:rPr>
              <w:t>Администрация</w:t>
            </w:r>
          </w:p>
          <w:p w:rsidR="004A5919" w:rsidRPr="006E61CC" w:rsidRDefault="004A5919" w:rsidP="000637FE">
            <w:pPr>
              <w:rPr>
                <w:rFonts w:ascii="Arial Narrow" w:hAnsi="Arial Narrow"/>
                <w:sz w:val="20"/>
                <w:szCs w:val="20"/>
              </w:rPr>
            </w:pPr>
            <w:r w:rsidRPr="006E61CC">
              <w:rPr>
                <w:rFonts w:ascii="Arial Narrow" w:hAnsi="Arial Narrow"/>
                <w:sz w:val="20"/>
                <w:szCs w:val="20"/>
              </w:rPr>
              <w:t>п. Оскоба</w:t>
            </w:r>
          </w:p>
        </w:tc>
        <w:tc>
          <w:tcPr>
            <w:tcW w:w="2127" w:type="dxa"/>
            <w:vAlign w:val="center"/>
          </w:tcPr>
          <w:p w:rsidR="004A5919" w:rsidRPr="006E61CC" w:rsidRDefault="004A5919" w:rsidP="000637FE">
            <w:pPr>
              <w:shd w:val="clear" w:color="auto" w:fill="FFFFFF"/>
              <w:spacing w:line="259" w:lineRule="exact"/>
              <w:ind w:firstLine="33"/>
              <w:jc w:val="center"/>
              <w:rPr>
                <w:rFonts w:ascii="Arial Narrow" w:hAnsi="Arial Narrow"/>
                <w:sz w:val="20"/>
                <w:szCs w:val="20"/>
              </w:rPr>
            </w:pPr>
            <w:r w:rsidRPr="006E61CC">
              <w:rPr>
                <w:rFonts w:ascii="Arial Narrow" w:hAnsi="Arial Narrow"/>
                <w:sz w:val="20"/>
                <w:szCs w:val="20"/>
              </w:rPr>
              <w:t>Глава</w:t>
            </w:r>
          </w:p>
        </w:tc>
        <w:tc>
          <w:tcPr>
            <w:tcW w:w="4039" w:type="dxa"/>
            <w:vAlign w:val="center"/>
          </w:tcPr>
          <w:p w:rsidR="004A5919" w:rsidRPr="006E61CC" w:rsidRDefault="004A5919" w:rsidP="000637FE">
            <w:pPr>
              <w:shd w:val="clear" w:color="auto" w:fill="FFFFFF"/>
              <w:spacing w:line="256" w:lineRule="exact"/>
              <w:jc w:val="center"/>
              <w:rPr>
                <w:rFonts w:ascii="Arial Narrow" w:hAnsi="Arial Narrow"/>
                <w:sz w:val="20"/>
                <w:szCs w:val="20"/>
              </w:rPr>
            </w:pPr>
            <w:proofErr w:type="spellStart"/>
            <w:r w:rsidRPr="006E61CC">
              <w:rPr>
                <w:rFonts w:ascii="Arial Narrow" w:hAnsi="Arial Narrow"/>
                <w:sz w:val="20"/>
                <w:szCs w:val="20"/>
              </w:rPr>
              <w:t>Кутишенко</w:t>
            </w:r>
            <w:proofErr w:type="spellEnd"/>
            <w:r w:rsidRPr="006E61CC">
              <w:rPr>
                <w:rFonts w:ascii="Arial Narrow" w:hAnsi="Arial Narrow"/>
                <w:sz w:val="20"/>
                <w:szCs w:val="20"/>
              </w:rPr>
              <w:t xml:space="preserve"> Елена Вадимовна</w:t>
            </w:r>
          </w:p>
        </w:tc>
      </w:tr>
    </w:tbl>
    <w:p w:rsidR="004A5919" w:rsidRPr="009F4B88" w:rsidRDefault="004A5919" w:rsidP="004A5919">
      <w:pPr>
        <w:pStyle w:val="ConsPlusTitle"/>
        <w:widowControl/>
        <w:jc w:val="center"/>
        <w:rPr>
          <w:rFonts w:ascii="Arial Narrow" w:hAnsi="Arial Narrow"/>
          <w:b w:val="0"/>
        </w:rPr>
      </w:pPr>
    </w:p>
    <w:p w:rsidR="004A5919" w:rsidRPr="006E61CC" w:rsidRDefault="004A5919" w:rsidP="009F4B88">
      <w:pPr>
        <w:pStyle w:val="3"/>
        <w:keepNext w:val="0"/>
        <w:widowControl w:val="0"/>
        <w:spacing w:before="0" w:after="0"/>
        <w:jc w:val="center"/>
        <w:rPr>
          <w:rFonts w:ascii="Arial Narrow" w:hAnsi="Arial Narrow"/>
          <w:spacing w:val="30"/>
          <w:sz w:val="20"/>
          <w:szCs w:val="20"/>
        </w:rPr>
      </w:pPr>
      <w:r w:rsidRPr="006E61CC">
        <w:rPr>
          <w:rFonts w:ascii="Arial Narrow" w:hAnsi="Arial Narrow"/>
          <w:spacing w:val="30"/>
          <w:sz w:val="20"/>
          <w:szCs w:val="20"/>
        </w:rPr>
        <w:t>АДМИНИСТРАЦИЯ</w:t>
      </w:r>
    </w:p>
    <w:p w:rsidR="004A5919" w:rsidRPr="006E61CC" w:rsidRDefault="004A5919" w:rsidP="009F4B88">
      <w:pPr>
        <w:pStyle w:val="2"/>
        <w:keepNext w:val="0"/>
        <w:widowControl w:val="0"/>
        <w:spacing w:before="0" w:after="0"/>
        <w:jc w:val="center"/>
        <w:rPr>
          <w:rFonts w:ascii="Arial Narrow" w:hAnsi="Arial Narrow"/>
          <w:b w:val="0"/>
          <w:i w:val="0"/>
          <w:spacing w:val="60"/>
          <w:sz w:val="20"/>
          <w:szCs w:val="20"/>
        </w:rPr>
      </w:pPr>
      <w:r w:rsidRPr="006E61CC">
        <w:rPr>
          <w:rFonts w:ascii="Arial Narrow" w:hAnsi="Arial Narrow"/>
          <w:i w:val="0"/>
          <w:spacing w:val="60"/>
          <w:sz w:val="20"/>
          <w:szCs w:val="20"/>
        </w:rPr>
        <w:t>Эвенкийского муниципального района</w:t>
      </w:r>
    </w:p>
    <w:p w:rsidR="004A5919" w:rsidRPr="006E61CC" w:rsidRDefault="004A5919" w:rsidP="009F4B88">
      <w:pPr>
        <w:jc w:val="center"/>
        <w:rPr>
          <w:rFonts w:ascii="Arial Narrow" w:hAnsi="Arial Narrow"/>
          <w:b/>
          <w:sz w:val="20"/>
          <w:szCs w:val="20"/>
        </w:rPr>
      </w:pPr>
      <w:r w:rsidRPr="006E61CC">
        <w:rPr>
          <w:rFonts w:ascii="Arial Narrow" w:hAnsi="Arial Narrow"/>
          <w:b/>
          <w:sz w:val="20"/>
          <w:szCs w:val="20"/>
        </w:rPr>
        <w:t>Красноярского края</w:t>
      </w:r>
    </w:p>
    <w:p w:rsidR="004A5919" w:rsidRPr="006E61CC" w:rsidRDefault="004A5919" w:rsidP="009F4B88">
      <w:pPr>
        <w:jc w:val="center"/>
        <w:rPr>
          <w:rFonts w:ascii="Arial Narrow" w:hAnsi="Arial Narrow"/>
          <w:b/>
          <w:sz w:val="20"/>
          <w:szCs w:val="20"/>
        </w:rPr>
      </w:pPr>
      <w:r w:rsidRPr="006E61CC">
        <w:rPr>
          <w:rFonts w:ascii="Arial Narrow" w:hAnsi="Arial Narrow"/>
          <w:b/>
          <w:noProof/>
          <w:sz w:val="20"/>
          <w:szCs w:val="20"/>
        </w:rPr>
        <mc:AlternateContent>
          <mc:Choice Requires="wps">
            <w:drawing>
              <wp:anchor distT="4294967292" distB="4294967292" distL="114300" distR="114300" simplePos="0" relativeHeight="251679232" behindDoc="0" locked="0" layoutInCell="0" allowOverlap="1">
                <wp:simplePos x="0" y="0"/>
                <wp:positionH relativeFrom="column">
                  <wp:posOffset>219710</wp:posOffset>
                </wp:positionH>
                <wp:positionV relativeFrom="paragraph">
                  <wp:posOffset>93344</wp:posOffset>
                </wp:positionV>
                <wp:extent cx="5486400" cy="0"/>
                <wp:effectExtent l="0" t="19050" r="19050" b="19050"/>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703210" id="Прямая соединительная линия 6"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pt,7.35pt" to="449.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" o:allowincell="f" strokeweight="3pt">
                <v:stroke linestyle="thinThin"/>
                <w10:wrap type="topAndBottom"/>
              </v:line>
            </w:pict>
          </mc:Fallback>
        </mc:AlternateContent>
      </w:r>
      <w:r w:rsidRPr="006E61CC">
        <w:rPr>
          <w:rFonts w:ascii="Arial Narrow" w:hAnsi="Arial Narrow"/>
          <w:b/>
          <w:w w:val="80"/>
          <w:position w:val="4"/>
          <w:sz w:val="20"/>
          <w:szCs w:val="20"/>
        </w:rPr>
        <w:t>ПОСТАНОВЛЕНИЕ</w:t>
      </w:r>
    </w:p>
    <w:p w:rsidR="004A5919" w:rsidRPr="006E61CC" w:rsidRDefault="004A5919" w:rsidP="004A5919">
      <w:pPr>
        <w:rPr>
          <w:rFonts w:ascii="Arial Narrow" w:hAnsi="Arial Narrow"/>
          <w:sz w:val="20"/>
          <w:szCs w:val="20"/>
        </w:rPr>
      </w:pPr>
    </w:p>
    <w:p w:rsidR="004A5919" w:rsidRPr="006E61CC" w:rsidRDefault="004A5919" w:rsidP="009F4B88">
      <w:pPr>
        <w:jc w:val="both"/>
        <w:rPr>
          <w:rFonts w:ascii="Arial Narrow" w:hAnsi="Arial Narrow"/>
          <w:sz w:val="20"/>
          <w:szCs w:val="20"/>
        </w:rPr>
      </w:pPr>
      <w:r w:rsidRPr="006E61CC">
        <w:rPr>
          <w:rFonts w:ascii="Arial Narrow" w:hAnsi="Arial Narrow"/>
          <w:sz w:val="20"/>
          <w:szCs w:val="20"/>
        </w:rPr>
        <w:t>«</w:t>
      </w:r>
      <w:r>
        <w:rPr>
          <w:rFonts w:ascii="Arial Narrow" w:hAnsi="Arial Narrow"/>
          <w:sz w:val="20"/>
          <w:szCs w:val="20"/>
        </w:rPr>
        <w:t>11</w:t>
      </w:r>
      <w:r w:rsidRPr="006E61CC">
        <w:rPr>
          <w:rFonts w:ascii="Arial Narrow" w:hAnsi="Arial Narrow"/>
          <w:sz w:val="20"/>
          <w:szCs w:val="20"/>
        </w:rPr>
        <w:t xml:space="preserve">» </w:t>
      </w:r>
      <w:r>
        <w:rPr>
          <w:rFonts w:ascii="Arial Narrow" w:hAnsi="Arial Narrow"/>
          <w:sz w:val="20"/>
          <w:szCs w:val="20"/>
        </w:rPr>
        <w:t>03</w:t>
      </w:r>
      <w:r w:rsidRPr="006E61CC">
        <w:rPr>
          <w:rFonts w:ascii="Arial Narrow" w:hAnsi="Arial Narrow"/>
          <w:sz w:val="20"/>
          <w:szCs w:val="20"/>
        </w:rPr>
        <w:t xml:space="preserve"> 2025                                 </w:t>
      </w:r>
      <w:r>
        <w:rPr>
          <w:rFonts w:ascii="Arial Narrow" w:hAnsi="Arial Narrow"/>
          <w:sz w:val="20"/>
          <w:szCs w:val="20"/>
        </w:rPr>
        <w:t xml:space="preserve">        </w:t>
      </w:r>
      <w:r w:rsidR="009F4B88">
        <w:rPr>
          <w:rFonts w:ascii="Arial Narrow" w:hAnsi="Arial Narrow"/>
          <w:sz w:val="20"/>
          <w:szCs w:val="20"/>
        </w:rPr>
        <w:t xml:space="preserve">            </w:t>
      </w:r>
      <w:r>
        <w:rPr>
          <w:rFonts w:ascii="Arial Narrow" w:hAnsi="Arial Narrow"/>
          <w:sz w:val="20"/>
          <w:szCs w:val="20"/>
        </w:rPr>
        <w:t xml:space="preserve">                                 </w:t>
      </w:r>
      <w:r w:rsidRPr="006E61CC">
        <w:rPr>
          <w:rFonts w:ascii="Arial Narrow" w:hAnsi="Arial Narrow"/>
          <w:sz w:val="20"/>
          <w:szCs w:val="20"/>
        </w:rPr>
        <w:t xml:space="preserve">п. Тура                                       </w:t>
      </w:r>
      <w:r>
        <w:rPr>
          <w:rFonts w:ascii="Arial Narrow" w:hAnsi="Arial Narrow"/>
          <w:sz w:val="20"/>
          <w:szCs w:val="20"/>
        </w:rPr>
        <w:t xml:space="preserve">                                    </w:t>
      </w:r>
      <w:r w:rsidRPr="006E61CC">
        <w:rPr>
          <w:rFonts w:ascii="Arial Narrow" w:hAnsi="Arial Narrow"/>
          <w:sz w:val="20"/>
          <w:szCs w:val="20"/>
        </w:rPr>
        <w:t xml:space="preserve">     №</w:t>
      </w:r>
      <w:r>
        <w:rPr>
          <w:rFonts w:ascii="Arial Narrow" w:hAnsi="Arial Narrow"/>
          <w:sz w:val="20"/>
          <w:szCs w:val="20"/>
        </w:rPr>
        <w:t xml:space="preserve"> 127</w:t>
      </w:r>
      <w:r w:rsidRPr="006E61CC">
        <w:rPr>
          <w:rFonts w:ascii="Arial Narrow" w:hAnsi="Arial Narrow"/>
          <w:sz w:val="20"/>
          <w:szCs w:val="20"/>
        </w:rPr>
        <w:t>-п</w:t>
      </w:r>
    </w:p>
    <w:p w:rsidR="004A5919" w:rsidRPr="006E61CC" w:rsidRDefault="004A5919" w:rsidP="004A5919">
      <w:pPr>
        <w:jc w:val="center"/>
        <w:rPr>
          <w:rFonts w:ascii="Arial Narrow" w:hAnsi="Arial Narrow"/>
          <w:b/>
          <w:sz w:val="20"/>
          <w:szCs w:val="20"/>
        </w:rPr>
      </w:pPr>
    </w:p>
    <w:p w:rsidR="004A5919" w:rsidRPr="006E61CC" w:rsidRDefault="004A5919" w:rsidP="004A5919">
      <w:pPr>
        <w:jc w:val="center"/>
        <w:rPr>
          <w:rFonts w:ascii="Arial Narrow" w:hAnsi="Arial Narrow"/>
          <w:b/>
          <w:sz w:val="20"/>
          <w:szCs w:val="20"/>
        </w:rPr>
      </w:pPr>
      <w:r w:rsidRPr="006E61CC">
        <w:rPr>
          <w:rFonts w:ascii="Arial Narrow" w:hAnsi="Arial Narrow"/>
          <w:b/>
          <w:sz w:val="20"/>
          <w:szCs w:val="20"/>
        </w:rPr>
        <w:t>О внесении имущества в казну района</w:t>
      </w:r>
    </w:p>
    <w:p w:rsidR="004A5919" w:rsidRPr="006E61CC" w:rsidRDefault="004A5919" w:rsidP="004A5919">
      <w:pPr>
        <w:jc w:val="center"/>
        <w:rPr>
          <w:rFonts w:ascii="Arial Narrow" w:hAnsi="Arial Narrow"/>
          <w:b/>
          <w:sz w:val="20"/>
          <w:szCs w:val="20"/>
        </w:rPr>
      </w:pPr>
    </w:p>
    <w:p w:rsidR="004A5919" w:rsidRPr="006E61CC" w:rsidRDefault="004A5919" w:rsidP="009F4B88">
      <w:pPr>
        <w:tabs>
          <w:tab w:val="left" w:pos="709"/>
        </w:tabs>
        <w:suppressAutoHyphens/>
        <w:ind w:firstLine="709"/>
        <w:jc w:val="both"/>
        <w:rPr>
          <w:rFonts w:ascii="Arial Narrow" w:hAnsi="Arial Narrow"/>
          <w:b/>
          <w:bCs/>
          <w:sz w:val="20"/>
          <w:szCs w:val="20"/>
          <w:lang w:eastAsia="ar-SA"/>
        </w:rPr>
      </w:pPr>
      <w:r w:rsidRPr="006E61CC">
        <w:rPr>
          <w:rFonts w:ascii="Arial Narrow" w:hAnsi="Arial Narrow"/>
          <w:sz w:val="20"/>
          <w:szCs w:val="20"/>
        </w:rPr>
        <w:t xml:space="preserve">В соответствии со </w:t>
      </w:r>
      <w:r w:rsidRPr="006E61CC">
        <w:rPr>
          <w:rFonts w:ascii="Arial Narrow" w:hAnsi="Arial Narrow"/>
          <w:color w:val="000000"/>
          <w:sz w:val="20"/>
          <w:szCs w:val="20"/>
        </w:rPr>
        <w:t>статьями 15, 50 Федерального закона от 06.10.2003 № 131-ФЗ «Об общих принципах организации местного самоуправления в Российской Федерации», статьей 11 Устава Эвенкийского муниципального района</w:t>
      </w:r>
      <w:r w:rsidRPr="006E61CC">
        <w:rPr>
          <w:rFonts w:ascii="Arial Narrow" w:hAnsi="Arial Narrow"/>
          <w:sz w:val="20"/>
          <w:szCs w:val="20"/>
        </w:rPr>
        <w:t xml:space="preserve">, </w:t>
      </w:r>
      <w:r w:rsidRPr="006E61CC">
        <w:rPr>
          <w:rFonts w:ascii="Arial Narrow" w:hAnsi="Arial Narrow"/>
          <w:color w:val="000000"/>
          <w:sz w:val="20"/>
          <w:szCs w:val="20"/>
        </w:rPr>
        <w:t xml:space="preserve">Положением о порядке управления и распоряжения муниципальным имуществом Эвенкийского муниципального района, </w:t>
      </w:r>
      <w:r w:rsidRPr="006E61CC">
        <w:rPr>
          <w:rFonts w:ascii="Arial Narrow" w:hAnsi="Arial Narrow"/>
          <w:sz w:val="20"/>
          <w:szCs w:val="20"/>
        </w:rPr>
        <w:t>утвержденным Решением Эвенкийского районного Совета депутатов  от 24.03.2023 № 5-2136-8 (с изменениями от 15.03.2024 № 5-2280-12), на основании муниципального контракта от 16.12.2024 № 14, акта приёма – передачи от 03.03.2025, обращения Департамента инженерного обеспечения Администрации Эвенкийского муниципального района Красноярского края (Сипанс Р.А.) от 10.03.2025 №</w:t>
      </w:r>
      <w:r>
        <w:rPr>
          <w:rFonts w:ascii="Arial Narrow" w:hAnsi="Arial Narrow"/>
          <w:sz w:val="20"/>
          <w:szCs w:val="20"/>
        </w:rPr>
        <w:t xml:space="preserve"> </w:t>
      </w:r>
      <w:r w:rsidRPr="006E61CC">
        <w:rPr>
          <w:rFonts w:ascii="Arial Narrow" w:hAnsi="Arial Narrow"/>
          <w:sz w:val="20"/>
          <w:szCs w:val="20"/>
        </w:rPr>
        <w:t>20-13/3,</w:t>
      </w:r>
      <w:r>
        <w:rPr>
          <w:rFonts w:ascii="Arial Narrow" w:hAnsi="Arial Narrow"/>
          <w:sz w:val="20"/>
          <w:szCs w:val="20"/>
        </w:rPr>
        <w:t xml:space="preserve"> </w:t>
      </w:r>
      <w:r w:rsidRPr="006E61CC">
        <w:rPr>
          <w:rFonts w:ascii="Arial Narrow" w:hAnsi="Arial Narrow"/>
          <w:b/>
          <w:sz w:val="20"/>
          <w:szCs w:val="20"/>
        </w:rPr>
        <w:t>ПОСТАНОВЛЯЮ:</w:t>
      </w:r>
    </w:p>
    <w:p w:rsidR="004A5919" w:rsidRPr="006E61CC" w:rsidRDefault="004A5919" w:rsidP="004A5919">
      <w:pPr>
        <w:pStyle w:val="aff5"/>
        <w:numPr>
          <w:ilvl w:val="0"/>
          <w:numId w:val="20"/>
        </w:numPr>
        <w:tabs>
          <w:tab w:val="left" w:pos="709"/>
        </w:tabs>
        <w:ind w:left="0" w:firstLine="0"/>
        <w:jc w:val="both"/>
        <w:rPr>
          <w:rFonts w:ascii="Arial Narrow" w:hAnsi="Arial Narrow"/>
          <w:sz w:val="20"/>
          <w:szCs w:val="20"/>
        </w:rPr>
      </w:pPr>
      <w:r w:rsidRPr="006E61CC">
        <w:rPr>
          <w:rFonts w:ascii="Arial Narrow" w:hAnsi="Arial Narrow"/>
          <w:sz w:val="20"/>
          <w:szCs w:val="20"/>
        </w:rPr>
        <w:t xml:space="preserve">Внести в казну Эвенкийского муниципального района движимое имущество, приобретенное в рамках </w:t>
      </w:r>
      <w:r w:rsidRPr="006E61CC">
        <w:rPr>
          <w:rFonts w:ascii="Arial Narrow" w:hAnsi="Arial Narrow"/>
          <w:color w:val="000000"/>
          <w:sz w:val="20"/>
          <w:szCs w:val="20"/>
        </w:rPr>
        <w:t>подпрограммы «</w:t>
      </w:r>
      <w:r w:rsidRPr="006E61CC">
        <w:rPr>
          <w:rFonts w:ascii="Arial Narrow" w:hAnsi="Arial Narrow"/>
          <w:sz w:val="20"/>
          <w:szCs w:val="20"/>
        </w:rPr>
        <w:t>Строительство, реконструкция, модернизация и капитальный ремонт объектов коммунальной инфраструктуры в Эвенкийском муниципальном районе</w:t>
      </w:r>
      <w:r w:rsidRPr="006E61CC">
        <w:rPr>
          <w:rFonts w:ascii="Arial Narrow" w:hAnsi="Arial Narrow"/>
          <w:color w:val="000000"/>
          <w:sz w:val="20"/>
          <w:szCs w:val="20"/>
        </w:rPr>
        <w:t>», муниципальной программы Эвенкийского муниципального района «</w:t>
      </w:r>
      <w:r w:rsidRPr="006E61CC">
        <w:rPr>
          <w:rFonts w:ascii="Arial Narrow" w:hAnsi="Arial Narrow"/>
          <w:sz w:val="20"/>
          <w:szCs w:val="20"/>
        </w:rPr>
        <w:t xml:space="preserve">Реформирование и модернизация энергетики, жилищно-коммунального хозяйства, повышение энергетической эффективности Эвенкийского муниципального района </w:t>
      </w:r>
      <w:r w:rsidRPr="006E61CC">
        <w:rPr>
          <w:rFonts w:ascii="Arial Narrow" w:hAnsi="Arial Narrow"/>
          <w:snapToGrid w:val="0"/>
          <w:sz w:val="20"/>
          <w:szCs w:val="20"/>
        </w:rPr>
        <w:t>на 2020 - 2027 годы</w:t>
      </w:r>
      <w:r w:rsidRPr="006E61CC">
        <w:rPr>
          <w:rFonts w:ascii="Arial Narrow" w:hAnsi="Arial Narrow"/>
          <w:color w:val="000000"/>
          <w:sz w:val="20"/>
          <w:szCs w:val="20"/>
        </w:rPr>
        <w:t>»:</w:t>
      </w:r>
    </w:p>
    <w:p w:rsidR="004A5919" w:rsidRPr="006E61CC" w:rsidRDefault="004A5919" w:rsidP="004A5919">
      <w:pPr>
        <w:tabs>
          <w:tab w:val="left" w:pos="709"/>
        </w:tabs>
        <w:jc w:val="both"/>
        <w:rPr>
          <w:rFonts w:ascii="Arial Narrow" w:hAnsi="Arial Narrow"/>
          <w:sz w:val="20"/>
          <w:szCs w:val="20"/>
        </w:rPr>
      </w:pPr>
      <w:r w:rsidRPr="006E61CC">
        <w:rPr>
          <w:rFonts w:ascii="Arial Narrow" w:hAnsi="Arial Narrow"/>
          <w:sz w:val="20"/>
          <w:szCs w:val="20"/>
        </w:rPr>
        <w:tab/>
        <w:t xml:space="preserve">-транспортное средство, идентификационный номер </w:t>
      </w:r>
      <w:r w:rsidRPr="006E61CC">
        <w:rPr>
          <w:rFonts w:ascii="Arial Narrow" w:hAnsi="Arial Narrow"/>
          <w:sz w:val="20"/>
          <w:szCs w:val="20"/>
          <w:lang w:val="en-US"/>
        </w:rPr>
        <w:t>XVU</w:t>
      </w:r>
      <w:r w:rsidRPr="006E61CC">
        <w:rPr>
          <w:rFonts w:ascii="Arial Narrow" w:hAnsi="Arial Narrow"/>
          <w:sz w:val="20"/>
          <w:szCs w:val="20"/>
        </w:rPr>
        <w:t>568742</w:t>
      </w:r>
      <w:r w:rsidRPr="006E61CC">
        <w:rPr>
          <w:rFonts w:ascii="Arial Narrow" w:hAnsi="Arial Narrow"/>
          <w:sz w:val="20"/>
          <w:szCs w:val="20"/>
          <w:lang w:val="en-US"/>
        </w:rPr>
        <w:t>R</w:t>
      </w:r>
      <w:r w:rsidRPr="006E61CC">
        <w:rPr>
          <w:rFonts w:ascii="Arial Narrow" w:hAnsi="Arial Narrow"/>
          <w:sz w:val="20"/>
          <w:szCs w:val="20"/>
        </w:rPr>
        <w:t>0000146</w:t>
      </w:r>
      <w:r w:rsidRPr="006E61CC">
        <w:rPr>
          <w:rFonts w:ascii="Arial Narrow" w:hAnsi="Arial Narrow"/>
          <w:color w:val="000000"/>
          <w:sz w:val="20"/>
          <w:szCs w:val="20"/>
        </w:rPr>
        <w:t xml:space="preserve">, </w:t>
      </w:r>
      <w:r w:rsidRPr="006E61CC">
        <w:rPr>
          <w:rFonts w:ascii="Arial Narrow" w:hAnsi="Arial Narrow"/>
          <w:sz w:val="20"/>
          <w:szCs w:val="20"/>
        </w:rPr>
        <w:t>наименование транспортного средства: специализированный, автоцистерна, марка: отсутствует, коммерческое наименование: 56874-0000010-25, номер двигателя: 86156379, номер шасси (рамы): ХТС432535</w:t>
      </w:r>
      <w:r w:rsidRPr="006E61CC">
        <w:rPr>
          <w:rFonts w:ascii="Arial Narrow" w:hAnsi="Arial Narrow"/>
          <w:sz w:val="20"/>
          <w:szCs w:val="20"/>
          <w:lang w:val="en-US"/>
        </w:rPr>
        <w:t>R</w:t>
      </w:r>
      <w:r w:rsidRPr="006E61CC">
        <w:rPr>
          <w:rFonts w:ascii="Arial Narrow" w:hAnsi="Arial Narrow"/>
          <w:sz w:val="20"/>
          <w:szCs w:val="20"/>
        </w:rPr>
        <w:t>1527617, номер кузова (кабины): 532050</w:t>
      </w:r>
      <w:r w:rsidRPr="006E61CC">
        <w:rPr>
          <w:rFonts w:ascii="Arial Narrow" w:hAnsi="Arial Narrow"/>
          <w:sz w:val="20"/>
          <w:szCs w:val="20"/>
          <w:lang w:val="en-US"/>
        </w:rPr>
        <w:t>R</w:t>
      </w:r>
      <w:r w:rsidRPr="006E61CC">
        <w:rPr>
          <w:rFonts w:ascii="Arial Narrow" w:hAnsi="Arial Narrow"/>
          <w:sz w:val="20"/>
          <w:szCs w:val="20"/>
        </w:rPr>
        <w:t>2714392, цвет кузова (кабины): оранжевый, год выпуска 2024, первоначальная и остаточная стоимость 8 717 250 (восемь миллионов семьсот семнадцать тысяч двести пятьдесят) рублей 00 копеек.</w:t>
      </w:r>
    </w:p>
    <w:p w:rsidR="004A5919" w:rsidRPr="006E61CC" w:rsidRDefault="004A5919" w:rsidP="004A5919">
      <w:pPr>
        <w:shd w:val="clear" w:color="auto" w:fill="FFFFFF"/>
        <w:tabs>
          <w:tab w:val="left" w:pos="709"/>
        </w:tabs>
        <w:suppressAutoHyphens/>
        <w:jc w:val="both"/>
        <w:rPr>
          <w:rFonts w:ascii="Arial Narrow" w:hAnsi="Arial Narrow"/>
          <w:sz w:val="20"/>
          <w:szCs w:val="20"/>
        </w:rPr>
      </w:pPr>
      <w:r w:rsidRPr="006E61CC">
        <w:rPr>
          <w:rFonts w:ascii="Arial Narrow" w:hAnsi="Arial Narrow"/>
          <w:sz w:val="20"/>
          <w:szCs w:val="20"/>
        </w:rPr>
        <w:t>2.</w:t>
      </w:r>
      <w:r w:rsidRPr="006E61CC">
        <w:rPr>
          <w:rFonts w:ascii="Arial Narrow" w:hAnsi="Arial Narrow"/>
          <w:sz w:val="20"/>
          <w:szCs w:val="20"/>
        </w:rPr>
        <w:tab/>
        <w:t>Департаменту земельно-имущественных отношений Администрации Эвенкийского муниципального района Красноярского края (Лыткин А.В.) закрепить имущество, указанное в пункте 1 постановления, на праве хозяйственного ведения за муниципальным предприятием Эвенкийского муниципального района «</w:t>
      </w:r>
      <w:proofErr w:type="spellStart"/>
      <w:r w:rsidRPr="006E61CC">
        <w:rPr>
          <w:rFonts w:ascii="Arial Narrow" w:hAnsi="Arial Narrow"/>
          <w:sz w:val="20"/>
          <w:szCs w:val="20"/>
        </w:rPr>
        <w:t>Илимпийские</w:t>
      </w:r>
      <w:proofErr w:type="spellEnd"/>
      <w:r w:rsidRPr="006E61CC">
        <w:rPr>
          <w:rFonts w:ascii="Arial Narrow" w:hAnsi="Arial Narrow"/>
          <w:sz w:val="20"/>
          <w:szCs w:val="20"/>
        </w:rPr>
        <w:t xml:space="preserve"> теплосети».</w:t>
      </w:r>
    </w:p>
    <w:p w:rsidR="004A5919" w:rsidRPr="006E61CC" w:rsidRDefault="004A5919" w:rsidP="004A5919">
      <w:pPr>
        <w:tabs>
          <w:tab w:val="left" w:pos="720"/>
        </w:tabs>
        <w:jc w:val="both"/>
        <w:rPr>
          <w:rFonts w:ascii="Arial Narrow" w:hAnsi="Arial Narrow"/>
          <w:sz w:val="20"/>
          <w:szCs w:val="20"/>
        </w:rPr>
      </w:pPr>
      <w:r w:rsidRPr="006E61CC">
        <w:rPr>
          <w:rFonts w:ascii="Arial Narrow" w:hAnsi="Arial Narrow"/>
          <w:sz w:val="20"/>
          <w:szCs w:val="20"/>
        </w:rPr>
        <w:t>3.</w:t>
      </w:r>
      <w:r w:rsidRPr="006E61CC">
        <w:rPr>
          <w:rFonts w:ascii="Arial Narrow" w:hAnsi="Arial Narrow"/>
          <w:sz w:val="20"/>
          <w:szCs w:val="20"/>
        </w:rPr>
        <w:tab/>
        <w:t xml:space="preserve">Контроль исполнения настоящего постановления возложить на Департамент земельно-имущественных отношений Администрации Эвенкийского муниципального района (А.В. Лыткин). </w:t>
      </w:r>
    </w:p>
    <w:p w:rsidR="004A5919" w:rsidRPr="006E61CC" w:rsidRDefault="004A5919" w:rsidP="004A5919">
      <w:pPr>
        <w:jc w:val="both"/>
        <w:rPr>
          <w:rFonts w:ascii="Arial Narrow" w:hAnsi="Arial Narrow"/>
          <w:sz w:val="20"/>
          <w:szCs w:val="20"/>
        </w:rPr>
      </w:pPr>
      <w:r w:rsidRPr="006E61CC">
        <w:rPr>
          <w:rFonts w:ascii="Arial Narrow" w:hAnsi="Arial Narrow"/>
          <w:sz w:val="20"/>
          <w:szCs w:val="20"/>
        </w:rPr>
        <w:t>4.</w:t>
      </w:r>
      <w:r w:rsidRPr="006E61CC">
        <w:rPr>
          <w:rFonts w:ascii="Arial Narrow" w:hAnsi="Arial Narrow"/>
          <w:sz w:val="20"/>
          <w:szCs w:val="20"/>
        </w:rPr>
        <w:tab/>
        <w:t>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https://evenkya.gosuslugi.ru.</w:t>
      </w:r>
    </w:p>
    <w:p w:rsidR="004A5919" w:rsidRPr="006E61CC" w:rsidRDefault="004A5919" w:rsidP="004A5919">
      <w:pPr>
        <w:jc w:val="both"/>
        <w:rPr>
          <w:rFonts w:ascii="Arial Narrow" w:hAnsi="Arial Narrow"/>
          <w:sz w:val="20"/>
          <w:szCs w:val="20"/>
        </w:rPr>
      </w:pPr>
    </w:p>
    <w:p w:rsidR="004A5919" w:rsidRPr="006E61CC" w:rsidRDefault="004A5919" w:rsidP="004A5919">
      <w:pPr>
        <w:tabs>
          <w:tab w:val="left" w:pos="709"/>
        </w:tabs>
        <w:jc w:val="both"/>
        <w:rPr>
          <w:rFonts w:ascii="Arial Narrow" w:hAnsi="Arial Narrow"/>
          <w:sz w:val="20"/>
          <w:szCs w:val="20"/>
        </w:rPr>
      </w:pPr>
      <w:r w:rsidRPr="006E61CC">
        <w:rPr>
          <w:rFonts w:ascii="Arial Narrow" w:hAnsi="Arial Narrow"/>
          <w:sz w:val="20"/>
          <w:szCs w:val="20"/>
        </w:rPr>
        <w:t>Глава</w:t>
      </w:r>
    </w:p>
    <w:p w:rsidR="004A5919" w:rsidRPr="006E61CC" w:rsidRDefault="004A5919" w:rsidP="004A5919">
      <w:pPr>
        <w:tabs>
          <w:tab w:val="left" w:pos="709"/>
        </w:tabs>
        <w:jc w:val="both"/>
        <w:rPr>
          <w:rFonts w:ascii="Arial Narrow" w:hAnsi="Arial Narrow"/>
          <w:sz w:val="20"/>
          <w:szCs w:val="20"/>
        </w:rPr>
      </w:pPr>
      <w:r w:rsidRPr="006E61CC">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009F4B88">
        <w:rPr>
          <w:rFonts w:ascii="Arial Narrow" w:hAnsi="Arial Narrow"/>
          <w:sz w:val="20"/>
          <w:szCs w:val="20"/>
        </w:rPr>
        <w:t xml:space="preserve">                         </w:t>
      </w:r>
      <w:r w:rsidRPr="006E61CC">
        <w:rPr>
          <w:rFonts w:ascii="Arial Narrow" w:hAnsi="Arial Narrow"/>
          <w:sz w:val="20"/>
          <w:szCs w:val="20"/>
        </w:rPr>
        <w:t xml:space="preserve">       </w:t>
      </w:r>
      <w:r>
        <w:rPr>
          <w:rFonts w:ascii="Arial Narrow" w:hAnsi="Arial Narrow"/>
          <w:sz w:val="20"/>
          <w:szCs w:val="20"/>
        </w:rPr>
        <w:t xml:space="preserve">п/п                                                       </w:t>
      </w:r>
      <w:r w:rsidRPr="006E61CC">
        <w:rPr>
          <w:rFonts w:ascii="Arial Narrow" w:hAnsi="Arial Narrow"/>
          <w:sz w:val="20"/>
          <w:szCs w:val="20"/>
        </w:rPr>
        <w:t xml:space="preserve">     А.Ю. Черкасов</w:t>
      </w:r>
    </w:p>
    <w:p w:rsidR="004A5919" w:rsidRDefault="004A5919" w:rsidP="004A5919">
      <w:pPr>
        <w:tabs>
          <w:tab w:val="left" w:pos="709"/>
        </w:tabs>
        <w:suppressAutoHyphens/>
        <w:ind w:firstLine="708"/>
        <w:jc w:val="both"/>
        <w:rPr>
          <w:rFonts w:ascii="Arial Narrow" w:hAnsi="Arial Narrow"/>
          <w:sz w:val="20"/>
          <w:szCs w:val="20"/>
        </w:rPr>
      </w:pPr>
    </w:p>
    <w:p w:rsidR="004A5919" w:rsidRPr="00B6401E" w:rsidRDefault="004A5919" w:rsidP="009F4B88">
      <w:pPr>
        <w:pStyle w:val="3"/>
        <w:keepNext w:val="0"/>
        <w:widowControl w:val="0"/>
        <w:spacing w:before="0" w:after="0"/>
        <w:jc w:val="center"/>
        <w:rPr>
          <w:rFonts w:ascii="Arial Narrow" w:hAnsi="Arial Narrow"/>
          <w:spacing w:val="30"/>
          <w:sz w:val="20"/>
          <w:szCs w:val="20"/>
        </w:rPr>
      </w:pPr>
      <w:r w:rsidRPr="00B6401E">
        <w:rPr>
          <w:rFonts w:ascii="Arial Narrow" w:hAnsi="Arial Narrow"/>
          <w:spacing w:val="30"/>
          <w:sz w:val="20"/>
          <w:szCs w:val="20"/>
        </w:rPr>
        <w:t>АДМИНИСТРАЦИЯ</w:t>
      </w:r>
    </w:p>
    <w:p w:rsidR="004A5919" w:rsidRPr="00B6401E" w:rsidRDefault="004A5919" w:rsidP="009F4B88">
      <w:pPr>
        <w:pStyle w:val="2"/>
        <w:keepNext w:val="0"/>
        <w:widowControl w:val="0"/>
        <w:spacing w:before="0" w:after="0"/>
        <w:jc w:val="center"/>
        <w:rPr>
          <w:rFonts w:ascii="Arial Narrow" w:hAnsi="Arial Narrow"/>
          <w:b w:val="0"/>
          <w:i w:val="0"/>
          <w:spacing w:val="60"/>
          <w:sz w:val="20"/>
          <w:szCs w:val="20"/>
        </w:rPr>
      </w:pPr>
      <w:r w:rsidRPr="00B6401E">
        <w:rPr>
          <w:rFonts w:ascii="Arial Narrow" w:hAnsi="Arial Narrow"/>
          <w:i w:val="0"/>
          <w:spacing w:val="60"/>
          <w:sz w:val="20"/>
          <w:szCs w:val="20"/>
        </w:rPr>
        <w:t>Эвенкийского муниципального района</w:t>
      </w:r>
    </w:p>
    <w:p w:rsidR="004A5919" w:rsidRPr="00B6401E" w:rsidRDefault="004A5919" w:rsidP="009F4B88">
      <w:pPr>
        <w:widowControl w:val="0"/>
        <w:jc w:val="center"/>
        <w:rPr>
          <w:rFonts w:ascii="Arial Narrow" w:hAnsi="Arial Narrow"/>
          <w:b/>
          <w:sz w:val="20"/>
          <w:szCs w:val="20"/>
        </w:rPr>
      </w:pPr>
      <w:r w:rsidRPr="00B6401E">
        <w:rPr>
          <w:rFonts w:ascii="Arial Narrow" w:hAnsi="Arial Narrow"/>
          <w:b/>
          <w:sz w:val="20"/>
          <w:szCs w:val="20"/>
        </w:rPr>
        <w:t>Красноярского края</w:t>
      </w:r>
    </w:p>
    <w:p w:rsidR="004A5919" w:rsidRPr="00B6401E" w:rsidRDefault="004A5919" w:rsidP="009F4B88">
      <w:pPr>
        <w:widowControl w:val="0"/>
        <w:jc w:val="center"/>
        <w:rPr>
          <w:rFonts w:ascii="Arial Narrow" w:hAnsi="Arial Narrow"/>
          <w:b/>
          <w:w w:val="80"/>
          <w:position w:val="4"/>
          <w:sz w:val="20"/>
          <w:szCs w:val="20"/>
        </w:rPr>
      </w:pPr>
      <w:r w:rsidRPr="00B6401E">
        <w:rPr>
          <w:rFonts w:ascii="Arial Narrow" w:hAnsi="Arial Narrow"/>
          <w:b/>
          <w:noProof/>
          <w:sz w:val="20"/>
          <w:szCs w:val="20"/>
        </w:rPr>
        <mc:AlternateContent>
          <mc:Choice Requires="wps">
            <w:drawing>
              <wp:anchor distT="4294967294" distB="4294967294" distL="114300" distR="114300" simplePos="0" relativeHeight="251680256" behindDoc="0" locked="0" layoutInCell="0" allowOverlap="1">
                <wp:simplePos x="0" y="0"/>
                <wp:positionH relativeFrom="column">
                  <wp:posOffset>201930</wp:posOffset>
                </wp:positionH>
                <wp:positionV relativeFrom="paragraph">
                  <wp:posOffset>93344</wp:posOffset>
                </wp:positionV>
                <wp:extent cx="5486400" cy="0"/>
                <wp:effectExtent l="0" t="19050" r="19050" b="1905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173A9" id="Прямая соединительная линия 4" o:spid="_x0000_s1026" style="position:absolute;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9pt,7.35pt" to="44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" o:allowincell="f" strokeweight="3pt">
                <v:stroke linestyle="thinThin"/>
                <w10:wrap type="topAndBottom"/>
              </v:line>
            </w:pict>
          </mc:Fallback>
        </mc:AlternateContent>
      </w:r>
      <w:r w:rsidRPr="00B6401E">
        <w:rPr>
          <w:rFonts w:ascii="Arial Narrow" w:hAnsi="Arial Narrow"/>
          <w:b/>
          <w:w w:val="80"/>
          <w:position w:val="4"/>
          <w:sz w:val="20"/>
          <w:szCs w:val="20"/>
        </w:rPr>
        <w:t>ПОСТАНОВЛЕНИЕ</w:t>
      </w:r>
    </w:p>
    <w:p w:rsidR="004A5919" w:rsidRPr="00B6401E" w:rsidRDefault="004A5919" w:rsidP="004A5919">
      <w:pPr>
        <w:widowControl w:val="0"/>
        <w:tabs>
          <w:tab w:val="left" w:pos="709"/>
        </w:tabs>
        <w:jc w:val="both"/>
        <w:rPr>
          <w:rFonts w:ascii="Arial Narrow" w:hAnsi="Arial Narrow"/>
          <w:b/>
          <w:sz w:val="20"/>
          <w:szCs w:val="20"/>
        </w:rPr>
      </w:pPr>
    </w:p>
    <w:p w:rsidR="004A5919" w:rsidRPr="00B6401E" w:rsidRDefault="004A5919" w:rsidP="004A5919">
      <w:pPr>
        <w:widowControl w:val="0"/>
        <w:tabs>
          <w:tab w:val="left" w:pos="709"/>
        </w:tabs>
        <w:jc w:val="both"/>
        <w:rPr>
          <w:rFonts w:ascii="Arial Narrow" w:hAnsi="Arial Narrow"/>
          <w:sz w:val="20"/>
          <w:szCs w:val="20"/>
        </w:rPr>
      </w:pPr>
      <w:r w:rsidRPr="00B6401E">
        <w:rPr>
          <w:rFonts w:ascii="Arial Narrow" w:hAnsi="Arial Narrow"/>
          <w:sz w:val="20"/>
          <w:szCs w:val="20"/>
        </w:rPr>
        <w:t>«</w:t>
      </w:r>
      <w:r>
        <w:rPr>
          <w:rFonts w:ascii="Arial Narrow" w:hAnsi="Arial Narrow"/>
          <w:sz w:val="20"/>
          <w:szCs w:val="20"/>
        </w:rPr>
        <w:t>12</w:t>
      </w:r>
      <w:r w:rsidRPr="00B6401E">
        <w:rPr>
          <w:rFonts w:ascii="Arial Narrow" w:hAnsi="Arial Narrow"/>
          <w:sz w:val="20"/>
          <w:szCs w:val="20"/>
        </w:rPr>
        <w:t xml:space="preserve">» </w:t>
      </w:r>
      <w:r>
        <w:rPr>
          <w:rFonts w:ascii="Arial Narrow" w:hAnsi="Arial Narrow"/>
          <w:sz w:val="20"/>
          <w:szCs w:val="20"/>
        </w:rPr>
        <w:t>03</w:t>
      </w:r>
      <w:r w:rsidRPr="00B6401E">
        <w:rPr>
          <w:rFonts w:ascii="Arial Narrow" w:hAnsi="Arial Narrow"/>
          <w:sz w:val="20"/>
          <w:szCs w:val="20"/>
        </w:rPr>
        <w:t xml:space="preserve"> 2025                     </w:t>
      </w:r>
      <w:r>
        <w:rPr>
          <w:rFonts w:ascii="Arial Narrow" w:hAnsi="Arial Narrow"/>
          <w:sz w:val="20"/>
          <w:szCs w:val="20"/>
        </w:rPr>
        <w:t xml:space="preserve">                                    </w:t>
      </w:r>
      <w:r w:rsidRPr="00B6401E">
        <w:rPr>
          <w:rFonts w:ascii="Arial Narrow" w:hAnsi="Arial Narrow"/>
          <w:sz w:val="20"/>
          <w:szCs w:val="20"/>
        </w:rPr>
        <w:t xml:space="preserve">          </w:t>
      </w:r>
      <w:r>
        <w:rPr>
          <w:rFonts w:ascii="Arial Narrow" w:hAnsi="Arial Narrow"/>
          <w:sz w:val="20"/>
          <w:szCs w:val="20"/>
        </w:rPr>
        <w:t xml:space="preserve">     </w:t>
      </w:r>
      <w:r w:rsidR="009F4B88">
        <w:rPr>
          <w:rFonts w:ascii="Arial Narrow" w:hAnsi="Arial Narrow"/>
          <w:sz w:val="20"/>
          <w:szCs w:val="20"/>
        </w:rPr>
        <w:t xml:space="preserve">              </w:t>
      </w:r>
      <w:r w:rsidRPr="00B6401E">
        <w:rPr>
          <w:rFonts w:ascii="Arial Narrow" w:hAnsi="Arial Narrow"/>
          <w:sz w:val="20"/>
          <w:szCs w:val="20"/>
        </w:rPr>
        <w:t xml:space="preserve">  п. Тура                                     </w:t>
      </w:r>
      <w:r>
        <w:rPr>
          <w:rFonts w:ascii="Arial Narrow" w:hAnsi="Arial Narrow"/>
          <w:sz w:val="20"/>
          <w:szCs w:val="20"/>
        </w:rPr>
        <w:t xml:space="preserve">                                 </w:t>
      </w:r>
      <w:r w:rsidRPr="00B6401E">
        <w:rPr>
          <w:rFonts w:ascii="Arial Narrow" w:hAnsi="Arial Narrow"/>
          <w:sz w:val="20"/>
          <w:szCs w:val="20"/>
        </w:rPr>
        <w:t xml:space="preserve">        №</w:t>
      </w:r>
      <w:r>
        <w:rPr>
          <w:rFonts w:ascii="Arial Narrow" w:hAnsi="Arial Narrow"/>
          <w:sz w:val="20"/>
          <w:szCs w:val="20"/>
        </w:rPr>
        <w:t xml:space="preserve"> 130</w:t>
      </w:r>
      <w:r w:rsidRPr="00B6401E">
        <w:rPr>
          <w:rFonts w:ascii="Arial Narrow" w:hAnsi="Arial Narrow"/>
          <w:sz w:val="20"/>
          <w:szCs w:val="20"/>
        </w:rPr>
        <w:t>-п</w:t>
      </w:r>
    </w:p>
    <w:p w:rsidR="004A5919" w:rsidRPr="00B6401E" w:rsidRDefault="004A5919" w:rsidP="004A5919">
      <w:pPr>
        <w:widowControl w:val="0"/>
        <w:tabs>
          <w:tab w:val="left" w:pos="709"/>
        </w:tabs>
        <w:jc w:val="both"/>
        <w:rPr>
          <w:rFonts w:ascii="Arial Narrow" w:hAnsi="Arial Narrow"/>
          <w:sz w:val="20"/>
          <w:szCs w:val="20"/>
        </w:rPr>
      </w:pPr>
    </w:p>
    <w:p w:rsidR="004A5919" w:rsidRPr="00B6401E" w:rsidRDefault="004A5919" w:rsidP="009F4B88">
      <w:pPr>
        <w:pStyle w:val="osnovnojjtekstsotstupom2"/>
        <w:widowControl w:val="0"/>
        <w:spacing w:before="0" w:after="0"/>
        <w:ind w:left="0" w:right="0" w:firstLine="0"/>
        <w:jc w:val="center"/>
        <w:rPr>
          <w:rFonts w:ascii="Arial Narrow" w:hAnsi="Arial Narrow" w:cs="Times New Roman"/>
          <w:b/>
          <w:color w:val="FF0000"/>
          <w:sz w:val="20"/>
          <w:szCs w:val="20"/>
        </w:rPr>
      </w:pPr>
      <w:r w:rsidRPr="00B6401E">
        <w:rPr>
          <w:rFonts w:ascii="Arial Narrow" w:hAnsi="Arial Narrow" w:cs="Times New Roman"/>
          <w:b/>
          <w:sz w:val="20"/>
          <w:szCs w:val="20"/>
        </w:rPr>
        <w:t>О внесении изменений в постановление Администрации Эвенкийского муниципального района от 10.03.2025 №121-п «Об утверждении муниципального задания Муниципальному бюджетному учреждению «Центр телекоммуникации и связи» Эвенкийского муниципального района Красноярского края</w:t>
      </w:r>
      <w:r>
        <w:rPr>
          <w:rFonts w:ascii="Arial Narrow" w:hAnsi="Arial Narrow" w:cs="Times New Roman"/>
          <w:b/>
          <w:sz w:val="20"/>
          <w:szCs w:val="20"/>
        </w:rPr>
        <w:t xml:space="preserve"> </w:t>
      </w:r>
      <w:r w:rsidRPr="00B6401E">
        <w:rPr>
          <w:rFonts w:ascii="Arial Narrow" w:hAnsi="Arial Narrow" w:cs="Times New Roman"/>
          <w:b/>
          <w:sz w:val="20"/>
          <w:szCs w:val="20"/>
        </w:rPr>
        <w:t>на 2025 год и плановый период 2026-2027 годов и норматива затрат на выполнение муниципального задания на 2025 год»</w:t>
      </w:r>
    </w:p>
    <w:p w:rsidR="004A5919" w:rsidRPr="00B6401E" w:rsidRDefault="004A5919" w:rsidP="004A5919">
      <w:pPr>
        <w:pStyle w:val="osnovnojjtekstsotstupom2"/>
        <w:widowControl w:val="0"/>
        <w:spacing w:before="0" w:after="0"/>
        <w:ind w:left="0" w:firstLine="0"/>
        <w:jc w:val="center"/>
        <w:rPr>
          <w:rFonts w:ascii="Arial Narrow" w:hAnsi="Arial Narrow" w:cs="Times New Roman"/>
          <w:b/>
          <w:sz w:val="20"/>
          <w:szCs w:val="20"/>
        </w:rPr>
      </w:pPr>
    </w:p>
    <w:p w:rsidR="004A5919" w:rsidRPr="00B6401E" w:rsidRDefault="004A5919" w:rsidP="009F4B88">
      <w:pPr>
        <w:pStyle w:val="osnovnojjtekstsotstupom2"/>
        <w:tabs>
          <w:tab w:val="left" w:pos="709"/>
        </w:tabs>
        <w:autoSpaceDE w:val="0"/>
        <w:autoSpaceDN w:val="0"/>
        <w:adjustRightInd w:val="0"/>
        <w:spacing w:before="0" w:after="0"/>
        <w:ind w:left="0" w:right="0" w:firstLine="709"/>
        <w:rPr>
          <w:rFonts w:ascii="Arial Narrow" w:hAnsi="Arial Narrow" w:cs="Times New Roman"/>
          <w:sz w:val="20"/>
          <w:szCs w:val="20"/>
        </w:rPr>
      </w:pPr>
      <w:r w:rsidRPr="00B6401E">
        <w:rPr>
          <w:rFonts w:ascii="Arial Narrow" w:hAnsi="Arial Narrow" w:cs="Times New Roman"/>
          <w:sz w:val="20"/>
          <w:szCs w:val="20"/>
        </w:rPr>
        <w:t>В связи с уточнением муниципального задания, утвержденного постановлением Администрации Эвенкийского муниципального района от 10.03.2025 №121-п</w:t>
      </w:r>
      <w:r>
        <w:rPr>
          <w:rFonts w:ascii="Arial Narrow" w:hAnsi="Arial Narrow" w:cs="Times New Roman"/>
          <w:sz w:val="20"/>
          <w:szCs w:val="20"/>
        </w:rPr>
        <w:t xml:space="preserve"> </w:t>
      </w:r>
      <w:r w:rsidRPr="00B6401E">
        <w:rPr>
          <w:rFonts w:ascii="Arial Narrow" w:hAnsi="Arial Narrow" w:cs="Times New Roman"/>
          <w:sz w:val="20"/>
          <w:szCs w:val="20"/>
        </w:rPr>
        <w:t>«Об утверждении муниципального задания Муниципальному бюджетному учреждению «Центр телекоммуникации и связи» Эвенкийского муниципального района Красноярского края</w:t>
      </w:r>
      <w:r>
        <w:rPr>
          <w:rFonts w:ascii="Arial Narrow" w:hAnsi="Arial Narrow" w:cs="Times New Roman"/>
          <w:sz w:val="20"/>
          <w:szCs w:val="20"/>
        </w:rPr>
        <w:t xml:space="preserve"> </w:t>
      </w:r>
      <w:r w:rsidRPr="00B6401E">
        <w:rPr>
          <w:rFonts w:ascii="Arial Narrow" w:hAnsi="Arial Narrow" w:cs="Times New Roman"/>
          <w:sz w:val="20"/>
          <w:szCs w:val="20"/>
        </w:rPr>
        <w:t>на 2025 год и плановый период 2026-2027 годов и норматива затрат на выполнение муниципального задания на 2025 год»</w:t>
      </w:r>
      <w:r>
        <w:rPr>
          <w:rFonts w:ascii="Arial Narrow" w:hAnsi="Arial Narrow" w:cs="Times New Roman"/>
          <w:sz w:val="20"/>
          <w:szCs w:val="20"/>
        </w:rPr>
        <w:t xml:space="preserve"> </w:t>
      </w:r>
      <w:r w:rsidRPr="00B6401E">
        <w:rPr>
          <w:rFonts w:ascii="Arial Narrow" w:hAnsi="Arial Narrow" w:cs="Times New Roman"/>
          <w:sz w:val="20"/>
          <w:szCs w:val="20"/>
        </w:rPr>
        <w:t xml:space="preserve">(далее – постановление), </w:t>
      </w:r>
      <w:r w:rsidRPr="00B6401E">
        <w:rPr>
          <w:rFonts w:ascii="Arial Narrow" w:hAnsi="Arial Narrow" w:cs="Times New Roman"/>
          <w:b/>
          <w:sz w:val="20"/>
          <w:szCs w:val="20"/>
        </w:rPr>
        <w:t>ПОСТАНОВЛЯЮ:</w:t>
      </w:r>
    </w:p>
    <w:p w:rsidR="004A5919" w:rsidRPr="00B6401E" w:rsidRDefault="004A5919" w:rsidP="004A5919">
      <w:pPr>
        <w:pStyle w:val="aff5"/>
        <w:numPr>
          <w:ilvl w:val="0"/>
          <w:numId w:val="33"/>
        </w:numPr>
        <w:tabs>
          <w:tab w:val="left" w:pos="709"/>
        </w:tabs>
        <w:autoSpaceDE w:val="0"/>
        <w:autoSpaceDN w:val="0"/>
        <w:adjustRightInd w:val="0"/>
        <w:ind w:left="0" w:firstLine="0"/>
        <w:jc w:val="both"/>
        <w:rPr>
          <w:rFonts w:ascii="Arial Narrow" w:hAnsi="Arial Narrow"/>
          <w:sz w:val="20"/>
          <w:szCs w:val="20"/>
        </w:rPr>
      </w:pPr>
      <w:r w:rsidRPr="00B6401E">
        <w:rPr>
          <w:rFonts w:ascii="Arial Narrow" w:hAnsi="Arial Narrow"/>
          <w:sz w:val="20"/>
          <w:szCs w:val="20"/>
        </w:rPr>
        <w:t>Внести в приложение 2 к постановлению изменения, изложив в новой редакции, согласно приложению к настоящему постановлению.</w:t>
      </w:r>
    </w:p>
    <w:p w:rsidR="004A5919" w:rsidRPr="00B6401E" w:rsidRDefault="004A5919" w:rsidP="004A5919">
      <w:pPr>
        <w:numPr>
          <w:ilvl w:val="0"/>
          <w:numId w:val="33"/>
        </w:numPr>
        <w:tabs>
          <w:tab w:val="left" w:pos="709"/>
        </w:tabs>
        <w:autoSpaceDE w:val="0"/>
        <w:autoSpaceDN w:val="0"/>
        <w:adjustRightInd w:val="0"/>
        <w:ind w:left="0" w:firstLine="0"/>
        <w:jc w:val="both"/>
        <w:rPr>
          <w:rFonts w:ascii="Arial Narrow" w:hAnsi="Arial Narrow"/>
          <w:sz w:val="20"/>
          <w:szCs w:val="20"/>
        </w:rPr>
      </w:pPr>
      <w:r w:rsidRPr="00B6401E">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экономики и финансам Е.В. Загорец.</w:t>
      </w:r>
    </w:p>
    <w:p w:rsidR="004A5919" w:rsidRPr="00B6401E" w:rsidRDefault="004A5919" w:rsidP="004A5919">
      <w:pPr>
        <w:numPr>
          <w:ilvl w:val="0"/>
          <w:numId w:val="33"/>
        </w:numPr>
        <w:tabs>
          <w:tab w:val="left" w:pos="709"/>
        </w:tabs>
        <w:autoSpaceDE w:val="0"/>
        <w:autoSpaceDN w:val="0"/>
        <w:adjustRightInd w:val="0"/>
        <w:ind w:left="0" w:firstLine="0"/>
        <w:jc w:val="both"/>
        <w:rPr>
          <w:rFonts w:ascii="Arial Narrow" w:hAnsi="Arial Narrow"/>
          <w:sz w:val="20"/>
          <w:szCs w:val="20"/>
        </w:rPr>
      </w:pPr>
      <w:r w:rsidRPr="00B6401E">
        <w:rPr>
          <w:rFonts w:ascii="Arial Narrow" w:hAnsi="Arial Narrow"/>
          <w:sz w:val="20"/>
          <w:szCs w:val="20"/>
        </w:rPr>
        <w:t>Настоящее постановление вступает в силу с момента подписания</w:t>
      </w:r>
      <w:r>
        <w:rPr>
          <w:rFonts w:ascii="Arial Narrow" w:hAnsi="Arial Narrow"/>
          <w:sz w:val="20"/>
          <w:szCs w:val="20"/>
        </w:rPr>
        <w:t xml:space="preserve"> </w:t>
      </w:r>
      <w:r w:rsidRPr="00B6401E">
        <w:rPr>
          <w:rFonts w:ascii="Arial Narrow" w:hAnsi="Arial Narrow"/>
          <w:sz w:val="20"/>
          <w:szCs w:val="20"/>
        </w:rPr>
        <w:t>и распространить на правоотношения, возникшие с 19.02.2025.</w:t>
      </w:r>
    </w:p>
    <w:p w:rsidR="004A5919" w:rsidRPr="00B6401E" w:rsidRDefault="004A5919" w:rsidP="004A5919">
      <w:pPr>
        <w:tabs>
          <w:tab w:val="left" w:pos="709"/>
        </w:tabs>
        <w:autoSpaceDE w:val="0"/>
        <w:autoSpaceDN w:val="0"/>
        <w:adjustRightInd w:val="0"/>
        <w:jc w:val="both"/>
        <w:rPr>
          <w:rFonts w:ascii="Arial Narrow" w:hAnsi="Arial Narrow"/>
          <w:sz w:val="20"/>
          <w:szCs w:val="20"/>
        </w:rPr>
      </w:pPr>
    </w:p>
    <w:p w:rsidR="004A5919" w:rsidRPr="00B6401E" w:rsidRDefault="004A5919" w:rsidP="004A5919">
      <w:pPr>
        <w:pStyle w:val="ConsPlusNormal"/>
        <w:ind w:firstLine="0"/>
        <w:jc w:val="both"/>
        <w:outlineLvl w:val="0"/>
        <w:rPr>
          <w:rFonts w:ascii="Arial Narrow" w:hAnsi="Arial Narrow" w:cs="Times New Roman"/>
        </w:rPr>
      </w:pPr>
      <w:r w:rsidRPr="00B6401E">
        <w:rPr>
          <w:rFonts w:ascii="Arial Narrow" w:hAnsi="Arial Narrow" w:cs="Times New Roman"/>
        </w:rPr>
        <w:t>Глава</w:t>
      </w:r>
    </w:p>
    <w:p w:rsidR="004A5919" w:rsidRPr="00B6401E" w:rsidRDefault="004A5919" w:rsidP="004A5919">
      <w:pPr>
        <w:pStyle w:val="ConsPlusNormal"/>
        <w:ind w:firstLine="0"/>
        <w:jc w:val="both"/>
        <w:outlineLvl w:val="0"/>
        <w:rPr>
          <w:rFonts w:ascii="Arial Narrow" w:hAnsi="Arial Narrow" w:cs="Times New Roman"/>
        </w:rPr>
      </w:pPr>
      <w:r w:rsidRPr="00B6401E">
        <w:rPr>
          <w:rFonts w:ascii="Arial Narrow" w:hAnsi="Arial Narrow" w:cs="Times New Roman"/>
        </w:rPr>
        <w:t xml:space="preserve">Эвенкийского муниципального района                          </w:t>
      </w:r>
      <w:r>
        <w:rPr>
          <w:rFonts w:ascii="Arial Narrow" w:hAnsi="Arial Narrow" w:cs="Times New Roman"/>
        </w:rPr>
        <w:t xml:space="preserve">  </w:t>
      </w:r>
      <w:r w:rsidRPr="00B6401E">
        <w:rPr>
          <w:rFonts w:ascii="Arial Narrow" w:hAnsi="Arial Narrow" w:cs="Times New Roman"/>
        </w:rPr>
        <w:t xml:space="preserve"> </w:t>
      </w:r>
      <w:r w:rsidR="009F4B88">
        <w:rPr>
          <w:rFonts w:ascii="Arial Narrow" w:hAnsi="Arial Narrow" w:cs="Times New Roman"/>
        </w:rPr>
        <w:t xml:space="preserve">                       </w:t>
      </w:r>
      <w:r w:rsidRPr="00B6401E">
        <w:rPr>
          <w:rFonts w:ascii="Arial Narrow" w:hAnsi="Arial Narrow" w:cs="Times New Roman"/>
        </w:rPr>
        <w:t xml:space="preserve"> </w:t>
      </w:r>
      <w:r>
        <w:rPr>
          <w:rFonts w:ascii="Arial Narrow" w:hAnsi="Arial Narrow" w:cs="Times New Roman"/>
        </w:rPr>
        <w:t xml:space="preserve">     </w:t>
      </w:r>
      <w:r w:rsidRPr="00B6401E">
        <w:rPr>
          <w:rFonts w:ascii="Arial Narrow" w:hAnsi="Arial Narrow" w:cs="Times New Roman"/>
        </w:rPr>
        <w:t xml:space="preserve">  </w:t>
      </w:r>
      <w:r>
        <w:rPr>
          <w:rFonts w:ascii="Arial Narrow" w:hAnsi="Arial Narrow" w:cs="Times New Roman"/>
        </w:rPr>
        <w:t xml:space="preserve">п/п                 </w:t>
      </w:r>
      <w:r w:rsidRPr="00B6401E">
        <w:rPr>
          <w:rFonts w:ascii="Arial Narrow" w:hAnsi="Arial Narrow" w:cs="Times New Roman"/>
        </w:rPr>
        <w:t xml:space="preserve"> </w:t>
      </w:r>
      <w:r>
        <w:rPr>
          <w:rFonts w:ascii="Arial Narrow" w:hAnsi="Arial Narrow" w:cs="Times New Roman"/>
        </w:rPr>
        <w:t xml:space="preserve">                                     </w:t>
      </w:r>
      <w:r w:rsidRPr="00B6401E">
        <w:rPr>
          <w:rFonts w:ascii="Arial Narrow" w:hAnsi="Arial Narrow" w:cs="Times New Roman"/>
        </w:rPr>
        <w:t xml:space="preserve">     А.Ю. Черкасов</w:t>
      </w:r>
    </w:p>
    <w:p w:rsidR="004A5919" w:rsidRDefault="004A5919" w:rsidP="004A5919">
      <w:pPr>
        <w:widowControl w:val="0"/>
        <w:ind w:left="5387"/>
        <w:rPr>
          <w:rFonts w:ascii="Arial Narrow" w:hAnsi="Arial Narrow"/>
          <w:color w:val="000000"/>
          <w:sz w:val="20"/>
          <w:szCs w:val="20"/>
        </w:rPr>
      </w:pPr>
    </w:p>
    <w:p w:rsidR="004A5919" w:rsidRPr="00B6401E" w:rsidRDefault="004A5919" w:rsidP="004A5919">
      <w:pPr>
        <w:widowControl w:val="0"/>
        <w:ind w:left="7088"/>
        <w:rPr>
          <w:rFonts w:ascii="Arial Narrow" w:hAnsi="Arial Narrow"/>
          <w:color w:val="000000"/>
          <w:sz w:val="20"/>
          <w:szCs w:val="20"/>
        </w:rPr>
      </w:pPr>
      <w:r w:rsidRPr="00B6401E">
        <w:rPr>
          <w:rFonts w:ascii="Arial Narrow" w:hAnsi="Arial Narrow"/>
          <w:color w:val="000000"/>
          <w:sz w:val="20"/>
          <w:szCs w:val="20"/>
        </w:rPr>
        <w:t xml:space="preserve">приложение </w:t>
      </w:r>
    </w:p>
    <w:p w:rsidR="004A5919" w:rsidRPr="00B6401E" w:rsidRDefault="004A5919" w:rsidP="004A5919">
      <w:pPr>
        <w:widowControl w:val="0"/>
        <w:ind w:left="7088"/>
        <w:rPr>
          <w:rFonts w:ascii="Arial Narrow" w:hAnsi="Arial Narrow"/>
          <w:color w:val="000000"/>
          <w:sz w:val="20"/>
          <w:szCs w:val="20"/>
        </w:rPr>
      </w:pPr>
      <w:r w:rsidRPr="00B6401E">
        <w:rPr>
          <w:rFonts w:ascii="Arial Narrow" w:hAnsi="Arial Narrow"/>
          <w:color w:val="000000"/>
          <w:sz w:val="20"/>
          <w:szCs w:val="20"/>
        </w:rPr>
        <w:t>к постановлению</w:t>
      </w:r>
    </w:p>
    <w:p w:rsidR="004A5919" w:rsidRPr="00B6401E" w:rsidRDefault="004A5919" w:rsidP="004A5919">
      <w:pPr>
        <w:widowControl w:val="0"/>
        <w:ind w:left="7088"/>
        <w:rPr>
          <w:rFonts w:ascii="Arial Narrow" w:hAnsi="Arial Narrow"/>
          <w:color w:val="000000"/>
          <w:sz w:val="20"/>
          <w:szCs w:val="20"/>
        </w:rPr>
      </w:pPr>
      <w:r w:rsidRPr="00B6401E">
        <w:rPr>
          <w:rFonts w:ascii="Arial Narrow" w:hAnsi="Arial Narrow"/>
          <w:color w:val="000000"/>
          <w:sz w:val="20"/>
          <w:szCs w:val="20"/>
        </w:rPr>
        <w:t>Администрации района</w:t>
      </w:r>
    </w:p>
    <w:p w:rsidR="004A5919" w:rsidRPr="00B6401E" w:rsidRDefault="004A5919" w:rsidP="004A5919">
      <w:pPr>
        <w:widowControl w:val="0"/>
        <w:ind w:left="7088"/>
        <w:rPr>
          <w:rFonts w:ascii="Arial Narrow" w:hAnsi="Arial Narrow"/>
          <w:sz w:val="20"/>
          <w:szCs w:val="20"/>
        </w:rPr>
      </w:pPr>
      <w:r w:rsidRPr="00B6401E">
        <w:rPr>
          <w:rFonts w:ascii="Arial Narrow" w:hAnsi="Arial Narrow"/>
          <w:color w:val="000000"/>
          <w:sz w:val="20"/>
          <w:szCs w:val="20"/>
        </w:rPr>
        <w:t>от «</w:t>
      </w:r>
      <w:r>
        <w:rPr>
          <w:rFonts w:ascii="Arial Narrow" w:hAnsi="Arial Narrow"/>
          <w:color w:val="000000"/>
          <w:sz w:val="20"/>
          <w:szCs w:val="20"/>
        </w:rPr>
        <w:t>12</w:t>
      </w:r>
      <w:r w:rsidRPr="00B6401E">
        <w:rPr>
          <w:rFonts w:ascii="Arial Narrow" w:hAnsi="Arial Narrow"/>
          <w:color w:val="000000"/>
          <w:sz w:val="20"/>
          <w:szCs w:val="20"/>
        </w:rPr>
        <w:t xml:space="preserve">» </w:t>
      </w:r>
      <w:r>
        <w:rPr>
          <w:rFonts w:ascii="Arial Narrow" w:hAnsi="Arial Narrow"/>
          <w:color w:val="000000"/>
          <w:sz w:val="20"/>
          <w:szCs w:val="20"/>
        </w:rPr>
        <w:t>03</w:t>
      </w:r>
      <w:r w:rsidRPr="00B6401E">
        <w:rPr>
          <w:rFonts w:ascii="Arial Narrow" w:hAnsi="Arial Narrow"/>
          <w:color w:val="000000"/>
          <w:sz w:val="20"/>
          <w:szCs w:val="20"/>
        </w:rPr>
        <w:t xml:space="preserve"> 2025 №</w:t>
      </w:r>
      <w:r>
        <w:rPr>
          <w:rFonts w:ascii="Arial Narrow" w:hAnsi="Arial Narrow"/>
          <w:color w:val="000000"/>
          <w:sz w:val="20"/>
          <w:szCs w:val="20"/>
        </w:rPr>
        <w:t xml:space="preserve"> 130</w:t>
      </w:r>
      <w:r w:rsidRPr="00B6401E">
        <w:rPr>
          <w:rFonts w:ascii="Arial Narrow" w:hAnsi="Arial Narrow"/>
          <w:color w:val="000000"/>
          <w:sz w:val="20"/>
          <w:szCs w:val="20"/>
        </w:rPr>
        <w:t>-п</w:t>
      </w:r>
    </w:p>
    <w:p w:rsidR="004A5919" w:rsidRPr="00B6401E" w:rsidRDefault="004A5919" w:rsidP="004A5919">
      <w:pPr>
        <w:widowControl w:val="0"/>
        <w:ind w:left="7088"/>
        <w:jc w:val="right"/>
        <w:rPr>
          <w:rFonts w:ascii="Arial Narrow" w:hAnsi="Arial Narrow"/>
          <w:sz w:val="20"/>
          <w:szCs w:val="20"/>
        </w:rPr>
      </w:pPr>
    </w:p>
    <w:p w:rsidR="004A5919" w:rsidRPr="00B6401E" w:rsidRDefault="004A5919" w:rsidP="004A5919">
      <w:pPr>
        <w:widowControl w:val="0"/>
        <w:ind w:left="7088"/>
        <w:rPr>
          <w:rFonts w:ascii="Arial Narrow" w:hAnsi="Arial Narrow"/>
          <w:color w:val="000000"/>
          <w:sz w:val="20"/>
          <w:szCs w:val="20"/>
        </w:rPr>
      </w:pPr>
      <w:r w:rsidRPr="00B6401E">
        <w:rPr>
          <w:rFonts w:ascii="Arial Narrow" w:hAnsi="Arial Narrow"/>
          <w:sz w:val="20"/>
          <w:szCs w:val="20"/>
        </w:rPr>
        <w:lastRenderedPageBreak/>
        <w:t>п</w:t>
      </w:r>
      <w:r w:rsidRPr="00B6401E">
        <w:rPr>
          <w:rFonts w:ascii="Arial Narrow" w:hAnsi="Arial Narrow"/>
          <w:color w:val="000000"/>
          <w:sz w:val="20"/>
          <w:szCs w:val="20"/>
        </w:rPr>
        <w:t>риложение 2</w:t>
      </w:r>
    </w:p>
    <w:p w:rsidR="004A5919" w:rsidRPr="00B6401E" w:rsidRDefault="004A5919" w:rsidP="004A5919">
      <w:pPr>
        <w:widowControl w:val="0"/>
        <w:ind w:left="7088"/>
        <w:rPr>
          <w:rFonts w:ascii="Arial Narrow" w:hAnsi="Arial Narrow"/>
          <w:color w:val="000000"/>
          <w:sz w:val="20"/>
          <w:szCs w:val="20"/>
        </w:rPr>
      </w:pPr>
      <w:r w:rsidRPr="00B6401E">
        <w:rPr>
          <w:rFonts w:ascii="Arial Narrow" w:hAnsi="Arial Narrow"/>
          <w:color w:val="000000"/>
          <w:sz w:val="20"/>
          <w:szCs w:val="20"/>
        </w:rPr>
        <w:t>к постановлению</w:t>
      </w:r>
    </w:p>
    <w:p w:rsidR="004A5919" w:rsidRPr="00B6401E" w:rsidRDefault="004A5919" w:rsidP="004A5919">
      <w:pPr>
        <w:widowControl w:val="0"/>
        <w:ind w:left="7088"/>
        <w:rPr>
          <w:rFonts w:ascii="Arial Narrow" w:hAnsi="Arial Narrow"/>
          <w:color w:val="000000"/>
          <w:sz w:val="20"/>
          <w:szCs w:val="20"/>
        </w:rPr>
      </w:pPr>
      <w:r w:rsidRPr="00B6401E">
        <w:rPr>
          <w:rFonts w:ascii="Arial Narrow" w:hAnsi="Arial Narrow"/>
          <w:color w:val="000000"/>
          <w:sz w:val="20"/>
          <w:szCs w:val="20"/>
        </w:rPr>
        <w:t>Администрации района</w:t>
      </w:r>
    </w:p>
    <w:p w:rsidR="004A5919" w:rsidRPr="00B6401E" w:rsidRDefault="004A5919" w:rsidP="004A5919">
      <w:pPr>
        <w:widowControl w:val="0"/>
        <w:ind w:left="7088"/>
        <w:rPr>
          <w:rFonts w:ascii="Arial Narrow" w:hAnsi="Arial Narrow"/>
          <w:color w:val="000000"/>
          <w:sz w:val="20"/>
          <w:szCs w:val="20"/>
        </w:rPr>
      </w:pPr>
      <w:r w:rsidRPr="00B6401E">
        <w:rPr>
          <w:rFonts w:ascii="Arial Narrow" w:hAnsi="Arial Narrow"/>
          <w:color w:val="000000"/>
          <w:sz w:val="20"/>
          <w:szCs w:val="20"/>
        </w:rPr>
        <w:t xml:space="preserve">от </w:t>
      </w:r>
      <w:r w:rsidRPr="00B6401E">
        <w:rPr>
          <w:rFonts w:ascii="Arial Narrow" w:hAnsi="Arial Narrow"/>
          <w:sz w:val="20"/>
          <w:szCs w:val="20"/>
        </w:rPr>
        <w:t>«10» 03 2025 г. №121-п</w:t>
      </w:r>
    </w:p>
    <w:p w:rsidR="004A5919" w:rsidRPr="00B6401E" w:rsidRDefault="004A5919" w:rsidP="004A5919">
      <w:pPr>
        <w:widowControl w:val="0"/>
        <w:ind w:left="12036"/>
        <w:rPr>
          <w:rFonts w:ascii="Arial Narrow" w:hAnsi="Arial Narrow"/>
          <w:color w:val="000000"/>
          <w:sz w:val="20"/>
          <w:szCs w:val="20"/>
        </w:rPr>
      </w:pPr>
    </w:p>
    <w:p w:rsidR="004A5919" w:rsidRPr="009F4B88" w:rsidRDefault="004A5919" w:rsidP="009F4B88">
      <w:pPr>
        <w:widowControl w:val="0"/>
        <w:autoSpaceDE w:val="0"/>
        <w:autoSpaceDN w:val="0"/>
        <w:adjustRightInd w:val="0"/>
        <w:jc w:val="center"/>
        <w:rPr>
          <w:rFonts w:ascii="Arial Narrow" w:hAnsi="Arial Narrow"/>
          <w:b/>
          <w:sz w:val="20"/>
          <w:szCs w:val="20"/>
        </w:rPr>
      </w:pPr>
      <w:r w:rsidRPr="009F4B88">
        <w:rPr>
          <w:rFonts w:ascii="Arial Narrow" w:hAnsi="Arial Narrow"/>
          <w:b/>
          <w:sz w:val="20"/>
          <w:szCs w:val="20"/>
        </w:rPr>
        <w:t>Базовые нормативы затрат на оказание муниципальных работ муниципальным бюджетным учреждением «Центр телекоммуникаций и связи» Эвенкийского муниципального района Красноярского края на 2025 год и плановый период 2026-2027 годов</w:t>
      </w:r>
    </w:p>
    <w:p w:rsidR="004A5919" w:rsidRPr="00B6401E" w:rsidRDefault="004A5919" w:rsidP="004A5919">
      <w:pPr>
        <w:widowControl w:val="0"/>
        <w:autoSpaceDE w:val="0"/>
        <w:autoSpaceDN w:val="0"/>
        <w:adjustRightInd w:val="0"/>
        <w:jc w:val="center"/>
        <w:rPr>
          <w:rFonts w:ascii="Arial Narrow" w:hAnsi="Arial Narrow"/>
          <w:b/>
          <w:sz w:val="20"/>
          <w:szCs w:val="20"/>
        </w:rPr>
      </w:pPr>
    </w:p>
    <w:p w:rsidR="004A5919" w:rsidRPr="009F4B88" w:rsidRDefault="004A5919" w:rsidP="004A5919">
      <w:pPr>
        <w:widowControl w:val="0"/>
        <w:numPr>
          <w:ilvl w:val="0"/>
          <w:numId w:val="32"/>
        </w:numPr>
        <w:autoSpaceDE w:val="0"/>
        <w:autoSpaceDN w:val="0"/>
        <w:adjustRightInd w:val="0"/>
        <w:ind w:left="0" w:firstLine="0"/>
        <w:jc w:val="both"/>
        <w:rPr>
          <w:rFonts w:ascii="Arial Narrow" w:hAnsi="Arial Narrow"/>
          <w:b/>
          <w:sz w:val="20"/>
          <w:szCs w:val="20"/>
        </w:rPr>
      </w:pPr>
      <w:r w:rsidRPr="009F4B88">
        <w:rPr>
          <w:rFonts w:ascii="Arial Narrow" w:eastAsia="Calibri" w:hAnsi="Arial Narrow"/>
          <w:sz w:val="20"/>
          <w:szCs w:val="20"/>
        </w:rPr>
        <w:t>Значения норм, необходимых для определения базовых нормативов затрат на оказание муниципальной работы</w:t>
      </w:r>
      <w:r>
        <w:rPr>
          <w:rFonts w:ascii="Arial Narrow" w:eastAsia="Calibri" w:hAnsi="Arial Narrow"/>
          <w:b/>
          <w:sz w:val="20"/>
          <w:szCs w:val="20"/>
        </w:rPr>
        <w:t xml:space="preserve"> </w:t>
      </w:r>
      <w:r w:rsidRPr="00B6401E">
        <w:rPr>
          <w:rFonts w:ascii="Arial Narrow" w:hAnsi="Arial Narrow"/>
          <w:sz w:val="20"/>
          <w:szCs w:val="20"/>
        </w:rPr>
        <w:t>Техническое сопровождение и эксплуатация, вывод из эксплуатации информационных систем и компонентов информационно-телекоммуникационной инфраструктуры</w:t>
      </w:r>
    </w:p>
    <w:p w:rsidR="009F4B88" w:rsidRPr="00B6401E" w:rsidRDefault="009F4B88" w:rsidP="009F4B88">
      <w:pPr>
        <w:widowControl w:val="0"/>
        <w:autoSpaceDE w:val="0"/>
        <w:autoSpaceDN w:val="0"/>
        <w:adjustRightInd w:val="0"/>
        <w:jc w:val="both"/>
        <w:rPr>
          <w:rFonts w:ascii="Arial Narrow" w:hAnsi="Arial Narrow"/>
          <w:b/>
          <w:sz w:val="20"/>
          <w:szCs w:val="20"/>
        </w:rPr>
      </w:pPr>
    </w:p>
    <w:tbl>
      <w:tblPr>
        <w:tblW w:w="9497" w:type="dxa"/>
        <w:tblInd w:w="19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2"/>
        <w:gridCol w:w="1559"/>
        <w:gridCol w:w="2126"/>
        <w:gridCol w:w="1843"/>
        <w:gridCol w:w="1927"/>
      </w:tblGrid>
      <w:tr w:rsidR="004A5919" w:rsidRPr="00B6401E" w:rsidTr="00AD2DD5">
        <w:tc>
          <w:tcPr>
            <w:tcW w:w="2042" w:type="dxa"/>
            <w:shd w:val="clear" w:color="auto" w:fill="auto"/>
          </w:tcPr>
          <w:p w:rsidR="004A5919" w:rsidRPr="009F4B88" w:rsidRDefault="004A5919" w:rsidP="009F4B88">
            <w:pPr>
              <w:widowControl w:val="0"/>
              <w:autoSpaceDE w:val="0"/>
              <w:autoSpaceDN w:val="0"/>
              <w:adjustRightInd w:val="0"/>
              <w:jc w:val="center"/>
              <w:rPr>
                <w:rFonts w:ascii="Arial Narrow" w:eastAsia="Calibri" w:hAnsi="Arial Narrow"/>
                <w:spacing w:val="-6"/>
                <w:sz w:val="20"/>
                <w:szCs w:val="20"/>
              </w:rPr>
            </w:pPr>
            <w:r w:rsidRPr="009F4B88">
              <w:rPr>
                <w:rFonts w:ascii="Arial Narrow" w:eastAsia="Calibri" w:hAnsi="Arial Narrow"/>
                <w:spacing w:val="-6"/>
                <w:sz w:val="20"/>
                <w:szCs w:val="20"/>
              </w:rPr>
              <w:t>Наименование муниципальной работы</w:t>
            </w:r>
          </w:p>
        </w:tc>
        <w:tc>
          <w:tcPr>
            <w:tcW w:w="1559" w:type="dxa"/>
            <w:shd w:val="clear" w:color="auto" w:fill="auto"/>
          </w:tcPr>
          <w:p w:rsidR="004A5919" w:rsidRPr="009F4B88" w:rsidRDefault="004A5919" w:rsidP="009F4B88">
            <w:pPr>
              <w:widowControl w:val="0"/>
              <w:autoSpaceDE w:val="0"/>
              <w:autoSpaceDN w:val="0"/>
              <w:adjustRightInd w:val="0"/>
              <w:jc w:val="center"/>
              <w:rPr>
                <w:rFonts w:ascii="Arial Narrow" w:eastAsia="Calibri" w:hAnsi="Arial Narrow"/>
                <w:spacing w:val="-6"/>
                <w:sz w:val="20"/>
                <w:szCs w:val="20"/>
              </w:rPr>
            </w:pPr>
            <w:bookmarkStart w:id="3" w:name="Par22"/>
            <w:bookmarkEnd w:id="3"/>
            <w:r w:rsidRPr="009F4B88">
              <w:rPr>
                <w:rFonts w:ascii="Arial Narrow" w:eastAsia="Calibri" w:hAnsi="Arial Narrow"/>
                <w:spacing w:val="-6"/>
                <w:sz w:val="20"/>
                <w:szCs w:val="20"/>
              </w:rPr>
              <w:t>Уникальный номер реестровой записи</w:t>
            </w:r>
          </w:p>
        </w:tc>
        <w:tc>
          <w:tcPr>
            <w:tcW w:w="2126" w:type="dxa"/>
            <w:shd w:val="clear" w:color="auto" w:fill="auto"/>
          </w:tcPr>
          <w:p w:rsidR="004A5919" w:rsidRPr="009F4B88" w:rsidRDefault="004A5919" w:rsidP="009F4B88">
            <w:pPr>
              <w:widowControl w:val="0"/>
              <w:autoSpaceDE w:val="0"/>
              <w:autoSpaceDN w:val="0"/>
              <w:adjustRightInd w:val="0"/>
              <w:jc w:val="center"/>
              <w:rPr>
                <w:rFonts w:ascii="Arial Narrow" w:eastAsia="Calibri" w:hAnsi="Arial Narrow"/>
                <w:spacing w:val="-6"/>
                <w:sz w:val="20"/>
                <w:szCs w:val="20"/>
              </w:rPr>
            </w:pPr>
            <w:bookmarkStart w:id="4" w:name="Par23"/>
            <w:bookmarkEnd w:id="4"/>
            <w:r w:rsidRPr="009F4B88">
              <w:rPr>
                <w:rFonts w:ascii="Arial Narrow" w:eastAsia="Calibri" w:hAnsi="Arial Narrow"/>
                <w:spacing w:val="-6"/>
                <w:sz w:val="20"/>
                <w:szCs w:val="20"/>
              </w:rPr>
              <w:t>Наименование нормы</w:t>
            </w:r>
          </w:p>
        </w:tc>
        <w:tc>
          <w:tcPr>
            <w:tcW w:w="1843" w:type="dxa"/>
            <w:shd w:val="clear" w:color="auto" w:fill="auto"/>
          </w:tcPr>
          <w:p w:rsidR="004A5919" w:rsidRPr="009F4B88" w:rsidRDefault="004A5919" w:rsidP="009F4B88">
            <w:pPr>
              <w:widowControl w:val="0"/>
              <w:autoSpaceDE w:val="0"/>
              <w:autoSpaceDN w:val="0"/>
              <w:adjustRightInd w:val="0"/>
              <w:jc w:val="center"/>
              <w:rPr>
                <w:rFonts w:ascii="Arial Narrow" w:eastAsia="Calibri" w:hAnsi="Arial Narrow"/>
                <w:spacing w:val="-6"/>
                <w:sz w:val="20"/>
                <w:szCs w:val="20"/>
              </w:rPr>
            </w:pPr>
            <w:bookmarkStart w:id="5" w:name="Par24"/>
            <w:bookmarkEnd w:id="5"/>
            <w:r w:rsidRPr="009F4B88">
              <w:rPr>
                <w:rFonts w:ascii="Arial Narrow" w:eastAsia="Calibri" w:hAnsi="Arial Narrow"/>
                <w:spacing w:val="-6"/>
                <w:sz w:val="20"/>
                <w:szCs w:val="20"/>
              </w:rPr>
              <w:t>Единица измерения нормы</w:t>
            </w:r>
          </w:p>
        </w:tc>
        <w:tc>
          <w:tcPr>
            <w:tcW w:w="1927" w:type="dxa"/>
            <w:shd w:val="clear" w:color="auto" w:fill="auto"/>
          </w:tcPr>
          <w:p w:rsidR="004A5919" w:rsidRPr="009F4B88" w:rsidRDefault="004A5919" w:rsidP="009F4B88">
            <w:pPr>
              <w:widowControl w:val="0"/>
              <w:autoSpaceDE w:val="0"/>
              <w:autoSpaceDN w:val="0"/>
              <w:adjustRightInd w:val="0"/>
              <w:jc w:val="center"/>
              <w:rPr>
                <w:rFonts w:ascii="Arial Narrow" w:eastAsia="Calibri" w:hAnsi="Arial Narrow"/>
                <w:spacing w:val="-6"/>
                <w:sz w:val="20"/>
                <w:szCs w:val="20"/>
              </w:rPr>
            </w:pPr>
            <w:bookmarkStart w:id="6" w:name="Par25"/>
            <w:bookmarkEnd w:id="6"/>
            <w:r w:rsidRPr="009F4B88">
              <w:rPr>
                <w:rFonts w:ascii="Arial Narrow" w:eastAsia="Calibri" w:hAnsi="Arial Narrow"/>
                <w:spacing w:val="-6"/>
                <w:sz w:val="20"/>
                <w:szCs w:val="20"/>
              </w:rPr>
              <w:t>Значение нормы</w:t>
            </w:r>
          </w:p>
        </w:tc>
        <w:bookmarkStart w:id="7" w:name="Par26"/>
        <w:bookmarkEnd w:id="7"/>
      </w:tr>
      <w:tr w:rsidR="004A5919" w:rsidRPr="00B6401E" w:rsidTr="00AD2DD5">
        <w:tblPrEx>
          <w:tblBorders>
            <w:bottom w:val="single" w:sz="4" w:space="0" w:color="auto"/>
          </w:tblBorders>
        </w:tblPrEx>
        <w:trPr>
          <w:tblHeader/>
        </w:trPr>
        <w:tc>
          <w:tcPr>
            <w:tcW w:w="2042" w:type="dxa"/>
            <w:shd w:val="clear" w:color="auto" w:fill="auto"/>
          </w:tcPr>
          <w:p w:rsidR="004A5919" w:rsidRPr="009F4B88" w:rsidRDefault="004A5919" w:rsidP="000637FE">
            <w:pPr>
              <w:widowControl w:val="0"/>
              <w:autoSpaceDE w:val="0"/>
              <w:autoSpaceDN w:val="0"/>
              <w:adjustRightInd w:val="0"/>
              <w:ind w:left="-56"/>
              <w:jc w:val="center"/>
              <w:rPr>
                <w:rFonts w:ascii="Arial Narrow" w:eastAsia="Calibri" w:hAnsi="Arial Narrow"/>
                <w:spacing w:val="-6"/>
                <w:sz w:val="20"/>
                <w:szCs w:val="20"/>
              </w:rPr>
            </w:pPr>
            <w:r w:rsidRPr="009F4B88">
              <w:rPr>
                <w:rFonts w:ascii="Arial Narrow" w:eastAsia="Calibri" w:hAnsi="Arial Narrow"/>
                <w:spacing w:val="-6"/>
                <w:sz w:val="20"/>
                <w:szCs w:val="20"/>
              </w:rPr>
              <w:t>1</w:t>
            </w:r>
          </w:p>
        </w:tc>
        <w:tc>
          <w:tcPr>
            <w:tcW w:w="1559" w:type="dxa"/>
            <w:shd w:val="clear" w:color="auto" w:fill="auto"/>
          </w:tcPr>
          <w:p w:rsidR="004A5919" w:rsidRPr="009F4B88" w:rsidRDefault="004A5919" w:rsidP="000637FE">
            <w:pPr>
              <w:widowControl w:val="0"/>
              <w:autoSpaceDE w:val="0"/>
              <w:autoSpaceDN w:val="0"/>
              <w:adjustRightInd w:val="0"/>
              <w:ind w:left="-56"/>
              <w:jc w:val="center"/>
              <w:rPr>
                <w:rFonts w:ascii="Arial Narrow" w:eastAsia="Calibri" w:hAnsi="Arial Narrow"/>
                <w:spacing w:val="-6"/>
                <w:sz w:val="20"/>
                <w:szCs w:val="20"/>
              </w:rPr>
            </w:pPr>
            <w:r w:rsidRPr="009F4B88">
              <w:rPr>
                <w:rFonts w:ascii="Arial Narrow" w:eastAsia="Calibri" w:hAnsi="Arial Narrow"/>
                <w:spacing w:val="-6"/>
                <w:sz w:val="20"/>
                <w:szCs w:val="20"/>
              </w:rPr>
              <w:t>2</w:t>
            </w:r>
          </w:p>
        </w:tc>
        <w:tc>
          <w:tcPr>
            <w:tcW w:w="2126" w:type="dxa"/>
            <w:shd w:val="clear" w:color="auto" w:fill="auto"/>
          </w:tcPr>
          <w:p w:rsidR="004A5919" w:rsidRPr="009F4B88" w:rsidRDefault="004A5919" w:rsidP="000637FE">
            <w:pPr>
              <w:widowControl w:val="0"/>
              <w:autoSpaceDE w:val="0"/>
              <w:autoSpaceDN w:val="0"/>
              <w:adjustRightInd w:val="0"/>
              <w:ind w:left="-56"/>
              <w:jc w:val="center"/>
              <w:rPr>
                <w:rFonts w:ascii="Arial Narrow" w:eastAsia="Calibri" w:hAnsi="Arial Narrow"/>
                <w:spacing w:val="-6"/>
                <w:sz w:val="20"/>
                <w:szCs w:val="20"/>
              </w:rPr>
            </w:pPr>
            <w:r w:rsidRPr="009F4B88">
              <w:rPr>
                <w:rFonts w:ascii="Arial Narrow" w:eastAsia="Calibri" w:hAnsi="Arial Narrow"/>
                <w:spacing w:val="-6"/>
                <w:sz w:val="20"/>
                <w:szCs w:val="20"/>
              </w:rPr>
              <w:t>3</w:t>
            </w:r>
          </w:p>
        </w:tc>
        <w:tc>
          <w:tcPr>
            <w:tcW w:w="1843" w:type="dxa"/>
            <w:shd w:val="clear" w:color="auto" w:fill="auto"/>
          </w:tcPr>
          <w:p w:rsidR="004A5919" w:rsidRPr="009F4B88" w:rsidRDefault="004A5919" w:rsidP="000637FE">
            <w:pPr>
              <w:widowControl w:val="0"/>
              <w:autoSpaceDE w:val="0"/>
              <w:autoSpaceDN w:val="0"/>
              <w:adjustRightInd w:val="0"/>
              <w:ind w:left="-56"/>
              <w:jc w:val="center"/>
              <w:rPr>
                <w:rFonts w:ascii="Arial Narrow" w:eastAsia="Calibri" w:hAnsi="Arial Narrow"/>
                <w:spacing w:val="-6"/>
                <w:sz w:val="20"/>
                <w:szCs w:val="20"/>
              </w:rPr>
            </w:pPr>
            <w:r w:rsidRPr="009F4B88">
              <w:rPr>
                <w:rFonts w:ascii="Arial Narrow" w:eastAsia="Calibri" w:hAnsi="Arial Narrow"/>
                <w:spacing w:val="-6"/>
                <w:sz w:val="20"/>
                <w:szCs w:val="20"/>
              </w:rPr>
              <w:t>4</w:t>
            </w:r>
          </w:p>
        </w:tc>
        <w:tc>
          <w:tcPr>
            <w:tcW w:w="1927" w:type="dxa"/>
            <w:shd w:val="clear" w:color="auto" w:fill="auto"/>
          </w:tcPr>
          <w:p w:rsidR="004A5919" w:rsidRPr="009F4B88" w:rsidRDefault="004A5919" w:rsidP="000637FE">
            <w:pPr>
              <w:widowControl w:val="0"/>
              <w:autoSpaceDE w:val="0"/>
              <w:autoSpaceDN w:val="0"/>
              <w:adjustRightInd w:val="0"/>
              <w:ind w:left="-56"/>
              <w:jc w:val="center"/>
              <w:rPr>
                <w:rFonts w:ascii="Arial Narrow" w:eastAsia="Calibri" w:hAnsi="Arial Narrow"/>
                <w:spacing w:val="-6"/>
                <w:sz w:val="20"/>
                <w:szCs w:val="20"/>
              </w:rPr>
            </w:pPr>
            <w:r w:rsidRPr="009F4B88">
              <w:rPr>
                <w:rFonts w:ascii="Arial Narrow" w:eastAsia="Calibri" w:hAnsi="Arial Narrow"/>
                <w:spacing w:val="-6"/>
                <w:sz w:val="20"/>
                <w:szCs w:val="20"/>
              </w:rPr>
              <w:t>5</w:t>
            </w:r>
          </w:p>
        </w:tc>
      </w:tr>
      <w:tr w:rsidR="004A5919" w:rsidRPr="00B6401E" w:rsidTr="00AD2DD5">
        <w:tblPrEx>
          <w:tblBorders>
            <w:bottom w:val="single" w:sz="4" w:space="0" w:color="auto"/>
          </w:tblBorders>
        </w:tblPrEx>
        <w:trPr>
          <w:trHeight w:val="375"/>
        </w:trPr>
        <w:tc>
          <w:tcPr>
            <w:tcW w:w="2042" w:type="dxa"/>
            <w:vMerge w:val="restart"/>
            <w:shd w:val="clear" w:color="auto" w:fill="auto"/>
          </w:tcPr>
          <w:p w:rsidR="004A5919" w:rsidRPr="009F4B88" w:rsidRDefault="004A5919" w:rsidP="009F4B88">
            <w:pPr>
              <w:widowControl w:val="0"/>
              <w:jc w:val="both"/>
              <w:rPr>
                <w:rFonts w:ascii="Arial Narrow" w:hAnsi="Arial Narrow"/>
                <w:spacing w:val="-6"/>
                <w:sz w:val="20"/>
                <w:szCs w:val="20"/>
              </w:rPr>
            </w:pPr>
            <w:r w:rsidRPr="009F4B88">
              <w:rPr>
                <w:rFonts w:ascii="Arial Narrow" w:hAnsi="Arial Narrow"/>
                <w:sz w:val="20"/>
                <w:szCs w:val="20"/>
              </w:rPr>
              <w:t>Техническое сопровождение и эксплуатация, вывод из эксплуатации информационных систем и компонентов информационно-телекоммуникационной инфраструктуры</w:t>
            </w:r>
          </w:p>
        </w:tc>
        <w:tc>
          <w:tcPr>
            <w:tcW w:w="1559" w:type="dxa"/>
            <w:vMerge w:val="restart"/>
            <w:shd w:val="clear" w:color="auto" w:fill="auto"/>
          </w:tcPr>
          <w:p w:rsidR="004A5919" w:rsidRPr="009F4B88" w:rsidRDefault="004A5919" w:rsidP="000637FE">
            <w:pPr>
              <w:widowControl w:val="0"/>
              <w:rPr>
                <w:rFonts w:ascii="Arial Narrow" w:hAnsi="Arial Narrow"/>
                <w:sz w:val="20"/>
                <w:szCs w:val="20"/>
              </w:rPr>
            </w:pPr>
            <w:r w:rsidRPr="009F4B88">
              <w:rPr>
                <w:rFonts w:ascii="Arial Narrow" w:hAnsi="Arial Narrow"/>
                <w:sz w:val="20"/>
                <w:szCs w:val="20"/>
              </w:rPr>
              <w:t>620300.Р.27.</w:t>
            </w:r>
            <w:proofErr w:type="gramStart"/>
            <w:r w:rsidRPr="009F4B88">
              <w:rPr>
                <w:rFonts w:ascii="Arial Narrow" w:hAnsi="Arial Narrow"/>
                <w:sz w:val="20"/>
                <w:szCs w:val="20"/>
              </w:rPr>
              <w:t>1.Р</w:t>
            </w:r>
            <w:proofErr w:type="gramEnd"/>
            <w:r w:rsidRPr="009F4B88">
              <w:rPr>
                <w:rFonts w:ascii="Arial Narrow" w:hAnsi="Arial Narrow"/>
                <w:sz w:val="20"/>
                <w:szCs w:val="20"/>
              </w:rPr>
              <w:t>0920001000</w:t>
            </w:r>
          </w:p>
        </w:tc>
        <w:tc>
          <w:tcPr>
            <w:tcW w:w="5896" w:type="dxa"/>
            <w:gridSpan w:val="3"/>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1. Нормы, непосредственно связанные с оказанием муниципальной работы</w:t>
            </w:r>
          </w:p>
        </w:tc>
      </w:tr>
      <w:tr w:rsidR="004A5919" w:rsidRPr="00B6401E" w:rsidTr="00AD2DD5">
        <w:tblPrEx>
          <w:tblBorders>
            <w:bottom w:val="single" w:sz="4" w:space="0" w:color="auto"/>
          </w:tblBorders>
        </w:tblPrEx>
        <w:trPr>
          <w:trHeight w:val="375"/>
        </w:trPr>
        <w:tc>
          <w:tcPr>
            <w:tcW w:w="2042"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5896" w:type="dxa"/>
            <w:gridSpan w:val="3"/>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1.1. Работники, непосредственно связанные</w:t>
            </w:r>
          </w:p>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с оказанием муниципальной работы</w:t>
            </w:r>
          </w:p>
        </w:tc>
      </w:tr>
      <w:tr w:rsidR="004A5919" w:rsidRPr="00B6401E" w:rsidTr="00AD2DD5">
        <w:tblPrEx>
          <w:tblBorders>
            <w:bottom w:val="single" w:sz="4" w:space="0" w:color="auto"/>
          </w:tblBorders>
        </w:tblPrEx>
        <w:trPr>
          <w:trHeight w:val="64"/>
        </w:trPr>
        <w:tc>
          <w:tcPr>
            <w:tcW w:w="2042"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2126" w:type="dxa"/>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z w:val="20"/>
                <w:szCs w:val="20"/>
              </w:rPr>
              <w:t>Заработная плата в год</w:t>
            </w:r>
          </w:p>
        </w:tc>
        <w:tc>
          <w:tcPr>
            <w:tcW w:w="1843" w:type="dxa"/>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Руб.</w:t>
            </w:r>
          </w:p>
        </w:tc>
        <w:tc>
          <w:tcPr>
            <w:tcW w:w="1927" w:type="dxa"/>
            <w:shd w:val="clear" w:color="auto" w:fill="auto"/>
            <w:vAlign w:val="bottom"/>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25 303 687,61</w:t>
            </w:r>
          </w:p>
        </w:tc>
      </w:tr>
      <w:tr w:rsidR="004A5919" w:rsidRPr="00B6401E" w:rsidTr="00AD2DD5">
        <w:tblPrEx>
          <w:tblBorders>
            <w:bottom w:val="single" w:sz="4" w:space="0" w:color="auto"/>
          </w:tblBorders>
        </w:tblPrEx>
        <w:trPr>
          <w:trHeight w:val="64"/>
        </w:trPr>
        <w:tc>
          <w:tcPr>
            <w:tcW w:w="2042"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2126" w:type="dxa"/>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z w:val="20"/>
                <w:szCs w:val="20"/>
              </w:rPr>
              <w:t>Начисления на оплату труда</w:t>
            </w:r>
          </w:p>
        </w:tc>
        <w:tc>
          <w:tcPr>
            <w:tcW w:w="1843" w:type="dxa"/>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Руб.</w:t>
            </w:r>
          </w:p>
        </w:tc>
        <w:tc>
          <w:tcPr>
            <w:tcW w:w="1927" w:type="dxa"/>
            <w:shd w:val="clear" w:color="auto" w:fill="auto"/>
            <w:vAlign w:val="bottom"/>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7 641 713,63</w:t>
            </w:r>
          </w:p>
        </w:tc>
      </w:tr>
      <w:tr w:rsidR="004A5919" w:rsidRPr="00B6401E" w:rsidTr="00AD2DD5">
        <w:tblPrEx>
          <w:tblBorders>
            <w:bottom w:val="single" w:sz="4" w:space="0" w:color="auto"/>
          </w:tblBorders>
        </w:tblPrEx>
        <w:trPr>
          <w:trHeight w:val="375"/>
        </w:trPr>
        <w:tc>
          <w:tcPr>
            <w:tcW w:w="2042"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5896" w:type="dxa"/>
            <w:gridSpan w:val="3"/>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1.2.</w:t>
            </w:r>
            <w:r w:rsidR="009F4B88" w:rsidRPr="009F4B88">
              <w:rPr>
                <w:rFonts w:ascii="Arial Narrow" w:hAnsi="Arial Narrow"/>
                <w:spacing w:val="-6"/>
                <w:sz w:val="20"/>
                <w:szCs w:val="20"/>
              </w:rPr>
              <w:t xml:space="preserve"> </w:t>
            </w:r>
            <w:r w:rsidRPr="009F4B88">
              <w:rPr>
                <w:rFonts w:ascii="Arial Narrow" w:hAnsi="Arial Narrow"/>
                <w:spacing w:val="-6"/>
                <w:sz w:val="20"/>
                <w:szCs w:val="20"/>
              </w:rPr>
              <w:t>Материальные запасы и особо ценное движимое имущество, потребляемые (используемые)</w:t>
            </w:r>
          </w:p>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в процессе оказания муниципальной работы</w:t>
            </w:r>
          </w:p>
        </w:tc>
      </w:tr>
      <w:tr w:rsidR="004A5919" w:rsidRPr="00B6401E" w:rsidTr="00AD2DD5">
        <w:tblPrEx>
          <w:tblBorders>
            <w:bottom w:val="single" w:sz="4" w:space="0" w:color="auto"/>
          </w:tblBorders>
        </w:tblPrEx>
        <w:trPr>
          <w:trHeight w:val="64"/>
        </w:trPr>
        <w:tc>
          <w:tcPr>
            <w:tcW w:w="2042"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3969" w:type="dxa"/>
            <w:gridSpan w:val="2"/>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Руб.</w:t>
            </w:r>
          </w:p>
        </w:tc>
        <w:tc>
          <w:tcPr>
            <w:tcW w:w="1927" w:type="dxa"/>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4 779 090,00</w:t>
            </w:r>
          </w:p>
        </w:tc>
      </w:tr>
      <w:tr w:rsidR="004A5919" w:rsidRPr="00B6401E" w:rsidTr="00AD2DD5">
        <w:tblPrEx>
          <w:tblBorders>
            <w:bottom w:val="single" w:sz="4" w:space="0" w:color="auto"/>
          </w:tblBorders>
        </w:tblPrEx>
        <w:trPr>
          <w:trHeight w:val="375"/>
        </w:trPr>
        <w:tc>
          <w:tcPr>
            <w:tcW w:w="2042"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5896" w:type="dxa"/>
            <w:gridSpan w:val="3"/>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1.3.</w:t>
            </w:r>
            <w:r w:rsidR="00AD2DD5">
              <w:rPr>
                <w:rFonts w:ascii="Arial Narrow" w:hAnsi="Arial Narrow"/>
                <w:spacing w:val="-6"/>
                <w:sz w:val="20"/>
                <w:szCs w:val="20"/>
              </w:rPr>
              <w:t xml:space="preserve"> </w:t>
            </w:r>
            <w:r w:rsidRPr="009F4B88">
              <w:rPr>
                <w:rFonts w:ascii="Arial Narrow" w:hAnsi="Arial Narrow"/>
                <w:spacing w:val="-6"/>
                <w:sz w:val="20"/>
                <w:szCs w:val="20"/>
              </w:rPr>
              <w:t xml:space="preserve">Иные нормы, непосредственно используемые </w:t>
            </w:r>
          </w:p>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в процессе оказания муниципальной работы</w:t>
            </w:r>
          </w:p>
        </w:tc>
      </w:tr>
      <w:tr w:rsidR="004A5919" w:rsidRPr="00B6401E" w:rsidTr="00AD2DD5">
        <w:tblPrEx>
          <w:tblBorders>
            <w:bottom w:val="single" w:sz="4" w:space="0" w:color="auto"/>
          </w:tblBorders>
        </w:tblPrEx>
        <w:trPr>
          <w:trHeight w:val="64"/>
        </w:trPr>
        <w:tc>
          <w:tcPr>
            <w:tcW w:w="2042"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3969" w:type="dxa"/>
            <w:gridSpan w:val="2"/>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Руб.</w:t>
            </w:r>
          </w:p>
        </w:tc>
        <w:tc>
          <w:tcPr>
            <w:tcW w:w="1927" w:type="dxa"/>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9 648 920,99</w:t>
            </w:r>
          </w:p>
        </w:tc>
      </w:tr>
      <w:tr w:rsidR="004A5919" w:rsidRPr="00B6401E" w:rsidTr="00AD2DD5">
        <w:tblPrEx>
          <w:tblBorders>
            <w:bottom w:val="single" w:sz="4" w:space="0" w:color="auto"/>
          </w:tblBorders>
        </w:tblPrEx>
        <w:trPr>
          <w:trHeight w:val="66"/>
        </w:trPr>
        <w:tc>
          <w:tcPr>
            <w:tcW w:w="2042"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5896" w:type="dxa"/>
            <w:gridSpan w:val="3"/>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2.</w:t>
            </w:r>
            <w:r w:rsidR="00AD2DD5">
              <w:rPr>
                <w:rFonts w:ascii="Arial Narrow" w:hAnsi="Arial Narrow"/>
                <w:spacing w:val="-6"/>
                <w:sz w:val="20"/>
                <w:szCs w:val="20"/>
              </w:rPr>
              <w:t xml:space="preserve"> </w:t>
            </w:r>
            <w:r w:rsidRPr="009F4B88">
              <w:rPr>
                <w:rFonts w:ascii="Arial Narrow" w:hAnsi="Arial Narrow"/>
                <w:spacing w:val="-6"/>
                <w:sz w:val="20"/>
                <w:szCs w:val="20"/>
              </w:rPr>
              <w:t>Нормы на общехозяйственные нужды</w:t>
            </w:r>
          </w:p>
        </w:tc>
      </w:tr>
      <w:tr w:rsidR="004A5919" w:rsidRPr="00B6401E" w:rsidTr="00AD2DD5">
        <w:tblPrEx>
          <w:tblBorders>
            <w:bottom w:val="single" w:sz="4" w:space="0" w:color="auto"/>
          </w:tblBorders>
        </w:tblPrEx>
        <w:trPr>
          <w:trHeight w:val="64"/>
        </w:trPr>
        <w:tc>
          <w:tcPr>
            <w:tcW w:w="2042"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5896" w:type="dxa"/>
            <w:gridSpan w:val="3"/>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2.1.</w:t>
            </w:r>
            <w:r w:rsidR="00AD2DD5">
              <w:rPr>
                <w:rFonts w:ascii="Arial Narrow" w:hAnsi="Arial Narrow"/>
                <w:spacing w:val="-6"/>
                <w:sz w:val="20"/>
                <w:szCs w:val="20"/>
              </w:rPr>
              <w:t xml:space="preserve"> </w:t>
            </w:r>
            <w:r w:rsidRPr="009F4B88">
              <w:rPr>
                <w:rFonts w:ascii="Arial Narrow" w:hAnsi="Arial Narrow"/>
                <w:spacing w:val="-6"/>
                <w:sz w:val="20"/>
                <w:szCs w:val="20"/>
              </w:rPr>
              <w:t>Коммунальные услуги</w:t>
            </w:r>
          </w:p>
        </w:tc>
      </w:tr>
      <w:tr w:rsidR="004A5919" w:rsidRPr="00B6401E" w:rsidTr="00AD2DD5">
        <w:tblPrEx>
          <w:tblBorders>
            <w:bottom w:val="single" w:sz="4" w:space="0" w:color="auto"/>
          </w:tblBorders>
        </w:tblPrEx>
        <w:trPr>
          <w:trHeight w:val="64"/>
        </w:trPr>
        <w:tc>
          <w:tcPr>
            <w:tcW w:w="2042"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3969" w:type="dxa"/>
            <w:gridSpan w:val="2"/>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Руб.</w:t>
            </w:r>
          </w:p>
        </w:tc>
        <w:tc>
          <w:tcPr>
            <w:tcW w:w="1927" w:type="dxa"/>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9 418 309,56</w:t>
            </w:r>
          </w:p>
        </w:tc>
      </w:tr>
      <w:tr w:rsidR="004A5919" w:rsidRPr="00B6401E" w:rsidTr="00AD2DD5">
        <w:tblPrEx>
          <w:tblBorders>
            <w:bottom w:val="single" w:sz="4" w:space="0" w:color="auto"/>
          </w:tblBorders>
        </w:tblPrEx>
        <w:trPr>
          <w:trHeight w:val="694"/>
        </w:trPr>
        <w:tc>
          <w:tcPr>
            <w:tcW w:w="2042"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rPr>
                <w:rFonts w:ascii="Arial Narrow" w:hAnsi="Arial Narrow"/>
                <w:spacing w:val="-6"/>
                <w:sz w:val="20"/>
                <w:szCs w:val="20"/>
              </w:rPr>
            </w:pPr>
          </w:p>
        </w:tc>
        <w:tc>
          <w:tcPr>
            <w:tcW w:w="5896" w:type="dxa"/>
            <w:gridSpan w:val="3"/>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2.2.</w:t>
            </w:r>
            <w:r w:rsidR="00AD2DD5">
              <w:rPr>
                <w:rFonts w:ascii="Arial Narrow" w:hAnsi="Arial Narrow"/>
                <w:spacing w:val="-6"/>
                <w:sz w:val="20"/>
                <w:szCs w:val="20"/>
              </w:rPr>
              <w:t xml:space="preserve"> </w:t>
            </w:r>
            <w:r w:rsidRPr="009F4B88">
              <w:rPr>
                <w:rFonts w:ascii="Arial Narrow" w:hAnsi="Arial Narrow"/>
                <w:spacing w:val="-6"/>
                <w:sz w:val="20"/>
                <w:szCs w:val="20"/>
              </w:rPr>
              <w:t>Содержание объектов недвижимого имущества, необходимого для выполнения муниципального задания</w:t>
            </w:r>
          </w:p>
        </w:tc>
      </w:tr>
      <w:tr w:rsidR="004A5919" w:rsidRPr="00B6401E" w:rsidTr="00AD2DD5">
        <w:tblPrEx>
          <w:tblBorders>
            <w:bottom w:val="single" w:sz="4" w:space="0" w:color="auto"/>
          </w:tblBorders>
        </w:tblPrEx>
        <w:trPr>
          <w:trHeight w:val="64"/>
        </w:trPr>
        <w:tc>
          <w:tcPr>
            <w:tcW w:w="2042"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3969" w:type="dxa"/>
            <w:gridSpan w:val="2"/>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Руб.</w:t>
            </w:r>
          </w:p>
        </w:tc>
        <w:tc>
          <w:tcPr>
            <w:tcW w:w="1927" w:type="dxa"/>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220 253,83</w:t>
            </w:r>
          </w:p>
        </w:tc>
      </w:tr>
      <w:tr w:rsidR="004A5919" w:rsidRPr="00B6401E" w:rsidTr="00AD2DD5">
        <w:tblPrEx>
          <w:tblBorders>
            <w:bottom w:val="single" w:sz="4" w:space="0" w:color="auto"/>
          </w:tblBorders>
        </w:tblPrEx>
        <w:trPr>
          <w:trHeight w:val="375"/>
        </w:trPr>
        <w:tc>
          <w:tcPr>
            <w:tcW w:w="2042"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5896" w:type="dxa"/>
            <w:gridSpan w:val="3"/>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2.3. Содержание объектов особо ценного движимого имущества, необходимого для выполнения муниципального задания</w:t>
            </w:r>
          </w:p>
        </w:tc>
      </w:tr>
      <w:tr w:rsidR="004A5919" w:rsidRPr="00B6401E" w:rsidTr="00AD2DD5">
        <w:tblPrEx>
          <w:tblBorders>
            <w:bottom w:val="single" w:sz="4" w:space="0" w:color="auto"/>
          </w:tblBorders>
        </w:tblPrEx>
        <w:trPr>
          <w:trHeight w:val="64"/>
        </w:trPr>
        <w:tc>
          <w:tcPr>
            <w:tcW w:w="2042"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3969" w:type="dxa"/>
            <w:gridSpan w:val="2"/>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0</w:t>
            </w:r>
          </w:p>
        </w:tc>
        <w:tc>
          <w:tcPr>
            <w:tcW w:w="1927" w:type="dxa"/>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0</w:t>
            </w:r>
          </w:p>
        </w:tc>
      </w:tr>
      <w:tr w:rsidR="004A5919" w:rsidRPr="00B6401E" w:rsidTr="00AD2DD5">
        <w:tblPrEx>
          <w:tblBorders>
            <w:bottom w:val="single" w:sz="4" w:space="0" w:color="auto"/>
          </w:tblBorders>
        </w:tblPrEx>
        <w:trPr>
          <w:trHeight w:val="64"/>
        </w:trPr>
        <w:tc>
          <w:tcPr>
            <w:tcW w:w="2042"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5896" w:type="dxa"/>
            <w:gridSpan w:val="3"/>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2.4.</w:t>
            </w:r>
            <w:r w:rsidR="00AD2DD5">
              <w:rPr>
                <w:rFonts w:ascii="Arial Narrow" w:hAnsi="Arial Narrow"/>
                <w:spacing w:val="-6"/>
                <w:sz w:val="20"/>
                <w:szCs w:val="20"/>
              </w:rPr>
              <w:t xml:space="preserve"> </w:t>
            </w:r>
            <w:r w:rsidRPr="009F4B88">
              <w:rPr>
                <w:rFonts w:ascii="Arial Narrow" w:hAnsi="Arial Narrow"/>
                <w:spacing w:val="-6"/>
                <w:sz w:val="20"/>
                <w:szCs w:val="20"/>
              </w:rPr>
              <w:t>Услуги связи</w:t>
            </w:r>
          </w:p>
        </w:tc>
      </w:tr>
      <w:tr w:rsidR="004A5919" w:rsidRPr="00B6401E" w:rsidTr="00AD2DD5">
        <w:tblPrEx>
          <w:tblBorders>
            <w:bottom w:val="single" w:sz="4" w:space="0" w:color="auto"/>
          </w:tblBorders>
        </w:tblPrEx>
        <w:trPr>
          <w:trHeight w:val="64"/>
        </w:trPr>
        <w:tc>
          <w:tcPr>
            <w:tcW w:w="2042"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3969" w:type="dxa"/>
            <w:gridSpan w:val="2"/>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 Руб.</w:t>
            </w:r>
          </w:p>
        </w:tc>
        <w:tc>
          <w:tcPr>
            <w:tcW w:w="1927" w:type="dxa"/>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63 874,44</w:t>
            </w:r>
          </w:p>
        </w:tc>
      </w:tr>
      <w:tr w:rsidR="004A5919" w:rsidRPr="00B6401E" w:rsidTr="00AD2DD5">
        <w:tblPrEx>
          <w:tblBorders>
            <w:bottom w:val="single" w:sz="4" w:space="0" w:color="auto"/>
          </w:tblBorders>
        </w:tblPrEx>
        <w:trPr>
          <w:trHeight w:val="64"/>
        </w:trPr>
        <w:tc>
          <w:tcPr>
            <w:tcW w:w="2042"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5896" w:type="dxa"/>
            <w:gridSpan w:val="3"/>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2.5. Транспортные услуги</w:t>
            </w:r>
          </w:p>
        </w:tc>
      </w:tr>
      <w:tr w:rsidR="004A5919" w:rsidRPr="00B6401E" w:rsidTr="00AD2DD5">
        <w:tblPrEx>
          <w:tblBorders>
            <w:bottom w:val="single" w:sz="4" w:space="0" w:color="auto"/>
          </w:tblBorders>
        </w:tblPrEx>
        <w:trPr>
          <w:trHeight w:val="64"/>
        </w:trPr>
        <w:tc>
          <w:tcPr>
            <w:tcW w:w="2042"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3969" w:type="dxa"/>
            <w:gridSpan w:val="2"/>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Руб.</w:t>
            </w:r>
          </w:p>
        </w:tc>
        <w:tc>
          <w:tcPr>
            <w:tcW w:w="1927" w:type="dxa"/>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0</w:t>
            </w:r>
          </w:p>
        </w:tc>
      </w:tr>
      <w:tr w:rsidR="004A5919" w:rsidRPr="00B6401E" w:rsidTr="00AD2DD5">
        <w:tblPrEx>
          <w:tblBorders>
            <w:bottom w:val="single" w:sz="4" w:space="0" w:color="auto"/>
          </w:tblBorders>
        </w:tblPrEx>
        <w:trPr>
          <w:trHeight w:val="375"/>
        </w:trPr>
        <w:tc>
          <w:tcPr>
            <w:tcW w:w="2042"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5896" w:type="dxa"/>
            <w:gridSpan w:val="3"/>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2.6.</w:t>
            </w:r>
            <w:r w:rsidR="00AD2DD5">
              <w:rPr>
                <w:rFonts w:ascii="Arial Narrow" w:hAnsi="Arial Narrow"/>
                <w:spacing w:val="-6"/>
                <w:sz w:val="20"/>
                <w:szCs w:val="20"/>
              </w:rPr>
              <w:t xml:space="preserve"> </w:t>
            </w:r>
            <w:r w:rsidRPr="009F4B88">
              <w:rPr>
                <w:rFonts w:ascii="Arial Narrow" w:hAnsi="Arial Narrow"/>
                <w:spacing w:val="-6"/>
                <w:sz w:val="20"/>
                <w:szCs w:val="20"/>
              </w:rPr>
              <w:t>Работники, которые не принимают непосредственного участия в оказании муниципальной работы</w:t>
            </w:r>
          </w:p>
        </w:tc>
      </w:tr>
      <w:tr w:rsidR="004A5919" w:rsidRPr="00B6401E" w:rsidTr="00AD2DD5">
        <w:tblPrEx>
          <w:tblBorders>
            <w:bottom w:val="single" w:sz="4" w:space="0" w:color="auto"/>
          </w:tblBorders>
        </w:tblPrEx>
        <w:trPr>
          <w:trHeight w:val="64"/>
        </w:trPr>
        <w:tc>
          <w:tcPr>
            <w:tcW w:w="2042"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2126" w:type="dxa"/>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Заработная плата</w:t>
            </w:r>
          </w:p>
        </w:tc>
        <w:tc>
          <w:tcPr>
            <w:tcW w:w="1843" w:type="dxa"/>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Руб.</w:t>
            </w:r>
          </w:p>
        </w:tc>
        <w:tc>
          <w:tcPr>
            <w:tcW w:w="1927" w:type="dxa"/>
            <w:shd w:val="clear" w:color="auto" w:fill="auto"/>
            <w:vAlign w:val="bottom"/>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12 273 813,68</w:t>
            </w:r>
          </w:p>
        </w:tc>
      </w:tr>
      <w:tr w:rsidR="004A5919" w:rsidRPr="00B6401E" w:rsidTr="00AD2DD5">
        <w:tblPrEx>
          <w:tblBorders>
            <w:bottom w:val="single" w:sz="4" w:space="0" w:color="auto"/>
          </w:tblBorders>
        </w:tblPrEx>
        <w:trPr>
          <w:trHeight w:val="64"/>
        </w:trPr>
        <w:tc>
          <w:tcPr>
            <w:tcW w:w="2042"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2126" w:type="dxa"/>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Начисления на заработную плату</w:t>
            </w:r>
          </w:p>
        </w:tc>
        <w:tc>
          <w:tcPr>
            <w:tcW w:w="1843" w:type="dxa"/>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Руб.</w:t>
            </w:r>
          </w:p>
        </w:tc>
        <w:tc>
          <w:tcPr>
            <w:tcW w:w="1927" w:type="dxa"/>
            <w:shd w:val="clear" w:color="auto" w:fill="auto"/>
            <w:vAlign w:val="bottom"/>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3 706 691,57</w:t>
            </w:r>
          </w:p>
        </w:tc>
      </w:tr>
      <w:tr w:rsidR="004A5919" w:rsidRPr="00B6401E" w:rsidTr="00AD2DD5">
        <w:tblPrEx>
          <w:tblBorders>
            <w:bottom w:val="single" w:sz="4" w:space="0" w:color="auto"/>
          </w:tblBorders>
        </w:tblPrEx>
        <w:trPr>
          <w:trHeight w:val="64"/>
        </w:trPr>
        <w:tc>
          <w:tcPr>
            <w:tcW w:w="2042"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5896" w:type="dxa"/>
            <w:gridSpan w:val="3"/>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2.7.</w:t>
            </w:r>
            <w:r w:rsidR="00AD2DD5">
              <w:rPr>
                <w:rFonts w:ascii="Arial Narrow" w:hAnsi="Arial Narrow"/>
                <w:spacing w:val="-6"/>
                <w:sz w:val="20"/>
                <w:szCs w:val="20"/>
              </w:rPr>
              <w:t xml:space="preserve"> </w:t>
            </w:r>
            <w:r w:rsidRPr="009F4B88">
              <w:rPr>
                <w:rFonts w:ascii="Arial Narrow" w:hAnsi="Arial Narrow"/>
                <w:spacing w:val="-6"/>
                <w:sz w:val="20"/>
                <w:szCs w:val="20"/>
              </w:rPr>
              <w:t>Прочие общехозяйственные нужды</w:t>
            </w:r>
          </w:p>
        </w:tc>
      </w:tr>
      <w:tr w:rsidR="004A5919" w:rsidRPr="00B6401E" w:rsidTr="00AD2DD5">
        <w:tblPrEx>
          <w:tblBorders>
            <w:bottom w:val="single" w:sz="4" w:space="0" w:color="auto"/>
          </w:tblBorders>
        </w:tblPrEx>
        <w:trPr>
          <w:trHeight w:val="64"/>
        </w:trPr>
        <w:tc>
          <w:tcPr>
            <w:tcW w:w="2042"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1559" w:type="dxa"/>
            <w:vMerge/>
            <w:shd w:val="clear" w:color="auto" w:fill="auto"/>
          </w:tcPr>
          <w:p w:rsidR="004A5919" w:rsidRPr="009F4B88" w:rsidRDefault="004A5919" w:rsidP="000637FE">
            <w:pPr>
              <w:widowControl w:val="0"/>
              <w:ind w:left="-56"/>
              <w:jc w:val="both"/>
              <w:rPr>
                <w:rFonts w:ascii="Arial Narrow" w:hAnsi="Arial Narrow"/>
                <w:spacing w:val="-6"/>
                <w:sz w:val="20"/>
                <w:szCs w:val="20"/>
              </w:rPr>
            </w:pPr>
          </w:p>
        </w:tc>
        <w:tc>
          <w:tcPr>
            <w:tcW w:w="3969" w:type="dxa"/>
            <w:gridSpan w:val="2"/>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 Руб.</w:t>
            </w:r>
          </w:p>
        </w:tc>
        <w:tc>
          <w:tcPr>
            <w:tcW w:w="1927" w:type="dxa"/>
            <w:shd w:val="clear" w:color="auto" w:fill="auto"/>
          </w:tcPr>
          <w:p w:rsidR="004A5919" w:rsidRPr="009F4B88" w:rsidRDefault="004A5919" w:rsidP="00AD2DD5">
            <w:pPr>
              <w:widowControl w:val="0"/>
              <w:jc w:val="both"/>
              <w:rPr>
                <w:rFonts w:ascii="Arial Narrow" w:hAnsi="Arial Narrow"/>
                <w:spacing w:val="-6"/>
                <w:sz w:val="20"/>
                <w:szCs w:val="20"/>
              </w:rPr>
            </w:pPr>
            <w:r w:rsidRPr="009F4B88">
              <w:rPr>
                <w:rFonts w:ascii="Arial Narrow" w:hAnsi="Arial Narrow"/>
                <w:spacing w:val="-6"/>
                <w:sz w:val="20"/>
                <w:szCs w:val="20"/>
              </w:rPr>
              <w:t>2 840 255,32</w:t>
            </w:r>
          </w:p>
        </w:tc>
      </w:tr>
    </w:tbl>
    <w:p w:rsidR="004A5919" w:rsidRPr="00B6401E" w:rsidRDefault="004A5919" w:rsidP="004A5919">
      <w:pPr>
        <w:widowControl w:val="0"/>
        <w:autoSpaceDE w:val="0"/>
        <w:autoSpaceDN w:val="0"/>
        <w:adjustRightInd w:val="0"/>
        <w:ind w:firstLine="540"/>
        <w:jc w:val="both"/>
        <w:rPr>
          <w:rFonts w:ascii="Arial Narrow" w:hAnsi="Arial Narrow"/>
          <w:sz w:val="20"/>
          <w:szCs w:val="20"/>
        </w:rPr>
      </w:pPr>
    </w:p>
    <w:tbl>
      <w:tblPr>
        <w:tblW w:w="9690" w:type="dxa"/>
        <w:tblInd w:w="5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690"/>
      </w:tblGrid>
      <w:tr w:rsidR="004A5919" w:rsidRPr="00B6401E" w:rsidTr="00AD2DD5">
        <w:tc>
          <w:tcPr>
            <w:tcW w:w="9690" w:type="dxa"/>
            <w:tcBorders>
              <w:top w:val="nil"/>
              <w:left w:val="nil"/>
              <w:bottom w:val="nil"/>
              <w:right w:val="nil"/>
            </w:tcBorders>
            <w:tcMar>
              <w:top w:w="0" w:type="dxa"/>
              <w:left w:w="108" w:type="dxa"/>
              <w:bottom w:w="0" w:type="dxa"/>
              <w:right w:w="108" w:type="dxa"/>
            </w:tcMar>
            <w:hideMark/>
          </w:tcPr>
          <w:p w:rsidR="004A5919" w:rsidRPr="00B6401E" w:rsidRDefault="004A5919" w:rsidP="00AD2DD5">
            <w:pPr>
              <w:widowControl w:val="0"/>
              <w:autoSpaceDE w:val="0"/>
              <w:autoSpaceDN w:val="0"/>
              <w:adjustRightInd w:val="0"/>
              <w:ind w:firstLine="709"/>
              <w:jc w:val="both"/>
              <w:rPr>
                <w:rFonts w:ascii="Arial Narrow" w:hAnsi="Arial Narrow"/>
                <w:sz w:val="20"/>
                <w:szCs w:val="20"/>
              </w:rPr>
            </w:pPr>
            <w:r w:rsidRPr="00B6401E">
              <w:rPr>
                <w:rFonts w:ascii="Arial Narrow" w:hAnsi="Arial Narrow"/>
                <w:bCs/>
                <w:sz w:val="20"/>
                <w:szCs w:val="20"/>
              </w:rPr>
              <w:t xml:space="preserve">Базовый норматив затрат, непосредственно связанных с оказанием 1-ой муниципальной работы – </w:t>
            </w:r>
            <w:r w:rsidRPr="00B6401E">
              <w:rPr>
                <w:rFonts w:ascii="Arial Narrow" w:hAnsi="Arial Narrow"/>
                <w:color w:val="000000"/>
                <w:sz w:val="20"/>
                <w:szCs w:val="20"/>
              </w:rPr>
              <w:t>47 373 412,23 рублей</w:t>
            </w:r>
          </w:p>
        </w:tc>
      </w:tr>
      <w:tr w:rsidR="004A5919" w:rsidRPr="00B6401E" w:rsidTr="00AD2DD5">
        <w:tc>
          <w:tcPr>
            <w:tcW w:w="9690" w:type="dxa"/>
            <w:tcBorders>
              <w:top w:val="nil"/>
              <w:left w:val="nil"/>
              <w:bottom w:val="nil"/>
              <w:right w:val="nil"/>
            </w:tcBorders>
            <w:tcMar>
              <w:top w:w="0" w:type="dxa"/>
              <w:left w:w="108" w:type="dxa"/>
              <w:bottom w:w="0" w:type="dxa"/>
              <w:right w:w="108" w:type="dxa"/>
            </w:tcMar>
            <w:hideMark/>
          </w:tcPr>
          <w:p w:rsidR="004A5919" w:rsidRPr="00B6401E" w:rsidRDefault="004A5919" w:rsidP="00AD2DD5">
            <w:pPr>
              <w:widowControl w:val="0"/>
              <w:autoSpaceDE w:val="0"/>
              <w:autoSpaceDN w:val="0"/>
              <w:adjustRightInd w:val="0"/>
              <w:ind w:firstLine="709"/>
              <w:jc w:val="both"/>
              <w:rPr>
                <w:rFonts w:ascii="Arial Narrow" w:hAnsi="Arial Narrow"/>
                <w:sz w:val="20"/>
                <w:szCs w:val="20"/>
              </w:rPr>
            </w:pPr>
            <w:r w:rsidRPr="00B6401E">
              <w:rPr>
                <w:rFonts w:ascii="Arial Narrow" w:hAnsi="Arial Narrow"/>
                <w:bCs/>
                <w:sz w:val="20"/>
                <w:szCs w:val="20"/>
              </w:rPr>
              <w:t>Базовый норматив затрат на общехозяйственные нужды на оказание1-ой муниципальной работы – 28 523 198,40 рубля</w:t>
            </w:r>
          </w:p>
        </w:tc>
      </w:tr>
      <w:tr w:rsidR="004A5919" w:rsidRPr="00B6401E" w:rsidTr="00AD2DD5">
        <w:tc>
          <w:tcPr>
            <w:tcW w:w="9690" w:type="dxa"/>
            <w:tcBorders>
              <w:top w:val="nil"/>
              <w:left w:val="nil"/>
              <w:bottom w:val="nil"/>
              <w:right w:val="nil"/>
            </w:tcBorders>
            <w:tcMar>
              <w:top w:w="0" w:type="dxa"/>
              <w:left w:w="108" w:type="dxa"/>
              <w:bottom w:w="0" w:type="dxa"/>
              <w:right w:w="108" w:type="dxa"/>
            </w:tcMar>
          </w:tcPr>
          <w:p w:rsidR="004A5919" w:rsidRPr="00B6401E" w:rsidRDefault="004A5919" w:rsidP="00AD2DD5">
            <w:pPr>
              <w:widowControl w:val="0"/>
              <w:autoSpaceDE w:val="0"/>
              <w:autoSpaceDN w:val="0"/>
              <w:adjustRightInd w:val="0"/>
              <w:ind w:firstLine="709"/>
              <w:jc w:val="both"/>
              <w:rPr>
                <w:rFonts w:ascii="Arial Narrow" w:hAnsi="Arial Narrow"/>
                <w:bCs/>
                <w:sz w:val="20"/>
                <w:szCs w:val="20"/>
              </w:rPr>
            </w:pPr>
            <w:r w:rsidRPr="00B6401E">
              <w:rPr>
                <w:rFonts w:ascii="Arial Narrow" w:hAnsi="Arial Narrow"/>
                <w:bCs/>
                <w:sz w:val="20"/>
                <w:szCs w:val="20"/>
              </w:rPr>
              <w:t>Базовый норматив затрат на оказание 1-ой муниципальной работы–75 896 610,63 рублей.</w:t>
            </w:r>
          </w:p>
          <w:p w:rsidR="004A5919" w:rsidRPr="00B6401E" w:rsidRDefault="004A5919" w:rsidP="00AD2DD5">
            <w:pPr>
              <w:widowControl w:val="0"/>
              <w:autoSpaceDE w:val="0"/>
              <w:autoSpaceDN w:val="0"/>
              <w:adjustRightInd w:val="0"/>
              <w:ind w:firstLine="709"/>
              <w:jc w:val="both"/>
              <w:rPr>
                <w:rFonts w:ascii="Arial Narrow" w:hAnsi="Arial Narrow"/>
                <w:b/>
                <w:bCs/>
                <w:sz w:val="20"/>
                <w:szCs w:val="20"/>
              </w:rPr>
            </w:pPr>
          </w:p>
        </w:tc>
      </w:tr>
    </w:tbl>
    <w:p w:rsidR="004A5919" w:rsidRPr="00B6401E" w:rsidRDefault="004A5919" w:rsidP="004A5919">
      <w:pPr>
        <w:pStyle w:val="aff5"/>
        <w:widowControl w:val="0"/>
        <w:numPr>
          <w:ilvl w:val="0"/>
          <w:numId w:val="32"/>
        </w:numPr>
        <w:autoSpaceDE w:val="0"/>
        <w:autoSpaceDN w:val="0"/>
        <w:adjustRightInd w:val="0"/>
        <w:ind w:left="0" w:firstLine="141"/>
        <w:jc w:val="both"/>
        <w:rPr>
          <w:rFonts w:ascii="Arial Narrow" w:hAnsi="Arial Narrow"/>
          <w:sz w:val="20"/>
          <w:szCs w:val="20"/>
        </w:rPr>
      </w:pPr>
      <w:r w:rsidRPr="00AD2DD5">
        <w:rPr>
          <w:rFonts w:ascii="Arial Narrow" w:eastAsia="Calibri" w:hAnsi="Arial Narrow"/>
          <w:sz w:val="20"/>
          <w:szCs w:val="20"/>
        </w:rPr>
        <w:t xml:space="preserve">Значения норм, необходимых для определения базовых нормативов затрат на оказание муниципальной работы </w:t>
      </w:r>
      <w:r w:rsidRPr="00B6401E">
        <w:rPr>
          <w:rFonts w:ascii="Arial Narrow" w:hAnsi="Arial Narrow"/>
          <w:sz w:val="20"/>
          <w:szCs w:val="20"/>
        </w:rPr>
        <w:t>Предоставление программного обеспечения, инженерной, вычислительной и информационно-телекоммуникационной инфраструктуры, в том числе на основе «облачных технологий»</w:t>
      </w:r>
    </w:p>
    <w:p w:rsidR="004A5919" w:rsidRPr="00B6401E" w:rsidRDefault="004A5919" w:rsidP="004A5919">
      <w:pPr>
        <w:widowControl w:val="0"/>
        <w:autoSpaceDE w:val="0"/>
        <w:autoSpaceDN w:val="0"/>
        <w:adjustRightInd w:val="0"/>
        <w:ind w:firstLine="540"/>
        <w:jc w:val="both"/>
        <w:rPr>
          <w:rFonts w:ascii="Arial Narrow" w:hAnsi="Arial Narrow"/>
          <w:sz w:val="20"/>
          <w:szCs w:val="20"/>
        </w:rPr>
      </w:pPr>
    </w:p>
    <w:tbl>
      <w:tblPr>
        <w:tblW w:w="9639"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2"/>
        <w:gridCol w:w="1559"/>
        <w:gridCol w:w="2126"/>
        <w:gridCol w:w="1843"/>
        <w:gridCol w:w="2069"/>
      </w:tblGrid>
      <w:tr w:rsidR="004A5919" w:rsidRPr="00B6401E" w:rsidTr="00AD2DD5">
        <w:tc>
          <w:tcPr>
            <w:tcW w:w="2042" w:type="dxa"/>
            <w:tcBorders>
              <w:bottom w:val="single" w:sz="4" w:space="0" w:color="auto"/>
            </w:tcBorders>
            <w:shd w:val="clear" w:color="auto" w:fill="auto"/>
          </w:tcPr>
          <w:p w:rsidR="004A5919" w:rsidRPr="00B6401E" w:rsidRDefault="004A5919" w:rsidP="00AD2DD5">
            <w:pPr>
              <w:widowControl w:val="0"/>
              <w:autoSpaceDE w:val="0"/>
              <w:autoSpaceDN w:val="0"/>
              <w:adjustRightInd w:val="0"/>
              <w:jc w:val="center"/>
              <w:rPr>
                <w:rFonts w:ascii="Arial Narrow" w:eastAsia="Calibri" w:hAnsi="Arial Narrow"/>
                <w:spacing w:val="-6"/>
                <w:sz w:val="20"/>
                <w:szCs w:val="20"/>
              </w:rPr>
            </w:pPr>
            <w:r w:rsidRPr="00B6401E">
              <w:rPr>
                <w:rFonts w:ascii="Arial Narrow" w:eastAsia="Calibri" w:hAnsi="Arial Narrow"/>
                <w:spacing w:val="-6"/>
                <w:sz w:val="20"/>
                <w:szCs w:val="20"/>
              </w:rPr>
              <w:lastRenderedPageBreak/>
              <w:t>Наименование муниципальной работы</w:t>
            </w:r>
          </w:p>
        </w:tc>
        <w:tc>
          <w:tcPr>
            <w:tcW w:w="1559" w:type="dxa"/>
            <w:tcBorders>
              <w:bottom w:val="single" w:sz="4" w:space="0" w:color="auto"/>
            </w:tcBorders>
            <w:shd w:val="clear" w:color="auto" w:fill="auto"/>
          </w:tcPr>
          <w:p w:rsidR="004A5919" w:rsidRPr="00B6401E" w:rsidRDefault="004A5919" w:rsidP="00AD2DD5">
            <w:pPr>
              <w:widowControl w:val="0"/>
              <w:autoSpaceDE w:val="0"/>
              <w:autoSpaceDN w:val="0"/>
              <w:adjustRightInd w:val="0"/>
              <w:jc w:val="center"/>
              <w:rPr>
                <w:rFonts w:ascii="Arial Narrow" w:eastAsia="Calibri" w:hAnsi="Arial Narrow"/>
                <w:spacing w:val="-6"/>
                <w:sz w:val="20"/>
                <w:szCs w:val="20"/>
              </w:rPr>
            </w:pPr>
            <w:r w:rsidRPr="00B6401E">
              <w:rPr>
                <w:rFonts w:ascii="Arial Narrow" w:eastAsia="Calibri" w:hAnsi="Arial Narrow"/>
                <w:spacing w:val="-6"/>
                <w:sz w:val="20"/>
                <w:szCs w:val="20"/>
              </w:rPr>
              <w:t>Уникальный номер реестровой записи</w:t>
            </w:r>
          </w:p>
        </w:tc>
        <w:tc>
          <w:tcPr>
            <w:tcW w:w="2126" w:type="dxa"/>
            <w:tcBorders>
              <w:bottom w:val="single" w:sz="4" w:space="0" w:color="auto"/>
            </w:tcBorders>
            <w:shd w:val="clear" w:color="auto" w:fill="auto"/>
          </w:tcPr>
          <w:p w:rsidR="004A5919" w:rsidRPr="00B6401E" w:rsidRDefault="004A5919" w:rsidP="00AD2DD5">
            <w:pPr>
              <w:widowControl w:val="0"/>
              <w:autoSpaceDE w:val="0"/>
              <w:autoSpaceDN w:val="0"/>
              <w:adjustRightInd w:val="0"/>
              <w:jc w:val="center"/>
              <w:rPr>
                <w:rFonts w:ascii="Arial Narrow" w:eastAsia="Calibri" w:hAnsi="Arial Narrow"/>
                <w:spacing w:val="-6"/>
                <w:sz w:val="20"/>
                <w:szCs w:val="20"/>
              </w:rPr>
            </w:pPr>
            <w:r w:rsidRPr="00B6401E">
              <w:rPr>
                <w:rFonts w:ascii="Arial Narrow" w:eastAsia="Calibri" w:hAnsi="Arial Narrow"/>
                <w:spacing w:val="-6"/>
                <w:sz w:val="20"/>
                <w:szCs w:val="20"/>
              </w:rPr>
              <w:t>Наименование нормы</w:t>
            </w:r>
          </w:p>
        </w:tc>
        <w:tc>
          <w:tcPr>
            <w:tcW w:w="1843" w:type="dxa"/>
            <w:tcBorders>
              <w:bottom w:val="single" w:sz="4" w:space="0" w:color="auto"/>
            </w:tcBorders>
            <w:shd w:val="clear" w:color="auto" w:fill="auto"/>
          </w:tcPr>
          <w:p w:rsidR="004A5919" w:rsidRPr="00B6401E" w:rsidRDefault="004A5919" w:rsidP="00AD2DD5">
            <w:pPr>
              <w:widowControl w:val="0"/>
              <w:autoSpaceDE w:val="0"/>
              <w:autoSpaceDN w:val="0"/>
              <w:adjustRightInd w:val="0"/>
              <w:jc w:val="center"/>
              <w:rPr>
                <w:rFonts w:ascii="Arial Narrow" w:eastAsia="Calibri" w:hAnsi="Arial Narrow"/>
                <w:spacing w:val="-6"/>
                <w:sz w:val="20"/>
                <w:szCs w:val="20"/>
              </w:rPr>
            </w:pPr>
            <w:r w:rsidRPr="00B6401E">
              <w:rPr>
                <w:rFonts w:ascii="Arial Narrow" w:eastAsia="Calibri" w:hAnsi="Arial Narrow"/>
                <w:spacing w:val="-6"/>
                <w:sz w:val="20"/>
                <w:szCs w:val="20"/>
              </w:rPr>
              <w:t>Единица измерения нормы</w:t>
            </w:r>
          </w:p>
        </w:tc>
        <w:tc>
          <w:tcPr>
            <w:tcW w:w="2069" w:type="dxa"/>
            <w:tcBorders>
              <w:bottom w:val="single" w:sz="4" w:space="0" w:color="auto"/>
            </w:tcBorders>
            <w:shd w:val="clear" w:color="auto" w:fill="auto"/>
          </w:tcPr>
          <w:p w:rsidR="004A5919" w:rsidRPr="00B6401E" w:rsidRDefault="004A5919" w:rsidP="00AD2DD5">
            <w:pPr>
              <w:widowControl w:val="0"/>
              <w:autoSpaceDE w:val="0"/>
              <w:autoSpaceDN w:val="0"/>
              <w:adjustRightInd w:val="0"/>
              <w:jc w:val="center"/>
              <w:rPr>
                <w:rFonts w:ascii="Arial Narrow" w:eastAsia="Calibri" w:hAnsi="Arial Narrow"/>
                <w:spacing w:val="-6"/>
                <w:sz w:val="20"/>
                <w:szCs w:val="20"/>
              </w:rPr>
            </w:pPr>
            <w:r w:rsidRPr="00B6401E">
              <w:rPr>
                <w:rFonts w:ascii="Arial Narrow" w:eastAsia="Calibri" w:hAnsi="Arial Narrow"/>
                <w:spacing w:val="-6"/>
                <w:sz w:val="20"/>
                <w:szCs w:val="20"/>
              </w:rPr>
              <w:t>Значение нормы</w:t>
            </w:r>
          </w:p>
        </w:tc>
      </w:tr>
      <w:tr w:rsidR="004A5919" w:rsidRPr="00B6401E" w:rsidTr="00AD2DD5">
        <w:trPr>
          <w:tblHeader/>
        </w:trPr>
        <w:tc>
          <w:tcPr>
            <w:tcW w:w="2042" w:type="dxa"/>
            <w:tcBorders>
              <w:bottom w:val="single" w:sz="4" w:space="0" w:color="auto"/>
            </w:tcBorders>
            <w:shd w:val="clear" w:color="auto" w:fill="auto"/>
          </w:tcPr>
          <w:p w:rsidR="004A5919" w:rsidRPr="00B6401E" w:rsidRDefault="004A5919" w:rsidP="00AD2DD5">
            <w:pPr>
              <w:widowControl w:val="0"/>
              <w:autoSpaceDE w:val="0"/>
              <w:autoSpaceDN w:val="0"/>
              <w:adjustRightInd w:val="0"/>
              <w:jc w:val="center"/>
              <w:rPr>
                <w:rFonts w:ascii="Arial Narrow" w:eastAsia="Calibri" w:hAnsi="Arial Narrow"/>
                <w:spacing w:val="-6"/>
                <w:sz w:val="20"/>
                <w:szCs w:val="20"/>
              </w:rPr>
            </w:pPr>
            <w:r w:rsidRPr="00B6401E">
              <w:rPr>
                <w:rFonts w:ascii="Arial Narrow" w:eastAsia="Calibri" w:hAnsi="Arial Narrow"/>
                <w:spacing w:val="-6"/>
                <w:sz w:val="20"/>
                <w:szCs w:val="20"/>
              </w:rPr>
              <w:t>1</w:t>
            </w:r>
          </w:p>
        </w:tc>
        <w:tc>
          <w:tcPr>
            <w:tcW w:w="1559" w:type="dxa"/>
            <w:tcBorders>
              <w:bottom w:val="single" w:sz="4" w:space="0" w:color="auto"/>
            </w:tcBorders>
            <w:shd w:val="clear" w:color="auto" w:fill="auto"/>
          </w:tcPr>
          <w:p w:rsidR="004A5919" w:rsidRPr="00B6401E" w:rsidRDefault="004A5919" w:rsidP="00AD2DD5">
            <w:pPr>
              <w:widowControl w:val="0"/>
              <w:autoSpaceDE w:val="0"/>
              <w:autoSpaceDN w:val="0"/>
              <w:adjustRightInd w:val="0"/>
              <w:jc w:val="center"/>
              <w:rPr>
                <w:rFonts w:ascii="Arial Narrow" w:eastAsia="Calibri" w:hAnsi="Arial Narrow"/>
                <w:spacing w:val="-6"/>
                <w:sz w:val="20"/>
                <w:szCs w:val="20"/>
              </w:rPr>
            </w:pPr>
            <w:r w:rsidRPr="00B6401E">
              <w:rPr>
                <w:rFonts w:ascii="Arial Narrow" w:eastAsia="Calibri" w:hAnsi="Arial Narrow"/>
                <w:spacing w:val="-6"/>
                <w:sz w:val="20"/>
                <w:szCs w:val="20"/>
              </w:rPr>
              <w:t>2</w:t>
            </w:r>
          </w:p>
        </w:tc>
        <w:tc>
          <w:tcPr>
            <w:tcW w:w="2126" w:type="dxa"/>
            <w:tcBorders>
              <w:bottom w:val="single" w:sz="4" w:space="0" w:color="auto"/>
            </w:tcBorders>
            <w:shd w:val="clear" w:color="auto" w:fill="auto"/>
          </w:tcPr>
          <w:p w:rsidR="004A5919" w:rsidRPr="00B6401E" w:rsidRDefault="004A5919" w:rsidP="00AD2DD5">
            <w:pPr>
              <w:widowControl w:val="0"/>
              <w:autoSpaceDE w:val="0"/>
              <w:autoSpaceDN w:val="0"/>
              <w:adjustRightInd w:val="0"/>
              <w:jc w:val="center"/>
              <w:rPr>
                <w:rFonts w:ascii="Arial Narrow" w:eastAsia="Calibri" w:hAnsi="Arial Narrow"/>
                <w:spacing w:val="-6"/>
                <w:sz w:val="20"/>
                <w:szCs w:val="20"/>
              </w:rPr>
            </w:pPr>
            <w:r w:rsidRPr="00B6401E">
              <w:rPr>
                <w:rFonts w:ascii="Arial Narrow" w:eastAsia="Calibri" w:hAnsi="Arial Narrow"/>
                <w:spacing w:val="-6"/>
                <w:sz w:val="20"/>
                <w:szCs w:val="20"/>
              </w:rPr>
              <w:t>3</w:t>
            </w:r>
          </w:p>
        </w:tc>
        <w:tc>
          <w:tcPr>
            <w:tcW w:w="1843" w:type="dxa"/>
            <w:tcBorders>
              <w:bottom w:val="single" w:sz="4" w:space="0" w:color="auto"/>
            </w:tcBorders>
            <w:shd w:val="clear" w:color="auto" w:fill="auto"/>
          </w:tcPr>
          <w:p w:rsidR="004A5919" w:rsidRPr="00B6401E" w:rsidRDefault="004A5919" w:rsidP="00AD2DD5">
            <w:pPr>
              <w:widowControl w:val="0"/>
              <w:autoSpaceDE w:val="0"/>
              <w:autoSpaceDN w:val="0"/>
              <w:adjustRightInd w:val="0"/>
              <w:jc w:val="center"/>
              <w:rPr>
                <w:rFonts w:ascii="Arial Narrow" w:eastAsia="Calibri" w:hAnsi="Arial Narrow"/>
                <w:spacing w:val="-6"/>
                <w:sz w:val="20"/>
                <w:szCs w:val="20"/>
              </w:rPr>
            </w:pPr>
            <w:r w:rsidRPr="00B6401E">
              <w:rPr>
                <w:rFonts w:ascii="Arial Narrow" w:eastAsia="Calibri" w:hAnsi="Arial Narrow"/>
                <w:spacing w:val="-6"/>
                <w:sz w:val="20"/>
                <w:szCs w:val="20"/>
              </w:rPr>
              <w:t>4</w:t>
            </w:r>
          </w:p>
        </w:tc>
        <w:tc>
          <w:tcPr>
            <w:tcW w:w="2069" w:type="dxa"/>
            <w:tcBorders>
              <w:bottom w:val="single" w:sz="4" w:space="0" w:color="auto"/>
            </w:tcBorders>
            <w:shd w:val="clear" w:color="auto" w:fill="auto"/>
          </w:tcPr>
          <w:p w:rsidR="004A5919" w:rsidRPr="00B6401E" w:rsidRDefault="004A5919" w:rsidP="00AD2DD5">
            <w:pPr>
              <w:widowControl w:val="0"/>
              <w:autoSpaceDE w:val="0"/>
              <w:autoSpaceDN w:val="0"/>
              <w:adjustRightInd w:val="0"/>
              <w:jc w:val="center"/>
              <w:rPr>
                <w:rFonts w:ascii="Arial Narrow" w:eastAsia="Calibri" w:hAnsi="Arial Narrow"/>
                <w:spacing w:val="-6"/>
                <w:sz w:val="20"/>
                <w:szCs w:val="20"/>
              </w:rPr>
            </w:pPr>
            <w:r w:rsidRPr="00B6401E">
              <w:rPr>
                <w:rFonts w:ascii="Arial Narrow" w:eastAsia="Calibri" w:hAnsi="Arial Narrow"/>
                <w:spacing w:val="-6"/>
                <w:sz w:val="20"/>
                <w:szCs w:val="20"/>
              </w:rPr>
              <w:t>5</w:t>
            </w:r>
          </w:p>
        </w:tc>
      </w:tr>
      <w:tr w:rsidR="004A5919" w:rsidRPr="00B6401E" w:rsidTr="00AD2DD5">
        <w:trPr>
          <w:trHeight w:val="375"/>
        </w:trPr>
        <w:tc>
          <w:tcPr>
            <w:tcW w:w="2042" w:type="dxa"/>
            <w:vMerge w:val="restart"/>
            <w:tcBorders>
              <w:top w:val="single" w:sz="4" w:space="0" w:color="auto"/>
              <w:left w:val="single" w:sz="4" w:space="0" w:color="auto"/>
              <w:bottom w:val="single" w:sz="4" w:space="0" w:color="auto"/>
              <w:right w:val="single" w:sz="4" w:space="0" w:color="auto"/>
            </w:tcBorders>
            <w:shd w:val="clear" w:color="auto" w:fill="auto"/>
          </w:tcPr>
          <w:p w:rsidR="004A5919" w:rsidRPr="00B6401E" w:rsidRDefault="004A5919" w:rsidP="00AD2DD5">
            <w:pPr>
              <w:widowControl w:val="0"/>
              <w:jc w:val="both"/>
              <w:rPr>
                <w:rFonts w:ascii="Arial Narrow" w:hAnsi="Arial Narrow"/>
                <w:spacing w:val="-6"/>
                <w:sz w:val="20"/>
                <w:szCs w:val="20"/>
              </w:rPr>
            </w:pPr>
            <w:r w:rsidRPr="00B6401E">
              <w:rPr>
                <w:rFonts w:ascii="Arial Narrow" w:hAnsi="Arial Narrow"/>
                <w:sz w:val="20"/>
                <w:szCs w:val="20"/>
              </w:rPr>
              <w:t>Предоставление программного обеспечения, инженерной, вычислительной и информационно-телекоммуникационной инфраструктуры, в том числе на основе "облачных технологий"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4A5919" w:rsidRPr="00B6401E" w:rsidRDefault="00B03B29" w:rsidP="00AD2DD5">
            <w:pPr>
              <w:widowControl w:val="0"/>
              <w:jc w:val="center"/>
              <w:rPr>
                <w:rFonts w:ascii="Arial Narrow" w:hAnsi="Arial Narrow"/>
                <w:sz w:val="20"/>
                <w:szCs w:val="20"/>
              </w:rPr>
            </w:pPr>
            <w:hyperlink r:id="rId14" w:tgtFrame="_blank" w:history="1">
              <w:r w:rsidR="004A5919" w:rsidRPr="00B6401E">
                <w:rPr>
                  <w:rFonts w:ascii="Arial Narrow" w:hAnsi="Arial Narrow"/>
                  <w:sz w:val="20"/>
                  <w:szCs w:val="20"/>
                </w:rPr>
                <w:t>773300.Р.27.</w:t>
              </w:r>
              <w:proofErr w:type="gramStart"/>
              <w:r w:rsidR="004A5919" w:rsidRPr="00B6401E">
                <w:rPr>
                  <w:rFonts w:ascii="Arial Narrow" w:hAnsi="Arial Narrow"/>
                  <w:sz w:val="20"/>
                  <w:szCs w:val="20"/>
                </w:rPr>
                <w:t>1.Р</w:t>
              </w:r>
              <w:proofErr w:type="gramEnd"/>
              <w:r w:rsidR="004A5919" w:rsidRPr="00B6401E">
                <w:rPr>
                  <w:rFonts w:ascii="Arial Narrow" w:hAnsi="Arial Narrow"/>
                  <w:sz w:val="20"/>
                  <w:szCs w:val="20"/>
                </w:rPr>
                <w:t>0880001000</w:t>
              </w:r>
            </w:hyperlink>
          </w:p>
        </w:tc>
        <w:tc>
          <w:tcPr>
            <w:tcW w:w="6038" w:type="dxa"/>
            <w:gridSpan w:val="3"/>
            <w:tcBorders>
              <w:top w:val="single" w:sz="4" w:space="0" w:color="auto"/>
              <w:left w:val="single" w:sz="4" w:space="0" w:color="auto"/>
              <w:bottom w:val="single" w:sz="4" w:space="0" w:color="auto"/>
              <w:right w:val="single" w:sz="4" w:space="0" w:color="auto"/>
            </w:tcBorders>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1.Нормы, непосредственно связанные с оказанием муниципальной работы</w:t>
            </w:r>
          </w:p>
        </w:tc>
      </w:tr>
      <w:tr w:rsidR="004A5919" w:rsidRPr="00B6401E" w:rsidTr="00AD2DD5">
        <w:trPr>
          <w:trHeight w:val="375"/>
        </w:trPr>
        <w:tc>
          <w:tcPr>
            <w:tcW w:w="2042" w:type="dxa"/>
            <w:vMerge/>
            <w:tcBorders>
              <w:top w:val="single" w:sz="4" w:space="0" w:color="auto"/>
              <w:left w:val="single" w:sz="4" w:space="0" w:color="auto"/>
              <w:bottom w:val="single" w:sz="4" w:space="0" w:color="auto"/>
              <w:right w:val="single" w:sz="4" w:space="0" w:color="auto"/>
            </w:tcBorders>
            <w:shd w:val="clear" w:color="auto" w:fill="auto"/>
          </w:tcPr>
          <w:p w:rsidR="004A5919" w:rsidRPr="00B6401E" w:rsidRDefault="004A5919" w:rsidP="00AD2DD5">
            <w:pPr>
              <w:widowControl w:val="0"/>
              <w:rPr>
                <w:rFonts w:ascii="Arial Narrow" w:hAnsi="Arial Narrow"/>
                <w:spacing w:val="-6"/>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5919" w:rsidRPr="00B6401E" w:rsidRDefault="004A5919" w:rsidP="00AD2DD5">
            <w:pPr>
              <w:widowControl w:val="0"/>
              <w:rPr>
                <w:rFonts w:ascii="Arial Narrow" w:hAnsi="Arial Narrow"/>
                <w:spacing w:val="-6"/>
                <w:sz w:val="20"/>
                <w:szCs w:val="20"/>
              </w:rPr>
            </w:pPr>
          </w:p>
        </w:tc>
        <w:tc>
          <w:tcPr>
            <w:tcW w:w="6038" w:type="dxa"/>
            <w:gridSpan w:val="3"/>
            <w:tcBorders>
              <w:top w:val="single" w:sz="4" w:space="0" w:color="auto"/>
              <w:left w:val="single" w:sz="4" w:space="0" w:color="auto"/>
              <w:bottom w:val="single" w:sz="4" w:space="0" w:color="auto"/>
              <w:right w:val="single" w:sz="4" w:space="0" w:color="auto"/>
            </w:tcBorders>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1.1.</w:t>
            </w:r>
            <w:r w:rsidR="00AD2DD5">
              <w:rPr>
                <w:rFonts w:ascii="Arial Narrow" w:hAnsi="Arial Narrow"/>
                <w:spacing w:val="-6"/>
                <w:sz w:val="20"/>
                <w:szCs w:val="20"/>
              </w:rPr>
              <w:t xml:space="preserve"> </w:t>
            </w:r>
            <w:r w:rsidRPr="00B6401E">
              <w:rPr>
                <w:rFonts w:ascii="Arial Narrow" w:hAnsi="Arial Narrow"/>
                <w:spacing w:val="-6"/>
                <w:sz w:val="20"/>
                <w:szCs w:val="20"/>
              </w:rPr>
              <w:t>Работники, непосредственно связанные</w:t>
            </w:r>
          </w:p>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с оказанием муниципальной работы</w:t>
            </w:r>
          </w:p>
        </w:tc>
      </w:tr>
      <w:tr w:rsidR="004A5919" w:rsidRPr="00B6401E" w:rsidTr="00AD2DD5">
        <w:trPr>
          <w:trHeight w:val="64"/>
        </w:trPr>
        <w:tc>
          <w:tcPr>
            <w:tcW w:w="2042" w:type="dxa"/>
            <w:vMerge/>
            <w:tcBorders>
              <w:top w:val="single" w:sz="4" w:space="0" w:color="auto"/>
              <w:left w:val="single" w:sz="4" w:space="0" w:color="auto"/>
              <w:bottom w:val="single" w:sz="4" w:space="0" w:color="auto"/>
              <w:right w:val="single" w:sz="4" w:space="0" w:color="auto"/>
            </w:tcBorders>
            <w:shd w:val="clear" w:color="auto" w:fill="auto"/>
          </w:tcPr>
          <w:p w:rsidR="004A5919" w:rsidRPr="00B6401E" w:rsidRDefault="004A5919" w:rsidP="00AD2DD5">
            <w:pPr>
              <w:widowControl w:val="0"/>
              <w:rPr>
                <w:rFonts w:ascii="Arial Narrow" w:hAnsi="Arial Narrow"/>
                <w:spacing w:val="-6"/>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5919" w:rsidRPr="00B6401E" w:rsidRDefault="004A5919" w:rsidP="00AD2DD5">
            <w:pPr>
              <w:widowControl w:val="0"/>
              <w:rPr>
                <w:rFonts w:ascii="Arial Narrow" w:hAnsi="Arial Narrow"/>
                <w:spacing w:val="-6"/>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Заработная плата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Руб.</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bottom"/>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15 929 245,02</w:t>
            </w:r>
          </w:p>
        </w:tc>
      </w:tr>
      <w:tr w:rsidR="004A5919" w:rsidRPr="00B6401E" w:rsidTr="00AD2DD5">
        <w:trPr>
          <w:trHeight w:val="64"/>
        </w:trPr>
        <w:tc>
          <w:tcPr>
            <w:tcW w:w="2042" w:type="dxa"/>
            <w:vMerge/>
            <w:tcBorders>
              <w:top w:val="single" w:sz="4" w:space="0" w:color="auto"/>
              <w:left w:val="single" w:sz="4" w:space="0" w:color="auto"/>
              <w:bottom w:val="single" w:sz="4" w:space="0" w:color="auto"/>
              <w:right w:val="single" w:sz="4" w:space="0" w:color="auto"/>
            </w:tcBorders>
            <w:shd w:val="clear" w:color="auto" w:fill="auto"/>
          </w:tcPr>
          <w:p w:rsidR="004A5919" w:rsidRPr="00B6401E" w:rsidRDefault="004A5919" w:rsidP="00AD2DD5">
            <w:pPr>
              <w:widowControl w:val="0"/>
              <w:rPr>
                <w:rFonts w:ascii="Arial Narrow" w:hAnsi="Arial Narrow"/>
                <w:spacing w:val="-6"/>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5919" w:rsidRPr="00B6401E" w:rsidRDefault="004A5919" w:rsidP="00AD2DD5">
            <w:pPr>
              <w:widowControl w:val="0"/>
              <w:rPr>
                <w:rFonts w:ascii="Arial Narrow" w:hAnsi="Arial Narrow"/>
                <w:spacing w:val="-6"/>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Начисления на заработную плату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Руб.</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bottom"/>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4 810 632,00</w:t>
            </w:r>
          </w:p>
        </w:tc>
      </w:tr>
      <w:tr w:rsidR="004A5919" w:rsidRPr="00B6401E" w:rsidTr="00AD2DD5">
        <w:trPr>
          <w:trHeight w:val="375"/>
        </w:trPr>
        <w:tc>
          <w:tcPr>
            <w:tcW w:w="2042" w:type="dxa"/>
            <w:vMerge/>
            <w:tcBorders>
              <w:top w:val="single" w:sz="4" w:space="0" w:color="auto"/>
              <w:left w:val="single" w:sz="4" w:space="0" w:color="auto"/>
              <w:bottom w:val="single" w:sz="4" w:space="0" w:color="auto"/>
              <w:right w:val="single" w:sz="4" w:space="0" w:color="auto"/>
            </w:tcBorders>
            <w:shd w:val="clear" w:color="auto" w:fill="auto"/>
          </w:tcPr>
          <w:p w:rsidR="004A5919" w:rsidRPr="00B6401E" w:rsidRDefault="004A5919" w:rsidP="00AD2DD5">
            <w:pPr>
              <w:widowControl w:val="0"/>
              <w:rPr>
                <w:rFonts w:ascii="Arial Narrow" w:hAnsi="Arial Narrow"/>
                <w:spacing w:val="-6"/>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5919" w:rsidRPr="00B6401E" w:rsidRDefault="004A5919" w:rsidP="00AD2DD5">
            <w:pPr>
              <w:widowControl w:val="0"/>
              <w:rPr>
                <w:rFonts w:ascii="Arial Narrow" w:hAnsi="Arial Narrow"/>
                <w:spacing w:val="-6"/>
                <w:sz w:val="20"/>
                <w:szCs w:val="20"/>
              </w:rPr>
            </w:pPr>
          </w:p>
        </w:tc>
        <w:tc>
          <w:tcPr>
            <w:tcW w:w="6038" w:type="dxa"/>
            <w:gridSpan w:val="3"/>
            <w:tcBorders>
              <w:top w:val="single" w:sz="4" w:space="0" w:color="auto"/>
              <w:left w:val="single" w:sz="4" w:space="0" w:color="auto"/>
              <w:bottom w:val="single" w:sz="4" w:space="0" w:color="auto"/>
              <w:right w:val="single" w:sz="4" w:space="0" w:color="auto"/>
            </w:tcBorders>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1.2.</w:t>
            </w:r>
            <w:r w:rsidR="00AD2DD5">
              <w:rPr>
                <w:rFonts w:ascii="Arial Narrow" w:hAnsi="Arial Narrow"/>
                <w:spacing w:val="-6"/>
                <w:sz w:val="20"/>
                <w:szCs w:val="20"/>
              </w:rPr>
              <w:t xml:space="preserve"> </w:t>
            </w:r>
            <w:r w:rsidRPr="00B6401E">
              <w:rPr>
                <w:rFonts w:ascii="Arial Narrow" w:hAnsi="Arial Narrow"/>
                <w:spacing w:val="-6"/>
                <w:sz w:val="20"/>
                <w:szCs w:val="20"/>
              </w:rPr>
              <w:t xml:space="preserve">Материальные запасы и особо ценное движимое имущество, потребляемые (используемые) </w:t>
            </w:r>
          </w:p>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в процессе оказания муниципальной работы</w:t>
            </w:r>
          </w:p>
        </w:tc>
      </w:tr>
      <w:tr w:rsidR="004A5919" w:rsidRPr="00B6401E" w:rsidTr="00AD2DD5">
        <w:trPr>
          <w:trHeight w:val="64"/>
        </w:trPr>
        <w:tc>
          <w:tcPr>
            <w:tcW w:w="2042" w:type="dxa"/>
            <w:vMerge/>
            <w:tcBorders>
              <w:top w:val="single" w:sz="4" w:space="0" w:color="auto"/>
            </w:tcBorders>
            <w:shd w:val="clear" w:color="auto" w:fill="auto"/>
          </w:tcPr>
          <w:p w:rsidR="004A5919" w:rsidRPr="00B6401E" w:rsidRDefault="004A5919" w:rsidP="00AD2DD5">
            <w:pPr>
              <w:widowControl w:val="0"/>
              <w:rPr>
                <w:rFonts w:ascii="Arial Narrow" w:hAnsi="Arial Narrow"/>
                <w:spacing w:val="-6"/>
                <w:sz w:val="20"/>
                <w:szCs w:val="20"/>
              </w:rPr>
            </w:pPr>
          </w:p>
        </w:tc>
        <w:tc>
          <w:tcPr>
            <w:tcW w:w="1559" w:type="dxa"/>
            <w:vMerge/>
            <w:tcBorders>
              <w:top w:val="single" w:sz="4" w:space="0" w:color="auto"/>
            </w:tcBorders>
            <w:shd w:val="clear" w:color="auto" w:fill="auto"/>
          </w:tcPr>
          <w:p w:rsidR="004A5919" w:rsidRPr="00B6401E" w:rsidRDefault="004A5919" w:rsidP="00AD2DD5">
            <w:pPr>
              <w:widowControl w:val="0"/>
              <w:rPr>
                <w:rFonts w:ascii="Arial Narrow" w:hAnsi="Arial Narrow"/>
                <w:spacing w:val="-6"/>
                <w:sz w:val="20"/>
                <w:szCs w:val="20"/>
              </w:rPr>
            </w:pPr>
          </w:p>
        </w:tc>
        <w:tc>
          <w:tcPr>
            <w:tcW w:w="3969" w:type="dxa"/>
            <w:gridSpan w:val="2"/>
            <w:tcBorders>
              <w:top w:val="single" w:sz="4" w:space="0" w:color="auto"/>
            </w:tcBorders>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Руб.</w:t>
            </w:r>
          </w:p>
        </w:tc>
        <w:tc>
          <w:tcPr>
            <w:tcW w:w="2069" w:type="dxa"/>
            <w:tcBorders>
              <w:top w:val="single" w:sz="4" w:space="0" w:color="auto"/>
            </w:tcBorders>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5 841 110,00</w:t>
            </w:r>
          </w:p>
        </w:tc>
      </w:tr>
      <w:tr w:rsidR="004A5919" w:rsidRPr="00B6401E" w:rsidTr="00AD2DD5">
        <w:trPr>
          <w:trHeight w:val="375"/>
        </w:trPr>
        <w:tc>
          <w:tcPr>
            <w:tcW w:w="2042" w:type="dxa"/>
            <w:vMerge/>
            <w:shd w:val="clear" w:color="auto" w:fill="auto"/>
          </w:tcPr>
          <w:p w:rsidR="004A5919" w:rsidRPr="00B6401E" w:rsidRDefault="004A5919" w:rsidP="00AD2DD5">
            <w:pPr>
              <w:widowControl w:val="0"/>
              <w:rPr>
                <w:rFonts w:ascii="Arial Narrow" w:hAnsi="Arial Narrow"/>
                <w:spacing w:val="-6"/>
                <w:sz w:val="20"/>
                <w:szCs w:val="20"/>
              </w:rPr>
            </w:pPr>
          </w:p>
        </w:tc>
        <w:tc>
          <w:tcPr>
            <w:tcW w:w="1559" w:type="dxa"/>
            <w:vMerge/>
            <w:shd w:val="clear" w:color="auto" w:fill="auto"/>
          </w:tcPr>
          <w:p w:rsidR="004A5919" w:rsidRPr="00B6401E" w:rsidRDefault="004A5919" w:rsidP="00AD2DD5">
            <w:pPr>
              <w:widowControl w:val="0"/>
              <w:rPr>
                <w:rFonts w:ascii="Arial Narrow" w:hAnsi="Arial Narrow"/>
                <w:spacing w:val="-6"/>
                <w:sz w:val="20"/>
                <w:szCs w:val="20"/>
              </w:rPr>
            </w:pPr>
          </w:p>
        </w:tc>
        <w:tc>
          <w:tcPr>
            <w:tcW w:w="6038" w:type="dxa"/>
            <w:gridSpan w:val="3"/>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 xml:space="preserve">1.3. Иные нормы, непосредственно используемые </w:t>
            </w:r>
          </w:p>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в процессе оказания муниципальной работы</w:t>
            </w:r>
          </w:p>
        </w:tc>
      </w:tr>
      <w:tr w:rsidR="004A5919" w:rsidRPr="00B6401E" w:rsidTr="00AD2DD5">
        <w:trPr>
          <w:trHeight w:val="64"/>
        </w:trPr>
        <w:tc>
          <w:tcPr>
            <w:tcW w:w="2042" w:type="dxa"/>
            <w:vMerge/>
            <w:shd w:val="clear" w:color="auto" w:fill="auto"/>
          </w:tcPr>
          <w:p w:rsidR="004A5919" w:rsidRPr="00B6401E" w:rsidRDefault="004A5919" w:rsidP="00AD2DD5">
            <w:pPr>
              <w:widowControl w:val="0"/>
              <w:rPr>
                <w:rFonts w:ascii="Arial Narrow" w:hAnsi="Arial Narrow"/>
                <w:spacing w:val="-6"/>
                <w:sz w:val="20"/>
                <w:szCs w:val="20"/>
              </w:rPr>
            </w:pPr>
          </w:p>
        </w:tc>
        <w:tc>
          <w:tcPr>
            <w:tcW w:w="1559" w:type="dxa"/>
            <w:vMerge/>
            <w:shd w:val="clear" w:color="auto" w:fill="auto"/>
          </w:tcPr>
          <w:p w:rsidR="004A5919" w:rsidRPr="00B6401E" w:rsidRDefault="004A5919" w:rsidP="00AD2DD5">
            <w:pPr>
              <w:widowControl w:val="0"/>
              <w:rPr>
                <w:rFonts w:ascii="Arial Narrow" w:hAnsi="Arial Narrow"/>
                <w:spacing w:val="-6"/>
                <w:sz w:val="20"/>
                <w:szCs w:val="20"/>
              </w:rPr>
            </w:pPr>
          </w:p>
        </w:tc>
        <w:tc>
          <w:tcPr>
            <w:tcW w:w="3969" w:type="dxa"/>
            <w:gridSpan w:val="2"/>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Руб.</w:t>
            </w:r>
          </w:p>
        </w:tc>
        <w:tc>
          <w:tcPr>
            <w:tcW w:w="2069" w:type="dxa"/>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11 671 907,81</w:t>
            </w:r>
          </w:p>
        </w:tc>
      </w:tr>
      <w:tr w:rsidR="004A5919" w:rsidRPr="00B6401E" w:rsidTr="00AD2DD5">
        <w:trPr>
          <w:trHeight w:val="66"/>
        </w:trPr>
        <w:tc>
          <w:tcPr>
            <w:tcW w:w="2042" w:type="dxa"/>
            <w:vMerge/>
            <w:shd w:val="clear" w:color="auto" w:fill="auto"/>
          </w:tcPr>
          <w:p w:rsidR="004A5919" w:rsidRPr="00B6401E" w:rsidRDefault="004A5919" w:rsidP="00AD2DD5">
            <w:pPr>
              <w:widowControl w:val="0"/>
              <w:rPr>
                <w:rFonts w:ascii="Arial Narrow" w:hAnsi="Arial Narrow"/>
                <w:spacing w:val="-6"/>
                <w:sz w:val="20"/>
                <w:szCs w:val="20"/>
              </w:rPr>
            </w:pPr>
          </w:p>
        </w:tc>
        <w:tc>
          <w:tcPr>
            <w:tcW w:w="1559" w:type="dxa"/>
            <w:vMerge/>
            <w:shd w:val="clear" w:color="auto" w:fill="auto"/>
          </w:tcPr>
          <w:p w:rsidR="004A5919" w:rsidRPr="00B6401E" w:rsidRDefault="004A5919" w:rsidP="00AD2DD5">
            <w:pPr>
              <w:widowControl w:val="0"/>
              <w:rPr>
                <w:rFonts w:ascii="Arial Narrow" w:hAnsi="Arial Narrow"/>
                <w:spacing w:val="-6"/>
                <w:sz w:val="20"/>
                <w:szCs w:val="20"/>
              </w:rPr>
            </w:pPr>
          </w:p>
        </w:tc>
        <w:tc>
          <w:tcPr>
            <w:tcW w:w="6038" w:type="dxa"/>
            <w:gridSpan w:val="3"/>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2. Нормы на общехозяйственные нужды</w:t>
            </w:r>
          </w:p>
        </w:tc>
      </w:tr>
      <w:tr w:rsidR="004A5919" w:rsidRPr="00B6401E" w:rsidTr="00AD2DD5">
        <w:trPr>
          <w:trHeight w:val="64"/>
        </w:trPr>
        <w:tc>
          <w:tcPr>
            <w:tcW w:w="2042" w:type="dxa"/>
            <w:vMerge/>
            <w:shd w:val="clear" w:color="auto" w:fill="auto"/>
          </w:tcPr>
          <w:p w:rsidR="004A5919" w:rsidRPr="00B6401E" w:rsidRDefault="004A5919" w:rsidP="00AD2DD5">
            <w:pPr>
              <w:widowControl w:val="0"/>
              <w:rPr>
                <w:rFonts w:ascii="Arial Narrow" w:hAnsi="Arial Narrow"/>
                <w:spacing w:val="-6"/>
                <w:sz w:val="20"/>
                <w:szCs w:val="20"/>
              </w:rPr>
            </w:pPr>
          </w:p>
        </w:tc>
        <w:tc>
          <w:tcPr>
            <w:tcW w:w="1559" w:type="dxa"/>
            <w:vMerge/>
            <w:shd w:val="clear" w:color="auto" w:fill="auto"/>
          </w:tcPr>
          <w:p w:rsidR="004A5919" w:rsidRPr="00B6401E" w:rsidRDefault="004A5919" w:rsidP="00AD2DD5">
            <w:pPr>
              <w:widowControl w:val="0"/>
              <w:rPr>
                <w:rFonts w:ascii="Arial Narrow" w:hAnsi="Arial Narrow"/>
                <w:spacing w:val="-6"/>
                <w:sz w:val="20"/>
                <w:szCs w:val="20"/>
              </w:rPr>
            </w:pPr>
          </w:p>
        </w:tc>
        <w:tc>
          <w:tcPr>
            <w:tcW w:w="6038" w:type="dxa"/>
            <w:gridSpan w:val="3"/>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2.1. Коммунальные услуги</w:t>
            </w:r>
          </w:p>
        </w:tc>
      </w:tr>
      <w:tr w:rsidR="004A5919" w:rsidRPr="00B6401E" w:rsidTr="00AD2DD5">
        <w:trPr>
          <w:trHeight w:val="64"/>
        </w:trPr>
        <w:tc>
          <w:tcPr>
            <w:tcW w:w="2042" w:type="dxa"/>
            <w:vMerge/>
            <w:shd w:val="clear" w:color="auto" w:fill="auto"/>
          </w:tcPr>
          <w:p w:rsidR="004A5919" w:rsidRPr="00B6401E" w:rsidRDefault="004A5919" w:rsidP="00AD2DD5">
            <w:pPr>
              <w:widowControl w:val="0"/>
              <w:rPr>
                <w:rFonts w:ascii="Arial Narrow" w:hAnsi="Arial Narrow"/>
                <w:spacing w:val="-6"/>
                <w:sz w:val="20"/>
                <w:szCs w:val="20"/>
              </w:rPr>
            </w:pPr>
          </w:p>
        </w:tc>
        <w:tc>
          <w:tcPr>
            <w:tcW w:w="1559" w:type="dxa"/>
            <w:vMerge/>
            <w:shd w:val="clear" w:color="auto" w:fill="auto"/>
          </w:tcPr>
          <w:p w:rsidR="004A5919" w:rsidRPr="00B6401E" w:rsidRDefault="004A5919" w:rsidP="00AD2DD5">
            <w:pPr>
              <w:widowControl w:val="0"/>
              <w:rPr>
                <w:rFonts w:ascii="Arial Narrow" w:hAnsi="Arial Narrow"/>
                <w:spacing w:val="-6"/>
                <w:sz w:val="20"/>
                <w:szCs w:val="20"/>
              </w:rPr>
            </w:pPr>
          </w:p>
        </w:tc>
        <w:tc>
          <w:tcPr>
            <w:tcW w:w="3969" w:type="dxa"/>
            <w:gridSpan w:val="2"/>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Руб.</w:t>
            </w:r>
          </w:p>
        </w:tc>
        <w:tc>
          <w:tcPr>
            <w:tcW w:w="2069" w:type="dxa"/>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11 511 267,23</w:t>
            </w:r>
          </w:p>
        </w:tc>
      </w:tr>
      <w:tr w:rsidR="004A5919" w:rsidRPr="00B6401E" w:rsidTr="00AD2DD5">
        <w:trPr>
          <w:trHeight w:val="694"/>
        </w:trPr>
        <w:tc>
          <w:tcPr>
            <w:tcW w:w="2042" w:type="dxa"/>
            <w:vMerge/>
            <w:shd w:val="clear" w:color="auto" w:fill="auto"/>
          </w:tcPr>
          <w:p w:rsidR="004A5919" w:rsidRPr="00B6401E" w:rsidRDefault="004A5919" w:rsidP="00AD2DD5">
            <w:pPr>
              <w:widowControl w:val="0"/>
              <w:rPr>
                <w:rFonts w:ascii="Arial Narrow" w:hAnsi="Arial Narrow"/>
                <w:spacing w:val="-6"/>
                <w:sz w:val="20"/>
                <w:szCs w:val="20"/>
              </w:rPr>
            </w:pPr>
          </w:p>
        </w:tc>
        <w:tc>
          <w:tcPr>
            <w:tcW w:w="1559" w:type="dxa"/>
            <w:vMerge/>
            <w:shd w:val="clear" w:color="auto" w:fill="auto"/>
          </w:tcPr>
          <w:p w:rsidR="004A5919" w:rsidRPr="00B6401E" w:rsidRDefault="004A5919" w:rsidP="00AD2DD5">
            <w:pPr>
              <w:widowControl w:val="0"/>
              <w:rPr>
                <w:rFonts w:ascii="Arial Narrow" w:hAnsi="Arial Narrow"/>
                <w:spacing w:val="-6"/>
                <w:sz w:val="20"/>
                <w:szCs w:val="20"/>
              </w:rPr>
            </w:pPr>
          </w:p>
        </w:tc>
        <w:tc>
          <w:tcPr>
            <w:tcW w:w="6038" w:type="dxa"/>
            <w:gridSpan w:val="3"/>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2.2. Содержание объектов недвижимого имущества, необходимого для выполнения муниципального задания</w:t>
            </w:r>
          </w:p>
        </w:tc>
      </w:tr>
      <w:tr w:rsidR="004A5919" w:rsidRPr="00B6401E" w:rsidTr="00AD2DD5">
        <w:trPr>
          <w:trHeight w:val="356"/>
        </w:trPr>
        <w:tc>
          <w:tcPr>
            <w:tcW w:w="2042"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1559"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3969" w:type="dxa"/>
            <w:gridSpan w:val="2"/>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Руб.</w:t>
            </w:r>
          </w:p>
        </w:tc>
        <w:tc>
          <w:tcPr>
            <w:tcW w:w="2069" w:type="dxa"/>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269 199,12</w:t>
            </w:r>
          </w:p>
        </w:tc>
      </w:tr>
      <w:tr w:rsidR="004A5919" w:rsidRPr="00B6401E" w:rsidTr="00AD2DD5">
        <w:trPr>
          <w:trHeight w:val="375"/>
        </w:trPr>
        <w:tc>
          <w:tcPr>
            <w:tcW w:w="2042"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1559"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6038" w:type="dxa"/>
            <w:gridSpan w:val="3"/>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2.3. Содержание объектов особо ценного движимого имущества, необходимого для выполнения муниципального задания</w:t>
            </w:r>
          </w:p>
        </w:tc>
      </w:tr>
      <w:tr w:rsidR="004A5919" w:rsidRPr="00B6401E" w:rsidTr="00AD2DD5">
        <w:trPr>
          <w:trHeight w:val="64"/>
        </w:trPr>
        <w:tc>
          <w:tcPr>
            <w:tcW w:w="2042"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1559"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3969" w:type="dxa"/>
            <w:gridSpan w:val="2"/>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0</w:t>
            </w:r>
          </w:p>
        </w:tc>
        <w:tc>
          <w:tcPr>
            <w:tcW w:w="2069" w:type="dxa"/>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0</w:t>
            </w:r>
          </w:p>
        </w:tc>
      </w:tr>
      <w:tr w:rsidR="004A5919" w:rsidRPr="00B6401E" w:rsidTr="00AD2DD5">
        <w:trPr>
          <w:trHeight w:val="64"/>
        </w:trPr>
        <w:tc>
          <w:tcPr>
            <w:tcW w:w="2042"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1559"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6038" w:type="dxa"/>
            <w:gridSpan w:val="3"/>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2.4. Услуги связи</w:t>
            </w:r>
          </w:p>
        </w:tc>
      </w:tr>
      <w:tr w:rsidR="004A5919" w:rsidRPr="00B6401E" w:rsidTr="00AD2DD5">
        <w:trPr>
          <w:trHeight w:val="427"/>
        </w:trPr>
        <w:tc>
          <w:tcPr>
            <w:tcW w:w="2042"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1559"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3969" w:type="dxa"/>
            <w:gridSpan w:val="2"/>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Руб.</w:t>
            </w:r>
          </w:p>
        </w:tc>
        <w:tc>
          <w:tcPr>
            <w:tcW w:w="2069" w:type="dxa"/>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78 068,76</w:t>
            </w:r>
          </w:p>
        </w:tc>
      </w:tr>
      <w:tr w:rsidR="004A5919" w:rsidRPr="00B6401E" w:rsidTr="00AD2DD5">
        <w:trPr>
          <w:trHeight w:val="64"/>
        </w:trPr>
        <w:tc>
          <w:tcPr>
            <w:tcW w:w="2042"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1559"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6038" w:type="dxa"/>
            <w:gridSpan w:val="3"/>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2.5. Транспортные услуги</w:t>
            </w:r>
          </w:p>
        </w:tc>
      </w:tr>
      <w:tr w:rsidR="004A5919" w:rsidRPr="00B6401E" w:rsidTr="00AD2DD5">
        <w:trPr>
          <w:trHeight w:val="64"/>
        </w:trPr>
        <w:tc>
          <w:tcPr>
            <w:tcW w:w="2042"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1559"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3969" w:type="dxa"/>
            <w:gridSpan w:val="2"/>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Руб.</w:t>
            </w:r>
          </w:p>
        </w:tc>
        <w:tc>
          <w:tcPr>
            <w:tcW w:w="2069" w:type="dxa"/>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0</w:t>
            </w:r>
          </w:p>
        </w:tc>
      </w:tr>
      <w:tr w:rsidR="004A5919" w:rsidRPr="00B6401E" w:rsidTr="00AD2DD5">
        <w:trPr>
          <w:trHeight w:val="375"/>
        </w:trPr>
        <w:tc>
          <w:tcPr>
            <w:tcW w:w="2042"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1559"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6038" w:type="dxa"/>
            <w:gridSpan w:val="3"/>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2.6. Работники, которые не принимают непосредственного участия в оказании муниципальной работы</w:t>
            </w:r>
          </w:p>
        </w:tc>
      </w:tr>
      <w:tr w:rsidR="004A5919" w:rsidRPr="00B6401E" w:rsidTr="00AD2DD5">
        <w:trPr>
          <w:trHeight w:val="64"/>
        </w:trPr>
        <w:tc>
          <w:tcPr>
            <w:tcW w:w="2042"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1559"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2126" w:type="dxa"/>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Заработная плата</w:t>
            </w:r>
          </w:p>
        </w:tc>
        <w:tc>
          <w:tcPr>
            <w:tcW w:w="1843" w:type="dxa"/>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Руб.</w:t>
            </w:r>
          </w:p>
        </w:tc>
        <w:tc>
          <w:tcPr>
            <w:tcW w:w="2069" w:type="dxa"/>
            <w:shd w:val="clear" w:color="auto" w:fill="auto"/>
            <w:vAlign w:val="bottom"/>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15 001 327,83</w:t>
            </w:r>
          </w:p>
        </w:tc>
      </w:tr>
      <w:tr w:rsidR="004A5919" w:rsidRPr="00B6401E" w:rsidTr="00AD2DD5">
        <w:trPr>
          <w:trHeight w:val="64"/>
        </w:trPr>
        <w:tc>
          <w:tcPr>
            <w:tcW w:w="2042"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1559"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2126" w:type="dxa"/>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Начисления на заработную плату</w:t>
            </w:r>
          </w:p>
        </w:tc>
        <w:tc>
          <w:tcPr>
            <w:tcW w:w="1843" w:type="dxa"/>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Руб.</w:t>
            </w:r>
          </w:p>
        </w:tc>
        <w:tc>
          <w:tcPr>
            <w:tcW w:w="2069" w:type="dxa"/>
            <w:shd w:val="clear" w:color="auto" w:fill="auto"/>
            <w:vAlign w:val="bottom"/>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4 530 400,80</w:t>
            </w:r>
          </w:p>
        </w:tc>
      </w:tr>
      <w:tr w:rsidR="004A5919" w:rsidRPr="00B6401E" w:rsidTr="00AD2DD5">
        <w:trPr>
          <w:trHeight w:val="64"/>
        </w:trPr>
        <w:tc>
          <w:tcPr>
            <w:tcW w:w="2042"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1559"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6038" w:type="dxa"/>
            <w:gridSpan w:val="3"/>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2.7.</w:t>
            </w:r>
            <w:r w:rsidR="00AD2DD5">
              <w:rPr>
                <w:rFonts w:ascii="Arial Narrow" w:hAnsi="Arial Narrow"/>
                <w:spacing w:val="-6"/>
                <w:sz w:val="20"/>
                <w:szCs w:val="20"/>
              </w:rPr>
              <w:t xml:space="preserve"> </w:t>
            </w:r>
            <w:r w:rsidRPr="00B6401E">
              <w:rPr>
                <w:rFonts w:ascii="Arial Narrow" w:hAnsi="Arial Narrow"/>
                <w:spacing w:val="-6"/>
                <w:sz w:val="20"/>
                <w:szCs w:val="20"/>
              </w:rPr>
              <w:t>Прочие общехозяйственные нужды</w:t>
            </w:r>
          </w:p>
        </w:tc>
      </w:tr>
      <w:tr w:rsidR="004A5919" w:rsidRPr="00B6401E" w:rsidTr="00AD2DD5">
        <w:trPr>
          <w:trHeight w:val="64"/>
        </w:trPr>
        <w:tc>
          <w:tcPr>
            <w:tcW w:w="2042"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1559" w:type="dxa"/>
            <w:vMerge/>
            <w:shd w:val="clear" w:color="auto" w:fill="auto"/>
          </w:tcPr>
          <w:p w:rsidR="004A5919" w:rsidRPr="00B6401E" w:rsidRDefault="004A5919" w:rsidP="00AD2DD5">
            <w:pPr>
              <w:widowControl w:val="0"/>
              <w:jc w:val="both"/>
              <w:rPr>
                <w:rFonts w:ascii="Arial Narrow" w:hAnsi="Arial Narrow"/>
                <w:spacing w:val="-6"/>
                <w:sz w:val="20"/>
                <w:szCs w:val="20"/>
              </w:rPr>
            </w:pPr>
          </w:p>
        </w:tc>
        <w:tc>
          <w:tcPr>
            <w:tcW w:w="3969" w:type="dxa"/>
            <w:gridSpan w:val="2"/>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Руб.</w:t>
            </w:r>
          </w:p>
        </w:tc>
        <w:tc>
          <w:tcPr>
            <w:tcW w:w="2069" w:type="dxa"/>
            <w:shd w:val="clear" w:color="auto" w:fill="auto"/>
          </w:tcPr>
          <w:p w:rsidR="004A5919" w:rsidRPr="00B6401E" w:rsidRDefault="004A5919" w:rsidP="00AD2DD5">
            <w:pPr>
              <w:widowControl w:val="0"/>
              <w:rPr>
                <w:rFonts w:ascii="Arial Narrow" w:hAnsi="Arial Narrow"/>
                <w:spacing w:val="-6"/>
                <w:sz w:val="20"/>
                <w:szCs w:val="20"/>
              </w:rPr>
            </w:pPr>
            <w:r w:rsidRPr="00B6401E">
              <w:rPr>
                <w:rFonts w:ascii="Arial Narrow" w:hAnsi="Arial Narrow"/>
                <w:spacing w:val="-6"/>
                <w:sz w:val="20"/>
                <w:szCs w:val="20"/>
              </w:rPr>
              <w:t>2 944 752,80</w:t>
            </w:r>
          </w:p>
        </w:tc>
      </w:tr>
    </w:tbl>
    <w:p w:rsidR="004A5919" w:rsidRPr="00B6401E" w:rsidRDefault="004A5919" w:rsidP="004A5919">
      <w:pPr>
        <w:widowControl w:val="0"/>
        <w:autoSpaceDE w:val="0"/>
        <w:autoSpaceDN w:val="0"/>
        <w:adjustRightInd w:val="0"/>
        <w:ind w:firstLine="540"/>
        <w:jc w:val="both"/>
        <w:rPr>
          <w:rFonts w:ascii="Arial Narrow" w:hAnsi="Arial Narrow"/>
          <w:sz w:val="20"/>
          <w:szCs w:val="20"/>
        </w:rPr>
      </w:pPr>
    </w:p>
    <w:tbl>
      <w:tblPr>
        <w:tblW w:w="9832" w:type="dxa"/>
        <w:tblInd w:w="5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32"/>
      </w:tblGrid>
      <w:tr w:rsidR="004A5919" w:rsidRPr="00B6401E" w:rsidTr="00AD2DD5">
        <w:tc>
          <w:tcPr>
            <w:tcW w:w="9832" w:type="dxa"/>
            <w:tcBorders>
              <w:top w:val="nil"/>
              <w:left w:val="nil"/>
              <w:bottom w:val="nil"/>
              <w:right w:val="nil"/>
            </w:tcBorders>
            <w:tcMar>
              <w:top w:w="0" w:type="dxa"/>
              <w:left w:w="108" w:type="dxa"/>
              <w:bottom w:w="0" w:type="dxa"/>
              <w:right w:w="108" w:type="dxa"/>
            </w:tcMar>
            <w:hideMark/>
          </w:tcPr>
          <w:p w:rsidR="004A5919" w:rsidRPr="00B6401E" w:rsidRDefault="004A5919" w:rsidP="004A5919">
            <w:pPr>
              <w:widowControl w:val="0"/>
              <w:autoSpaceDE w:val="0"/>
              <w:autoSpaceDN w:val="0"/>
              <w:adjustRightInd w:val="0"/>
              <w:ind w:firstLine="709"/>
              <w:jc w:val="both"/>
              <w:rPr>
                <w:rFonts w:ascii="Arial Narrow" w:hAnsi="Arial Narrow"/>
                <w:sz w:val="20"/>
                <w:szCs w:val="20"/>
              </w:rPr>
            </w:pPr>
            <w:r w:rsidRPr="00B6401E">
              <w:rPr>
                <w:rFonts w:ascii="Arial Narrow" w:hAnsi="Arial Narrow"/>
                <w:bCs/>
                <w:color w:val="000000"/>
                <w:sz w:val="20"/>
                <w:szCs w:val="20"/>
              </w:rPr>
              <w:t>Базовый норматив затрат, непосредственно связанных с оказанием 2-ой муниципальной работы – 38 252 894,83 рубля</w:t>
            </w:r>
          </w:p>
        </w:tc>
      </w:tr>
      <w:tr w:rsidR="004A5919" w:rsidRPr="00B6401E" w:rsidTr="00AD2DD5">
        <w:tc>
          <w:tcPr>
            <w:tcW w:w="9832" w:type="dxa"/>
            <w:tcBorders>
              <w:top w:val="nil"/>
              <w:left w:val="nil"/>
              <w:bottom w:val="nil"/>
              <w:right w:val="nil"/>
            </w:tcBorders>
            <w:tcMar>
              <w:top w:w="0" w:type="dxa"/>
              <w:left w:w="108" w:type="dxa"/>
              <w:bottom w:w="0" w:type="dxa"/>
              <w:right w:w="108" w:type="dxa"/>
            </w:tcMar>
            <w:hideMark/>
          </w:tcPr>
          <w:p w:rsidR="004A5919" w:rsidRPr="00B6401E" w:rsidRDefault="004A5919" w:rsidP="004A5919">
            <w:pPr>
              <w:widowControl w:val="0"/>
              <w:autoSpaceDE w:val="0"/>
              <w:autoSpaceDN w:val="0"/>
              <w:adjustRightInd w:val="0"/>
              <w:ind w:firstLine="709"/>
              <w:jc w:val="both"/>
              <w:rPr>
                <w:rFonts w:ascii="Arial Narrow" w:hAnsi="Arial Narrow"/>
                <w:sz w:val="20"/>
                <w:szCs w:val="20"/>
              </w:rPr>
            </w:pPr>
            <w:r w:rsidRPr="00B6401E">
              <w:rPr>
                <w:rFonts w:ascii="Arial Narrow" w:hAnsi="Arial Narrow"/>
                <w:bCs/>
                <w:color w:val="000000"/>
                <w:sz w:val="20"/>
                <w:szCs w:val="20"/>
              </w:rPr>
              <w:t>Базовый норматив затрат на общехозяйственные нужды на оказание 2-ой муниципальной работы – 34 335 016,54 рубля</w:t>
            </w:r>
          </w:p>
        </w:tc>
      </w:tr>
      <w:tr w:rsidR="004A5919" w:rsidRPr="00B6401E" w:rsidTr="00AD2DD5">
        <w:tc>
          <w:tcPr>
            <w:tcW w:w="9832" w:type="dxa"/>
            <w:tcBorders>
              <w:top w:val="nil"/>
              <w:left w:val="nil"/>
              <w:bottom w:val="nil"/>
              <w:right w:val="nil"/>
            </w:tcBorders>
            <w:tcMar>
              <w:top w:w="0" w:type="dxa"/>
              <w:left w:w="108" w:type="dxa"/>
              <w:bottom w:w="0" w:type="dxa"/>
              <w:right w:w="108" w:type="dxa"/>
            </w:tcMar>
          </w:tcPr>
          <w:p w:rsidR="004A5919" w:rsidRPr="00B6401E" w:rsidRDefault="004A5919" w:rsidP="004A5919">
            <w:pPr>
              <w:widowControl w:val="0"/>
              <w:ind w:firstLine="709"/>
              <w:jc w:val="both"/>
              <w:rPr>
                <w:rFonts w:ascii="Arial Narrow" w:hAnsi="Arial Narrow"/>
                <w:b/>
                <w:bCs/>
                <w:sz w:val="20"/>
                <w:szCs w:val="20"/>
              </w:rPr>
            </w:pPr>
            <w:r w:rsidRPr="00B6401E">
              <w:rPr>
                <w:rFonts w:ascii="Arial Narrow" w:hAnsi="Arial Narrow"/>
                <w:bCs/>
                <w:color w:val="000000"/>
                <w:sz w:val="20"/>
                <w:szCs w:val="20"/>
              </w:rPr>
              <w:t>Базовый норматив затрат на оказание 2-ой муниципальной работы – 72 587 911,37 рублей.</w:t>
            </w:r>
          </w:p>
          <w:p w:rsidR="004A5919" w:rsidRPr="00B6401E" w:rsidRDefault="004A5919" w:rsidP="004A5919">
            <w:pPr>
              <w:widowControl w:val="0"/>
              <w:autoSpaceDE w:val="0"/>
              <w:autoSpaceDN w:val="0"/>
              <w:adjustRightInd w:val="0"/>
              <w:ind w:firstLine="709"/>
              <w:jc w:val="both"/>
              <w:rPr>
                <w:rFonts w:ascii="Arial Narrow" w:hAnsi="Arial Narrow"/>
                <w:sz w:val="20"/>
                <w:szCs w:val="20"/>
              </w:rPr>
            </w:pPr>
          </w:p>
        </w:tc>
      </w:tr>
    </w:tbl>
    <w:p w:rsidR="00E34E3F" w:rsidRPr="00E34E3F" w:rsidRDefault="00E34E3F" w:rsidP="00E34E3F">
      <w:pPr>
        <w:pStyle w:val="3"/>
        <w:spacing w:before="0" w:after="0"/>
        <w:jc w:val="center"/>
        <w:rPr>
          <w:rFonts w:ascii="Arial Narrow" w:hAnsi="Arial Narrow"/>
          <w:spacing w:val="30"/>
          <w:sz w:val="20"/>
          <w:szCs w:val="20"/>
        </w:rPr>
      </w:pPr>
      <w:r w:rsidRPr="00E34E3F">
        <w:rPr>
          <w:rFonts w:ascii="Arial Narrow" w:hAnsi="Arial Narrow"/>
          <w:spacing w:val="30"/>
          <w:sz w:val="20"/>
          <w:szCs w:val="20"/>
        </w:rPr>
        <w:t>АДМИНИСТРАЦИЯ</w:t>
      </w:r>
    </w:p>
    <w:p w:rsidR="00E34E3F" w:rsidRPr="00E34E3F" w:rsidRDefault="00E34E3F" w:rsidP="00E34E3F">
      <w:pPr>
        <w:pStyle w:val="2"/>
        <w:spacing w:before="0" w:after="0"/>
        <w:jc w:val="center"/>
        <w:rPr>
          <w:rFonts w:ascii="Arial Narrow" w:hAnsi="Arial Narrow"/>
          <w:i w:val="0"/>
          <w:spacing w:val="60"/>
          <w:sz w:val="20"/>
          <w:szCs w:val="20"/>
        </w:rPr>
      </w:pPr>
      <w:r w:rsidRPr="00E34E3F">
        <w:rPr>
          <w:rFonts w:ascii="Arial Narrow" w:hAnsi="Arial Narrow"/>
          <w:i w:val="0"/>
          <w:spacing w:val="60"/>
          <w:sz w:val="20"/>
          <w:szCs w:val="20"/>
        </w:rPr>
        <w:t>Эвенкийского муниципального района</w:t>
      </w:r>
    </w:p>
    <w:p w:rsidR="00E34E3F" w:rsidRPr="00E34E3F" w:rsidRDefault="00E34E3F" w:rsidP="00E34E3F">
      <w:pPr>
        <w:jc w:val="center"/>
        <w:rPr>
          <w:rFonts w:ascii="Arial Narrow" w:hAnsi="Arial Narrow"/>
          <w:b/>
          <w:sz w:val="20"/>
          <w:szCs w:val="20"/>
        </w:rPr>
      </w:pPr>
      <w:r w:rsidRPr="00E34E3F">
        <w:rPr>
          <w:rFonts w:ascii="Arial Narrow" w:hAnsi="Arial Narrow"/>
          <w:b/>
          <w:sz w:val="20"/>
          <w:szCs w:val="20"/>
        </w:rPr>
        <w:t>Красноярского края</w:t>
      </w:r>
    </w:p>
    <w:p w:rsidR="00E34E3F" w:rsidRPr="00E34E3F" w:rsidRDefault="00E34E3F" w:rsidP="00E34E3F">
      <w:pPr>
        <w:jc w:val="center"/>
        <w:rPr>
          <w:rFonts w:ascii="Arial Narrow" w:hAnsi="Arial Narrow"/>
          <w:b/>
          <w:w w:val="80"/>
          <w:position w:val="4"/>
          <w:sz w:val="20"/>
          <w:szCs w:val="20"/>
        </w:rPr>
      </w:pPr>
      <w:r w:rsidRPr="00E34E3F">
        <w:rPr>
          <w:rFonts w:ascii="Arial Narrow" w:hAnsi="Arial Narrow"/>
          <w:noProof/>
          <w:sz w:val="20"/>
          <w:szCs w:val="20"/>
        </w:rPr>
        <mc:AlternateContent>
          <mc:Choice Requires="wps">
            <w:drawing>
              <wp:anchor distT="0" distB="0" distL="114300" distR="114300" simplePos="0" relativeHeight="251659264" behindDoc="0" locked="0" layoutInCell="0" allowOverlap="1">
                <wp:simplePos x="0" y="0"/>
                <wp:positionH relativeFrom="column">
                  <wp:posOffset>237490</wp:posOffset>
                </wp:positionH>
                <wp:positionV relativeFrom="paragraph">
                  <wp:posOffset>93345</wp:posOffset>
                </wp:positionV>
                <wp:extent cx="5486400" cy="0"/>
                <wp:effectExtent l="22225" t="21590" r="25400" b="26035"/>
                <wp:wrapTopAndBottom/>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13E7C" id="Прямая соединительная линия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7.35pt" to="450.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pmVQ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" o:allowincell="f" strokeweight="3pt">
                <v:stroke linestyle="thinThin"/>
                <w10:wrap type="topAndBottom"/>
              </v:line>
            </w:pict>
          </mc:Fallback>
        </mc:AlternateContent>
      </w:r>
      <w:r w:rsidRPr="00E34E3F">
        <w:rPr>
          <w:rFonts w:ascii="Arial Narrow" w:hAnsi="Arial Narrow"/>
          <w:b/>
          <w:w w:val="80"/>
          <w:position w:val="4"/>
          <w:sz w:val="20"/>
          <w:szCs w:val="20"/>
        </w:rPr>
        <w:t>ПОСТАНОВЛЕНИЕ</w:t>
      </w:r>
    </w:p>
    <w:p w:rsidR="00E34E3F" w:rsidRPr="00E34E3F" w:rsidRDefault="00E34E3F" w:rsidP="00E34E3F">
      <w:pPr>
        <w:jc w:val="center"/>
        <w:rPr>
          <w:rFonts w:ascii="Arial Narrow" w:hAnsi="Arial Narrow"/>
          <w:b/>
          <w:w w:val="80"/>
          <w:position w:val="4"/>
          <w:sz w:val="20"/>
          <w:szCs w:val="20"/>
        </w:rPr>
      </w:pPr>
    </w:p>
    <w:p w:rsidR="00E34E3F" w:rsidRPr="00E34E3F" w:rsidRDefault="00E34E3F" w:rsidP="00E34E3F">
      <w:pPr>
        <w:tabs>
          <w:tab w:val="left" w:pos="709"/>
        </w:tabs>
        <w:jc w:val="both"/>
        <w:rPr>
          <w:rFonts w:ascii="Arial Narrow" w:hAnsi="Arial Narrow"/>
          <w:sz w:val="20"/>
          <w:szCs w:val="20"/>
        </w:rPr>
      </w:pPr>
      <w:r w:rsidRPr="00E34E3F">
        <w:rPr>
          <w:rFonts w:ascii="Arial Narrow" w:hAnsi="Arial Narrow"/>
          <w:sz w:val="20"/>
          <w:szCs w:val="20"/>
        </w:rPr>
        <w:t xml:space="preserve">«14» 03 2025  </w:t>
      </w:r>
      <w:r>
        <w:rPr>
          <w:rFonts w:ascii="Arial Narrow" w:hAnsi="Arial Narrow"/>
          <w:sz w:val="20"/>
          <w:szCs w:val="20"/>
        </w:rPr>
        <w:t xml:space="preserve">                                                   </w:t>
      </w:r>
      <w:r w:rsidRPr="00E34E3F">
        <w:rPr>
          <w:rFonts w:ascii="Arial Narrow" w:hAnsi="Arial Narrow"/>
          <w:sz w:val="20"/>
          <w:szCs w:val="20"/>
        </w:rPr>
        <w:t xml:space="preserve">                                   п. Тура                                            </w:t>
      </w:r>
      <w:r>
        <w:rPr>
          <w:rFonts w:ascii="Arial Narrow" w:hAnsi="Arial Narrow"/>
          <w:sz w:val="20"/>
          <w:szCs w:val="20"/>
        </w:rPr>
        <w:t xml:space="preserve">                   </w:t>
      </w:r>
      <w:r w:rsidRPr="00E34E3F">
        <w:rPr>
          <w:rFonts w:ascii="Arial Narrow" w:hAnsi="Arial Narrow"/>
          <w:sz w:val="20"/>
          <w:szCs w:val="20"/>
        </w:rPr>
        <w:t xml:space="preserve">               № 132-п</w:t>
      </w:r>
    </w:p>
    <w:p w:rsidR="00E34E3F" w:rsidRPr="00E34E3F" w:rsidRDefault="00E34E3F" w:rsidP="00E34E3F">
      <w:pPr>
        <w:rPr>
          <w:rFonts w:ascii="Arial Narrow" w:hAnsi="Arial Narrow"/>
          <w:sz w:val="20"/>
          <w:szCs w:val="20"/>
        </w:rPr>
      </w:pPr>
    </w:p>
    <w:p w:rsidR="00E34E3F" w:rsidRPr="00E34E3F" w:rsidRDefault="00E34E3F" w:rsidP="00E34E3F">
      <w:pPr>
        <w:autoSpaceDE w:val="0"/>
        <w:autoSpaceDN w:val="0"/>
        <w:adjustRightInd w:val="0"/>
        <w:jc w:val="center"/>
        <w:rPr>
          <w:rFonts w:ascii="Arial Narrow" w:hAnsi="Arial Narrow"/>
          <w:b/>
          <w:sz w:val="20"/>
          <w:szCs w:val="20"/>
        </w:rPr>
      </w:pPr>
      <w:r w:rsidRPr="00E34E3F">
        <w:rPr>
          <w:rFonts w:ascii="Arial Narrow" w:hAnsi="Arial Narrow"/>
          <w:b/>
          <w:sz w:val="20"/>
          <w:szCs w:val="20"/>
        </w:rPr>
        <w:t xml:space="preserve">О внесении изменений в </w:t>
      </w:r>
      <w:r w:rsidRPr="00E34E3F">
        <w:rPr>
          <w:rFonts w:ascii="Arial Narrow" w:eastAsia="Calibri" w:hAnsi="Arial Narrow"/>
          <w:b/>
          <w:bCs/>
          <w:sz w:val="20"/>
          <w:szCs w:val="20"/>
        </w:rPr>
        <w:t xml:space="preserve">постановление Администрации Эвенкийского муниципального района от 26.12.2024 № 662-п </w:t>
      </w:r>
      <w:r w:rsidRPr="00E34E3F">
        <w:rPr>
          <w:rFonts w:ascii="Arial Narrow" w:hAnsi="Arial Narrow"/>
          <w:b/>
          <w:sz w:val="20"/>
          <w:szCs w:val="20"/>
        </w:rPr>
        <w:t>«Об установлении средней рыночной стоимости одного квадратного метра общей площади жилого помещения,</w:t>
      </w:r>
      <w:r w:rsidRPr="00E34E3F">
        <w:rPr>
          <w:rFonts w:ascii="Arial Narrow" w:eastAsia="Calibri" w:hAnsi="Arial Narrow"/>
          <w:b/>
          <w:sz w:val="20"/>
          <w:szCs w:val="20"/>
        </w:rPr>
        <w:t xml:space="preserve"> в целях определения расчетной стоимости жилого помещения, приобретаемого для детей-сирот и детей, оставшихся без попечения родителей, лиц из числа детей-сирот и детей, оставшихся без попечения родителей</w:t>
      </w:r>
      <w:r w:rsidRPr="00E34E3F">
        <w:rPr>
          <w:rFonts w:ascii="Arial Narrow" w:hAnsi="Arial Narrow"/>
          <w:b/>
          <w:sz w:val="20"/>
          <w:szCs w:val="20"/>
        </w:rPr>
        <w:t>, на территории Эвенкийского муниципального района на 2025 год»</w:t>
      </w:r>
    </w:p>
    <w:p w:rsidR="00E34E3F" w:rsidRPr="00E34E3F" w:rsidRDefault="00E34E3F" w:rsidP="00E34E3F">
      <w:pPr>
        <w:autoSpaceDE w:val="0"/>
        <w:autoSpaceDN w:val="0"/>
        <w:adjustRightInd w:val="0"/>
        <w:rPr>
          <w:rFonts w:ascii="Arial Narrow" w:eastAsia="Calibri" w:hAnsi="Arial Narrow"/>
          <w:sz w:val="20"/>
          <w:szCs w:val="20"/>
        </w:rPr>
      </w:pPr>
    </w:p>
    <w:p w:rsidR="00E34E3F" w:rsidRPr="00E34E3F" w:rsidRDefault="00E34E3F" w:rsidP="00E34E3F">
      <w:pPr>
        <w:pStyle w:val="10"/>
        <w:tabs>
          <w:tab w:val="left" w:pos="709"/>
        </w:tabs>
        <w:spacing w:before="0" w:after="0"/>
        <w:ind w:firstLine="709"/>
        <w:jc w:val="both"/>
        <w:rPr>
          <w:rFonts w:ascii="Arial Narrow" w:hAnsi="Arial Narrow"/>
          <w:sz w:val="20"/>
          <w:szCs w:val="20"/>
        </w:rPr>
      </w:pPr>
      <w:r w:rsidRPr="00E34E3F">
        <w:rPr>
          <w:rFonts w:ascii="Arial Narrow" w:hAnsi="Arial Narrow"/>
          <w:b w:val="0"/>
          <w:sz w:val="20"/>
          <w:szCs w:val="20"/>
        </w:rPr>
        <w:t xml:space="preserve">В целях реализации Закона 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w:t>
      </w:r>
      <w:r w:rsidRPr="00E34E3F">
        <w:rPr>
          <w:rFonts w:ascii="Arial Narrow" w:hAnsi="Arial Narrow"/>
          <w:b w:val="0"/>
          <w:sz w:val="20"/>
          <w:szCs w:val="20"/>
        </w:rPr>
        <w:lastRenderedPageBreak/>
        <w:t xml:space="preserve">жилыми помещениями детей-сирот и детей, оставшихся без попечения родителей», Закона Красноярского края от 02.11.2000 № 12-961 «О защите прав ребенка», в соответствии с Уставом Эвенкийского муниципального района, </w:t>
      </w:r>
      <w:r w:rsidRPr="00E34E3F">
        <w:rPr>
          <w:rFonts w:ascii="Arial Narrow" w:hAnsi="Arial Narrow"/>
          <w:sz w:val="20"/>
          <w:szCs w:val="20"/>
        </w:rPr>
        <w:t>ПОСТАНОВЛЯЮ:</w:t>
      </w:r>
    </w:p>
    <w:p w:rsidR="00E34E3F" w:rsidRPr="00E34E3F" w:rsidRDefault="00E34E3F" w:rsidP="00E34E3F">
      <w:pPr>
        <w:pStyle w:val="afffa"/>
        <w:jc w:val="both"/>
        <w:rPr>
          <w:rFonts w:ascii="Arial Narrow" w:hAnsi="Arial Narrow"/>
        </w:rPr>
      </w:pPr>
      <w:r w:rsidRPr="00E34E3F">
        <w:rPr>
          <w:rFonts w:ascii="Arial Narrow" w:hAnsi="Arial Narrow"/>
        </w:rPr>
        <w:t>1.</w:t>
      </w:r>
      <w:r w:rsidRPr="00E34E3F">
        <w:rPr>
          <w:rFonts w:ascii="Arial Narrow" w:hAnsi="Arial Narrow"/>
        </w:rPr>
        <w:tab/>
        <w:t>Внести в постановление Администрации Эвенкийского муниципального района от</w:t>
      </w:r>
      <w:r w:rsidRPr="00E34E3F">
        <w:rPr>
          <w:rFonts w:ascii="Arial Narrow" w:eastAsia="Calibri" w:hAnsi="Arial Narrow"/>
          <w:bCs/>
        </w:rPr>
        <w:t xml:space="preserve"> 26.12.2024 № 662-п. </w:t>
      </w:r>
      <w:r w:rsidRPr="00E34E3F">
        <w:rPr>
          <w:rFonts w:ascii="Arial Narrow" w:hAnsi="Arial Narrow"/>
        </w:rPr>
        <w:t>«Об установлении средней рыночной стоимости одного квадратного метра общей площади жилого помещения,</w:t>
      </w:r>
      <w:r w:rsidRPr="00E34E3F">
        <w:rPr>
          <w:rFonts w:ascii="Arial Narrow" w:eastAsia="Calibri" w:hAnsi="Arial Narrow"/>
        </w:rPr>
        <w:t xml:space="preserve"> в целях определения расчетной стоимости жилого помещения, приобретаемого для детей-сирот и детей, оставшихся без попечения родителей, лиц из числа детей-сирот и детей, оставшихся без попечения родителей</w:t>
      </w:r>
      <w:r w:rsidRPr="00E34E3F">
        <w:rPr>
          <w:rFonts w:ascii="Arial Narrow" w:hAnsi="Arial Narrow"/>
        </w:rPr>
        <w:t xml:space="preserve">, на территории Эвенкийского муниципального района на 2025 год» </w:t>
      </w:r>
      <w:r w:rsidRPr="00E34E3F">
        <w:rPr>
          <w:rFonts w:ascii="Arial Narrow" w:hAnsi="Arial Narrow"/>
          <w:bCs/>
        </w:rPr>
        <w:t xml:space="preserve">изменения, в пункте 1 </w:t>
      </w:r>
      <w:r w:rsidRPr="00E34E3F">
        <w:rPr>
          <w:rFonts w:ascii="Arial Narrow" w:hAnsi="Arial Narrow"/>
        </w:rPr>
        <w:t xml:space="preserve">слова «49 139 (сорок девять тысяч сто тридцать девять)», </w:t>
      </w:r>
      <w:r w:rsidRPr="00E34E3F">
        <w:rPr>
          <w:rFonts w:ascii="Arial Narrow" w:hAnsi="Arial Narrow"/>
          <w:bCs/>
        </w:rPr>
        <w:t>заменив словами «</w:t>
      </w:r>
      <w:r w:rsidRPr="00E34E3F">
        <w:rPr>
          <w:rFonts w:ascii="Arial Narrow" w:hAnsi="Arial Narrow"/>
        </w:rPr>
        <w:t>63 748 (Шестьдесят три тысячи семьсот сорок восемь)».</w:t>
      </w:r>
    </w:p>
    <w:p w:rsidR="00E34E3F" w:rsidRPr="00E34E3F" w:rsidRDefault="00E34E3F" w:rsidP="00E34E3F">
      <w:pPr>
        <w:pStyle w:val="aff5"/>
        <w:numPr>
          <w:ilvl w:val="0"/>
          <w:numId w:val="37"/>
        </w:numPr>
        <w:ind w:left="0" w:firstLine="0"/>
        <w:jc w:val="both"/>
        <w:rPr>
          <w:rFonts w:ascii="Arial Narrow" w:hAnsi="Arial Narrow"/>
          <w:sz w:val="20"/>
          <w:szCs w:val="20"/>
        </w:rPr>
      </w:pPr>
      <w:r w:rsidRPr="00E34E3F">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E34E3F" w:rsidRPr="00E34E3F" w:rsidRDefault="00E34E3F" w:rsidP="00E34E3F">
      <w:pPr>
        <w:pStyle w:val="aff5"/>
        <w:numPr>
          <w:ilvl w:val="0"/>
          <w:numId w:val="37"/>
        </w:numPr>
        <w:ind w:left="0" w:firstLine="0"/>
        <w:jc w:val="both"/>
        <w:rPr>
          <w:rFonts w:ascii="Arial Narrow" w:hAnsi="Arial Narrow"/>
          <w:sz w:val="20"/>
          <w:szCs w:val="20"/>
        </w:rPr>
      </w:pPr>
      <w:r w:rsidRPr="00E34E3F">
        <w:rPr>
          <w:rFonts w:ascii="Arial Narrow" w:hAnsi="Arial Narrow"/>
          <w:sz w:val="20"/>
          <w:szCs w:val="20"/>
        </w:rPr>
        <w:t xml:space="preserve">Настоящее постановление вступает в силу с момента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информационно-телекоммуникационной сети Интернет по адресу: </w:t>
      </w:r>
      <w:hyperlink r:id="rId15" w:history="1">
        <w:r w:rsidRPr="00E34E3F">
          <w:rPr>
            <w:rStyle w:val="af2"/>
            <w:rFonts w:ascii="Arial Narrow" w:hAnsi="Arial Narrow"/>
            <w:color w:val="auto"/>
            <w:sz w:val="20"/>
            <w:szCs w:val="20"/>
            <w:u w:val="none"/>
          </w:rPr>
          <w:t>https://evenkya.gosuslugi.ru</w:t>
        </w:r>
      </w:hyperlink>
      <w:r w:rsidRPr="00E34E3F">
        <w:rPr>
          <w:rFonts w:ascii="Arial Narrow" w:hAnsi="Arial Narrow"/>
          <w:sz w:val="20"/>
          <w:szCs w:val="20"/>
        </w:rPr>
        <w:t>.</w:t>
      </w:r>
    </w:p>
    <w:p w:rsidR="00E34E3F" w:rsidRPr="00E34E3F" w:rsidRDefault="00E34E3F" w:rsidP="00E34E3F">
      <w:pPr>
        <w:pStyle w:val="aff5"/>
        <w:ind w:left="0"/>
        <w:jc w:val="both"/>
        <w:rPr>
          <w:rFonts w:ascii="Arial Narrow" w:hAnsi="Arial Narrow"/>
          <w:sz w:val="20"/>
          <w:szCs w:val="20"/>
        </w:rPr>
      </w:pPr>
    </w:p>
    <w:p w:rsidR="00E34E3F" w:rsidRPr="00E34E3F" w:rsidRDefault="00E34E3F" w:rsidP="00E34E3F">
      <w:pPr>
        <w:pStyle w:val="aff5"/>
        <w:ind w:left="0"/>
        <w:jc w:val="both"/>
        <w:rPr>
          <w:rFonts w:ascii="Arial Narrow" w:hAnsi="Arial Narrow"/>
          <w:sz w:val="20"/>
          <w:szCs w:val="20"/>
        </w:rPr>
      </w:pPr>
      <w:r w:rsidRPr="00E34E3F">
        <w:rPr>
          <w:rFonts w:ascii="Arial Narrow" w:hAnsi="Arial Narrow"/>
          <w:sz w:val="20"/>
          <w:szCs w:val="20"/>
        </w:rPr>
        <w:t>Глава</w:t>
      </w:r>
    </w:p>
    <w:p w:rsidR="00E34E3F" w:rsidRPr="00E34E3F" w:rsidRDefault="00E34E3F" w:rsidP="00E34E3F">
      <w:pPr>
        <w:pStyle w:val="aff5"/>
        <w:ind w:left="0"/>
        <w:jc w:val="both"/>
        <w:rPr>
          <w:rFonts w:ascii="Arial Narrow" w:hAnsi="Arial Narrow"/>
          <w:sz w:val="20"/>
          <w:szCs w:val="20"/>
        </w:rPr>
      </w:pPr>
      <w:r w:rsidRPr="00E34E3F">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E34E3F">
        <w:rPr>
          <w:rFonts w:ascii="Arial Narrow" w:hAnsi="Arial Narrow"/>
          <w:sz w:val="20"/>
          <w:szCs w:val="20"/>
        </w:rPr>
        <w:t xml:space="preserve">           п/п       </w:t>
      </w:r>
      <w:r>
        <w:rPr>
          <w:rFonts w:ascii="Arial Narrow" w:hAnsi="Arial Narrow"/>
          <w:sz w:val="20"/>
          <w:szCs w:val="20"/>
        </w:rPr>
        <w:t xml:space="preserve">                                     </w:t>
      </w:r>
      <w:r w:rsidRPr="00E34E3F">
        <w:rPr>
          <w:rFonts w:ascii="Arial Narrow" w:hAnsi="Arial Narrow"/>
          <w:sz w:val="20"/>
          <w:szCs w:val="20"/>
        </w:rPr>
        <w:t xml:space="preserve">            А.Ю. Черкасов</w:t>
      </w:r>
    </w:p>
    <w:p w:rsidR="00B03B29" w:rsidRPr="00E34E3F" w:rsidRDefault="00B03B29" w:rsidP="00E34E3F">
      <w:pPr>
        <w:rPr>
          <w:rFonts w:ascii="Arial Narrow" w:hAnsi="Arial Narrow"/>
          <w:sz w:val="20"/>
          <w:szCs w:val="20"/>
        </w:rPr>
      </w:pPr>
    </w:p>
    <w:p w:rsidR="005A6DD8" w:rsidRPr="005A6DD8" w:rsidRDefault="005A6DD8" w:rsidP="005A6DD8">
      <w:pPr>
        <w:jc w:val="center"/>
        <w:rPr>
          <w:rFonts w:ascii="Arial Narrow" w:hAnsi="Arial Narrow"/>
          <w:b/>
          <w:sz w:val="20"/>
          <w:szCs w:val="20"/>
        </w:rPr>
      </w:pPr>
      <w:r w:rsidRPr="005A6DD8">
        <w:rPr>
          <w:rFonts w:ascii="Arial Narrow" w:hAnsi="Arial Narrow"/>
          <w:b/>
          <w:sz w:val="20"/>
          <w:szCs w:val="20"/>
        </w:rPr>
        <w:t>Департамент капитального строительства</w:t>
      </w:r>
    </w:p>
    <w:p w:rsidR="005A6DD8" w:rsidRPr="005A6DD8" w:rsidRDefault="005A6DD8" w:rsidP="005A6DD8">
      <w:pPr>
        <w:pStyle w:val="2"/>
        <w:spacing w:before="0" w:after="0"/>
        <w:jc w:val="center"/>
        <w:rPr>
          <w:rFonts w:ascii="Arial Narrow" w:hAnsi="Arial Narrow"/>
          <w:i w:val="0"/>
          <w:spacing w:val="60"/>
          <w:sz w:val="20"/>
          <w:szCs w:val="20"/>
        </w:rPr>
      </w:pPr>
      <w:r w:rsidRPr="005A6DD8">
        <w:rPr>
          <w:rFonts w:ascii="Arial Narrow" w:hAnsi="Arial Narrow"/>
          <w:i w:val="0"/>
          <w:spacing w:val="60"/>
          <w:sz w:val="20"/>
          <w:szCs w:val="20"/>
        </w:rPr>
        <w:t>Администрации</w:t>
      </w:r>
    </w:p>
    <w:p w:rsidR="005A6DD8" w:rsidRPr="005A6DD8" w:rsidRDefault="005A6DD8" w:rsidP="005A6DD8">
      <w:pPr>
        <w:pStyle w:val="2"/>
        <w:spacing w:before="0" w:after="0"/>
        <w:jc w:val="center"/>
        <w:rPr>
          <w:rFonts w:ascii="Arial Narrow" w:hAnsi="Arial Narrow"/>
          <w:i w:val="0"/>
          <w:spacing w:val="60"/>
          <w:sz w:val="20"/>
          <w:szCs w:val="20"/>
        </w:rPr>
      </w:pPr>
      <w:r w:rsidRPr="005A6DD8">
        <w:rPr>
          <w:rFonts w:ascii="Arial Narrow" w:hAnsi="Arial Narrow"/>
          <w:i w:val="0"/>
          <w:spacing w:val="60"/>
          <w:sz w:val="20"/>
          <w:szCs w:val="20"/>
        </w:rPr>
        <w:t>Эвенкийского муниципального района</w:t>
      </w:r>
    </w:p>
    <w:p w:rsidR="005A6DD8" w:rsidRPr="005A6DD8" w:rsidRDefault="005A6DD8" w:rsidP="005A6DD8">
      <w:pPr>
        <w:jc w:val="center"/>
        <w:rPr>
          <w:rFonts w:ascii="Arial Narrow" w:hAnsi="Arial Narrow"/>
          <w:b/>
          <w:sz w:val="20"/>
          <w:szCs w:val="20"/>
        </w:rPr>
      </w:pPr>
      <w:r w:rsidRPr="005A6DD8">
        <w:rPr>
          <w:rFonts w:ascii="Arial Narrow" w:hAnsi="Arial Narrow"/>
          <w:b/>
          <w:sz w:val="20"/>
          <w:szCs w:val="20"/>
        </w:rPr>
        <w:t>Красноярского края</w:t>
      </w:r>
    </w:p>
    <w:p w:rsidR="005A6DD8" w:rsidRPr="005A6DD8" w:rsidRDefault="005A6DD8" w:rsidP="005A6DD8">
      <w:pPr>
        <w:jc w:val="center"/>
        <w:rPr>
          <w:rFonts w:ascii="Arial Narrow" w:hAnsi="Arial Narrow"/>
          <w:b/>
          <w:sz w:val="20"/>
          <w:szCs w:val="20"/>
        </w:rPr>
      </w:pPr>
    </w:p>
    <w:p w:rsidR="005A6DD8" w:rsidRPr="005A6DD8" w:rsidRDefault="005A6DD8" w:rsidP="005A6DD8">
      <w:pPr>
        <w:jc w:val="center"/>
        <w:rPr>
          <w:rFonts w:ascii="Arial Narrow" w:hAnsi="Arial Narrow"/>
          <w:b/>
          <w:sz w:val="20"/>
          <w:szCs w:val="20"/>
        </w:rPr>
      </w:pPr>
      <w:r w:rsidRPr="005A6DD8">
        <w:rPr>
          <w:rFonts w:ascii="Arial Narrow" w:hAnsi="Arial Narrow"/>
          <w:b/>
          <w:noProof/>
          <w:sz w:val="20"/>
          <w:szCs w:val="20"/>
        </w:rPr>
        <mc:AlternateContent>
          <mc:Choice Requires="wps">
            <w:drawing>
              <wp:anchor distT="0" distB="0" distL="114300" distR="114300" simplePos="0" relativeHeight="251659776" behindDoc="0" locked="0" layoutInCell="0" allowOverlap="1">
                <wp:simplePos x="0" y="0"/>
                <wp:positionH relativeFrom="column">
                  <wp:posOffset>106680</wp:posOffset>
                </wp:positionH>
                <wp:positionV relativeFrom="paragraph">
                  <wp:posOffset>93345</wp:posOffset>
                </wp:positionV>
                <wp:extent cx="5486400" cy="0"/>
                <wp:effectExtent l="24765" t="23495" r="22860" b="2413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06194" id="Прямая соединительная линия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DTVAIAAGQ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Bp2kNNUAgAAZA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p>
    <w:p w:rsidR="005A6DD8" w:rsidRPr="005A6DD8" w:rsidRDefault="005A6DD8" w:rsidP="005A6DD8">
      <w:pPr>
        <w:pStyle w:val="ae"/>
        <w:spacing w:after="0"/>
        <w:jc w:val="center"/>
        <w:rPr>
          <w:rFonts w:ascii="Arial Narrow" w:hAnsi="Arial Narrow"/>
          <w:b/>
          <w:bCs/>
          <w:noProof/>
          <w:spacing w:val="20"/>
          <w:sz w:val="20"/>
          <w:szCs w:val="20"/>
        </w:rPr>
      </w:pPr>
      <w:r w:rsidRPr="005A6DD8">
        <w:rPr>
          <w:rFonts w:ascii="Arial Narrow" w:hAnsi="Arial Narrow"/>
          <w:b/>
          <w:w w:val="80"/>
          <w:position w:val="4"/>
          <w:sz w:val="20"/>
          <w:szCs w:val="20"/>
        </w:rPr>
        <w:t>ПРИКАЗ</w:t>
      </w:r>
    </w:p>
    <w:p w:rsidR="00F14E09" w:rsidRDefault="00F14E09" w:rsidP="00F14E09">
      <w:pPr>
        <w:rPr>
          <w:rFonts w:ascii="Arial Narrow" w:hAnsi="Arial Narrow"/>
          <w:sz w:val="20"/>
          <w:szCs w:val="20"/>
        </w:rPr>
      </w:pPr>
    </w:p>
    <w:p w:rsidR="00F14E09" w:rsidRDefault="00F14E09" w:rsidP="00F14E09">
      <w:pPr>
        <w:jc w:val="both"/>
        <w:rPr>
          <w:rFonts w:ascii="Arial Narrow" w:hAnsi="Arial Narrow"/>
          <w:sz w:val="20"/>
          <w:szCs w:val="20"/>
        </w:rPr>
      </w:pPr>
      <w:r>
        <w:rPr>
          <w:rFonts w:ascii="Arial Narrow" w:hAnsi="Arial Narrow"/>
          <w:sz w:val="20"/>
          <w:szCs w:val="20"/>
        </w:rPr>
        <w:t>«10» марта 2025 года                                                                                   п. Тура                                                                              14</w:t>
      </w:r>
    </w:p>
    <w:p w:rsidR="00F14E09" w:rsidRDefault="00F14E09" w:rsidP="005A6DD8">
      <w:pPr>
        <w:rPr>
          <w:rFonts w:ascii="Arial Narrow" w:hAnsi="Arial Narrow"/>
          <w:sz w:val="20"/>
          <w:szCs w:val="20"/>
        </w:rPr>
      </w:pPr>
    </w:p>
    <w:p w:rsidR="005A6DD8" w:rsidRPr="005A6DD8" w:rsidRDefault="005A6DD8" w:rsidP="005A6DD8">
      <w:pPr>
        <w:jc w:val="center"/>
        <w:rPr>
          <w:rFonts w:ascii="Arial Narrow" w:hAnsi="Arial Narrow"/>
          <w:b/>
          <w:sz w:val="20"/>
          <w:szCs w:val="20"/>
        </w:rPr>
      </w:pPr>
      <w:r w:rsidRPr="005A6DD8">
        <w:rPr>
          <w:rFonts w:ascii="Arial Narrow" w:hAnsi="Arial Narrow"/>
          <w:b/>
          <w:sz w:val="20"/>
          <w:szCs w:val="20"/>
        </w:rPr>
        <w:t>О внесении изменений в документацию планировки территории</w:t>
      </w:r>
    </w:p>
    <w:p w:rsidR="00D22A91" w:rsidRPr="005A6DD8" w:rsidRDefault="00D22A91" w:rsidP="005A6DD8">
      <w:pPr>
        <w:rPr>
          <w:rFonts w:ascii="Arial Narrow" w:hAnsi="Arial Narrow"/>
          <w:sz w:val="20"/>
          <w:szCs w:val="20"/>
        </w:rPr>
      </w:pPr>
    </w:p>
    <w:p w:rsidR="005A6DD8" w:rsidRPr="005A6DD8" w:rsidRDefault="005A6DD8" w:rsidP="005A6DD8">
      <w:pPr>
        <w:ind w:firstLine="709"/>
        <w:jc w:val="both"/>
        <w:rPr>
          <w:rFonts w:ascii="Arial Narrow" w:hAnsi="Arial Narrow"/>
          <w:b/>
          <w:sz w:val="20"/>
          <w:szCs w:val="20"/>
        </w:rPr>
      </w:pPr>
      <w:r w:rsidRPr="005A6DD8">
        <w:rPr>
          <w:rFonts w:ascii="Arial Narrow" w:hAnsi="Arial Narrow"/>
          <w:sz w:val="20"/>
          <w:szCs w:val="20"/>
        </w:rPr>
        <w:t xml:space="preserve">На основании статей 45, 46 Градостроительного кодекса Российской Федерации, Федерального закона от 29.12.2004 № 191-ФЗ «О введении в действие Градостроительного кодекса Российской Федерации», статьи 15 Федерального закона от 06.10.2003 № 131-ФЗ  «Об общих принципах организации местного самоуправления в Российской Федерации», Федеральным законом от 27.07.2010 № 210-ФЗ </w:t>
      </w:r>
      <w:r w:rsidRPr="005A6DD8">
        <w:rPr>
          <w:rFonts w:ascii="Arial Narrow" w:hAnsi="Arial Narrow"/>
          <w:bCs/>
          <w:sz w:val="20"/>
          <w:szCs w:val="20"/>
        </w:rPr>
        <w:t>«</w:t>
      </w:r>
      <w:r w:rsidRPr="005A6DD8">
        <w:rPr>
          <w:rFonts w:ascii="Arial Narrow" w:hAnsi="Arial Narrow"/>
          <w:sz w:val="20"/>
          <w:szCs w:val="20"/>
        </w:rPr>
        <w:t>Об организации предоставления государственных и муниципальных услуг», на основании заявления ООО «</w:t>
      </w:r>
      <w:proofErr w:type="spellStart"/>
      <w:r w:rsidRPr="005A6DD8">
        <w:rPr>
          <w:rFonts w:ascii="Arial Narrow" w:hAnsi="Arial Narrow"/>
          <w:sz w:val="20"/>
          <w:szCs w:val="20"/>
        </w:rPr>
        <w:t>Славнефть-Красноярскнефтегаз</w:t>
      </w:r>
      <w:proofErr w:type="spellEnd"/>
      <w:r w:rsidRPr="005A6DD8">
        <w:rPr>
          <w:rFonts w:ascii="Arial Narrow" w:hAnsi="Arial Narrow"/>
          <w:sz w:val="20"/>
          <w:szCs w:val="20"/>
        </w:rPr>
        <w:t xml:space="preserve">» от 24.02.2025 № 98, в лице заместителя генерального директора по перспективному планированию и развитию производства А.П. Синицкого, </w:t>
      </w:r>
      <w:r w:rsidRPr="005A6DD8">
        <w:rPr>
          <w:rFonts w:ascii="Arial Narrow" w:hAnsi="Arial Narrow"/>
          <w:b/>
          <w:sz w:val="20"/>
          <w:szCs w:val="20"/>
        </w:rPr>
        <w:t>ПРИКАЗЫВАЮ:</w:t>
      </w:r>
    </w:p>
    <w:p w:rsidR="005A6DD8" w:rsidRPr="005A6DD8" w:rsidRDefault="005A6DD8" w:rsidP="005A6DD8">
      <w:pPr>
        <w:jc w:val="both"/>
        <w:rPr>
          <w:rFonts w:ascii="Arial Narrow" w:hAnsi="Arial Narrow"/>
          <w:sz w:val="20"/>
          <w:szCs w:val="20"/>
        </w:rPr>
      </w:pPr>
      <w:r w:rsidRPr="005A6DD8">
        <w:rPr>
          <w:rFonts w:ascii="Arial Narrow" w:hAnsi="Arial Narrow"/>
          <w:sz w:val="20"/>
          <w:szCs w:val="20"/>
        </w:rPr>
        <w:t>1.</w:t>
      </w:r>
      <w:r>
        <w:rPr>
          <w:rFonts w:ascii="Arial Narrow" w:hAnsi="Arial Narrow"/>
          <w:sz w:val="20"/>
          <w:szCs w:val="20"/>
        </w:rPr>
        <w:tab/>
      </w:r>
      <w:r w:rsidRPr="005A6DD8">
        <w:rPr>
          <w:rFonts w:ascii="Arial Narrow" w:hAnsi="Arial Narrow"/>
          <w:sz w:val="20"/>
          <w:szCs w:val="20"/>
        </w:rPr>
        <w:t xml:space="preserve">Внести изменения в документацию по планировке территории (проект планировки территории и проект межевания территории) по проекту: «Обустройство </w:t>
      </w:r>
      <w:proofErr w:type="spellStart"/>
      <w:r w:rsidRPr="005A6DD8">
        <w:rPr>
          <w:rFonts w:ascii="Arial Narrow" w:hAnsi="Arial Narrow"/>
          <w:sz w:val="20"/>
          <w:szCs w:val="20"/>
        </w:rPr>
        <w:t>Куюмбинского</w:t>
      </w:r>
      <w:proofErr w:type="spellEnd"/>
      <w:r w:rsidRPr="005A6DD8">
        <w:rPr>
          <w:rFonts w:ascii="Arial Narrow" w:hAnsi="Arial Narrow"/>
          <w:sz w:val="20"/>
          <w:szCs w:val="20"/>
        </w:rPr>
        <w:t xml:space="preserve"> месторождения. Нефтегазосборный трубопровод «Куст 71 - </w:t>
      </w:r>
      <w:proofErr w:type="spellStart"/>
      <w:r w:rsidRPr="005A6DD8">
        <w:rPr>
          <w:rFonts w:ascii="Arial Narrow" w:hAnsi="Arial Narrow"/>
          <w:sz w:val="20"/>
          <w:szCs w:val="20"/>
        </w:rPr>
        <w:t>т.вр</w:t>
      </w:r>
      <w:proofErr w:type="spellEnd"/>
      <w:r w:rsidRPr="005A6DD8">
        <w:rPr>
          <w:rFonts w:ascii="Arial Narrow" w:hAnsi="Arial Narrow"/>
          <w:sz w:val="20"/>
          <w:szCs w:val="20"/>
        </w:rPr>
        <w:t>. 102», утвержденный приказом муниципального учреждения «Департамент капитального строительства Администрации Эвенкийского муниципального района Красноярского края» от 31.01.2024 № 7 «Об утверждении документации по планировке территории», согласно приложению к настоящему приказу.</w:t>
      </w:r>
    </w:p>
    <w:p w:rsidR="005A6DD8" w:rsidRPr="005A6DD8" w:rsidRDefault="005A6DD8" w:rsidP="005A6DD8">
      <w:pPr>
        <w:tabs>
          <w:tab w:val="left" w:pos="709"/>
        </w:tabs>
        <w:jc w:val="both"/>
        <w:rPr>
          <w:rFonts w:ascii="Arial Narrow" w:hAnsi="Arial Narrow"/>
          <w:sz w:val="20"/>
          <w:szCs w:val="20"/>
        </w:rPr>
      </w:pPr>
      <w:r w:rsidRPr="005A6DD8">
        <w:rPr>
          <w:rFonts w:ascii="Arial Narrow" w:hAnsi="Arial Narrow"/>
          <w:sz w:val="20"/>
          <w:szCs w:val="20"/>
        </w:rPr>
        <w:t>2.</w:t>
      </w:r>
      <w:r>
        <w:rPr>
          <w:rFonts w:ascii="Arial Narrow" w:hAnsi="Arial Narrow"/>
          <w:sz w:val="20"/>
          <w:szCs w:val="20"/>
        </w:rPr>
        <w:tab/>
      </w:r>
      <w:r w:rsidRPr="005A6DD8">
        <w:rPr>
          <w:rFonts w:ascii="Arial Narrow" w:hAnsi="Arial Narrow"/>
          <w:sz w:val="20"/>
          <w:szCs w:val="20"/>
        </w:rPr>
        <w:t>Контроль исполнения настоящего приказа оставляю за собой.</w:t>
      </w:r>
    </w:p>
    <w:p w:rsidR="005A6DD8" w:rsidRPr="005A6DD8" w:rsidRDefault="005A6DD8" w:rsidP="005A6DD8">
      <w:pPr>
        <w:pStyle w:val="aff5"/>
        <w:tabs>
          <w:tab w:val="left" w:pos="709"/>
        </w:tabs>
        <w:ind w:left="0"/>
        <w:jc w:val="both"/>
        <w:rPr>
          <w:rFonts w:ascii="Arial Narrow" w:hAnsi="Arial Narrow"/>
          <w:sz w:val="20"/>
          <w:szCs w:val="20"/>
        </w:rPr>
      </w:pPr>
      <w:r w:rsidRPr="005A6DD8">
        <w:rPr>
          <w:rFonts w:ascii="Arial Narrow" w:hAnsi="Arial Narrow"/>
          <w:sz w:val="20"/>
          <w:szCs w:val="20"/>
        </w:rPr>
        <w:t>3.</w:t>
      </w:r>
      <w:r>
        <w:rPr>
          <w:rFonts w:ascii="Arial Narrow" w:hAnsi="Arial Narrow"/>
          <w:sz w:val="20"/>
          <w:szCs w:val="20"/>
        </w:rPr>
        <w:tab/>
      </w:r>
      <w:r w:rsidRPr="005A6DD8">
        <w:rPr>
          <w:rFonts w:ascii="Arial Narrow" w:eastAsia="Calibri" w:hAnsi="Arial Narrow"/>
          <w:sz w:val="20"/>
          <w:szCs w:val="20"/>
        </w:rPr>
        <w:t xml:space="preserve">Настоящий приказ вступает в силу со дня официального опубликования в </w:t>
      </w:r>
      <w:r w:rsidRPr="005A6DD8">
        <w:rPr>
          <w:rFonts w:ascii="Arial Narrow" w:hAnsi="Arial Narrow"/>
          <w:sz w:val="20"/>
          <w:szCs w:val="20"/>
        </w:rPr>
        <w:t xml:space="preserve">периодическом печатном средстве массовой информации «Официальный вестник Эвенкийского муниципального района» </w:t>
      </w:r>
      <w:r w:rsidRPr="005A6DD8">
        <w:rPr>
          <w:rFonts w:ascii="Arial Narrow" w:eastAsia="Calibri" w:hAnsi="Arial Narrow"/>
          <w:sz w:val="20"/>
          <w:szCs w:val="20"/>
        </w:rPr>
        <w:t xml:space="preserve">и подлежит размещению в сети интернет на официальном сайте </w:t>
      </w:r>
      <w:r w:rsidRPr="005A6DD8">
        <w:rPr>
          <w:rFonts w:ascii="Arial Narrow" w:hAnsi="Arial Narrow"/>
          <w:sz w:val="20"/>
          <w:szCs w:val="20"/>
        </w:rPr>
        <w:t>Эвенкийского муниципального района (https://evenkya.gosuslugi.ru) в течении трех рабочих дней с момента подписания настоящего приказа.</w:t>
      </w:r>
    </w:p>
    <w:p w:rsidR="005A6DD8" w:rsidRPr="005A6DD8" w:rsidRDefault="005A6DD8" w:rsidP="005A6DD8">
      <w:pPr>
        <w:jc w:val="both"/>
        <w:rPr>
          <w:rFonts w:ascii="Arial Narrow" w:hAnsi="Arial Narrow"/>
          <w:noProof/>
          <w:snapToGrid w:val="0"/>
          <w:color w:val="000000"/>
          <w:sz w:val="20"/>
          <w:szCs w:val="20"/>
        </w:rPr>
      </w:pPr>
    </w:p>
    <w:p w:rsidR="005A6DD8" w:rsidRPr="005A6DD8" w:rsidRDefault="005A6DD8" w:rsidP="005A6DD8">
      <w:pPr>
        <w:jc w:val="both"/>
        <w:rPr>
          <w:rFonts w:ascii="Arial Narrow" w:hAnsi="Arial Narrow"/>
          <w:sz w:val="20"/>
          <w:szCs w:val="20"/>
        </w:rPr>
      </w:pPr>
      <w:r w:rsidRPr="005A6DD8">
        <w:rPr>
          <w:rFonts w:ascii="Arial Narrow" w:hAnsi="Arial Narrow"/>
          <w:sz w:val="20"/>
          <w:szCs w:val="20"/>
        </w:rPr>
        <w:t>Заместитель Главы</w:t>
      </w:r>
    </w:p>
    <w:p w:rsidR="005A6DD8" w:rsidRPr="005A6DD8" w:rsidRDefault="005A6DD8" w:rsidP="005A6DD8">
      <w:pPr>
        <w:jc w:val="both"/>
        <w:rPr>
          <w:rFonts w:ascii="Arial Narrow" w:hAnsi="Arial Narrow"/>
          <w:sz w:val="20"/>
          <w:szCs w:val="20"/>
        </w:rPr>
      </w:pPr>
      <w:r w:rsidRPr="005A6DD8">
        <w:rPr>
          <w:rFonts w:ascii="Arial Narrow" w:hAnsi="Arial Narrow"/>
          <w:sz w:val="20"/>
          <w:szCs w:val="20"/>
        </w:rPr>
        <w:t>Эвенкийского муниципального</w:t>
      </w:r>
    </w:p>
    <w:p w:rsidR="005A6DD8" w:rsidRPr="005A6DD8" w:rsidRDefault="005A6DD8" w:rsidP="005A6DD8">
      <w:pPr>
        <w:jc w:val="both"/>
        <w:rPr>
          <w:rFonts w:ascii="Arial Narrow" w:hAnsi="Arial Narrow"/>
          <w:sz w:val="20"/>
          <w:szCs w:val="20"/>
        </w:rPr>
      </w:pPr>
      <w:r w:rsidRPr="005A6DD8">
        <w:rPr>
          <w:rFonts w:ascii="Arial Narrow" w:hAnsi="Arial Narrow"/>
          <w:sz w:val="20"/>
          <w:szCs w:val="20"/>
        </w:rPr>
        <w:t>района – руководитель Департамента</w:t>
      </w:r>
    </w:p>
    <w:p w:rsidR="005A6DD8" w:rsidRPr="005A6DD8" w:rsidRDefault="005A6DD8" w:rsidP="005A6DD8">
      <w:pPr>
        <w:jc w:val="both"/>
        <w:rPr>
          <w:rFonts w:ascii="Arial Narrow" w:hAnsi="Arial Narrow"/>
          <w:sz w:val="20"/>
          <w:szCs w:val="20"/>
        </w:rPr>
      </w:pPr>
      <w:r w:rsidRPr="005A6DD8">
        <w:rPr>
          <w:rFonts w:ascii="Arial Narrow" w:hAnsi="Arial Narrow"/>
          <w:sz w:val="20"/>
          <w:szCs w:val="20"/>
        </w:rPr>
        <w:t>капитального строительства Администрации</w:t>
      </w:r>
    </w:p>
    <w:p w:rsidR="005A6DD8" w:rsidRPr="005A6DD8" w:rsidRDefault="005A6DD8" w:rsidP="005A6DD8">
      <w:pPr>
        <w:jc w:val="both"/>
        <w:rPr>
          <w:rFonts w:ascii="Arial Narrow" w:hAnsi="Arial Narrow"/>
          <w:sz w:val="20"/>
          <w:szCs w:val="20"/>
        </w:rPr>
      </w:pPr>
      <w:r w:rsidRPr="005A6DD8">
        <w:rPr>
          <w:rFonts w:ascii="Arial Narrow" w:hAnsi="Arial Narrow"/>
          <w:sz w:val="20"/>
          <w:szCs w:val="20"/>
        </w:rPr>
        <w:t>Эвенкийского муниципального района</w:t>
      </w:r>
      <w:r>
        <w:rPr>
          <w:rFonts w:ascii="Arial Narrow" w:hAnsi="Arial Narrow"/>
          <w:sz w:val="20"/>
          <w:szCs w:val="20"/>
        </w:rPr>
        <w:t xml:space="preserve">                                           </w:t>
      </w:r>
      <w:r w:rsidR="00FF7C94">
        <w:rPr>
          <w:rFonts w:ascii="Arial Narrow" w:hAnsi="Arial Narrow"/>
          <w:sz w:val="20"/>
          <w:szCs w:val="20"/>
        </w:rPr>
        <w:t xml:space="preserve">   </w:t>
      </w:r>
      <w:r>
        <w:rPr>
          <w:rFonts w:ascii="Arial Narrow" w:hAnsi="Arial Narrow"/>
          <w:sz w:val="20"/>
          <w:szCs w:val="20"/>
        </w:rPr>
        <w:t xml:space="preserve">          </w:t>
      </w:r>
      <w:r w:rsidR="00FF7C94">
        <w:rPr>
          <w:rFonts w:ascii="Arial Narrow" w:hAnsi="Arial Narrow"/>
          <w:sz w:val="20"/>
          <w:szCs w:val="20"/>
        </w:rPr>
        <w:t xml:space="preserve">   </w:t>
      </w:r>
      <w:r>
        <w:rPr>
          <w:rFonts w:ascii="Arial Narrow" w:hAnsi="Arial Narrow"/>
          <w:sz w:val="20"/>
          <w:szCs w:val="20"/>
        </w:rPr>
        <w:t xml:space="preserve">   </w:t>
      </w:r>
      <w:r w:rsidRPr="005A6DD8">
        <w:rPr>
          <w:rFonts w:ascii="Arial Narrow" w:hAnsi="Arial Narrow"/>
          <w:sz w:val="20"/>
          <w:szCs w:val="20"/>
        </w:rPr>
        <w:t xml:space="preserve"> </w:t>
      </w:r>
      <w:r>
        <w:rPr>
          <w:rFonts w:ascii="Arial Narrow" w:hAnsi="Arial Narrow"/>
          <w:sz w:val="20"/>
          <w:szCs w:val="20"/>
        </w:rPr>
        <w:t xml:space="preserve">п/п             </w:t>
      </w:r>
      <w:r w:rsidR="00FF7C94">
        <w:rPr>
          <w:rFonts w:ascii="Arial Narrow" w:hAnsi="Arial Narrow"/>
          <w:sz w:val="20"/>
          <w:szCs w:val="20"/>
        </w:rPr>
        <w:t xml:space="preserve"> </w:t>
      </w:r>
      <w:r>
        <w:rPr>
          <w:rFonts w:ascii="Arial Narrow" w:hAnsi="Arial Narrow"/>
          <w:sz w:val="20"/>
          <w:szCs w:val="20"/>
        </w:rPr>
        <w:t xml:space="preserve">              </w:t>
      </w:r>
      <w:r w:rsidR="0014261A">
        <w:rPr>
          <w:rFonts w:ascii="Arial Narrow" w:hAnsi="Arial Narrow"/>
          <w:sz w:val="20"/>
          <w:szCs w:val="20"/>
        </w:rPr>
        <w:t xml:space="preserve">   </w:t>
      </w:r>
      <w:r>
        <w:rPr>
          <w:rFonts w:ascii="Arial Narrow" w:hAnsi="Arial Narrow"/>
          <w:sz w:val="20"/>
          <w:szCs w:val="20"/>
        </w:rPr>
        <w:t xml:space="preserve">        </w:t>
      </w:r>
      <w:r w:rsidRPr="005A6DD8">
        <w:rPr>
          <w:rFonts w:ascii="Arial Narrow" w:hAnsi="Arial Narrow"/>
          <w:sz w:val="20"/>
          <w:szCs w:val="20"/>
        </w:rPr>
        <w:t xml:space="preserve">               В.В. Торпушонок</w:t>
      </w:r>
    </w:p>
    <w:p w:rsidR="00076021" w:rsidRPr="005A6DD8" w:rsidRDefault="00076021" w:rsidP="005A6DD8">
      <w:pPr>
        <w:jc w:val="center"/>
        <w:rPr>
          <w:rFonts w:ascii="Arial Narrow" w:hAnsi="Arial Narrow"/>
          <w:b/>
          <w:color w:val="000000"/>
          <w:sz w:val="20"/>
          <w:szCs w:val="20"/>
        </w:rPr>
      </w:pPr>
    </w:p>
    <w:p w:rsidR="005A6DD8" w:rsidRPr="005A6DD8" w:rsidRDefault="005A6DD8" w:rsidP="005A6DD8">
      <w:pPr>
        <w:jc w:val="center"/>
        <w:rPr>
          <w:rFonts w:ascii="Arial Narrow" w:hAnsi="Arial Narrow"/>
          <w:b/>
          <w:sz w:val="20"/>
          <w:szCs w:val="20"/>
        </w:rPr>
      </w:pPr>
      <w:r w:rsidRPr="005A6DD8">
        <w:rPr>
          <w:rFonts w:ascii="Arial Narrow" w:hAnsi="Arial Narrow"/>
          <w:b/>
          <w:sz w:val="20"/>
          <w:szCs w:val="20"/>
        </w:rPr>
        <w:t>Департамент капитального строительства</w:t>
      </w:r>
    </w:p>
    <w:p w:rsidR="005A6DD8" w:rsidRPr="005A6DD8" w:rsidRDefault="005A6DD8" w:rsidP="005A6DD8">
      <w:pPr>
        <w:pStyle w:val="2"/>
        <w:spacing w:before="0" w:after="0"/>
        <w:jc w:val="center"/>
        <w:rPr>
          <w:rFonts w:ascii="Arial Narrow" w:hAnsi="Arial Narrow"/>
          <w:b w:val="0"/>
          <w:i w:val="0"/>
          <w:spacing w:val="60"/>
          <w:sz w:val="20"/>
          <w:szCs w:val="20"/>
        </w:rPr>
      </w:pPr>
      <w:r w:rsidRPr="005A6DD8">
        <w:rPr>
          <w:rFonts w:ascii="Arial Narrow" w:hAnsi="Arial Narrow"/>
          <w:i w:val="0"/>
          <w:spacing w:val="60"/>
          <w:sz w:val="20"/>
          <w:szCs w:val="20"/>
        </w:rPr>
        <w:t>Администрации</w:t>
      </w:r>
    </w:p>
    <w:p w:rsidR="005A6DD8" w:rsidRPr="005A6DD8" w:rsidRDefault="005A6DD8" w:rsidP="005A6DD8">
      <w:pPr>
        <w:pStyle w:val="2"/>
        <w:spacing w:before="0" w:after="0"/>
        <w:jc w:val="center"/>
        <w:rPr>
          <w:rFonts w:ascii="Arial Narrow" w:hAnsi="Arial Narrow"/>
          <w:b w:val="0"/>
          <w:i w:val="0"/>
          <w:spacing w:val="60"/>
          <w:sz w:val="20"/>
          <w:szCs w:val="20"/>
        </w:rPr>
      </w:pPr>
      <w:r w:rsidRPr="005A6DD8">
        <w:rPr>
          <w:rFonts w:ascii="Arial Narrow" w:hAnsi="Arial Narrow"/>
          <w:i w:val="0"/>
          <w:spacing w:val="60"/>
          <w:sz w:val="20"/>
          <w:szCs w:val="20"/>
        </w:rPr>
        <w:t>Эвенкийского муниципального района</w:t>
      </w:r>
    </w:p>
    <w:p w:rsidR="005A6DD8" w:rsidRPr="005A6DD8" w:rsidRDefault="005A6DD8" w:rsidP="005A6DD8">
      <w:pPr>
        <w:jc w:val="center"/>
        <w:rPr>
          <w:rFonts w:ascii="Arial Narrow" w:hAnsi="Arial Narrow"/>
          <w:b/>
          <w:sz w:val="20"/>
          <w:szCs w:val="20"/>
        </w:rPr>
      </w:pPr>
      <w:r w:rsidRPr="005A6DD8">
        <w:rPr>
          <w:rFonts w:ascii="Arial Narrow" w:hAnsi="Arial Narrow"/>
          <w:b/>
          <w:sz w:val="20"/>
          <w:szCs w:val="20"/>
        </w:rPr>
        <w:t>Красноярского края</w:t>
      </w:r>
    </w:p>
    <w:p w:rsidR="005A6DD8" w:rsidRPr="005A6DD8" w:rsidRDefault="005A6DD8" w:rsidP="005A6DD8">
      <w:pPr>
        <w:jc w:val="center"/>
        <w:rPr>
          <w:rFonts w:ascii="Arial Narrow" w:hAnsi="Arial Narrow"/>
          <w:b/>
          <w:sz w:val="20"/>
          <w:szCs w:val="20"/>
        </w:rPr>
      </w:pPr>
      <w:r w:rsidRPr="005A6DD8">
        <w:rPr>
          <w:rFonts w:ascii="Arial Narrow" w:hAnsi="Arial Narrow"/>
          <w:noProof/>
          <w:sz w:val="20"/>
          <w:szCs w:val="20"/>
        </w:rPr>
        <mc:AlternateContent>
          <mc:Choice Requires="wps">
            <w:drawing>
              <wp:anchor distT="4294967294" distB="4294967294" distL="114300" distR="114300" simplePos="0" relativeHeight="251665920" behindDoc="0" locked="0" layoutInCell="0" allowOverlap="1">
                <wp:simplePos x="0" y="0"/>
                <wp:positionH relativeFrom="column">
                  <wp:posOffset>106680</wp:posOffset>
                </wp:positionH>
                <wp:positionV relativeFrom="paragraph">
                  <wp:posOffset>93344</wp:posOffset>
                </wp:positionV>
                <wp:extent cx="5486400" cy="0"/>
                <wp:effectExtent l="0" t="19050" r="19050" b="1905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13A8D" id="Прямая соединительная линия 5" o:spid="_x0000_s1026"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gVA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XQ4SGNoMt37IpLtE7Wx7gVXDfJGjkUtvbAkI4sL6zwRku1D/LFU01qI&#10;MBxCojbHJ8MkQDcapGIzEZKtEjXzgT7FmvlsLAxaED9q4QkVgudhmFE3kgXgihM22dmO1GJrAxEh&#10;PR6UBdR21naW3p3Gp5PhZJj20uPBpJfGRdF7Ph2nvcE0edYvTorxuEjee2pJmlU1Y1x6dvu5TtK/&#10;m5vdDdtO5GGyD5JEj9GDdkB2/w6kQ199K7dDMVNsdWn2/YZRDsG7a+fvysM92A9/DqNfAA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D4RJKBUAgAAZA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p>
    <w:p w:rsidR="005A6DD8" w:rsidRPr="005A6DD8" w:rsidRDefault="005A6DD8" w:rsidP="005A6DD8">
      <w:pPr>
        <w:pStyle w:val="ae"/>
        <w:spacing w:after="0"/>
        <w:jc w:val="center"/>
        <w:rPr>
          <w:rFonts w:ascii="Arial Narrow" w:hAnsi="Arial Narrow"/>
          <w:b/>
          <w:w w:val="80"/>
          <w:position w:val="4"/>
          <w:sz w:val="20"/>
          <w:szCs w:val="20"/>
        </w:rPr>
      </w:pPr>
      <w:r w:rsidRPr="005A6DD8">
        <w:rPr>
          <w:rFonts w:ascii="Arial Narrow" w:hAnsi="Arial Narrow"/>
          <w:b/>
          <w:w w:val="80"/>
          <w:position w:val="4"/>
          <w:sz w:val="20"/>
          <w:szCs w:val="20"/>
        </w:rPr>
        <w:t>ПРИКАЗ</w:t>
      </w:r>
    </w:p>
    <w:p w:rsidR="005A6DD8" w:rsidRDefault="005A6DD8" w:rsidP="005A6DD8">
      <w:pPr>
        <w:pStyle w:val="ae"/>
        <w:spacing w:after="0"/>
        <w:rPr>
          <w:rFonts w:ascii="Arial Narrow" w:hAnsi="Arial Narrow"/>
          <w:b/>
          <w:bCs/>
          <w:noProof/>
          <w:spacing w:val="20"/>
          <w:sz w:val="20"/>
          <w:szCs w:val="20"/>
        </w:rPr>
      </w:pPr>
    </w:p>
    <w:p w:rsidR="00F14E09" w:rsidRDefault="00F14E09" w:rsidP="00F14E09">
      <w:pPr>
        <w:jc w:val="both"/>
        <w:rPr>
          <w:rFonts w:ascii="Arial Narrow" w:hAnsi="Arial Narrow"/>
          <w:sz w:val="20"/>
          <w:szCs w:val="20"/>
        </w:rPr>
      </w:pPr>
      <w:r>
        <w:rPr>
          <w:rFonts w:ascii="Arial Narrow" w:hAnsi="Arial Narrow"/>
          <w:sz w:val="20"/>
          <w:szCs w:val="20"/>
        </w:rPr>
        <w:t>«11» марта 2025 года                                                                                   п. Тура                                                                              16</w:t>
      </w:r>
    </w:p>
    <w:p w:rsidR="00F14E09" w:rsidRDefault="00F14E09" w:rsidP="005A6DD8">
      <w:pPr>
        <w:pStyle w:val="ae"/>
        <w:spacing w:after="0"/>
        <w:rPr>
          <w:rFonts w:ascii="Arial Narrow" w:hAnsi="Arial Narrow"/>
          <w:b/>
          <w:bCs/>
          <w:noProof/>
          <w:spacing w:val="20"/>
          <w:sz w:val="20"/>
          <w:szCs w:val="20"/>
        </w:rPr>
      </w:pPr>
    </w:p>
    <w:p w:rsidR="005A6DD8" w:rsidRPr="005A6DD8" w:rsidRDefault="005A6DD8" w:rsidP="005A6DD8">
      <w:pPr>
        <w:jc w:val="center"/>
        <w:rPr>
          <w:rFonts w:ascii="Arial Narrow" w:hAnsi="Arial Narrow"/>
          <w:b/>
          <w:sz w:val="20"/>
          <w:szCs w:val="20"/>
        </w:rPr>
      </w:pPr>
      <w:r w:rsidRPr="005A6DD8">
        <w:rPr>
          <w:rFonts w:ascii="Arial Narrow" w:hAnsi="Arial Narrow"/>
          <w:b/>
          <w:sz w:val="20"/>
          <w:szCs w:val="20"/>
        </w:rPr>
        <w:t>Об утверждении документации по планировке территории</w:t>
      </w:r>
    </w:p>
    <w:p w:rsidR="005A6DD8" w:rsidRPr="005A6DD8" w:rsidRDefault="005A6DD8" w:rsidP="005A6DD8">
      <w:pPr>
        <w:rPr>
          <w:rFonts w:ascii="Arial Narrow" w:hAnsi="Arial Narrow"/>
          <w:sz w:val="20"/>
          <w:szCs w:val="20"/>
        </w:rPr>
      </w:pPr>
    </w:p>
    <w:p w:rsidR="005A6DD8" w:rsidRPr="005A6DD8" w:rsidRDefault="005A6DD8" w:rsidP="005A6DD8">
      <w:pPr>
        <w:ind w:firstLine="709"/>
        <w:jc w:val="both"/>
        <w:rPr>
          <w:rFonts w:ascii="Arial Narrow" w:hAnsi="Arial Narrow"/>
          <w:b/>
          <w:sz w:val="20"/>
          <w:szCs w:val="20"/>
        </w:rPr>
      </w:pPr>
      <w:r w:rsidRPr="005A6DD8">
        <w:rPr>
          <w:rFonts w:ascii="Arial Narrow" w:hAnsi="Arial Narrow"/>
          <w:sz w:val="20"/>
          <w:szCs w:val="20"/>
        </w:rPr>
        <w:t xml:space="preserve">На основании статей 45, 46 Градостроительного кодекса Российской Федерации, Федерального закона от 29.12.2004 № 191-ФЗ «О введении в действие Градостроительного кодекса Российской Федерации», статьи 15 Федерального закона от 06.10.2003 № 131-ФЗ «Об общих принципах организации местного самоуправления в Российской Федерации», Федерального закона от 27.07.2010 № 210-ФЗ </w:t>
      </w:r>
      <w:r w:rsidRPr="005A6DD8">
        <w:rPr>
          <w:rFonts w:ascii="Arial Narrow" w:hAnsi="Arial Narrow"/>
          <w:bCs/>
          <w:sz w:val="20"/>
          <w:szCs w:val="20"/>
        </w:rPr>
        <w:t>«</w:t>
      </w:r>
      <w:r w:rsidRPr="005A6DD8">
        <w:rPr>
          <w:rFonts w:ascii="Arial Narrow" w:hAnsi="Arial Narrow"/>
          <w:sz w:val="20"/>
          <w:szCs w:val="20"/>
        </w:rPr>
        <w:t xml:space="preserve">Об организации предоставления государственных и муниципальных услуг», </w:t>
      </w:r>
      <w:proofErr w:type="spellStart"/>
      <w:r w:rsidRPr="005A6DD8">
        <w:rPr>
          <w:rFonts w:ascii="Arial Narrow" w:hAnsi="Arial Narrow"/>
          <w:sz w:val="20"/>
          <w:szCs w:val="20"/>
        </w:rPr>
        <w:t>пп</w:t>
      </w:r>
      <w:proofErr w:type="spellEnd"/>
      <w:r w:rsidRPr="005A6DD8">
        <w:rPr>
          <w:rFonts w:ascii="Arial Narrow" w:hAnsi="Arial Narrow"/>
          <w:sz w:val="20"/>
          <w:szCs w:val="20"/>
        </w:rPr>
        <w:t>. «а» п. 4 постановления Правительства Российской Федерации от 02.04.2022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на основании заявления ООО «</w:t>
      </w:r>
      <w:proofErr w:type="spellStart"/>
      <w:r w:rsidRPr="005A6DD8">
        <w:rPr>
          <w:rFonts w:ascii="Arial Narrow" w:eastAsia="Calibri" w:hAnsi="Arial Narrow"/>
          <w:sz w:val="20"/>
          <w:szCs w:val="20"/>
          <w:lang w:eastAsia="en-US"/>
        </w:rPr>
        <w:t>Славнефть</w:t>
      </w:r>
      <w:proofErr w:type="spellEnd"/>
      <w:r w:rsidRPr="005A6DD8">
        <w:rPr>
          <w:rFonts w:ascii="Arial Narrow" w:eastAsia="Calibri" w:hAnsi="Arial Narrow"/>
          <w:sz w:val="20"/>
          <w:szCs w:val="20"/>
          <w:lang w:eastAsia="en-US"/>
        </w:rPr>
        <w:t xml:space="preserve"> - </w:t>
      </w:r>
      <w:proofErr w:type="spellStart"/>
      <w:r w:rsidRPr="005A6DD8">
        <w:rPr>
          <w:rFonts w:ascii="Arial Narrow" w:eastAsia="Calibri" w:hAnsi="Arial Narrow"/>
          <w:sz w:val="20"/>
          <w:szCs w:val="20"/>
          <w:lang w:eastAsia="en-US"/>
        </w:rPr>
        <w:t>Красноярскнефтегаз</w:t>
      </w:r>
      <w:proofErr w:type="spellEnd"/>
      <w:r w:rsidRPr="005A6DD8">
        <w:rPr>
          <w:rFonts w:ascii="Arial Narrow" w:hAnsi="Arial Narrow"/>
          <w:sz w:val="20"/>
          <w:szCs w:val="20"/>
        </w:rPr>
        <w:t>» от 24.02.2025 № 99, в лице заместителя генерального директора по перспективному планированию и развитию производства А.П.</w:t>
      </w:r>
      <w:r w:rsidR="0014261A">
        <w:rPr>
          <w:rFonts w:ascii="Arial Narrow" w:hAnsi="Arial Narrow"/>
          <w:sz w:val="20"/>
          <w:szCs w:val="20"/>
        </w:rPr>
        <w:t xml:space="preserve"> </w:t>
      </w:r>
      <w:r w:rsidRPr="005A6DD8">
        <w:rPr>
          <w:rFonts w:ascii="Arial Narrow" w:hAnsi="Arial Narrow"/>
          <w:sz w:val="20"/>
          <w:szCs w:val="20"/>
        </w:rPr>
        <w:t xml:space="preserve">Синицкого, </w:t>
      </w:r>
      <w:r w:rsidRPr="005A6DD8">
        <w:rPr>
          <w:rFonts w:ascii="Arial Narrow" w:hAnsi="Arial Narrow"/>
          <w:b/>
          <w:sz w:val="20"/>
          <w:szCs w:val="20"/>
        </w:rPr>
        <w:t>ПРИКАЗЫВАЮ:</w:t>
      </w:r>
    </w:p>
    <w:p w:rsidR="005A6DD8" w:rsidRPr="005A6DD8" w:rsidRDefault="005A6DD8" w:rsidP="005A6DD8">
      <w:pPr>
        <w:pStyle w:val="aff5"/>
        <w:widowControl w:val="0"/>
        <w:numPr>
          <w:ilvl w:val="0"/>
          <w:numId w:val="28"/>
        </w:numPr>
        <w:tabs>
          <w:tab w:val="left" w:pos="709"/>
        </w:tabs>
        <w:autoSpaceDE w:val="0"/>
        <w:autoSpaceDN w:val="0"/>
        <w:adjustRightInd w:val="0"/>
        <w:ind w:left="0" w:firstLine="0"/>
        <w:jc w:val="both"/>
        <w:rPr>
          <w:rFonts w:ascii="Arial Narrow" w:hAnsi="Arial Narrow"/>
          <w:sz w:val="20"/>
          <w:szCs w:val="20"/>
        </w:rPr>
      </w:pPr>
      <w:r w:rsidRPr="005A6DD8">
        <w:rPr>
          <w:rFonts w:ascii="Arial Narrow" w:hAnsi="Arial Narrow"/>
          <w:sz w:val="20"/>
          <w:szCs w:val="20"/>
        </w:rPr>
        <w:t xml:space="preserve">Утвердить документацию по планировке и межеванию территории (проект планировки и межевания территории) для размещения объекта: «Обустройство </w:t>
      </w:r>
      <w:proofErr w:type="spellStart"/>
      <w:r w:rsidRPr="005A6DD8">
        <w:rPr>
          <w:rFonts w:ascii="Arial Narrow" w:hAnsi="Arial Narrow"/>
          <w:sz w:val="20"/>
          <w:szCs w:val="20"/>
        </w:rPr>
        <w:t>Куюмбинского</w:t>
      </w:r>
      <w:proofErr w:type="spellEnd"/>
      <w:r w:rsidRPr="005A6DD8">
        <w:rPr>
          <w:rFonts w:ascii="Arial Narrow" w:hAnsi="Arial Narrow"/>
          <w:sz w:val="20"/>
          <w:szCs w:val="20"/>
        </w:rPr>
        <w:t xml:space="preserve"> месторождения. Куст скважин № 109 с коридором коммуникаций», расположенного в границах территории: Красноярский край, Эвенкийский муниципальный район, </w:t>
      </w:r>
      <w:proofErr w:type="spellStart"/>
      <w:r w:rsidRPr="005A6DD8">
        <w:rPr>
          <w:rFonts w:ascii="Arial Narrow" w:hAnsi="Arial Narrow"/>
          <w:sz w:val="20"/>
          <w:szCs w:val="20"/>
        </w:rPr>
        <w:t>Байкитское</w:t>
      </w:r>
      <w:proofErr w:type="spellEnd"/>
      <w:r w:rsidRPr="005A6DD8">
        <w:rPr>
          <w:rFonts w:ascii="Arial Narrow" w:hAnsi="Arial Narrow"/>
          <w:sz w:val="20"/>
          <w:szCs w:val="20"/>
        </w:rPr>
        <w:t xml:space="preserve"> лесничество, </w:t>
      </w:r>
      <w:proofErr w:type="spellStart"/>
      <w:r w:rsidRPr="005A6DD8">
        <w:rPr>
          <w:rFonts w:ascii="Arial Narrow" w:hAnsi="Arial Narrow"/>
          <w:sz w:val="20"/>
          <w:szCs w:val="20"/>
        </w:rPr>
        <w:t>Байкитское</w:t>
      </w:r>
      <w:proofErr w:type="spellEnd"/>
      <w:r w:rsidRPr="005A6DD8">
        <w:rPr>
          <w:rFonts w:ascii="Arial Narrow" w:hAnsi="Arial Narrow"/>
          <w:sz w:val="20"/>
          <w:szCs w:val="20"/>
        </w:rPr>
        <w:t xml:space="preserve"> участковое лесничество, квартал 531 (часть выдела 118), квартал 2592 (часть выдела 9, 10, 22), квартал 2594 (часть выдела 7, 9, 29), квартал 2620 (часть выдела 1, 2, 3, 4, 5, 6, 8, 26, 27), квартал 2621 (часть выдела 1, 2, 3, 4, 5, 8, 9, 10, 11, 52, 53); Красноярский край, Эвенкийский муниципальный район, </w:t>
      </w:r>
      <w:proofErr w:type="spellStart"/>
      <w:r w:rsidRPr="005A6DD8">
        <w:rPr>
          <w:rFonts w:ascii="Arial Narrow" w:hAnsi="Arial Narrow"/>
          <w:sz w:val="20"/>
          <w:szCs w:val="20"/>
        </w:rPr>
        <w:t>Байкитское</w:t>
      </w:r>
      <w:proofErr w:type="spellEnd"/>
      <w:r w:rsidRPr="005A6DD8">
        <w:rPr>
          <w:rFonts w:ascii="Arial Narrow" w:hAnsi="Arial Narrow"/>
          <w:sz w:val="20"/>
          <w:szCs w:val="20"/>
        </w:rPr>
        <w:t xml:space="preserve"> лесничество, </w:t>
      </w:r>
      <w:proofErr w:type="spellStart"/>
      <w:r w:rsidRPr="005A6DD8">
        <w:rPr>
          <w:rFonts w:ascii="Arial Narrow" w:hAnsi="Arial Narrow"/>
          <w:sz w:val="20"/>
          <w:szCs w:val="20"/>
        </w:rPr>
        <w:t>Байкитское</w:t>
      </w:r>
      <w:proofErr w:type="spellEnd"/>
      <w:r w:rsidRPr="005A6DD8">
        <w:rPr>
          <w:rFonts w:ascii="Arial Narrow" w:hAnsi="Arial Narrow"/>
          <w:sz w:val="20"/>
          <w:szCs w:val="20"/>
        </w:rPr>
        <w:t xml:space="preserve"> участковое лесничество, квартал 531 (часть выдела 118), квартал 2592 (часть выдела 9, 10, 22), квартал 2620 (часть выдела 1, 3, 4, 5, 6, 7, 8, 26, 27), квартал 2621 (часть выдела 1, 2, 3, 4, 5, 8, 9, 10, 11, 52, 53), согласно приложению к настоящему приказу.</w:t>
      </w:r>
    </w:p>
    <w:p w:rsidR="005A6DD8" w:rsidRPr="005A6DD8" w:rsidRDefault="005A6DD8" w:rsidP="005A6DD8">
      <w:pPr>
        <w:pStyle w:val="aff5"/>
        <w:widowControl w:val="0"/>
        <w:numPr>
          <w:ilvl w:val="0"/>
          <w:numId w:val="28"/>
        </w:numPr>
        <w:tabs>
          <w:tab w:val="left" w:pos="709"/>
        </w:tabs>
        <w:autoSpaceDE w:val="0"/>
        <w:autoSpaceDN w:val="0"/>
        <w:adjustRightInd w:val="0"/>
        <w:ind w:left="0" w:firstLine="0"/>
        <w:jc w:val="both"/>
        <w:rPr>
          <w:rFonts w:ascii="Arial Narrow" w:hAnsi="Arial Narrow"/>
          <w:sz w:val="20"/>
          <w:szCs w:val="20"/>
        </w:rPr>
      </w:pPr>
      <w:r w:rsidRPr="005A6DD8">
        <w:rPr>
          <w:rFonts w:ascii="Arial Narrow" w:hAnsi="Arial Narrow"/>
          <w:sz w:val="20"/>
          <w:szCs w:val="20"/>
        </w:rPr>
        <w:t>Контроль исполнения настоящего приказа оставляю за собой.</w:t>
      </w:r>
    </w:p>
    <w:p w:rsidR="005A6DD8" w:rsidRPr="005A6DD8" w:rsidRDefault="005A6DD8" w:rsidP="005A6DD8">
      <w:pPr>
        <w:pStyle w:val="aff5"/>
        <w:widowControl w:val="0"/>
        <w:numPr>
          <w:ilvl w:val="0"/>
          <w:numId w:val="28"/>
        </w:numPr>
        <w:tabs>
          <w:tab w:val="left" w:pos="709"/>
        </w:tabs>
        <w:autoSpaceDE w:val="0"/>
        <w:autoSpaceDN w:val="0"/>
        <w:adjustRightInd w:val="0"/>
        <w:ind w:left="0" w:firstLine="0"/>
        <w:jc w:val="both"/>
        <w:rPr>
          <w:rFonts w:ascii="Arial Narrow" w:hAnsi="Arial Narrow"/>
          <w:sz w:val="20"/>
          <w:szCs w:val="20"/>
        </w:rPr>
      </w:pPr>
      <w:r w:rsidRPr="005A6DD8">
        <w:rPr>
          <w:rFonts w:ascii="Arial Narrow" w:hAnsi="Arial Narrow"/>
          <w:sz w:val="20"/>
          <w:szCs w:val="20"/>
        </w:rPr>
        <w:t>Настоящий приказ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(https://evenkya.gosuslugi.ru) в течении трех рабочих дней с момента подписания настоящего приказа.</w:t>
      </w:r>
    </w:p>
    <w:p w:rsidR="005A6DD8" w:rsidRPr="005A6DD8" w:rsidRDefault="005A6DD8" w:rsidP="005A6DD8">
      <w:pPr>
        <w:tabs>
          <w:tab w:val="left" w:pos="709"/>
        </w:tabs>
        <w:jc w:val="both"/>
        <w:rPr>
          <w:rFonts w:ascii="Arial Narrow" w:eastAsia="Calibri" w:hAnsi="Arial Narrow"/>
          <w:sz w:val="20"/>
          <w:szCs w:val="20"/>
        </w:rPr>
      </w:pPr>
    </w:p>
    <w:p w:rsidR="005A6DD8" w:rsidRPr="005A6DD8" w:rsidRDefault="005A6DD8" w:rsidP="005A6DD8">
      <w:pPr>
        <w:tabs>
          <w:tab w:val="left" w:pos="709"/>
        </w:tabs>
        <w:jc w:val="both"/>
        <w:rPr>
          <w:rFonts w:ascii="Arial Narrow" w:hAnsi="Arial Narrow"/>
          <w:sz w:val="20"/>
          <w:szCs w:val="20"/>
        </w:rPr>
      </w:pPr>
      <w:proofErr w:type="spellStart"/>
      <w:r w:rsidRPr="005A6DD8">
        <w:rPr>
          <w:rFonts w:ascii="Arial Narrow" w:hAnsi="Arial Narrow"/>
          <w:sz w:val="20"/>
          <w:szCs w:val="20"/>
        </w:rPr>
        <w:t>И.о</w:t>
      </w:r>
      <w:proofErr w:type="spellEnd"/>
      <w:r w:rsidRPr="005A6DD8">
        <w:rPr>
          <w:rFonts w:ascii="Arial Narrow" w:hAnsi="Arial Narrow"/>
          <w:sz w:val="20"/>
          <w:szCs w:val="20"/>
        </w:rPr>
        <w:t xml:space="preserve">. руководителя                                                                          </w:t>
      </w:r>
      <w:r>
        <w:rPr>
          <w:rFonts w:ascii="Arial Narrow" w:hAnsi="Arial Narrow"/>
          <w:sz w:val="20"/>
          <w:szCs w:val="20"/>
        </w:rPr>
        <w:t xml:space="preserve">    </w:t>
      </w:r>
      <w:r w:rsidR="00FF7C94">
        <w:rPr>
          <w:rFonts w:ascii="Arial Narrow" w:hAnsi="Arial Narrow"/>
          <w:sz w:val="20"/>
          <w:szCs w:val="20"/>
        </w:rPr>
        <w:t xml:space="preserve">     </w:t>
      </w:r>
      <w:r>
        <w:rPr>
          <w:rFonts w:ascii="Arial Narrow" w:hAnsi="Arial Narrow"/>
          <w:sz w:val="20"/>
          <w:szCs w:val="20"/>
        </w:rPr>
        <w:t xml:space="preserve">  п/п                         </w:t>
      </w:r>
      <w:r w:rsidR="00FF7C94">
        <w:rPr>
          <w:rFonts w:ascii="Arial Narrow" w:hAnsi="Arial Narrow"/>
          <w:sz w:val="20"/>
          <w:szCs w:val="20"/>
        </w:rPr>
        <w:t xml:space="preserve"> </w:t>
      </w:r>
      <w:r>
        <w:rPr>
          <w:rFonts w:ascii="Arial Narrow" w:hAnsi="Arial Narrow"/>
          <w:sz w:val="20"/>
          <w:szCs w:val="20"/>
        </w:rPr>
        <w:t xml:space="preserve">                                        </w:t>
      </w:r>
      <w:r w:rsidRPr="005A6DD8">
        <w:rPr>
          <w:rFonts w:ascii="Arial Narrow" w:hAnsi="Arial Narrow"/>
          <w:sz w:val="20"/>
          <w:szCs w:val="20"/>
        </w:rPr>
        <w:t xml:space="preserve">   К.В. Сарыгина</w:t>
      </w:r>
    </w:p>
    <w:p w:rsidR="005A6DD8" w:rsidRPr="005A6DD8" w:rsidRDefault="005A6DD8" w:rsidP="005A6DD8">
      <w:pPr>
        <w:rPr>
          <w:rFonts w:ascii="Arial Narrow" w:eastAsia="Calibri" w:hAnsi="Arial Narrow"/>
          <w:sz w:val="20"/>
          <w:szCs w:val="20"/>
        </w:rPr>
      </w:pPr>
    </w:p>
    <w:p w:rsidR="005A6DD8" w:rsidRPr="005A6DD8" w:rsidRDefault="005A6DD8" w:rsidP="005A6DD8">
      <w:pPr>
        <w:jc w:val="center"/>
        <w:rPr>
          <w:rFonts w:ascii="Arial Narrow" w:hAnsi="Arial Narrow"/>
          <w:b/>
          <w:sz w:val="20"/>
          <w:szCs w:val="20"/>
        </w:rPr>
      </w:pPr>
      <w:r w:rsidRPr="005A6DD8">
        <w:rPr>
          <w:rFonts w:ascii="Arial Narrow" w:hAnsi="Arial Narrow"/>
          <w:b/>
          <w:sz w:val="20"/>
          <w:szCs w:val="20"/>
        </w:rPr>
        <w:t>Департамент капитального строительства</w:t>
      </w:r>
    </w:p>
    <w:p w:rsidR="005A6DD8" w:rsidRPr="005A6DD8" w:rsidRDefault="005A6DD8" w:rsidP="005A6DD8">
      <w:pPr>
        <w:pStyle w:val="2"/>
        <w:spacing w:before="0" w:after="0"/>
        <w:jc w:val="center"/>
        <w:rPr>
          <w:rFonts w:ascii="Arial Narrow" w:hAnsi="Arial Narrow"/>
          <w:b w:val="0"/>
          <w:i w:val="0"/>
          <w:spacing w:val="60"/>
          <w:sz w:val="20"/>
          <w:szCs w:val="20"/>
        </w:rPr>
      </w:pPr>
      <w:r w:rsidRPr="005A6DD8">
        <w:rPr>
          <w:rFonts w:ascii="Arial Narrow" w:hAnsi="Arial Narrow"/>
          <w:i w:val="0"/>
          <w:spacing w:val="60"/>
          <w:sz w:val="20"/>
          <w:szCs w:val="20"/>
        </w:rPr>
        <w:t>Администрации</w:t>
      </w:r>
    </w:p>
    <w:p w:rsidR="005A6DD8" w:rsidRPr="005A6DD8" w:rsidRDefault="005A6DD8" w:rsidP="005A6DD8">
      <w:pPr>
        <w:pStyle w:val="2"/>
        <w:spacing w:before="0" w:after="0"/>
        <w:jc w:val="center"/>
        <w:rPr>
          <w:rFonts w:ascii="Arial Narrow" w:hAnsi="Arial Narrow"/>
          <w:b w:val="0"/>
          <w:i w:val="0"/>
          <w:spacing w:val="60"/>
          <w:sz w:val="20"/>
          <w:szCs w:val="20"/>
        </w:rPr>
      </w:pPr>
      <w:r w:rsidRPr="005A6DD8">
        <w:rPr>
          <w:rFonts w:ascii="Arial Narrow" w:hAnsi="Arial Narrow"/>
          <w:i w:val="0"/>
          <w:spacing w:val="60"/>
          <w:sz w:val="20"/>
          <w:szCs w:val="20"/>
        </w:rPr>
        <w:t>Эвенкийского муниципального района</w:t>
      </w:r>
    </w:p>
    <w:p w:rsidR="005A6DD8" w:rsidRPr="005A6DD8" w:rsidRDefault="005A6DD8" w:rsidP="005A6DD8">
      <w:pPr>
        <w:jc w:val="center"/>
        <w:rPr>
          <w:rFonts w:ascii="Arial Narrow" w:hAnsi="Arial Narrow"/>
          <w:b/>
          <w:sz w:val="20"/>
          <w:szCs w:val="20"/>
        </w:rPr>
      </w:pPr>
      <w:r w:rsidRPr="005A6DD8">
        <w:rPr>
          <w:rFonts w:ascii="Arial Narrow" w:hAnsi="Arial Narrow"/>
          <w:b/>
          <w:sz w:val="20"/>
          <w:szCs w:val="20"/>
        </w:rPr>
        <w:t>Красноярского края</w:t>
      </w:r>
    </w:p>
    <w:p w:rsidR="005A6DD8" w:rsidRPr="005A6DD8" w:rsidRDefault="005A6DD8" w:rsidP="005A6DD8">
      <w:pPr>
        <w:jc w:val="center"/>
        <w:rPr>
          <w:rFonts w:ascii="Arial Narrow" w:hAnsi="Arial Narrow"/>
          <w:b/>
          <w:sz w:val="20"/>
          <w:szCs w:val="20"/>
        </w:rPr>
      </w:pPr>
      <w:r w:rsidRPr="005A6DD8">
        <w:rPr>
          <w:rFonts w:ascii="Arial Narrow" w:hAnsi="Arial Narrow"/>
          <w:noProof/>
          <w:sz w:val="20"/>
          <w:szCs w:val="20"/>
        </w:rPr>
        <mc:AlternateContent>
          <mc:Choice Requires="wps">
            <w:drawing>
              <wp:anchor distT="4294967294" distB="4294967294" distL="114300" distR="114300" simplePos="0" relativeHeight="251673088" behindDoc="0" locked="0" layoutInCell="0" allowOverlap="1">
                <wp:simplePos x="0" y="0"/>
                <wp:positionH relativeFrom="column">
                  <wp:posOffset>106680</wp:posOffset>
                </wp:positionH>
                <wp:positionV relativeFrom="paragraph">
                  <wp:posOffset>93344</wp:posOffset>
                </wp:positionV>
                <wp:extent cx="5486400" cy="0"/>
                <wp:effectExtent l="0" t="19050" r="19050" b="1905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3E2FE" id="Прямая соединительная линия 3"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pJUwIAAGQ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" o:allowincell="f" strokeweight="3pt">
                <v:stroke linestyle="thinThin"/>
                <w10:wrap type="topAndBottom"/>
              </v:line>
            </w:pict>
          </mc:Fallback>
        </mc:AlternateContent>
      </w:r>
    </w:p>
    <w:p w:rsidR="005A6DD8" w:rsidRPr="005A6DD8" w:rsidRDefault="005A6DD8" w:rsidP="005A6DD8">
      <w:pPr>
        <w:pStyle w:val="ae"/>
        <w:spacing w:after="0"/>
        <w:jc w:val="center"/>
        <w:rPr>
          <w:rFonts w:ascii="Arial Narrow" w:hAnsi="Arial Narrow"/>
          <w:b/>
          <w:w w:val="80"/>
          <w:position w:val="4"/>
          <w:sz w:val="20"/>
          <w:szCs w:val="20"/>
        </w:rPr>
      </w:pPr>
      <w:r w:rsidRPr="005A6DD8">
        <w:rPr>
          <w:rFonts w:ascii="Arial Narrow" w:hAnsi="Arial Narrow"/>
          <w:b/>
          <w:w w:val="80"/>
          <w:position w:val="4"/>
          <w:sz w:val="20"/>
          <w:szCs w:val="20"/>
        </w:rPr>
        <w:t>ПРИКАЗ</w:t>
      </w:r>
    </w:p>
    <w:p w:rsidR="005A6DD8" w:rsidRDefault="005A6DD8" w:rsidP="005A6DD8">
      <w:pPr>
        <w:pStyle w:val="ae"/>
        <w:spacing w:after="0"/>
        <w:rPr>
          <w:rFonts w:ascii="Arial Narrow" w:hAnsi="Arial Narrow"/>
          <w:b/>
          <w:bCs/>
          <w:noProof/>
          <w:spacing w:val="20"/>
          <w:sz w:val="20"/>
          <w:szCs w:val="20"/>
        </w:rPr>
      </w:pPr>
    </w:p>
    <w:p w:rsidR="00F14E09" w:rsidRDefault="00F14E09" w:rsidP="00F14E09">
      <w:pPr>
        <w:jc w:val="both"/>
        <w:rPr>
          <w:rFonts w:ascii="Arial Narrow" w:hAnsi="Arial Narrow"/>
          <w:sz w:val="20"/>
          <w:szCs w:val="20"/>
        </w:rPr>
      </w:pPr>
      <w:r>
        <w:rPr>
          <w:rFonts w:ascii="Arial Narrow" w:hAnsi="Arial Narrow"/>
          <w:sz w:val="20"/>
          <w:szCs w:val="20"/>
        </w:rPr>
        <w:t>«1</w:t>
      </w:r>
      <w:r w:rsidR="00807DE6">
        <w:rPr>
          <w:rFonts w:ascii="Arial Narrow" w:hAnsi="Arial Narrow"/>
          <w:sz w:val="20"/>
          <w:szCs w:val="20"/>
        </w:rPr>
        <w:t>2</w:t>
      </w:r>
      <w:r>
        <w:rPr>
          <w:rFonts w:ascii="Arial Narrow" w:hAnsi="Arial Narrow"/>
          <w:sz w:val="20"/>
          <w:szCs w:val="20"/>
        </w:rPr>
        <w:t>» марта 2025 года                                                                                   п. Тура                                                                              17</w:t>
      </w:r>
    </w:p>
    <w:p w:rsidR="00F14E09" w:rsidRDefault="00F14E09" w:rsidP="005A6DD8">
      <w:pPr>
        <w:pStyle w:val="ae"/>
        <w:spacing w:after="0"/>
        <w:rPr>
          <w:rFonts w:ascii="Arial Narrow" w:hAnsi="Arial Narrow"/>
          <w:b/>
          <w:bCs/>
          <w:noProof/>
          <w:spacing w:val="20"/>
          <w:sz w:val="20"/>
          <w:szCs w:val="20"/>
        </w:rPr>
      </w:pPr>
    </w:p>
    <w:p w:rsidR="005A6DD8" w:rsidRPr="005A6DD8" w:rsidRDefault="005A6DD8" w:rsidP="005A6DD8">
      <w:pPr>
        <w:jc w:val="center"/>
        <w:rPr>
          <w:rFonts w:ascii="Arial Narrow" w:hAnsi="Arial Narrow"/>
          <w:b/>
          <w:sz w:val="20"/>
          <w:szCs w:val="20"/>
        </w:rPr>
      </w:pPr>
      <w:r w:rsidRPr="005A6DD8">
        <w:rPr>
          <w:rFonts w:ascii="Arial Narrow" w:hAnsi="Arial Narrow"/>
          <w:b/>
          <w:sz w:val="20"/>
          <w:szCs w:val="20"/>
        </w:rPr>
        <w:t>Об утверждении документации по планировке территории</w:t>
      </w:r>
    </w:p>
    <w:p w:rsidR="005A6DD8" w:rsidRPr="005A6DD8" w:rsidRDefault="005A6DD8" w:rsidP="005A6DD8">
      <w:pPr>
        <w:rPr>
          <w:rFonts w:ascii="Arial Narrow" w:hAnsi="Arial Narrow"/>
          <w:sz w:val="20"/>
          <w:szCs w:val="20"/>
        </w:rPr>
      </w:pPr>
    </w:p>
    <w:p w:rsidR="005A6DD8" w:rsidRPr="005A6DD8" w:rsidRDefault="005A6DD8" w:rsidP="005A6DD8">
      <w:pPr>
        <w:ind w:firstLine="709"/>
        <w:jc w:val="both"/>
        <w:rPr>
          <w:rFonts w:ascii="Arial Narrow" w:hAnsi="Arial Narrow"/>
          <w:b/>
          <w:sz w:val="20"/>
          <w:szCs w:val="20"/>
        </w:rPr>
      </w:pPr>
      <w:r w:rsidRPr="005A6DD8">
        <w:rPr>
          <w:rFonts w:ascii="Arial Narrow" w:hAnsi="Arial Narrow"/>
          <w:sz w:val="20"/>
          <w:szCs w:val="20"/>
        </w:rPr>
        <w:t xml:space="preserve">На основании статей 45, 46 Градостроительного кодекса Российской Федерации, Федерального закона от 29.12.2004 № 191-ФЗ «О введении в действие Градостроительного кодекса Российской Федерации», статьи 15 Федерального закона от 06.10.2003 № 131-ФЗ «Об общих принципах организации местного самоуправления в Российской Федерации», Федерального закона от 27.07.2010 № 210-ФЗ </w:t>
      </w:r>
      <w:r w:rsidRPr="005A6DD8">
        <w:rPr>
          <w:rFonts w:ascii="Arial Narrow" w:hAnsi="Arial Narrow"/>
          <w:bCs/>
          <w:sz w:val="20"/>
          <w:szCs w:val="20"/>
        </w:rPr>
        <w:t>«</w:t>
      </w:r>
      <w:r w:rsidRPr="005A6DD8">
        <w:rPr>
          <w:rFonts w:ascii="Arial Narrow" w:hAnsi="Arial Narrow"/>
          <w:sz w:val="20"/>
          <w:szCs w:val="20"/>
        </w:rPr>
        <w:t xml:space="preserve">Об организации предоставления государственных и муниципальных услуг», </w:t>
      </w:r>
      <w:proofErr w:type="spellStart"/>
      <w:r w:rsidRPr="005A6DD8">
        <w:rPr>
          <w:rFonts w:ascii="Arial Narrow" w:hAnsi="Arial Narrow"/>
          <w:sz w:val="20"/>
          <w:szCs w:val="20"/>
        </w:rPr>
        <w:t>пп</w:t>
      </w:r>
      <w:proofErr w:type="spellEnd"/>
      <w:r w:rsidRPr="005A6DD8">
        <w:rPr>
          <w:rFonts w:ascii="Arial Narrow" w:hAnsi="Arial Narrow"/>
          <w:sz w:val="20"/>
          <w:szCs w:val="20"/>
        </w:rPr>
        <w:t>. «а» п. 4 постановления Правительства Российской Федерации от 02.04.2022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на основании заявления АО «</w:t>
      </w:r>
      <w:proofErr w:type="spellStart"/>
      <w:r w:rsidRPr="005A6DD8">
        <w:rPr>
          <w:rFonts w:ascii="Arial Narrow" w:eastAsia="Calibri" w:hAnsi="Arial Narrow"/>
          <w:sz w:val="20"/>
          <w:szCs w:val="20"/>
          <w:lang w:eastAsia="en-US"/>
        </w:rPr>
        <w:t>Востибнефтегаз</w:t>
      </w:r>
      <w:proofErr w:type="spellEnd"/>
      <w:r w:rsidRPr="005A6DD8">
        <w:rPr>
          <w:rFonts w:ascii="Arial Narrow" w:hAnsi="Arial Narrow"/>
          <w:sz w:val="20"/>
          <w:szCs w:val="20"/>
        </w:rPr>
        <w:t xml:space="preserve">» от 25.02.2025 № 100, в лице представителя по доверенности М. И. </w:t>
      </w:r>
      <w:proofErr w:type="spellStart"/>
      <w:r w:rsidRPr="005A6DD8">
        <w:rPr>
          <w:rFonts w:ascii="Arial Narrow" w:hAnsi="Arial Narrow"/>
          <w:sz w:val="20"/>
          <w:szCs w:val="20"/>
        </w:rPr>
        <w:t>Воронченко</w:t>
      </w:r>
      <w:proofErr w:type="spellEnd"/>
      <w:r w:rsidRPr="005A6DD8">
        <w:rPr>
          <w:rFonts w:ascii="Arial Narrow" w:hAnsi="Arial Narrow"/>
          <w:sz w:val="20"/>
          <w:szCs w:val="20"/>
        </w:rPr>
        <w:t xml:space="preserve"> (доверенность от 03.06.2024 № 314), </w:t>
      </w:r>
      <w:r w:rsidRPr="005A6DD8">
        <w:rPr>
          <w:rFonts w:ascii="Arial Narrow" w:hAnsi="Arial Narrow"/>
          <w:b/>
          <w:sz w:val="20"/>
          <w:szCs w:val="20"/>
        </w:rPr>
        <w:t>ПРИКАЗЫВАЮ:</w:t>
      </w:r>
    </w:p>
    <w:p w:rsidR="005A6DD8" w:rsidRPr="005A6DD8" w:rsidRDefault="005A6DD8" w:rsidP="005A6DD8">
      <w:pPr>
        <w:pStyle w:val="aff5"/>
        <w:widowControl w:val="0"/>
        <w:numPr>
          <w:ilvl w:val="0"/>
          <w:numId w:val="30"/>
        </w:numPr>
        <w:tabs>
          <w:tab w:val="left" w:pos="709"/>
        </w:tabs>
        <w:autoSpaceDE w:val="0"/>
        <w:autoSpaceDN w:val="0"/>
        <w:adjustRightInd w:val="0"/>
        <w:ind w:left="0" w:firstLine="0"/>
        <w:jc w:val="both"/>
        <w:rPr>
          <w:rFonts w:ascii="Arial Narrow" w:hAnsi="Arial Narrow"/>
          <w:sz w:val="20"/>
          <w:szCs w:val="20"/>
        </w:rPr>
      </w:pPr>
      <w:r w:rsidRPr="005A6DD8">
        <w:rPr>
          <w:rFonts w:ascii="Arial Narrow" w:hAnsi="Arial Narrow"/>
          <w:sz w:val="20"/>
          <w:szCs w:val="20"/>
        </w:rPr>
        <w:t xml:space="preserve">Утвердить документацию по планировке территории (проект планировки территории) реконструкция линейного объекта: «Котельная № 5 мощностью 12 МВт. </w:t>
      </w:r>
      <w:r w:rsidRPr="003F78AB">
        <w:rPr>
          <w:rFonts w:ascii="Arial Narrow" w:hAnsi="Arial Narrow"/>
          <w:sz w:val="20"/>
          <w:szCs w:val="20"/>
        </w:rPr>
        <w:t>Реконструкция», ш. 2005ПЭ</w:t>
      </w:r>
      <w:r w:rsidRPr="005A6DD8">
        <w:rPr>
          <w:rFonts w:ascii="Arial Narrow" w:hAnsi="Arial Narrow"/>
          <w:sz w:val="20"/>
          <w:szCs w:val="20"/>
        </w:rPr>
        <w:t xml:space="preserve">, расположенного в границах территории: Красноярский край, Эвенкийский муниципальный район, </w:t>
      </w:r>
      <w:proofErr w:type="spellStart"/>
      <w:r w:rsidRPr="005A6DD8">
        <w:rPr>
          <w:rFonts w:ascii="Arial Narrow" w:hAnsi="Arial Narrow"/>
          <w:sz w:val="20"/>
          <w:szCs w:val="20"/>
        </w:rPr>
        <w:t>Байкитское</w:t>
      </w:r>
      <w:proofErr w:type="spellEnd"/>
      <w:r w:rsidRPr="005A6DD8">
        <w:rPr>
          <w:rFonts w:ascii="Arial Narrow" w:hAnsi="Arial Narrow"/>
          <w:sz w:val="20"/>
          <w:szCs w:val="20"/>
        </w:rPr>
        <w:t xml:space="preserve"> лесничество, </w:t>
      </w:r>
      <w:proofErr w:type="spellStart"/>
      <w:r w:rsidRPr="005A6DD8">
        <w:rPr>
          <w:rFonts w:ascii="Arial Narrow" w:hAnsi="Arial Narrow"/>
          <w:sz w:val="20"/>
          <w:szCs w:val="20"/>
        </w:rPr>
        <w:t>Байкитское</w:t>
      </w:r>
      <w:proofErr w:type="spellEnd"/>
      <w:r w:rsidRPr="005A6DD8">
        <w:rPr>
          <w:rFonts w:ascii="Arial Narrow" w:hAnsi="Arial Narrow"/>
          <w:sz w:val="20"/>
          <w:szCs w:val="20"/>
        </w:rPr>
        <w:t xml:space="preserve"> участковое лесничество, кварталов № 2839, 2840, 2873, согласно приложению к настоящему приказу.</w:t>
      </w:r>
    </w:p>
    <w:p w:rsidR="005A6DD8" w:rsidRPr="005A6DD8" w:rsidRDefault="005A6DD8" w:rsidP="005A6DD8">
      <w:pPr>
        <w:pStyle w:val="aff5"/>
        <w:widowControl w:val="0"/>
        <w:numPr>
          <w:ilvl w:val="0"/>
          <w:numId w:val="30"/>
        </w:numPr>
        <w:tabs>
          <w:tab w:val="left" w:pos="709"/>
        </w:tabs>
        <w:autoSpaceDE w:val="0"/>
        <w:autoSpaceDN w:val="0"/>
        <w:adjustRightInd w:val="0"/>
        <w:ind w:left="0" w:firstLine="0"/>
        <w:jc w:val="both"/>
        <w:rPr>
          <w:rFonts w:ascii="Arial Narrow" w:hAnsi="Arial Narrow"/>
          <w:sz w:val="20"/>
          <w:szCs w:val="20"/>
        </w:rPr>
      </w:pPr>
      <w:r w:rsidRPr="005A6DD8">
        <w:rPr>
          <w:rFonts w:ascii="Arial Narrow" w:hAnsi="Arial Narrow"/>
          <w:sz w:val="20"/>
          <w:szCs w:val="20"/>
        </w:rPr>
        <w:t>Контроль исполнения настоящего приказа оставляю за собой.</w:t>
      </w:r>
    </w:p>
    <w:p w:rsidR="005A6DD8" w:rsidRPr="005A6DD8" w:rsidRDefault="005A6DD8" w:rsidP="005A6DD8">
      <w:pPr>
        <w:pStyle w:val="aff5"/>
        <w:widowControl w:val="0"/>
        <w:numPr>
          <w:ilvl w:val="0"/>
          <w:numId w:val="30"/>
        </w:numPr>
        <w:tabs>
          <w:tab w:val="left" w:pos="709"/>
        </w:tabs>
        <w:autoSpaceDE w:val="0"/>
        <w:autoSpaceDN w:val="0"/>
        <w:adjustRightInd w:val="0"/>
        <w:ind w:left="0" w:firstLine="0"/>
        <w:jc w:val="both"/>
        <w:rPr>
          <w:rFonts w:ascii="Arial Narrow" w:hAnsi="Arial Narrow"/>
          <w:sz w:val="20"/>
          <w:szCs w:val="20"/>
        </w:rPr>
      </w:pPr>
      <w:r w:rsidRPr="005A6DD8">
        <w:rPr>
          <w:rFonts w:ascii="Arial Narrow" w:hAnsi="Arial Narrow"/>
          <w:sz w:val="20"/>
          <w:szCs w:val="20"/>
        </w:rPr>
        <w:t>Настоящий приказ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(https://evenkya.gosuslugi.ru) в течении трех рабочих дней с момента подписания настоящего приказа.</w:t>
      </w:r>
    </w:p>
    <w:p w:rsidR="005A6DD8" w:rsidRPr="005A6DD8" w:rsidRDefault="005A6DD8" w:rsidP="005A6DD8">
      <w:pPr>
        <w:jc w:val="both"/>
        <w:rPr>
          <w:rFonts w:ascii="Arial Narrow" w:eastAsia="Calibri" w:hAnsi="Arial Narrow"/>
          <w:sz w:val="20"/>
          <w:szCs w:val="20"/>
        </w:rPr>
      </w:pPr>
    </w:p>
    <w:p w:rsidR="005A6DD8" w:rsidRPr="005A6DD8" w:rsidRDefault="005A6DD8" w:rsidP="005A6DD8">
      <w:pPr>
        <w:jc w:val="both"/>
        <w:rPr>
          <w:rFonts w:ascii="Arial Narrow" w:hAnsi="Arial Narrow"/>
          <w:sz w:val="20"/>
          <w:szCs w:val="20"/>
        </w:rPr>
      </w:pPr>
      <w:proofErr w:type="spellStart"/>
      <w:r w:rsidRPr="005A6DD8">
        <w:rPr>
          <w:rFonts w:ascii="Arial Narrow" w:hAnsi="Arial Narrow"/>
          <w:sz w:val="20"/>
          <w:szCs w:val="20"/>
        </w:rPr>
        <w:t>И.о</w:t>
      </w:r>
      <w:proofErr w:type="spellEnd"/>
      <w:r w:rsidRPr="005A6DD8">
        <w:rPr>
          <w:rFonts w:ascii="Arial Narrow" w:hAnsi="Arial Narrow"/>
          <w:sz w:val="20"/>
          <w:szCs w:val="20"/>
        </w:rPr>
        <w:t xml:space="preserve">. руководителя                                                                          </w:t>
      </w:r>
      <w:r>
        <w:rPr>
          <w:rFonts w:ascii="Arial Narrow" w:hAnsi="Arial Narrow"/>
          <w:sz w:val="20"/>
          <w:szCs w:val="20"/>
        </w:rPr>
        <w:t xml:space="preserve"> </w:t>
      </w:r>
      <w:r w:rsidRPr="005A6DD8">
        <w:rPr>
          <w:rFonts w:ascii="Arial Narrow" w:hAnsi="Arial Narrow"/>
          <w:sz w:val="20"/>
          <w:szCs w:val="20"/>
        </w:rPr>
        <w:t xml:space="preserve">       </w:t>
      </w:r>
      <w:r>
        <w:rPr>
          <w:rFonts w:ascii="Arial Narrow" w:hAnsi="Arial Narrow"/>
          <w:sz w:val="20"/>
          <w:szCs w:val="20"/>
        </w:rPr>
        <w:t xml:space="preserve">  п/п                                                              </w:t>
      </w:r>
      <w:r w:rsidRPr="005A6DD8">
        <w:rPr>
          <w:rFonts w:ascii="Arial Narrow" w:hAnsi="Arial Narrow"/>
          <w:sz w:val="20"/>
          <w:szCs w:val="20"/>
        </w:rPr>
        <w:t xml:space="preserve">        К.В. Сарыгина</w:t>
      </w:r>
    </w:p>
    <w:p w:rsidR="00076021" w:rsidRPr="005A6DD8" w:rsidRDefault="00076021" w:rsidP="005A6DD8">
      <w:pPr>
        <w:rPr>
          <w:rFonts w:ascii="Arial Narrow" w:hAnsi="Arial Narrow"/>
          <w:b/>
          <w:color w:val="000000"/>
          <w:sz w:val="20"/>
          <w:szCs w:val="20"/>
        </w:rPr>
      </w:pPr>
    </w:p>
    <w:p w:rsidR="00AF26D9" w:rsidRPr="00AF26D9" w:rsidRDefault="00AF26D9" w:rsidP="00AF26D9">
      <w:pPr>
        <w:jc w:val="center"/>
        <w:rPr>
          <w:rFonts w:ascii="Arial Narrow" w:hAnsi="Arial Narrow"/>
          <w:b/>
          <w:color w:val="000000"/>
          <w:sz w:val="20"/>
          <w:szCs w:val="20"/>
        </w:rPr>
      </w:pPr>
      <w:r w:rsidRPr="00AF26D9">
        <w:rPr>
          <w:rFonts w:ascii="Arial Narrow" w:hAnsi="Arial Narrow"/>
          <w:b/>
          <w:color w:val="000000"/>
          <w:sz w:val="20"/>
          <w:szCs w:val="20"/>
        </w:rPr>
        <w:t>АДМИНИСТРАЦИЯ</w:t>
      </w:r>
    </w:p>
    <w:p w:rsidR="00AF26D9" w:rsidRPr="00AF26D9" w:rsidRDefault="00AF26D9" w:rsidP="00AF26D9">
      <w:pPr>
        <w:jc w:val="center"/>
        <w:rPr>
          <w:rFonts w:ascii="Arial Narrow" w:hAnsi="Arial Narrow"/>
          <w:b/>
          <w:color w:val="000000"/>
          <w:sz w:val="20"/>
          <w:szCs w:val="20"/>
        </w:rPr>
      </w:pPr>
      <w:r w:rsidRPr="00AF26D9">
        <w:rPr>
          <w:rFonts w:ascii="Arial Narrow" w:hAnsi="Arial Narrow"/>
          <w:b/>
          <w:color w:val="000000"/>
          <w:sz w:val="20"/>
          <w:szCs w:val="20"/>
        </w:rPr>
        <w:t>ПОСЕЛКА КУЗЬМОВКА</w:t>
      </w:r>
    </w:p>
    <w:p w:rsidR="00AF26D9" w:rsidRPr="00AF26D9" w:rsidRDefault="00AF26D9" w:rsidP="00AF26D9">
      <w:pPr>
        <w:jc w:val="center"/>
        <w:rPr>
          <w:rFonts w:ascii="Arial Narrow" w:hAnsi="Arial Narrow"/>
          <w:b/>
          <w:color w:val="000000"/>
          <w:sz w:val="20"/>
          <w:szCs w:val="20"/>
        </w:rPr>
      </w:pPr>
      <w:r w:rsidRPr="00AF26D9">
        <w:rPr>
          <w:rFonts w:ascii="Arial Narrow" w:hAnsi="Arial Narrow"/>
          <w:b/>
          <w:color w:val="000000"/>
          <w:sz w:val="20"/>
          <w:szCs w:val="20"/>
        </w:rPr>
        <w:lastRenderedPageBreak/>
        <w:t>ЭВЕНКИЙСКИЙ МУНИЦИПАЛЬНЫЙ РАЙОН</w:t>
      </w:r>
    </w:p>
    <w:p w:rsidR="00AF26D9" w:rsidRPr="00AF26D9" w:rsidRDefault="00AF26D9" w:rsidP="00AF26D9">
      <w:pPr>
        <w:jc w:val="center"/>
        <w:rPr>
          <w:rFonts w:ascii="Arial Narrow" w:hAnsi="Arial Narrow"/>
          <w:b/>
          <w:color w:val="000000"/>
          <w:sz w:val="20"/>
          <w:szCs w:val="20"/>
        </w:rPr>
      </w:pPr>
      <w:r w:rsidRPr="00AF26D9">
        <w:rPr>
          <w:rFonts w:ascii="Arial Narrow" w:hAnsi="Arial Narrow"/>
          <w:b/>
          <w:color w:val="000000"/>
          <w:sz w:val="20"/>
          <w:szCs w:val="20"/>
        </w:rPr>
        <w:t>КРАСНОЯРСКИЙ КРАЙ</w:t>
      </w:r>
    </w:p>
    <w:p w:rsidR="00AF26D9" w:rsidRPr="00AF26D9" w:rsidRDefault="00AF26D9" w:rsidP="00AF26D9">
      <w:pPr>
        <w:jc w:val="center"/>
        <w:rPr>
          <w:rFonts w:ascii="Arial Narrow" w:hAnsi="Arial Narrow"/>
          <w:b/>
          <w:color w:val="000000"/>
          <w:sz w:val="20"/>
          <w:szCs w:val="20"/>
        </w:rPr>
      </w:pPr>
    </w:p>
    <w:p w:rsidR="00AF26D9" w:rsidRPr="00AF26D9" w:rsidRDefault="00AF26D9" w:rsidP="00AF26D9">
      <w:pPr>
        <w:jc w:val="center"/>
        <w:rPr>
          <w:rFonts w:ascii="Arial Narrow" w:hAnsi="Arial Narrow"/>
          <w:b/>
          <w:color w:val="000000"/>
          <w:sz w:val="20"/>
          <w:szCs w:val="20"/>
        </w:rPr>
      </w:pPr>
      <w:r w:rsidRPr="00AF26D9">
        <w:rPr>
          <w:rFonts w:ascii="Arial Narrow" w:hAnsi="Arial Narrow"/>
          <w:b/>
          <w:color w:val="000000"/>
          <w:sz w:val="20"/>
          <w:szCs w:val="20"/>
        </w:rPr>
        <w:t>ПОСТАНОВЛЕНИЕ</w:t>
      </w:r>
    </w:p>
    <w:p w:rsidR="00AF26D9" w:rsidRDefault="00AF26D9" w:rsidP="00AF26D9">
      <w:pPr>
        <w:rPr>
          <w:rFonts w:ascii="Arial Narrow" w:hAnsi="Arial Narrow"/>
          <w:b/>
          <w:color w:val="000000"/>
          <w:sz w:val="20"/>
          <w:szCs w:val="20"/>
        </w:rPr>
      </w:pPr>
    </w:p>
    <w:p w:rsidR="00AF26D9" w:rsidRPr="00AF26D9" w:rsidRDefault="00AF26D9" w:rsidP="00AF26D9">
      <w:pPr>
        <w:jc w:val="both"/>
        <w:rPr>
          <w:rFonts w:ascii="Arial Narrow" w:hAnsi="Arial Narrow"/>
          <w:color w:val="000000"/>
          <w:sz w:val="20"/>
          <w:szCs w:val="20"/>
        </w:rPr>
      </w:pPr>
      <w:r w:rsidRPr="00AF26D9">
        <w:rPr>
          <w:rFonts w:ascii="Arial Narrow" w:hAnsi="Arial Narrow"/>
          <w:color w:val="000000"/>
          <w:sz w:val="20"/>
          <w:szCs w:val="20"/>
        </w:rPr>
        <w:t xml:space="preserve">«18» февраля 2025 г.                                                                  </w:t>
      </w:r>
      <w:r>
        <w:rPr>
          <w:rFonts w:ascii="Arial Narrow" w:hAnsi="Arial Narrow"/>
          <w:color w:val="000000"/>
          <w:sz w:val="20"/>
          <w:szCs w:val="20"/>
        </w:rPr>
        <w:t xml:space="preserve">                                                              </w:t>
      </w:r>
      <w:r w:rsidRPr="00AF26D9">
        <w:rPr>
          <w:rFonts w:ascii="Arial Narrow" w:hAnsi="Arial Narrow"/>
          <w:color w:val="000000"/>
          <w:sz w:val="20"/>
          <w:szCs w:val="20"/>
        </w:rPr>
        <w:t xml:space="preserve">                                      № 09-п</w:t>
      </w:r>
    </w:p>
    <w:p w:rsidR="00AF26D9" w:rsidRPr="00AF26D9" w:rsidRDefault="00AF26D9" w:rsidP="00AF26D9">
      <w:pPr>
        <w:jc w:val="both"/>
        <w:rPr>
          <w:rFonts w:ascii="Arial Narrow" w:hAnsi="Arial Narrow"/>
          <w:b/>
          <w:bCs/>
          <w:color w:val="000000"/>
          <w:sz w:val="20"/>
          <w:szCs w:val="20"/>
        </w:rPr>
      </w:pPr>
    </w:p>
    <w:p w:rsidR="00AF26D9" w:rsidRPr="00AF26D9" w:rsidRDefault="00AF26D9" w:rsidP="00AF26D9">
      <w:pPr>
        <w:jc w:val="center"/>
        <w:rPr>
          <w:rFonts w:ascii="Arial Narrow" w:hAnsi="Arial Narrow"/>
          <w:b/>
          <w:bCs/>
          <w:color w:val="000000"/>
          <w:sz w:val="20"/>
          <w:szCs w:val="20"/>
        </w:rPr>
      </w:pPr>
      <w:r w:rsidRPr="00AF26D9">
        <w:rPr>
          <w:rFonts w:ascii="Arial Narrow" w:hAnsi="Arial Narrow"/>
          <w:b/>
          <w:bCs/>
          <w:color w:val="000000"/>
          <w:sz w:val="20"/>
          <w:szCs w:val="20"/>
        </w:rPr>
        <w:t>О внесении изменения в Постановление Администрации поселка Кузьмовка от 18.11.2013 г. № 45-п «О Положении о системе оплаты труда работников Администрации поселка Кузьмовка, не отнесенным к муниципальным должностям и должностям муниципальной службы (в редакции от 31.03.2014г. № 04-п, от 28.10. 2014 г. № 34-п, от 05.11.2014 г. № 37-п, от 27.03.2015 г. № 09-п, от 22.05.2015 г. № 20-п, от 21.11.2016 г. № 58-п, от 20.01.2017 г. № 01-п, от 25.12.2017 № 66-п, от 13.07.2018 № 19-п, от 24.12.2018 № 51-п, от 25.09.2019г. № 32-п, от 13.12.2019 г. № 47-п, от 28.04.2020 г. № 13-п, от 22.09.2020 г. № 34-п, от 30.12.2020 г. № 58-п, от 15.06.2021 г. № 20-п, от 26.10.2021 г. № 64-п, 21.12.2021 г. № 87-п, от 20.04.2022 г. № 09-п, от 21.06.2022 г. № 23-п, от 27.09.2022 г. № 26-п, от 23.12.2023 г. № 55-п, 10.05.23 № 27п, 17.11.23 № 70п, 16.05.24 № 19п, 11.11.24 № 38п, 24.12.24 № 51п)</w:t>
      </w:r>
    </w:p>
    <w:p w:rsidR="00AF26D9" w:rsidRPr="00AF26D9" w:rsidRDefault="00AF26D9" w:rsidP="00AF26D9">
      <w:pPr>
        <w:jc w:val="both"/>
        <w:rPr>
          <w:rFonts w:ascii="Arial Narrow" w:hAnsi="Arial Narrow"/>
          <w:color w:val="000000"/>
          <w:sz w:val="20"/>
          <w:szCs w:val="20"/>
        </w:rPr>
      </w:pPr>
    </w:p>
    <w:p w:rsidR="00AF26D9" w:rsidRPr="00AF26D9" w:rsidRDefault="00AF26D9" w:rsidP="00AF26D9">
      <w:pPr>
        <w:ind w:firstLine="709"/>
        <w:jc w:val="both"/>
        <w:rPr>
          <w:rFonts w:ascii="Arial Narrow" w:hAnsi="Arial Narrow"/>
          <w:b/>
          <w:bCs/>
          <w:color w:val="000000"/>
          <w:sz w:val="20"/>
          <w:szCs w:val="20"/>
        </w:rPr>
      </w:pPr>
      <w:r w:rsidRPr="00AF26D9">
        <w:rPr>
          <w:rFonts w:ascii="Arial Narrow" w:hAnsi="Arial Narrow"/>
          <w:color w:val="000000"/>
          <w:sz w:val="20"/>
          <w:szCs w:val="20"/>
        </w:rPr>
        <w:t>В целях приведения нормативных правовых актов п. Кузьмовка в соответствие с действующим законодательством, руководствуясь Уставом поселка Кузьмовка</w:t>
      </w:r>
      <w:bookmarkStart w:id="8" w:name="sub_1"/>
      <w:r>
        <w:rPr>
          <w:rFonts w:ascii="Arial Narrow" w:hAnsi="Arial Narrow"/>
          <w:b/>
          <w:bCs/>
          <w:color w:val="000000"/>
          <w:sz w:val="20"/>
          <w:szCs w:val="20"/>
        </w:rPr>
        <w:t xml:space="preserve"> </w:t>
      </w:r>
      <w:r w:rsidRPr="00AF26D9">
        <w:rPr>
          <w:rFonts w:ascii="Arial Narrow" w:hAnsi="Arial Narrow"/>
          <w:b/>
          <w:bCs/>
          <w:color w:val="000000"/>
          <w:sz w:val="20"/>
          <w:szCs w:val="20"/>
        </w:rPr>
        <w:t>ПОСТАНОВЛЯЮ:</w:t>
      </w:r>
    </w:p>
    <w:p w:rsidR="00AF26D9" w:rsidRPr="00AF26D9" w:rsidRDefault="00AF26D9" w:rsidP="00AF26D9">
      <w:pPr>
        <w:jc w:val="both"/>
        <w:rPr>
          <w:rFonts w:ascii="Arial Narrow" w:hAnsi="Arial Narrow"/>
          <w:bCs/>
          <w:sz w:val="20"/>
          <w:szCs w:val="20"/>
        </w:rPr>
      </w:pPr>
      <w:r w:rsidRPr="00AF26D9">
        <w:rPr>
          <w:rFonts w:ascii="Arial Narrow" w:hAnsi="Arial Narrow"/>
          <w:sz w:val="20"/>
          <w:szCs w:val="20"/>
        </w:rPr>
        <w:t>1.</w:t>
      </w:r>
      <w:r>
        <w:rPr>
          <w:rFonts w:ascii="Arial Narrow" w:hAnsi="Arial Narrow"/>
          <w:sz w:val="20"/>
          <w:szCs w:val="20"/>
        </w:rPr>
        <w:tab/>
      </w:r>
      <w:r w:rsidRPr="00AF26D9">
        <w:rPr>
          <w:rFonts w:ascii="Arial Narrow" w:hAnsi="Arial Narrow"/>
          <w:sz w:val="20"/>
          <w:szCs w:val="20"/>
        </w:rPr>
        <w:t>Внести в Постановление Администрации поселка Кузьмовка от 18.11.2013 г. № 45-п «О Положении о системе оплаты труда работников Администрации поселка Кузьмовка, не отнесенным к муниципальным должностям и должностям муниципальной службы (в редакции от 31.03.2014г. № 04-п, от 28.10. 2014 г. № 34-п, от 05.11.2014 г. № 37-п, от 27.03.2015 г. № 09-п, от 22.05.2015 г. № 20-п, от 21.11.2016 г. № 58-п, от 20.01.2017 г. № 01-п, от 25.12.2017 № 66-п, от 13.07.2018 № 19-п, от 24.12.2018 № 51-п, от 25.09.2019г. № 32-п, от 13.12.2019 г. № 47-п, от 28.04.2020 г. № 13-п, от 22.09.2020 г. № 34-п, от 30.12.2020 г. № 58-п, от 15.06.2021 г. № 20-п, от 26.10.2021 г. № 64-п, 21.12.2021 г. № 87-п, от 20.04.2022 г. № 09-п, от 21.06.2022 г. № 23-п, от 27.09.2022 г. № 26-п, от 23.12.2023 г. № 55-п, 10.05.23 № 27п, 17.11.23 № 70п, 16.05.24 № 19п, 11.11.24 № 38п, 24.12.24 № 51п) следующие изменения:</w:t>
      </w:r>
    </w:p>
    <w:p w:rsidR="00AF26D9" w:rsidRPr="00AF26D9" w:rsidRDefault="00AF26D9" w:rsidP="00AF26D9">
      <w:pPr>
        <w:jc w:val="both"/>
        <w:rPr>
          <w:rFonts w:ascii="Arial Narrow" w:hAnsi="Arial Narrow"/>
          <w:bCs/>
          <w:sz w:val="20"/>
          <w:szCs w:val="20"/>
        </w:rPr>
      </w:pPr>
      <w:r w:rsidRPr="00AF26D9">
        <w:rPr>
          <w:rFonts w:ascii="Arial Narrow" w:hAnsi="Arial Narrow"/>
          <w:bCs/>
          <w:sz w:val="20"/>
          <w:szCs w:val="20"/>
        </w:rPr>
        <w:t>1) в части 3.5. статьи I</w:t>
      </w:r>
      <w:r w:rsidRPr="00AF26D9">
        <w:rPr>
          <w:rFonts w:ascii="Arial Narrow" w:hAnsi="Arial Narrow"/>
          <w:bCs/>
          <w:sz w:val="20"/>
          <w:szCs w:val="20"/>
          <w:lang w:val="en-US"/>
        </w:rPr>
        <w:t>II</w:t>
      </w:r>
      <w:r w:rsidRPr="00AF26D9">
        <w:rPr>
          <w:rFonts w:ascii="Arial Narrow" w:hAnsi="Arial Narrow"/>
          <w:bCs/>
          <w:sz w:val="20"/>
          <w:szCs w:val="20"/>
        </w:rPr>
        <w:t xml:space="preserve"> Положения (</w:t>
      </w:r>
      <w:r w:rsidRPr="00AF26D9">
        <w:rPr>
          <w:rStyle w:val="af1"/>
          <w:rFonts w:ascii="Arial Narrow" w:hAnsi="Arial Narrow"/>
          <w:b w:val="0"/>
          <w:color w:val="auto"/>
        </w:rPr>
        <w:t>Приложение к Постановлению)</w:t>
      </w:r>
      <w:r w:rsidRPr="00AF26D9">
        <w:rPr>
          <w:rFonts w:ascii="Arial Narrow" w:hAnsi="Arial Narrow"/>
          <w:bCs/>
          <w:sz w:val="20"/>
          <w:szCs w:val="20"/>
        </w:rPr>
        <w:t xml:space="preserve"> слова «приравненных к ним местностях или надбавка за работу в» заменить словами «приравненных к ним местностях (далее - процентная надбавка) или надбавка за работу в иных»;</w:t>
      </w:r>
    </w:p>
    <w:p w:rsidR="00AF26D9" w:rsidRPr="00AF26D9" w:rsidRDefault="00AF26D9" w:rsidP="00AF26D9">
      <w:pPr>
        <w:jc w:val="both"/>
        <w:rPr>
          <w:rFonts w:ascii="Arial Narrow" w:eastAsia="SimSun" w:hAnsi="Arial Narrow"/>
          <w:sz w:val="20"/>
          <w:szCs w:val="20"/>
        </w:rPr>
      </w:pPr>
      <w:r w:rsidRPr="00AF26D9">
        <w:rPr>
          <w:rFonts w:ascii="Arial Narrow" w:hAnsi="Arial Narrow"/>
          <w:bCs/>
          <w:sz w:val="20"/>
          <w:szCs w:val="20"/>
        </w:rPr>
        <w:t xml:space="preserve">2) часть 4.2. статьи </w:t>
      </w:r>
      <w:r w:rsidRPr="00AF26D9">
        <w:rPr>
          <w:rFonts w:ascii="Arial Narrow" w:hAnsi="Arial Narrow"/>
          <w:bCs/>
          <w:sz w:val="20"/>
          <w:szCs w:val="20"/>
          <w:lang w:val="en-US"/>
        </w:rPr>
        <w:t>IV</w:t>
      </w:r>
      <w:r w:rsidRPr="00AF26D9">
        <w:rPr>
          <w:rFonts w:ascii="Arial Narrow" w:hAnsi="Arial Narrow"/>
          <w:bCs/>
          <w:sz w:val="20"/>
          <w:szCs w:val="20"/>
        </w:rPr>
        <w:t xml:space="preserve"> Положения (</w:t>
      </w:r>
      <w:r w:rsidRPr="00AF26D9">
        <w:rPr>
          <w:rStyle w:val="af1"/>
          <w:rFonts w:ascii="Arial Narrow" w:hAnsi="Arial Narrow"/>
          <w:b w:val="0"/>
          <w:color w:val="auto"/>
        </w:rPr>
        <w:t>Приложение к Постановлению)</w:t>
      </w:r>
      <w:r w:rsidRPr="00AF26D9">
        <w:rPr>
          <w:rFonts w:ascii="Arial Narrow" w:hAnsi="Arial Narrow"/>
          <w:bCs/>
          <w:sz w:val="20"/>
          <w:szCs w:val="20"/>
        </w:rPr>
        <w:t xml:space="preserve"> дополнить абзацами следующего содержания: </w:t>
      </w:r>
      <w:r w:rsidRPr="00AF26D9">
        <w:rPr>
          <w:rFonts w:ascii="Arial Narrow" w:hAnsi="Arial Narrow"/>
          <w:sz w:val="20"/>
          <w:szCs w:val="20"/>
        </w:rPr>
        <w:t>«Выплата за работу на северных территориях работникам учреждения</w:t>
      </w:r>
      <w:r w:rsidRPr="00AF26D9">
        <w:rPr>
          <w:rFonts w:ascii="Arial Narrow" w:hAnsi="Arial Narrow"/>
          <w:bCs/>
          <w:sz w:val="20"/>
          <w:szCs w:val="20"/>
        </w:rPr>
        <w:t xml:space="preserve"> </w:t>
      </w:r>
      <w:r w:rsidRPr="00AF26D9">
        <w:rPr>
          <w:rFonts w:ascii="Arial Narrow" w:hAnsi="Arial Narrow"/>
          <w:sz w:val="20"/>
          <w:szCs w:val="20"/>
        </w:rPr>
        <w:t>устанавливается в виде персональной выплаты.</w:t>
      </w:r>
    </w:p>
    <w:p w:rsidR="00AF26D9" w:rsidRPr="00AF26D9" w:rsidRDefault="00AF26D9" w:rsidP="00AF26D9">
      <w:pPr>
        <w:tabs>
          <w:tab w:val="left" w:pos="1800"/>
        </w:tabs>
        <w:jc w:val="both"/>
        <w:rPr>
          <w:rFonts w:ascii="Arial Narrow" w:hAnsi="Arial Narrow"/>
          <w:bCs/>
          <w:sz w:val="20"/>
          <w:szCs w:val="20"/>
        </w:rPr>
      </w:pPr>
      <w:r w:rsidRPr="00AF26D9">
        <w:rPr>
          <w:rFonts w:ascii="Arial Narrow" w:hAnsi="Arial Narrow"/>
          <w:sz w:val="20"/>
          <w:szCs w:val="20"/>
        </w:rPr>
        <w:t>Персональная выплата за работу на северных территориях включает в себя начисления по районному коэффициенту и процентной надбавке.»;</w:t>
      </w:r>
    </w:p>
    <w:p w:rsidR="00AF26D9" w:rsidRPr="00AF26D9" w:rsidRDefault="00AF26D9" w:rsidP="00AF26D9">
      <w:pPr>
        <w:jc w:val="both"/>
        <w:rPr>
          <w:rStyle w:val="af1"/>
          <w:rFonts w:ascii="Arial Narrow" w:hAnsi="Arial Narrow"/>
          <w:b w:val="0"/>
          <w:color w:val="auto"/>
        </w:rPr>
      </w:pPr>
      <w:r w:rsidRPr="00AF26D9">
        <w:rPr>
          <w:rFonts w:ascii="Arial Narrow" w:hAnsi="Arial Narrow"/>
          <w:bCs/>
          <w:sz w:val="20"/>
          <w:szCs w:val="20"/>
        </w:rPr>
        <w:t xml:space="preserve">3) в части 4.15.1. статьи </w:t>
      </w:r>
      <w:r w:rsidRPr="00AF26D9">
        <w:rPr>
          <w:rFonts w:ascii="Arial Narrow" w:hAnsi="Arial Narrow"/>
          <w:bCs/>
          <w:sz w:val="20"/>
          <w:szCs w:val="20"/>
          <w:lang w:val="en-US"/>
        </w:rPr>
        <w:t>IV</w:t>
      </w:r>
      <w:r w:rsidRPr="00AF26D9">
        <w:rPr>
          <w:rFonts w:ascii="Arial Narrow" w:hAnsi="Arial Narrow"/>
          <w:bCs/>
          <w:sz w:val="20"/>
          <w:szCs w:val="20"/>
        </w:rPr>
        <w:t xml:space="preserve"> Положения (</w:t>
      </w:r>
      <w:r w:rsidRPr="00AF26D9">
        <w:rPr>
          <w:rStyle w:val="af1"/>
          <w:rFonts w:ascii="Arial Narrow" w:hAnsi="Arial Narrow"/>
          <w:b w:val="0"/>
          <w:color w:val="auto"/>
        </w:rPr>
        <w:t>Приложение к Постановлению):</w:t>
      </w:r>
    </w:p>
    <w:p w:rsidR="00AF26D9" w:rsidRPr="00AF26D9" w:rsidRDefault="00AF26D9" w:rsidP="00AF26D9">
      <w:pPr>
        <w:jc w:val="both"/>
        <w:rPr>
          <w:rFonts w:ascii="Arial Narrow" w:hAnsi="Arial Narrow"/>
          <w:sz w:val="20"/>
          <w:szCs w:val="20"/>
        </w:rPr>
      </w:pPr>
      <w:r w:rsidRPr="00AF26D9">
        <w:rPr>
          <w:rStyle w:val="af1"/>
          <w:rFonts w:ascii="Arial Narrow" w:hAnsi="Arial Narrow"/>
          <w:b w:val="0"/>
          <w:color w:val="auto"/>
        </w:rPr>
        <w:t>а)</w:t>
      </w:r>
      <w:r w:rsidRPr="00AF26D9">
        <w:rPr>
          <w:rFonts w:ascii="Arial Narrow" w:hAnsi="Arial Narrow"/>
          <w:bCs/>
          <w:sz w:val="20"/>
          <w:szCs w:val="20"/>
        </w:rPr>
        <w:t xml:space="preserve"> цифры «2024» заменить цифрами «2025»;</w:t>
      </w:r>
    </w:p>
    <w:p w:rsidR="00AF26D9" w:rsidRPr="00AF26D9" w:rsidRDefault="00AF26D9" w:rsidP="00AF26D9">
      <w:pPr>
        <w:jc w:val="both"/>
        <w:rPr>
          <w:rFonts w:ascii="Arial Narrow" w:hAnsi="Arial Narrow"/>
          <w:bCs/>
          <w:sz w:val="20"/>
          <w:szCs w:val="20"/>
        </w:rPr>
      </w:pPr>
      <w:r w:rsidRPr="00AF26D9">
        <w:rPr>
          <w:rFonts w:ascii="Arial Narrow" w:hAnsi="Arial Narrow"/>
          <w:bCs/>
          <w:sz w:val="20"/>
          <w:szCs w:val="20"/>
        </w:rPr>
        <w:t>б) слова «</w:t>
      </w:r>
      <w:proofErr w:type="spellStart"/>
      <w:r w:rsidRPr="00AF26D9">
        <w:rPr>
          <w:rFonts w:ascii="Arial Narrow" w:hAnsi="Arial Narrow"/>
          <w:bCs/>
          <w:sz w:val="20"/>
          <w:szCs w:val="20"/>
        </w:rPr>
        <w:t>Кув</w:t>
      </w:r>
      <w:proofErr w:type="spellEnd"/>
      <w:r w:rsidRPr="00AF26D9">
        <w:rPr>
          <w:rFonts w:ascii="Arial Narrow" w:hAnsi="Arial Narrow"/>
          <w:bCs/>
          <w:sz w:val="20"/>
          <w:szCs w:val="20"/>
        </w:rPr>
        <w:t xml:space="preserve"> = (Зпф1 + (СКВ х </w:t>
      </w:r>
      <w:proofErr w:type="spellStart"/>
      <w:r w:rsidRPr="00AF26D9">
        <w:rPr>
          <w:rFonts w:ascii="Arial Narrow" w:hAnsi="Arial Narrow"/>
          <w:bCs/>
          <w:sz w:val="20"/>
          <w:szCs w:val="20"/>
        </w:rPr>
        <w:t>Кмес</w:t>
      </w:r>
      <w:proofErr w:type="spellEnd"/>
      <w:r w:rsidRPr="00AF26D9">
        <w:rPr>
          <w:rFonts w:ascii="Arial Narrow" w:hAnsi="Arial Narrow"/>
          <w:bCs/>
          <w:sz w:val="20"/>
          <w:szCs w:val="20"/>
        </w:rPr>
        <w:t xml:space="preserve"> х </w:t>
      </w:r>
      <w:proofErr w:type="spellStart"/>
      <w:r w:rsidRPr="00AF26D9">
        <w:rPr>
          <w:rFonts w:ascii="Arial Narrow" w:hAnsi="Arial Narrow"/>
          <w:bCs/>
          <w:sz w:val="20"/>
          <w:szCs w:val="20"/>
        </w:rPr>
        <w:t>Крк</w:t>
      </w:r>
      <w:proofErr w:type="spellEnd"/>
      <w:r w:rsidRPr="00AF26D9">
        <w:rPr>
          <w:rFonts w:ascii="Arial Narrow" w:hAnsi="Arial Narrow"/>
          <w:bCs/>
          <w:sz w:val="20"/>
          <w:szCs w:val="20"/>
        </w:rPr>
        <w:t>) + Зпф2) / (Зпф1 + Зпф2), (2)» заменить словами «</w:t>
      </w:r>
      <w:proofErr w:type="spellStart"/>
      <w:r w:rsidRPr="00AF26D9">
        <w:rPr>
          <w:rFonts w:ascii="Arial Narrow" w:hAnsi="Arial Narrow"/>
          <w:bCs/>
          <w:sz w:val="20"/>
          <w:szCs w:val="20"/>
        </w:rPr>
        <w:t>Кув</w:t>
      </w:r>
      <w:proofErr w:type="spellEnd"/>
      <w:r w:rsidRPr="00AF26D9">
        <w:rPr>
          <w:rFonts w:ascii="Arial Narrow" w:hAnsi="Arial Narrow"/>
          <w:bCs/>
          <w:sz w:val="20"/>
          <w:szCs w:val="20"/>
        </w:rPr>
        <w:t xml:space="preserve"> = (Зпф1 + (3200 х </w:t>
      </w:r>
      <w:proofErr w:type="spellStart"/>
      <w:r w:rsidRPr="00AF26D9">
        <w:rPr>
          <w:rFonts w:ascii="Arial Narrow" w:hAnsi="Arial Narrow"/>
          <w:bCs/>
          <w:sz w:val="20"/>
          <w:szCs w:val="20"/>
        </w:rPr>
        <w:t>Кмес</w:t>
      </w:r>
      <w:proofErr w:type="spellEnd"/>
      <w:r w:rsidRPr="00AF26D9">
        <w:rPr>
          <w:rFonts w:ascii="Arial Narrow" w:hAnsi="Arial Narrow"/>
          <w:bCs/>
          <w:sz w:val="20"/>
          <w:szCs w:val="20"/>
        </w:rPr>
        <w:t xml:space="preserve"> х </w:t>
      </w:r>
      <w:proofErr w:type="spellStart"/>
      <w:r w:rsidRPr="00AF26D9">
        <w:rPr>
          <w:rFonts w:ascii="Arial Narrow" w:hAnsi="Arial Narrow"/>
          <w:bCs/>
          <w:sz w:val="20"/>
          <w:szCs w:val="20"/>
        </w:rPr>
        <w:t>Крк</w:t>
      </w:r>
      <w:proofErr w:type="spellEnd"/>
      <w:r w:rsidRPr="00AF26D9">
        <w:rPr>
          <w:rFonts w:ascii="Arial Narrow" w:hAnsi="Arial Narrow"/>
          <w:bCs/>
          <w:sz w:val="20"/>
          <w:szCs w:val="20"/>
        </w:rPr>
        <w:t>) + Зпф2) / (Зпф1 + Зпф2), (2)»;</w:t>
      </w:r>
    </w:p>
    <w:p w:rsidR="00AF26D9" w:rsidRPr="00AF26D9" w:rsidRDefault="00AF26D9" w:rsidP="00AF26D9">
      <w:pPr>
        <w:jc w:val="both"/>
        <w:rPr>
          <w:rFonts w:ascii="Arial Narrow" w:hAnsi="Arial Narrow"/>
          <w:bCs/>
          <w:sz w:val="20"/>
          <w:szCs w:val="20"/>
        </w:rPr>
      </w:pPr>
      <w:r w:rsidRPr="00AF26D9">
        <w:rPr>
          <w:rFonts w:ascii="Arial Narrow" w:hAnsi="Arial Narrow"/>
          <w:bCs/>
          <w:sz w:val="20"/>
          <w:szCs w:val="20"/>
        </w:rPr>
        <w:t>в) слова «СКВ – специальная краевая выплата;» исключить;</w:t>
      </w:r>
    </w:p>
    <w:p w:rsidR="00AF26D9" w:rsidRDefault="00AF26D9" w:rsidP="00AF26D9">
      <w:pPr>
        <w:jc w:val="both"/>
        <w:rPr>
          <w:rFonts w:ascii="Arial Narrow" w:hAnsi="Arial Narrow"/>
          <w:bCs/>
          <w:sz w:val="20"/>
          <w:szCs w:val="20"/>
        </w:rPr>
      </w:pPr>
      <w:r w:rsidRPr="00AF26D9">
        <w:rPr>
          <w:rFonts w:ascii="Arial Narrow" w:hAnsi="Arial Narrow"/>
          <w:bCs/>
          <w:sz w:val="20"/>
          <w:szCs w:val="20"/>
        </w:rPr>
        <w:t xml:space="preserve">4) статью </w:t>
      </w:r>
      <w:r w:rsidRPr="00AF26D9">
        <w:rPr>
          <w:rFonts w:ascii="Arial Narrow" w:hAnsi="Arial Narrow"/>
          <w:bCs/>
          <w:sz w:val="20"/>
          <w:szCs w:val="20"/>
          <w:lang w:val="en-US"/>
        </w:rPr>
        <w:t>IV</w:t>
      </w:r>
      <w:r w:rsidRPr="00AF26D9">
        <w:rPr>
          <w:rFonts w:ascii="Arial Narrow" w:hAnsi="Arial Narrow"/>
          <w:bCs/>
          <w:sz w:val="20"/>
          <w:szCs w:val="20"/>
        </w:rPr>
        <w:t xml:space="preserve"> Положения (</w:t>
      </w:r>
      <w:r w:rsidRPr="00AF26D9">
        <w:rPr>
          <w:rStyle w:val="af1"/>
          <w:rFonts w:ascii="Arial Narrow" w:hAnsi="Arial Narrow"/>
          <w:b w:val="0"/>
          <w:color w:val="auto"/>
        </w:rPr>
        <w:t xml:space="preserve">Приложение к Постановлению) дополнить части 4.15.2. следующего содержания: «4.15.2. </w:t>
      </w:r>
      <w:r w:rsidRPr="00AF26D9">
        <w:rPr>
          <w:rFonts w:ascii="Arial Narrow" w:hAnsi="Arial Narrow"/>
          <w:bCs/>
          <w:sz w:val="20"/>
          <w:szCs w:val="20"/>
        </w:rPr>
        <w:t>В месяце, в котором работникам учреждения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в случае, если при определении среднего дневного заработка учитываются периоды, предшествующие начислению процентной надбавки к заработной плате за стаж работы в районах Крайнего Севера в полном объеме, персональная выплата за работу на северных территориях, увеличивается на размер, рассчитываемый по формуле:</w:t>
      </w:r>
    </w:p>
    <w:p w:rsidR="00AF26D9" w:rsidRPr="00AF26D9" w:rsidRDefault="00AF26D9" w:rsidP="00AF26D9">
      <w:pPr>
        <w:jc w:val="both"/>
        <w:rPr>
          <w:rFonts w:ascii="Arial Narrow" w:eastAsia="SimSun" w:hAnsi="Arial Narrow"/>
          <w:sz w:val="20"/>
          <w:szCs w:val="20"/>
        </w:rPr>
      </w:pPr>
    </w:p>
    <w:p w:rsidR="00AF26D9" w:rsidRDefault="00AF26D9" w:rsidP="00AF26D9">
      <w:pPr>
        <w:autoSpaceDE w:val="0"/>
        <w:jc w:val="center"/>
        <w:rPr>
          <w:rFonts w:ascii="Arial Narrow" w:hAnsi="Arial Narrow"/>
          <w:sz w:val="20"/>
          <w:szCs w:val="20"/>
        </w:rPr>
      </w:pPr>
      <w:proofErr w:type="spellStart"/>
      <w:r w:rsidRPr="00AF26D9">
        <w:rPr>
          <w:rFonts w:ascii="Arial Narrow" w:hAnsi="Arial Narrow"/>
          <w:sz w:val="20"/>
          <w:szCs w:val="20"/>
        </w:rPr>
        <w:t>ПВув</w:t>
      </w:r>
      <w:proofErr w:type="spellEnd"/>
      <w:r w:rsidRPr="00AF26D9">
        <w:rPr>
          <w:rFonts w:ascii="Arial Narrow" w:hAnsi="Arial Narrow"/>
          <w:sz w:val="20"/>
          <w:szCs w:val="20"/>
        </w:rPr>
        <w:t xml:space="preserve"> = Отп1 – Отп2,</w:t>
      </w:r>
    </w:p>
    <w:p w:rsidR="00AF26D9" w:rsidRPr="00AF26D9" w:rsidRDefault="00AF26D9" w:rsidP="00AF26D9">
      <w:pPr>
        <w:autoSpaceDE w:val="0"/>
        <w:jc w:val="both"/>
        <w:rPr>
          <w:rFonts w:ascii="Arial Narrow" w:hAnsi="Arial Narrow"/>
          <w:sz w:val="20"/>
          <w:szCs w:val="20"/>
        </w:rPr>
      </w:pPr>
    </w:p>
    <w:p w:rsidR="00AF26D9" w:rsidRPr="00251760" w:rsidRDefault="00AF26D9" w:rsidP="00AF26D9">
      <w:pPr>
        <w:autoSpaceDE w:val="0"/>
        <w:ind w:firstLine="709"/>
        <w:jc w:val="both"/>
        <w:rPr>
          <w:rFonts w:ascii="Arial Narrow" w:hAnsi="Arial Narrow"/>
          <w:sz w:val="20"/>
          <w:szCs w:val="20"/>
        </w:rPr>
      </w:pPr>
      <w:r w:rsidRPr="00251760">
        <w:rPr>
          <w:rFonts w:ascii="Arial Narrow" w:hAnsi="Arial Narrow"/>
          <w:sz w:val="20"/>
          <w:szCs w:val="20"/>
        </w:rPr>
        <w:t>где:</w:t>
      </w:r>
    </w:p>
    <w:p w:rsidR="00AF26D9" w:rsidRPr="00251760" w:rsidRDefault="00AF26D9" w:rsidP="00AF26D9">
      <w:pPr>
        <w:autoSpaceDE w:val="0"/>
        <w:ind w:firstLine="709"/>
        <w:jc w:val="both"/>
        <w:rPr>
          <w:rFonts w:ascii="Arial Narrow" w:hAnsi="Arial Narrow"/>
          <w:sz w:val="20"/>
          <w:szCs w:val="20"/>
        </w:rPr>
      </w:pPr>
    </w:p>
    <w:p w:rsidR="00AF26D9" w:rsidRPr="00251760" w:rsidRDefault="00AF26D9" w:rsidP="00AF26D9">
      <w:pPr>
        <w:autoSpaceDE w:val="0"/>
        <w:ind w:firstLine="709"/>
        <w:jc w:val="both"/>
        <w:rPr>
          <w:rFonts w:ascii="Arial Narrow" w:hAnsi="Arial Narrow"/>
          <w:sz w:val="20"/>
          <w:szCs w:val="20"/>
        </w:rPr>
      </w:pPr>
      <w:proofErr w:type="spellStart"/>
      <w:r w:rsidRPr="00251760">
        <w:rPr>
          <w:rFonts w:ascii="Arial Narrow" w:hAnsi="Arial Narrow"/>
          <w:sz w:val="20"/>
          <w:szCs w:val="20"/>
        </w:rPr>
        <w:t>ПВув</w:t>
      </w:r>
      <w:proofErr w:type="spellEnd"/>
      <w:r w:rsidRPr="00251760">
        <w:rPr>
          <w:rFonts w:ascii="Arial Narrow" w:hAnsi="Arial Narrow"/>
          <w:sz w:val="20"/>
          <w:szCs w:val="20"/>
        </w:rPr>
        <w:t xml:space="preserve"> – размер увеличения персональной выплаты за работу на северных территориях, определенный с учетом районного коэффициента, процентной надбавки к заработной плате за стаж работы в районах Крайнего Севера, руб.;</w:t>
      </w:r>
    </w:p>
    <w:p w:rsidR="00AF26D9" w:rsidRPr="00251760" w:rsidRDefault="00AF26D9" w:rsidP="00AF26D9">
      <w:pPr>
        <w:autoSpaceDE w:val="0"/>
        <w:ind w:firstLine="709"/>
        <w:jc w:val="both"/>
        <w:rPr>
          <w:rFonts w:ascii="Arial Narrow" w:hAnsi="Arial Narrow"/>
          <w:bCs/>
          <w:sz w:val="20"/>
          <w:szCs w:val="20"/>
        </w:rPr>
      </w:pPr>
      <w:r w:rsidRPr="00251760">
        <w:rPr>
          <w:rFonts w:ascii="Arial Narrow" w:hAnsi="Arial Narrow"/>
          <w:sz w:val="20"/>
          <w:szCs w:val="20"/>
        </w:rPr>
        <w:t>Отп1 – выплаты, фактически начисленные работнику учреждения, учитываемые при определении среднего дневного заработка в соответствии с нормативными правовыми актами Российской Федерации с учетом процентной надбавки к заработной плате за стаж работы в районах Крайнего Севера в полном размере, руб.;</w:t>
      </w:r>
    </w:p>
    <w:p w:rsidR="00AF26D9" w:rsidRPr="00251760" w:rsidRDefault="00AF26D9" w:rsidP="00AF26D9">
      <w:pPr>
        <w:ind w:firstLine="709"/>
        <w:jc w:val="both"/>
        <w:rPr>
          <w:rFonts w:ascii="Arial Narrow" w:eastAsia="SimSun" w:hAnsi="Arial Narrow"/>
          <w:sz w:val="20"/>
          <w:szCs w:val="20"/>
        </w:rPr>
      </w:pPr>
      <w:r w:rsidRPr="00251760">
        <w:rPr>
          <w:rFonts w:ascii="Arial Narrow" w:hAnsi="Arial Narrow"/>
          <w:bCs/>
          <w:sz w:val="20"/>
          <w:szCs w:val="20"/>
        </w:rPr>
        <w:t>Отп2 – выплаты, фактически начисленные работнику учреждения, учитываемые при определении среднего дневного заработка в соответствии с нормативными правовыми актами Российской Федерации с учетом фактического размера процентной надбавки к заработной плате за стаж работы в районах Крайнего Севера, руб.».</w:t>
      </w:r>
    </w:p>
    <w:p w:rsidR="00AF26D9" w:rsidRPr="00251760" w:rsidRDefault="00AF26D9" w:rsidP="00AF26D9">
      <w:pPr>
        <w:autoSpaceDE w:val="0"/>
        <w:jc w:val="both"/>
        <w:rPr>
          <w:rFonts w:ascii="Arial Narrow" w:hAnsi="Arial Narrow"/>
          <w:sz w:val="20"/>
          <w:szCs w:val="20"/>
        </w:rPr>
      </w:pPr>
      <w:r w:rsidRPr="00251760">
        <w:rPr>
          <w:rFonts w:ascii="Arial Narrow" w:hAnsi="Arial Narrow"/>
          <w:sz w:val="20"/>
          <w:szCs w:val="20"/>
        </w:rPr>
        <w:t>2.</w:t>
      </w:r>
      <w:r w:rsidRPr="00251760">
        <w:rPr>
          <w:rFonts w:ascii="Arial Narrow" w:hAnsi="Arial Narrow"/>
          <w:sz w:val="20"/>
          <w:szCs w:val="20"/>
        </w:rPr>
        <w:tab/>
        <w:t xml:space="preserve">Разместить настоящее Постановление на сайте муниципального образования «поселок Кузьмовка» в сети «Интернет» </w:t>
      </w:r>
      <w:r w:rsidRPr="00251760">
        <w:rPr>
          <w:rStyle w:val="af2"/>
          <w:rFonts w:ascii="Arial Narrow" w:hAnsi="Arial Narrow"/>
          <w:color w:val="auto"/>
          <w:sz w:val="20"/>
          <w:szCs w:val="20"/>
          <w:u w:val="none"/>
        </w:rPr>
        <w:t>(https://kuzmovka-r04.gosweb.gosuslugi.ru)</w:t>
      </w:r>
      <w:r w:rsidRPr="00251760">
        <w:rPr>
          <w:rStyle w:val="af2"/>
          <w:rFonts w:ascii="Arial Narrow" w:hAnsi="Arial Narrow"/>
          <w:iCs/>
          <w:color w:val="auto"/>
          <w:sz w:val="20"/>
          <w:szCs w:val="20"/>
          <w:u w:val="none"/>
        </w:rPr>
        <w:t>.</w:t>
      </w:r>
    </w:p>
    <w:bookmarkEnd w:id="8"/>
    <w:p w:rsidR="00AF26D9" w:rsidRPr="00251760" w:rsidRDefault="00AF26D9" w:rsidP="00AF26D9">
      <w:pPr>
        <w:pStyle w:val="1f6"/>
        <w:widowControl w:val="0"/>
        <w:jc w:val="both"/>
        <w:rPr>
          <w:rFonts w:ascii="Arial Narrow" w:hAnsi="Arial Narrow"/>
          <w:bCs/>
          <w:sz w:val="20"/>
          <w:szCs w:val="20"/>
        </w:rPr>
      </w:pPr>
      <w:r w:rsidRPr="00251760">
        <w:rPr>
          <w:rFonts w:ascii="Arial Narrow" w:hAnsi="Arial Narrow"/>
          <w:sz w:val="20"/>
          <w:szCs w:val="20"/>
        </w:rPr>
        <w:t>3.</w:t>
      </w:r>
      <w:r w:rsidRPr="00251760">
        <w:rPr>
          <w:rFonts w:ascii="Arial Narrow" w:hAnsi="Arial Narrow"/>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возникшие с 01.01.2025 года.</w:t>
      </w:r>
    </w:p>
    <w:p w:rsidR="00AF26D9" w:rsidRPr="00AF26D9" w:rsidRDefault="00AF26D9" w:rsidP="00AF26D9">
      <w:pPr>
        <w:pStyle w:val="consplusnormal0"/>
        <w:tabs>
          <w:tab w:val="left" w:pos="915"/>
        </w:tabs>
        <w:ind w:firstLine="0"/>
        <w:jc w:val="both"/>
        <w:rPr>
          <w:rFonts w:ascii="Arial Narrow" w:hAnsi="Arial Narrow" w:cs="Times New Roman"/>
          <w:bCs/>
        </w:rPr>
      </w:pPr>
    </w:p>
    <w:p w:rsidR="00AF26D9" w:rsidRPr="00AF26D9" w:rsidRDefault="00AF26D9" w:rsidP="00AF26D9">
      <w:pPr>
        <w:pStyle w:val="consplusnormal0"/>
        <w:tabs>
          <w:tab w:val="left" w:pos="915"/>
        </w:tabs>
        <w:ind w:firstLine="0"/>
        <w:jc w:val="both"/>
        <w:rPr>
          <w:rFonts w:ascii="Arial Narrow" w:hAnsi="Arial Narrow"/>
        </w:rPr>
      </w:pPr>
      <w:r w:rsidRPr="00AF26D9">
        <w:rPr>
          <w:rFonts w:ascii="Arial Narrow" w:hAnsi="Arial Narrow"/>
          <w:bCs/>
        </w:rPr>
        <w:t xml:space="preserve">Глава поселка Кузьмовка                                                                   </w:t>
      </w:r>
      <w:r>
        <w:rPr>
          <w:rFonts w:ascii="Arial Narrow" w:hAnsi="Arial Narrow"/>
          <w:bCs/>
        </w:rPr>
        <w:t xml:space="preserve"> </w:t>
      </w:r>
      <w:r w:rsidRPr="00AF26D9">
        <w:rPr>
          <w:rFonts w:ascii="Arial Narrow" w:hAnsi="Arial Narrow"/>
          <w:bCs/>
        </w:rPr>
        <w:t xml:space="preserve">  </w:t>
      </w:r>
      <w:r>
        <w:rPr>
          <w:rFonts w:ascii="Arial Narrow" w:hAnsi="Arial Narrow"/>
          <w:bCs/>
        </w:rPr>
        <w:t xml:space="preserve">  п/п                                                               </w:t>
      </w:r>
      <w:r w:rsidRPr="00AF26D9">
        <w:rPr>
          <w:rFonts w:ascii="Arial Narrow" w:hAnsi="Arial Narrow"/>
          <w:bCs/>
        </w:rPr>
        <w:t xml:space="preserve">     Т.А. Молчанова</w:t>
      </w:r>
    </w:p>
    <w:p w:rsidR="004517D6" w:rsidRDefault="004517D6" w:rsidP="00AF26D9">
      <w:pPr>
        <w:tabs>
          <w:tab w:val="left" w:pos="720"/>
        </w:tabs>
        <w:jc w:val="both"/>
        <w:rPr>
          <w:rFonts w:ascii="Arial Narrow" w:hAnsi="Arial Narrow"/>
          <w:snapToGrid w:val="0"/>
          <w:sz w:val="20"/>
          <w:szCs w:val="20"/>
          <w:u w:val="single"/>
        </w:rPr>
      </w:pPr>
    </w:p>
    <w:p w:rsidR="000637FE" w:rsidRPr="000637FE" w:rsidRDefault="000637FE" w:rsidP="000637FE">
      <w:pPr>
        <w:jc w:val="center"/>
        <w:rPr>
          <w:rFonts w:ascii="Arial Narrow" w:hAnsi="Arial Narrow"/>
          <w:b/>
          <w:sz w:val="20"/>
          <w:szCs w:val="20"/>
        </w:rPr>
      </w:pPr>
      <w:r w:rsidRPr="000637FE">
        <w:rPr>
          <w:rFonts w:ascii="Arial Narrow" w:hAnsi="Arial Narrow"/>
          <w:b/>
          <w:sz w:val="20"/>
          <w:szCs w:val="20"/>
        </w:rPr>
        <w:t>РОССИЙСКАЯ ФЕДЕРАЦИЯ</w:t>
      </w:r>
    </w:p>
    <w:p w:rsidR="000637FE" w:rsidRPr="000637FE" w:rsidRDefault="000637FE" w:rsidP="000637FE">
      <w:pPr>
        <w:jc w:val="center"/>
        <w:rPr>
          <w:rFonts w:ascii="Arial Narrow" w:hAnsi="Arial Narrow"/>
          <w:b/>
          <w:sz w:val="20"/>
          <w:szCs w:val="20"/>
        </w:rPr>
      </w:pPr>
      <w:r w:rsidRPr="000637FE">
        <w:rPr>
          <w:rFonts w:ascii="Arial Narrow" w:hAnsi="Arial Narrow"/>
          <w:b/>
          <w:sz w:val="20"/>
          <w:szCs w:val="20"/>
        </w:rPr>
        <w:t>Красноярский край</w:t>
      </w:r>
    </w:p>
    <w:p w:rsidR="000637FE" w:rsidRPr="000637FE" w:rsidRDefault="000637FE" w:rsidP="000637FE">
      <w:pPr>
        <w:jc w:val="center"/>
        <w:rPr>
          <w:rFonts w:ascii="Arial Narrow" w:hAnsi="Arial Narrow"/>
          <w:b/>
          <w:sz w:val="20"/>
          <w:szCs w:val="20"/>
        </w:rPr>
      </w:pPr>
      <w:r w:rsidRPr="000637FE">
        <w:rPr>
          <w:rFonts w:ascii="Arial Narrow" w:hAnsi="Arial Narrow"/>
          <w:b/>
          <w:sz w:val="20"/>
          <w:szCs w:val="20"/>
        </w:rPr>
        <w:t>Эвенкийский муниципальный район</w:t>
      </w:r>
    </w:p>
    <w:p w:rsidR="000637FE" w:rsidRPr="000637FE" w:rsidRDefault="000637FE" w:rsidP="000637FE">
      <w:pPr>
        <w:jc w:val="center"/>
        <w:rPr>
          <w:rFonts w:ascii="Arial Narrow" w:hAnsi="Arial Narrow"/>
          <w:b/>
          <w:sz w:val="20"/>
          <w:szCs w:val="20"/>
        </w:rPr>
      </w:pPr>
      <w:r w:rsidRPr="000637FE">
        <w:rPr>
          <w:rFonts w:ascii="Arial Narrow" w:hAnsi="Arial Narrow"/>
          <w:b/>
          <w:sz w:val="20"/>
          <w:szCs w:val="20"/>
        </w:rPr>
        <w:t>АДМИНИСТРАЦИЯ</w:t>
      </w:r>
    </w:p>
    <w:p w:rsidR="000637FE" w:rsidRPr="000637FE" w:rsidRDefault="000637FE" w:rsidP="000637FE">
      <w:pPr>
        <w:jc w:val="center"/>
        <w:rPr>
          <w:rFonts w:ascii="Arial Narrow" w:hAnsi="Arial Narrow"/>
          <w:b/>
          <w:sz w:val="20"/>
          <w:szCs w:val="20"/>
        </w:rPr>
      </w:pPr>
      <w:r w:rsidRPr="000637FE">
        <w:rPr>
          <w:rFonts w:ascii="Arial Narrow" w:hAnsi="Arial Narrow"/>
          <w:b/>
          <w:sz w:val="20"/>
          <w:szCs w:val="20"/>
        </w:rPr>
        <w:t>посёлка Тура</w:t>
      </w:r>
    </w:p>
    <w:p w:rsidR="000637FE" w:rsidRPr="000637FE" w:rsidRDefault="000637FE" w:rsidP="000637FE">
      <w:pPr>
        <w:pBdr>
          <w:top w:val="single" w:sz="6" w:space="1" w:color="auto"/>
          <w:bottom w:val="single" w:sz="6" w:space="0" w:color="auto"/>
        </w:pBdr>
        <w:jc w:val="center"/>
        <w:rPr>
          <w:rFonts w:ascii="Arial Narrow" w:hAnsi="Arial Narrow"/>
          <w:b/>
          <w:sz w:val="20"/>
          <w:szCs w:val="20"/>
        </w:rPr>
      </w:pPr>
      <w:r w:rsidRPr="000637FE">
        <w:rPr>
          <w:rFonts w:ascii="Arial Narrow" w:hAnsi="Arial Narrow"/>
          <w:b/>
          <w:sz w:val="20"/>
          <w:szCs w:val="20"/>
        </w:rPr>
        <w:t>648000, Красноярский край, Эвенкийский район, п. Тура, ул. Советская, дом 4, тел.: 8 (39170) 31-481</w:t>
      </w:r>
    </w:p>
    <w:p w:rsidR="000637FE" w:rsidRPr="000637FE" w:rsidRDefault="000637FE" w:rsidP="000637FE">
      <w:pPr>
        <w:jc w:val="center"/>
        <w:rPr>
          <w:rFonts w:ascii="Arial Narrow" w:hAnsi="Arial Narrow"/>
          <w:b/>
          <w:sz w:val="20"/>
          <w:szCs w:val="20"/>
        </w:rPr>
      </w:pPr>
    </w:p>
    <w:p w:rsidR="000637FE" w:rsidRPr="000637FE" w:rsidRDefault="000637FE" w:rsidP="000637FE">
      <w:pPr>
        <w:jc w:val="center"/>
        <w:rPr>
          <w:rFonts w:ascii="Arial Narrow" w:hAnsi="Arial Narrow"/>
          <w:b/>
          <w:sz w:val="20"/>
          <w:szCs w:val="20"/>
        </w:rPr>
      </w:pPr>
      <w:r w:rsidRPr="000637FE">
        <w:rPr>
          <w:rFonts w:ascii="Arial Narrow" w:hAnsi="Arial Narrow"/>
          <w:b/>
          <w:sz w:val="20"/>
          <w:szCs w:val="20"/>
        </w:rPr>
        <w:t>РАСПОРЯЖЕНИЕ</w:t>
      </w:r>
    </w:p>
    <w:p w:rsidR="000637FE" w:rsidRPr="000637FE" w:rsidRDefault="000637FE" w:rsidP="000637FE">
      <w:pPr>
        <w:jc w:val="center"/>
        <w:rPr>
          <w:rFonts w:ascii="Arial Narrow" w:hAnsi="Arial Narrow"/>
          <w:b/>
          <w:sz w:val="20"/>
          <w:szCs w:val="20"/>
        </w:rPr>
      </w:pPr>
    </w:p>
    <w:p w:rsidR="000637FE" w:rsidRPr="000637FE" w:rsidRDefault="000637FE" w:rsidP="000637FE">
      <w:pPr>
        <w:rPr>
          <w:rFonts w:ascii="Arial Narrow" w:hAnsi="Arial Narrow"/>
          <w:color w:val="000000"/>
          <w:sz w:val="20"/>
          <w:szCs w:val="20"/>
        </w:rPr>
      </w:pPr>
      <w:r w:rsidRPr="000637FE">
        <w:rPr>
          <w:rFonts w:ascii="Arial Narrow" w:hAnsi="Arial Narrow"/>
          <w:bCs/>
          <w:color w:val="000000"/>
          <w:sz w:val="20"/>
          <w:szCs w:val="20"/>
        </w:rPr>
        <w:t xml:space="preserve">«13» марта 2025 г.                     </w:t>
      </w:r>
      <w:r>
        <w:rPr>
          <w:rFonts w:ascii="Arial Narrow" w:hAnsi="Arial Narrow"/>
          <w:bCs/>
          <w:color w:val="000000"/>
          <w:sz w:val="20"/>
          <w:szCs w:val="20"/>
        </w:rPr>
        <w:t xml:space="preserve">         </w:t>
      </w:r>
      <w:r w:rsidRPr="000637FE">
        <w:rPr>
          <w:rFonts w:ascii="Arial Narrow" w:hAnsi="Arial Narrow"/>
          <w:bCs/>
          <w:color w:val="000000"/>
          <w:sz w:val="20"/>
          <w:szCs w:val="20"/>
        </w:rPr>
        <w:t xml:space="preserve">        </w:t>
      </w:r>
      <w:r>
        <w:rPr>
          <w:rFonts w:ascii="Arial Narrow" w:hAnsi="Arial Narrow"/>
          <w:bCs/>
          <w:color w:val="000000"/>
          <w:sz w:val="20"/>
          <w:szCs w:val="20"/>
        </w:rPr>
        <w:t xml:space="preserve">                                  </w:t>
      </w:r>
      <w:r w:rsidRPr="000637FE">
        <w:rPr>
          <w:rFonts w:ascii="Arial Narrow" w:hAnsi="Arial Narrow"/>
          <w:bCs/>
          <w:color w:val="000000"/>
          <w:sz w:val="20"/>
          <w:szCs w:val="20"/>
        </w:rPr>
        <w:t xml:space="preserve">      посёлок Тура                        </w:t>
      </w:r>
      <w:r>
        <w:rPr>
          <w:rFonts w:ascii="Arial Narrow" w:hAnsi="Arial Narrow"/>
          <w:bCs/>
          <w:color w:val="000000"/>
          <w:sz w:val="20"/>
          <w:szCs w:val="20"/>
        </w:rPr>
        <w:t xml:space="preserve">                </w:t>
      </w:r>
      <w:r w:rsidRPr="000637FE">
        <w:rPr>
          <w:rFonts w:ascii="Arial Narrow" w:hAnsi="Arial Narrow"/>
          <w:bCs/>
          <w:color w:val="000000"/>
          <w:sz w:val="20"/>
          <w:szCs w:val="20"/>
        </w:rPr>
        <w:t xml:space="preserve">                             №41</w:t>
      </w:r>
      <w:r>
        <w:rPr>
          <w:rFonts w:ascii="Arial Narrow" w:hAnsi="Arial Narrow"/>
          <w:bCs/>
          <w:color w:val="000000"/>
          <w:sz w:val="20"/>
          <w:szCs w:val="20"/>
        </w:rPr>
        <w:t xml:space="preserve"> </w:t>
      </w:r>
      <w:r w:rsidRPr="000637FE">
        <w:rPr>
          <w:rFonts w:ascii="Arial Narrow" w:hAnsi="Arial Narrow"/>
          <w:bCs/>
          <w:color w:val="000000"/>
          <w:sz w:val="20"/>
          <w:szCs w:val="20"/>
        </w:rPr>
        <w:t>- р</w:t>
      </w:r>
    </w:p>
    <w:p w:rsidR="000637FE" w:rsidRPr="000637FE" w:rsidRDefault="000637FE" w:rsidP="000637FE">
      <w:pPr>
        <w:tabs>
          <w:tab w:val="left" w:pos="702"/>
        </w:tabs>
        <w:rPr>
          <w:rFonts w:ascii="Arial Narrow" w:hAnsi="Arial Narrow"/>
          <w:bCs/>
          <w:color w:val="000000"/>
          <w:sz w:val="20"/>
          <w:szCs w:val="20"/>
        </w:rPr>
      </w:pPr>
    </w:p>
    <w:p w:rsidR="000637FE" w:rsidRPr="000637FE" w:rsidRDefault="000637FE" w:rsidP="000637FE">
      <w:pPr>
        <w:tabs>
          <w:tab w:val="left" w:pos="702"/>
        </w:tabs>
        <w:jc w:val="center"/>
        <w:rPr>
          <w:rFonts w:ascii="Arial Narrow" w:hAnsi="Arial Narrow"/>
          <w:b/>
          <w:bCs/>
          <w:color w:val="000000"/>
          <w:sz w:val="20"/>
          <w:szCs w:val="20"/>
        </w:rPr>
      </w:pPr>
      <w:r w:rsidRPr="000637FE">
        <w:rPr>
          <w:rFonts w:ascii="Arial Narrow" w:hAnsi="Arial Narrow"/>
          <w:b/>
          <w:bCs/>
          <w:color w:val="000000"/>
          <w:sz w:val="20"/>
          <w:szCs w:val="20"/>
        </w:rPr>
        <w:t>Об утверждении Паспорта населённого пункта, подверженного угрозе лесных пожаров на 2025 год</w:t>
      </w:r>
    </w:p>
    <w:p w:rsidR="000637FE" w:rsidRPr="000637FE" w:rsidRDefault="000637FE" w:rsidP="000637FE">
      <w:pPr>
        <w:ind w:firstLine="709"/>
        <w:jc w:val="both"/>
        <w:rPr>
          <w:rFonts w:ascii="Arial Narrow" w:hAnsi="Arial Narrow"/>
          <w:color w:val="000000"/>
          <w:sz w:val="20"/>
          <w:szCs w:val="20"/>
        </w:rPr>
      </w:pPr>
    </w:p>
    <w:p w:rsidR="000637FE" w:rsidRPr="000637FE" w:rsidRDefault="000637FE" w:rsidP="000637FE">
      <w:pPr>
        <w:autoSpaceDE w:val="0"/>
        <w:autoSpaceDN w:val="0"/>
        <w:adjustRightInd w:val="0"/>
        <w:ind w:firstLine="709"/>
        <w:jc w:val="both"/>
        <w:rPr>
          <w:rFonts w:ascii="Arial Narrow" w:hAnsi="Arial Narrow"/>
          <w:sz w:val="20"/>
          <w:szCs w:val="20"/>
        </w:rPr>
      </w:pPr>
      <w:r w:rsidRPr="000637FE">
        <w:rPr>
          <w:rFonts w:ascii="Arial Narrow" w:hAnsi="Arial Narrow"/>
          <w:sz w:val="20"/>
          <w:szCs w:val="20"/>
        </w:rPr>
        <w:t xml:space="preserve">В соответствии с Федеральным </w:t>
      </w:r>
      <w:hyperlink r:id="rId16" w:history="1">
        <w:r w:rsidRPr="000637FE">
          <w:rPr>
            <w:rFonts w:ascii="Arial Narrow" w:hAnsi="Arial Narrow"/>
            <w:sz w:val="20"/>
            <w:szCs w:val="20"/>
          </w:rPr>
          <w:t>законом</w:t>
        </w:r>
      </w:hyperlink>
      <w:r w:rsidRPr="000637FE">
        <w:rPr>
          <w:rFonts w:ascii="Arial Narrow" w:hAnsi="Arial Narrow"/>
          <w:sz w:val="20"/>
          <w:szCs w:val="20"/>
        </w:rPr>
        <w:t xml:space="preserve">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16.09.2020 № 1479 «Об утверждении Правил противопожарного режима в Российской Федерации», </w:t>
      </w:r>
      <w:hyperlink r:id="rId17" w:history="1">
        <w:r w:rsidRPr="000637FE">
          <w:rPr>
            <w:rFonts w:ascii="Arial Narrow" w:hAnsi="Arial Narrow"/>
            <w:sz w:val="20"/>
            <w:szCs w:val="20"/>
          </w:rPr>
          <w:t>Законом</w:t>
        </w:r>
      </w:hyperlink>
      <w:r w:rsidRPr="000637FE">
        <w:rPr>
          <w:rFonts w:ascii="Arial Narrow" w:hAnsi="Arial Narrow"/>
          <w:sz w:val="20"/>
          <w:szCs w:val="20"/>
        </w:rPr>
        <w:t xml:space="preserve"> Красноярского края от 10.02.2000 № 9-631 «О защите населения и территории Красноярского края от чрезвычайных ситуаций природного и техногенного характера», </w:t>
      </w:r>
      <w:r w:rsidRPr="000637FE">
        <w:rPr>
          <w:rFonts w:ascii="Arial Narrow" w:hAnsi="Arial Narrow"/>
          <w:sz w:val="20"/>
          <w:szCs w:val="20"/>
          <w:shd w:val="clear" w:color="auto" w:fill="FFFFFF"/>
        </w:rPr>
        <w:t>Постановление Правительства Красноярского края от 21.01.2025 № 20-п</w:t>
      </w:r>
      <w:r w:rsidRPr="000637FE">
        <w:rPr>
          <w:rFonts w:ascii="Arial Narrow" w:hAnsi="Arial Narrow"/>
          <w:sz w:val="20"/>
          <w:szCs w:val="20"/>
        </w:rPr>
        <w:t xml:space="preserve"> «</w:t>
      </w:r>
      <w:r w:rsidRPr="000637FE">
        <w:rPr>
          <w:rFonts w:ascii="Arial Narrow" w:hAnsi="Arial Narrow"/>
          <w:sz w:val="20"/>
          <w:szCs w:val="20"/>
          <w:shd w:val="clear" w:color="auto" w:fill="FFFFFF"/>
        </w:rPr>
        <w:t>Об утверждении перечня населенных пунктов на территории Красноярского края, подверженных угрозе лесных пожаров и других ландшафтных (природных) пожаров в 2025 году, перечня территорий организаций отдыха детей и их оздоровления, территорий ведения гражданами садоводства или огородничества для собственных нужд в Красноярском крае, подверженных угрозе лесных пожаров в 2025 году»</w:t>
      </w:r>
      <w:r w:rsidRPr="000637FE">
        <w:rPr>
          <w:rFonts w:ascii="Arial Narrow" w:hAnsi="Arial Narrow"/>
          <w:sz w:val="20"/>
          <w:szCs w:val="20"/>
        </w:rPr>
        <w:t xml:space="preserve">, </w:t>
      </w:r>
      <w:hyperlink r:id="rId18" w:history="1">
        <w:r w:rsidRPr="000637FE">
          <w:rPr>
            <w:rFonts w:ascii="Arial Narrow" w:hAnsi="Arial Narrow"/>
            <w:sz w:val="20"/>
            <w:szCs w:val="20"/>
          </w:rPr>
          <w:t>Постановлением</w:t>
        </w:r>
      </w:hyperlink>
      <w:r w:rsidRPr="000637FE">
        <w:rPr>
          <w:rFonts w:ascii="Arial Narrow" w:hAnsi="Arial Narrow"/>
          <w:sz w:val="20"/>
          <w:szCs w:val="20"/>
        </w:rPr>
        <w:t xml:space="preserve"> Совета А</w:t>
      </w:r>
      <w:r>
        <w:rPr>
          <w:rFonts w:ascii="Arial Narrow" w:hAnsi="Arial Narrow"/>
          <w:sz w:val="20"/>
          <w:szCs w:val="20"/>
        </w:rPr>
        <w:t>д</w:t>
      </w:r>
      <w:r w:rsidRPr="000637FE">
        <w:rPr>
          <w:rFonts w:ascii="Arial Narrow" w:hAnsi="Arial Narrow"/>
          <w:sz w:val="20"/>
          <w:szCs w:val="20"/>
        </w:rPr>
        <w:t>министрации Красноярского края от 15.04.2004 № 92-п «О территориальной подсистеме единой государственной системы предупреждения и ликвидации чрезвычайных ситуаций Красноярского края», руководствуясь Уставом муниципального образования сельского поселения посёлка Тура, Эвенкийского муниципального района, Красноярского края:</w:t>
      </w:r>
    </w:p>
    <w:p w:rsidR="000637FE" w:rsidRPr="000637FE" w:rsidRDefault="000637FE" w:rsidP="000637FE">
      <w:pPr>
        <w:pStyle w:val="aff5"/>
        <w:numPr>
          <w:ilvl w:val="0"/>
          <w:numId w:val="36"/>
        </w:numPr>
        <w:tabs>
          <w:tab w:val="left" w:pos="709"/>
        </w:tabs>
        <w:ind w:left="0" w:firstLine="0"/>
        <w:jc w:val="both"/>
        <w:rPr>
          <w:rFonts w:ascii="Arial Narrow" w:hAnsi="Arial Narrow"/>
          <w:sz w:val="20"/>
          <w:szCs w:val="20"/>
        </w:rPr>
      </w:pPr>
      <w:r w:rsidRPr="000637FE">
        <w:rPr>
          <w:rFonts w:ascii="Arial Narrow" w:hAnsi="Arial Narrow"/>
          <w:sz w:val="20"/>
          <w:szCs w:val="20"/>
        </w:rPr>
        <w:t xml:space="preserve">Утвердить </w:t>
      </w:r>
      <w:r w:rsidRPr="000637FE">
        <w:rPr>
          <w:rFonts w:ascii="Arial Narrow" w:hAnsi="Arial Narrow"/>
          <w:bCs/>
          <w:color w:val="000000"/>
          <w:sz w:val="20"/>
          <w:szCs w:val="20"/>
        </w:rPr>
        <w:t xml:space="preserve">Паспорт населённого пункта, подверженного угрозе лесных пожаров на 2025 год, </w:t>
      </w:r>
      <w:r w:rsidRPr="000637FE">
        <w:rPr>
          <w:rFonts w:ascii="Arial Narrow" w:hAnsi="Arial Narrow"/>
          <w:sz w:val="20"/>
          <w:szCs w:val="20"/>
        </w:rPr>
        <w:t xml:space="preserve">согласно Приложения. </w:t>
      </w:r>
    </w:p>
    <w:p w:rsidR="000637FE" w:rsidRPr="000637FE" w:rsidRDefault="000637FE" w:rsidP="000637FE">
      <w:pPr>
        <w:pStyle w:val="aff5"/>
        <w:numPr>
          <w:ilvl w:val="0"/>
          <w:numId w:val="36"/>
        </w:numPr>
        <w:tabs>
          <w:tab w:val="left" w:pos="709"/>
        </w:tabs>
        <w:ind w:left="0" w:firstLine="0"/>
        <w:jc w:val="both"/>
        <w:rPr>
          <w:rFonts w:ascii="Arial Narrow" w:hAnsi="Arial Narrow"/>
          <w:sz w:val="20"/>
          <w:szCs w:val="20"/>
        </w:rPr>
      </w:pPr>
      <w:r w:rsidRPr="000637FE">
        <w:rPr>
          <w:rFonts w:ascii="Arial Narrow" w:hAnsi="Arial Narrow"/>
          <w:sz w:val="20"/>
          <w:szCs w:val="20"/>
        </w:rPr>
        <w:t>Контроль за выполнением настоящего Распоряжения оставляю за собой.</w:t>
      </w:r>
    </w:p>
    <w:p w:rsidR="000637FE" w:rsidRPr="000637FE" w:rsidRDefault="000637FE" w:rsidP="000637FE">
      <w:pPr>
        <w:pStyle w:val="aff5"/>
        <w:numPr>
          <w:ilvl w:val="0"/>
          <w:numId w:val="36"/>
        </w:numPr>
        <w:tabs>
          <w:tab w:val="left" w:pos="709"/>
        </w:tabs>
        <w:ind w:left="0" w:firstLine="0"/>
        <w:jc w:val="both"/>
        <w:rPr>
          <w:rFonts w:ascii="Arial Narrow" w:hAnsi="Arial Narrow"/>
          <w:sz w:val="20"/>
          <w:szCs w:val="20"/>
        </w:rPr>
      </w:pPr>
      <w:r w:rsidRPr="000637FE">
        <w:rPr>
          <w:rFonts w:ascii="Arial Narrow" w:hAnsi="Arial Narrow"/>
          <w:sz w:val="20"/>
          <w:szCs w:val="20"/>
        </w:rPr>
        <w:t>Распоряжение вступает в силу со дня подписания, подлежит опубликованию в «Официальном вестнике Эвенкийского муниципального района» и размещению в сети интернет на официальном сайте Администрации посёлка Тура</w:t>
      </w:r>
      <w:r w:rsidRPr="000637FE">
        <w:rPr>
          <w:rFonts w:ascii="Arial Narrow" w:hAnsi="Arial Narrow"/>
          <w:color w:val="000000"/>
          <w:sz w:val="20"/>
          <w:szCs w:val="20"/>
        </w:rPr>
        <w:t xml:space="preserve"> </w:t>
      </w:r>
      <w:r w:rsidRPr="000637FE">
        <w:rPr>
          <w:rFonts w:ascii="Arial Narrow" w:hAnsi="Arial Narrow"/>
          <w:sz w:val="20"/>
          <w:szCs w:val="20"/>
        </w:rPr>
        <w:t>(</w:t>
      </w:r>
      <w:hyperlink r:id="rId19" w:history="1">
        <w:r w:rsidRPr="000637FE">
          <w:rPr>
            <w:rFonts w:ascii="Arial Narrow" w:hAnsi="Arial Narrow"/>
            <w:sz w:val="20"/>
            <w:szCs w:val="20"/>
          </w:rPr>
          <w:t>http://adm-tura.ru</w:t>
        </w:r>
      </w:hyperlink>
      <w:r w:rsidRPr="000637FE">
        <w:rPr>
          <w:rFonts w:ascii="Arial Narrow" w:hAnsi="Arial Narrow"/>
          <w:sz w:val="20"/>
          <w:szCs w:val="20"/>
        </w:rPr>
        <w:t>).</w:t>
      </w:r>
    </w:p>
    <w:p w:rsidR="000637FE" w:rsidRPr="000637FE" w:rsidRDefault="000637FE" w:rsidP="000637FE">
      <w:pPr>
        <w:tabs>
          <w:tab w:val="left" w:pos="702"/>
        </w:tabs>
        <w:jc w:val="both"/>
        <w:rPr>
          <w:rFonts w:ascii="Arial Narrow" w:hAnsi="Arial Narrow"/>
          <w:color w:val="000000"/>
          <w:sz w:val="20"/>
          <w:szCs w:val="20"/>
        </w:rPr>
      </w:pPr>
    </w:p>
    <w:p w:rsidR="000637FE" w:rsidRPr="000637FE" w:rsidRDefault="000637FE" w:rsidP="000637FE">
      <w:pPr>
        <w:tabs>
          <w:tab w:val="left" w:pos="702"/>
        </w:tabs>
        <w:jc w:val="both"/>
        <w:rPr>
          <w:rFonts w:ascii="Arial Narrow" w:hAnsi="Arial Narrow"/>
          <w:color w:val="000000"/>
          <w:sz w:val="20"/>
          <w:szCs w:val="20"/>
        </w:rPr>
      </w:pPr>
      <w:proofErr w:type="spellStart"/>
      <w:r w:rsidRPr="000637FE">
        <w:rPr>
          <w:rFonts w:ascii="Arial Narrow" w:hAnsi="Arial Narrow"/>
          <w:color w:val="000000"/>
          <w:sz w:val="20"/>
          <w:szCs w:val="20"/>
        </w:rPr>
        <w:t>И.о</w:t>
      </w:r>
      <w:proofErr w:type="spellEnd"/>
      <w:r w:rsidRPr="000637FE">
        <w:rPr>
          <w:rFonts w:ascii="Arial Narrow" w:hAnsi="Arial Narrow"/>
          <w:color w:val="000000"/>
          <w:sz w:val="20"/>
          <w:szCs w:val="20"/>
        </w:rPr>
        <w:t xml:space="preserve">. Главы поселка Тура                                                                           </w:t>
      </w:r>
      <w:r>
        <w:rPr>
          <w:rFonts w:ascii="Arial Narrow" w:hAnsi="Arial Narrow"/>
          <w:color w:val="000000"/>
          <w:sz w:val="20"/>
          <w:szCs w:val="20"/>
        </w:rPr>
        <w:t xml:space="preserve">   п/п                                                 </w:t>
      </w:r>
      <w:r w:rsidRPr="000637FE">
        <w:rPr>
          <w:rFonts w:ascii="Arial Narrow" w:hAnsi="Arial Narrow"/>
          <w:color w:val="000000"/>
          <w:sz w:val="20"/>
          <w:szCs w:val="20"/>
        </w:rPr>
        <w:t xml:space="preserve">                  Г.В. </w:t>
      </w:r>
      <w:proofErr w:type="spellStart"/>
      <w:r w:rsidRPr="000637FE">
        <w:rPr>
          <w:rFonts w:ascii="Arial Narrow" w:hAnsi="Arial Narrow"/>
          <w:color w:val="000000"/>
          <w:sz w:val="20"/>
          <w:szCs w:val="20"/>
        </w:rPr>
        <w:t>Кузенова</w:t>
      </w:r>
      <w:proofErr w:type="spellEnd"/>
    </w:p>
    <w:p w:rsidR="000637FE" w:rsidRPr="000637FE" w:rsidRDefault="000637FE" w:rsidP="000637FE">
      <w:pPr>
        <w:tabs>
          <w:tab w:val="left" w:pos="702"/>
        </w:tabs>
        <w:jc w:val="both"/>
        <w:rPr>
          <w:rFonts w:ascii="Arial Narrow" w:hAnsi="Arial Narrow"/>
          <w:color w:val="000000"/>
          <w:sz w:val="20"/>
          <w:szCs w:val="20"/>
        </w:rPr>
      </w:pPr>
    </w:p>
    <w:p w:rsidR="000637FE" w:rsidRPr="000637FE" w:rsidRDefault="000637FE" w:rsidP="00673496">
      <w:pPr>
        <w:jc w:val="right"/>
        <w:rPr>
          <w:rFonts w:ascii="Arial Narrow" w:hAnsi="Arial Narrow"/>
          <w:sz w:val="20"/>
          <w:szCs w:val="20"/>
        </w:rPr>
      </w:pPr>
      <w:r w:rsidRPr="000637FE">
        <w:rPr>
          <w:rFonts w:ascii="Arial Narrow" w:hAnsi="Arial Narrow"/>
          <w:sz w:val="20"/>
          <w:szCs w:val="20"/>
        </w:rPr>
        <w:t>Приложение</w:t>
      </w:r>
    </w:p>
    <w:p w:rsidR="000637FE" w:rsidRPr="000637FE" w:rsidRDefault="000637FE" w:rsidP="00673496">
      <w:pPr>
        <w:jc w:val="right"/>
        <w:rPr>
          <w:rFonts w:ascii="Arial Narrow" w:hAnsi="Arial Narrow"/>
          <w:sz w:val="20"/>
          <w:szCs w:val="20"/>
        </w:rPr>
      </w:pPr>
      <w:r w:rsidRPr="000637FE">
        <w:rPr>
          <w:rFonts w:ascii="Arial Narrow" w:hAnsi="Arial Narrow"/>
          <w:sz w:val="20"/>
          <w:szCs w:val="20"/>
        </w:rPr>
        <w:t>к Распоряжению</w:t>
      </w:r>
    </w:p>
    <w:p w:rsidR="000637FE" w:rsidRPr="000637FE" w:rsidRDefault="000637FE" w:rsidP="00673496">
      <w:pPr>
        <w:jc w:val="right"/>
        <w:rPr>
          <w:rFonts w:ascii="Arial Narrow" w:hAnsi="Arial Narrow"/>
          <w:sz w:val="20"/>
          <w:szCs w:val="20"/>
        </w:rPr>
      </w:pPr>
      <w:r w:rsidRPr="000637FE">
        <w:rPr>
          <w:rFonts w:ascii="Arial Narrow" w:hAnsi="Arial Narrow"/>
          <w:sz w:val="20"/>
          <w:szCs w:val="20"/>
        </w:rPr>
        <w:t>Администрации посёлка Тура</w:t>
      </w:r>
    </w:p>
    <w:p w:rsidR="000637FE" w:rsidRPr="000637FE" w:rsidRDefault="000637FE" w:rsidP="00673496">
      <w:pPr>
        <w:jc w:val="right"/>
        <w:rPr>
          <w:rFonts w:ascii="Arial Narrow" w:hAnsi="Arial Narrow"/>
          <w:sz w:val="20"/>
          <w:szCs w:val="20"/>
        </w:rPr>
      </w:pPr>
      <w:r w:rsidRPr="000637FE">
        <w:rPr>
          <w:rFonts w:ascii="Arial Narrow" w:hAnsi="Arial Narrow"/>
          <w:sz w:val="20"/>
          <w:szCs w:val="20"/>
        </w:rPr>
        <w:t>от «13» марта 2025 г. № 41 - р</w:t>
      </w:r>
    </w:p>
    <w:p w:rsidR="000637FE" w:rsidRPr="000637FE" w:rsidRDefault="000637FE" w:rsidP="000637FE">
      <w:pPr>
        <w:rPr>
          <w:rFonts w:ascii="Arial Narrow" w:hAnsi="Arial Narrow"/>
          <w:sz w:val="20"/>
          <w:szCs w:val="20"/>
        </w:rPr>
      </w:pPr>
    </w:p>
    <w:p w:rsidR="000637FE" w:rsidRPr="000637FE" w:rsidRDefault="000637FE" w:rsidP="00673496">
      <w:pPr>
        <w:jc w:val="right"/>
        <w:rPr>
          <w:rFonts w:ascii="Arial Narrow" w:hAnsi="Arial Narrow"/>
          <w:sz w:val="20"/>
          <w:szCs w:val="20"/>
        </w:rPr>
      </w:pPr>
      <w:r w:rsidRPr="000637FE">
        <w:rPr>
          <w:rFonts w:ascii="Arial Narrow" w:hAnsi="Arial Narrow"/>
          <w:sz w:val="20"/>
          <w:szCs w:val="20"/>
        </w:rPr>
        <w:t>УТВЕРЖДАЮ</w:t>
      </w:r>
    </w:p>
    <w:p w:rsidR="000637FE" w:rsidRPr="000637FE" w:rsidRDefault="000637FE" w:rsidP="00673496">
      <w:pPr>
        <w:pStyle w:val="ConsPlusNonformat"/>
        <w:jc w:val="right"/>
        <w:rPr>
          <w:rFonts w:ascii="Arial Narrow" w:hAnsi="Arial Narrow" w:cs="Times New Roman"/>
        </w:rPr>
      </w:pPr>
      <w:proofErr w:type="spellStart"/>
      <w:r w:rsidRPr="000637FE">
        <w:rPr>
          <w:rFonts w:ascii="Arial Narrow" w:hAnsi="Arial Narrow" w:cs="Times New Roman"/>
        </w:rPr>
        <w:t>И.о</w:t>
      </w:r>
      <w:proofErr w:type="spellEnd"/>
      <w:r w:rsidRPr="000637FE">
        <w:rPr>
          <w:rFonts w:ascii="Arial Narrow" w:hAnsi="Arial Narrow" w:cs="Times New Roman"/>
        </w:rPr>
        <w:t>. Главы посёлка Тура</w:t>
      </w:r>
    </w:p>
    <w:p w:rsidR="000637FE" w:rsidRPr="000637FE" w:rsidRDefault="000637FE" w:rsidP="00673496">
      <w:pPr>
        <w:pStyle w:val="ConsPlusNonformat"/>
        <w:jc w:val="right"/>
        <w:rPr>
          <w:rFonts w:ascii="Arial Narrow" w:hAnsi="Arial Narrow" w:cs="Times New Roman"/>
        </w:rPr>
      </w:pPr>
    </w:p>
    <w:p w:rsidR="000637FE" w:rsidRPr="000637FE" w:rsidRDefault="000637FE" w:rsidP="00673496">
      <w:pPr>
        <w:pStyle w:val="ConsPlusNonformat"/>
        <w:jc w:val="right"/>
        <w:rPr>
          <w:rFonts w:ascii="Arial Narrow" w:hAnsi="Arial Narrow" w:cs="Times New Roman"/>
        </w:rPr>
      </w:pPr>
      <w:r w:rsidRPr="000637FE">
        <w:rPr>
          <w:rFonts w:ascii="Arial Narrow" w:hAnsi="Arial Narrow" w:cs="Times New Roman"/>
        </w:rPr>
        <w:t xml:space="preserve">__________________ </w:t>
      </w:r>
      <w:proofErr w:type="spellStart"/>
      <w:r w:rsidRPr="000637FE">
        <w:rPr>
          <w:rFonts w:ascii="Arial Narrow" w:hAnsi="Arial Narrow" w:cs="Times New Roman"/>
        </w:rPr>
        <w:t>Кузенова</w:t>
      </w:r>
      <w:proofErr w:type="spellEnd"/>
      <w:r w:rsidRPr="000637FE">
        <w:rPr>
          <w:rFonts w:ascii="Arial Narrow" w:hAnsi="Arial Narrow" w:cs="Times New Roman"/>
        </w:rPr>
        <w:t xml:space="preserve"> Г.В.</w:t>
      </w:r>
    </w:p>
    <w:p w:rsidR="000637FE" w:rsidRPr="000637FE" w:rsidRDefault="000637FE" w:rsidP="00673496">
      <w:pPr>
        <w:pStyle w:val="ConsPlusNonformat"/>
        <w:jc w:val="right"/>
        <w:rPr>
          <w:rFonts w:ascii="Arial Narrow" w:hAnsi="Arial Narrow" w:cs="Times New Roman"/>
        </w:rPr>
      </w:pPr>
    </w:p>
    <w:p w:rsidR="000637FE" w:rsidRPr="000637FE" w:rsidRDefault="000637FE" w:rsidP="00673496">
      <w:pPr>
        <w:pStyle w:val="ConsPlusNonformat"/>
        <w:jc w:val="right"/>
        <w:rPr>
          <w:rFonts w:ascii="Arial Narrow" w:hAnsi="Arial Narrow" w:cs="Times New Roman"/>
        </w:rPr>
      </w:pPr>
      <w:proofErr w:type="gramStart"/>
      <w:r w:rsidRPr="000637FE">
        <w:rPr>
          <w:rFonts w:ascii="Arial Narrow" w:hAnsi="Arial Narrow" w:cs="Times New Roman"/>
        </w:rPr>
        <w:t>«  »</w:t>
      </w:r>
      <w:proofErr w:type="gramEnd"/>
      <w:r w:rsidRPr="000637FE">
        <w:rPr>
          <w:rFonts w:ascii="Arial Narrow" w:hAnsi="Arial Narrow" w:cs="Times New Roman"/>
        </w:rPr>
        <w:t xml:space="preserve"> _________________ 2025 г.</w:t>
      </w:r>
    </w:p>
    <w:p w:rsidR="000637FE" w:rsidRPr="000637FE" w:rsidRDefault="000637FE" w:rsidP="00673496">
      <w:pPr>
        <w:pStyle w:val="ConsPlusNonformat"/>
        <w:rPr>
          <w:rFonts w:ascii="Arial Narrow" w:hAnsi="Arial Narrow" w:cs="Times New Roman"/>
        </w:rPr>
      </w:pPr>
    </w:p>
    <w:p w:rsidR="000637FE" w:rsidRPr="000637FE" w:rsidRDefault="000637FE" w:rsidP="00673496">
      <w:pPr>
        <w:pStyle w:val="ConsPlusNonformat"/>
        <w:jc w:val="center"/>
        <w:rPr>
          <w:rFonts w:ascii="Arial Narrow" w:hAnsi="Arial Narrow" w:cs="Times New Roman"/>
          <w:b/>
        </w:rPr>
      </w:pPr>
      <w:bookmarkStart w:id="9" w:name="Par1738"/>
      <w:bookmarkEnd w:id="9"/>
      <w:r w:rsidRPr="000637FE">
        <w:rPr>
          <w:rFonts w:ascii="Arial Narrow" w:hAnsi="Arial Narrow" w:cs="Times New Roman"/>
          <w:b/>
        </w:rPr>
        <w:t>ПАСПОРТ</w:t>
      </w:r>
    </w:p>
    <w:p w:rsidR="000637FE" w:rsidRPr="000637FE" w:rsidRDefault="000637FE" w:rsidP="00673496">
      <w:pPr>
        <w:pStyle w:val="ConsPlusNonformat"/>
        <w:jc w:val="center"/>
        <w:rPr>
          <w:rFonts w:ascii="Arial Narrow" w:hAnsi="Arial Narrow" w:cs="Times New Roman"/>
          <w:b/>
        </w:rPr>
      </w:pPr>
      <w:r w:rsidRPr="000637FE">
        <w:rPr>
          <w:rFonts w:ascii="Arial Narrow" w:hAnsi="Arial Narrow" w:cs="Times New Roman"/>
          <w:b/>
        </w:rPr>
        <w:t>населенного пункта, подверженного угрозе лесных пожаров</w:t>
      </w:r>
    </w:p>
    <w:p w:rsidR="000637FE" w:rsidRPr="000637FE" w:rsidRDefault="000637FE" w:rsidP="000637FE">
      <w:pPr>
        <w:pStyle w:val="ConsPlusNonformat"/>
        <w:jc w:val="center"/>
        <w:rPr>
          <w:rFonts w:ascii="Arial Narrow" w:hAnsi="Arial Narrow" w:cs="Times New Roman"/>
          <w:b/>
        </w:rPr>
      </w:pPr>
    </w:p>
    <w:p w:rsidR="000637FE" w:rsidRPr="000637FE" w:rsidRDefault="000637FE" w:rsidP="000637FE">
      <w:pPr>
        <w:pStyle w:val="ConsPlusNonformat"/>
        <w:jc w:val="both"/>
        <w:rPr>
          <w:rFonts w:ascii="Arial Narrow" w:hAnsi="Arial Narrow" w:cs="Times New Roman"/>
        </w:rPr>
      </w:pPr>
    </w:p>
    <w:tbl>
      <w:tblPr>
        <w:tblStyle w:val="a5"/>
        <w:tblW w:w="0" w:type="auto"/>
        <w:tblInd w:w="108" w:type="dxa"/>
        <w:tblLook w:val="04A0" w:firstRow="1" w:lastRow="0" w:firstColumn="1" w:lastColumn="0" w:noHBand="0" w:noVBand="1"/>
      </w:tblPr>
      <w:tblGrid>
        <w:gridCol w:w="9889"/>
      </w:tblGrid>
      <w:tr w:rsidR="000637FE" w:rsidRPr="000637FE" w:rsidTr="000637FE">
        <w:tc>
          <w:tcPr>
            <w:tcW w:w="10065" w:type="dxa"/>
          </w:tcPr>
          <w:p w:rsidR="000637FE" w:rsidRPr="00673496" w:rsidRDefault="000637FE" w:rsidP="000637FE">
            <w:pPr>
              <w:pStyle w:val="ConsPlusNonformat"/>
              <w:jc w:val="both"/>
              <w:rPr>
                <w:rFonts w:ascii="Arial Narrow" w:hAnsi="Arial Narrow" w:cs="Times New Roman"/>
              </w:rPr>
            </w:pPr>
            <w:r w:rsidRPr="00673496">
              <w:rPr>
                <w:rFonts w:ascii="Arial Narrow" w:hAnsi="Arial Narrow" w:cs="Times New Roman"/>
              </w:rPr>
              <w:t>Наименование населенного пункта: п.Тура</w:t>
            </w:r>
          </w:p>
        </w:tc>
      </w:tr>
      <w:tr w:rsidR="000637FE" w:rsidRPr="000637FE" w:rsidTr="000637FE">
        <w:tc>
          <w:tcPr>
            <w:tcW w:w="10065" w:type="dxa"/>
          </w:tcPr>
          <w:p w:rsidR="000637FE" w:rsidRPr="00673496" w:rsidRDefault="000637FE" w:rsidP="000637FE">
            <w:pPr>
              <w:pStyle w:val="ConsPlusNonformat"/>
              <w:jc w:val="both"/>
              <w:rPr>
                <w:rFonts w:ascii="Arial Narrow" w:hAnsi="Arial Narrow" w:cs="Times New Roman"/>
              </w:rPr>
            </w:pPr>
            <w:r w:rsidRPr="00673496">
              <w:rPr>
                <w:rFonts w:ascii="Arial Narrow" w:hAnsi="Arial Narrow" w:cs="Times New Roman"/>
              </w:rPr>
              <w:t>Наименование поселения: п.Тура, Эвенкийский муниципальный район</w:t>
            </w:r>
          </w:p>
        </w:tc>
      </w:tr>
      <w:tr w:rsidR="000637FE" w:rsidRPr="000637FE" w:rsidTr="000637FE">
        <w:tc>
          <w:tcPr>
            <w:tcW w:w="10065" w:type="dxa"/>
          </w:tcPr>
          <w:p w:rsidR="000637FE" w:rsidRPr="00673496" w:rsidRDefault="000637FE" w:rsidP="000637FE">
            <w:pPr>
              <w:pStyle w:val="ConsPlusNonformat"/>
              <w:jc w:val="both"/>
              <w:rPr>
                <w:rFonts w:ascii="Arial Narrow" w:hAnsi="Arial Narrow" w:cs="Times New Roman"/>
              </w:rPr>
            </w:pPr>
            <w:r w:rsidRPr="00673496">
              <w:rPr>
                <w:rFonts w:ascii="Arial Narrow" w:hAnsi="Arial Narrow" w:cs="Times New Roman"/>
              </w:rPr>
              <w:t xml:space="preserve">Наименование городского округа: </w:t>
            </w:r>
          </w:p>
        </w:tc>
      </w:tr>
      <w:tr w:rsidR="000637FE" w:rsidRPr="000637FE" w:rsidTr="000637FE">
        <w:tc>
          <w:tcPr>
            <w:tcW w:w="10065" w:type="dxa"/>
          </w:tcPr>
          <w:p w:rsidR="000637FE" w:rsidRPr="00673496" w:rsidRDefault="000637FE" w:rsidP="000637FE">
            <w:pPr>
              <w:pStyle w:val="ConsPlusNonformat"/>
              <w:jc w:val="both"/>
              <w:rPr>
                <w:rFonts w:ascii="Arial Narrow" w:hAnsi="Arial Narrow" w:cs="Times New Roman"/>
              </w:rPr>
            </w:pPr>
            <w:r w:rsidRPr="00673496">
              <w:rPr>
                <w:rFonts w:ascii="Arial Narrow" w:hAnsi="Arial Narrow" w:cs="Times New Roman"/>
              </w:rPr>
              <w:t>Наименование субъекта Российской Федерации: Красноярский край</w:t>
            </w:r>
          </w:p>
        </w:tc>
      </w:tr>
    </w:tbl>
    <w:p w:rsidR="000637FE" w:rsidRPr="000637FE" w:rsidRDefault="000637FE" w:rsidP="000637FE">
      <w:pPr>
        <w:pStyle w:val="ConsPlusNonformat"/>
        <w:jc w:val="both"/>
        <w:rPr>
          <w:rFonts w:ascii="Arial Narrow" w:hAnsi="Arial Narrow" w:cs="Times New Roman"/>
        </w:rPr>
      </w:pPr>
      <w:bookmarkStart w:id="10" w:name="Par1746"/>
      <w:bookmarkEnd w:id="10"/>
    </w:p>
    <w:p w:rsidR="000637FE" w:rsidRPr="000637FE" w:rsidRDefault="000637FE" w:rsidP="00673496">
      <w:pPr>
        <w:pStyle w:val="ConsPlusNonformat"/>
        <w:numPr>
          <w:ilvl w:val="0"/>
          <w:numId w:val="34"/>
        </w:numPr>
        <w:ind w:left="0" w:firstLine="0"/>
        <w:jc w:val="center"/>
        <w:rPr>
          <w:rFonts w:ascii="Arial Narrow" w:hAnsi="Arial Narrow" w:cs="Times New Roman"/>
          <w:b/>
        </w:rPr>
      </w:pPr>
      <w:r w:rsidRPr="000637FE">
        <w:rPr>
          <w:rFonts w:ascii="Arial Narrow" w:hAnsi="Arial Narrow" w:cs="Times New Roman"/>
          <w:b/>
        </w:rPr>
        <w:t>Общие сведения о населенном пункте:</w:t>
      </w:r>
    </w:p>
    <w:p w:rsidR="000637FE" w:rsidRPr="000637FE" w:rsidRDefault="000637FE" w:rsidP="000637FE">
      <w:pPr>
        <w:pStyle w:val="ConsPlusNonformat"/>
        <w:jc w:val="both"/>
        <w:rPr>
          <w:rFonts w:ascii="Arial Narrow" w:hAnsi="Arial Narrow" w:cs="Times New Roman"/>
          <w:b/>
        </w:rPr>
      </w:pPr>
    </w:p>
    <w:p w:rsidR="000637FE" w:rsidRPr="000637FE" w:rsidRDefault="000637FE" w:rsidP="000637FE">
      <w:pPr>
        <w:pStyle w:val="ConsPlusNormal"/>
        <w:jc w:val="both"/>
        <w:rPr>
          <w:rFonts w:ascii="Arial Narrow" w:hAnsi="Arial Narrow" w:cs="Times New Roman"/>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84"/>
        <w:gridCol w:w="142"/>
        <w:gridCol w:w="8221"/>
        <w:gridCol w:w="1276"/>
      </w:tblGrid>
      <w:tr w:rsidR="000637FE" w:rsidRPr="000637FE" w:rsidTr="00673496">
        <w:trPr>
          <w:trHeight w:val="21"/>
        </w:trPr>
        <w:tc>
          <w:tcPr>
            <w:tcW w:w="426" w:type="dxa"/>
            <w:gridSpan w:val="2"/>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637FE" w:rsidRPr="000637FE" w:rsidRDefault="000637FE" w:rsidP="000637FE">
            <w:pPr>
              <w:pStyle w:val="ConsPlusNormal"/>
              <w:jc w:val="center"/>
              <w:rPr>
                <w:rFonts w:ascii="Arial Narrow" w:hAnsi="Arial Narrow" w:cs="Times New Roman"/>
              </w:rPr>
            </w:pPr>
          </w:p>
        </w:tc>
        <w:tc>
          <w:tcPr>
            <w:tcW w:w="8221"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0637FE" w:rsidRPr="00673496" w:rsidRDefault="000637FE" w:rsidP="00673496">
            <w:pPr>
              <w:pStyle w:val="ConsPlusNormal"/>
              <w:ind w:firstLine="0"/>
              <w:jc w:val="center"/>
              <w:rPr>
                <w:rFonts w:ascii="Arial Narrow" w:hAnsi="Arial Narrow" w:cs="Times New Roman"/>
              </w:rPr>
            </w:pPr>
            <w:r w:rsidRPr="00673496">
              <w:rPr>
                <w:rFonts w:ascii="Arial Narrow" w:hAnsi="Arial Narrow" w:cs="Times New Roman"/>
              </w:rPr>
              <w:t>Характеристика населенного пункта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7FE" w:rsidRPr="00673496" w:rsidRDefault="000637FE" w:rsidP="00673496">
            <w:pPr>
              <w:pStyle w:val="ConsPlusNormal"/>
              <w:ind w:firstLine="0"/>
              <w:jc w:val="center"/>
              <w:rPr>
                <w:rFonts w:ascii="Arial Narrow" w:hAnsi="Arial Narrow" w:cs="Times New Roman"/>
              </w:rPr>
            </w:pPr>
            <w:r w:rsidRPr="00673496">
              <w:rPr>
                <w:rFonts w:ascii="Arial Narrow" w:hAnsi="Arial Narrow" w:cs="Times New Roman"/>
              </w:rPr>
              <w:t>Значение</w:t>
            </w:r>
          </w:p>
        </w:tc>
      </w:tr>
      <w:tr w:rsidR="000637FE" w:rsidRPr="000637FE" w:rsidTr="00673496">
        <w:trPr>
          <w:trHeight w:val="21"/>
        </w:trPr>
        <w:tc>
          <w:tcPr>
            <w:tcW w:w="284" w:type="dxa"/>
            <w:tcBorders>
              <w:top w:val="single" w:sz="4" w:space="0" w:color="auto"/>
              <w:left w:val="single" w:sz="4" w:space="0" w:color="auto"/>
              <w:bottom w:val="single" w:sz="4" w:space="0" w:color="auto"/>
            </w:tcBorders>
            <w:tcMar>
              <w:top w:w="102" w:type="dxa"/>
              <w:left w:w="62" w:type="dxa"/>
              <w:bottom w:w="102" w:type="dxa"/>
              <w:right w:w="62" w:type="dxa"/>
            </w:tcMar>
          </w:tcPr>
          <w:p w:rsidR="000637FE" w:rsidRPr="000637FE" w:rsidRDefault="000637FE" w:rsidP="00673496">
            <w:pPr>
              <w:pStyle w:val="ConsPlusNormal"/>
              <w:ind w:firstLine="0"/>
              <w:rPr>
                <w:rFonts w:ascii="Arial Narrow" w:hAnsi="Arial Narrow" w:cs="Times New Roman"/>
              </w:rPr>
            </w:pPr>
            <w:r w:rsidRPr="000637FE">
              <w:rPr>
                <w:rFonts w:ascii="Arial Narrow" w:hAnsi="Arial Narrow" w:cs="Times New Roman"/>
              </w:rPr>
              <w:lastRenderedPageBreak/>
              <w:t>1</w:t>
            </w:r>
          </w:p>
        </w:tc>
        <w:tc>
          <w:tcPr>
            <w:tcW w:w="8363"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0637FE" w:rsidRPr="00673496" w:rsidRDefault="000637FE" w:rsidP="00673496">
            <w:pPr>
              <w:pStyle w:val="ConsPlusNormal"/>
              <w:ind w:firstLine="0"/>
              <w:rPr>
                <w:rFonts w:ascii="Arial Narrow" w:hAnsi="Arial Narrow" w:cs="Times New Roman"/>
              </w:rPr>
            </w:pPr>
            <w:r w:rsidRPr="00673496">
              <w:rPr>
                <w:rFonts w:ascii="Arial Narrow" w:hAnsi="Arial Narrow" w:cs="Times New Roman"/>
              </w:rPr>
              <w:t>Общая площадь населенного пункта (кв. километров)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7FE" w:rsidRPr="00673496" w:rsidRDefault="000637FE" w:rsidP="00673496">
            <w:pPr>
              <w:pStyle w:val="ConsPlusNormal"/>
              <w:ind w:firstLine="0"/>
              <w:jc w:val="center"/>
              <w:rPr>
                <w:rFonts w:ascii="Arial Narrow" w:hAnsi="Arial Narrow" w:cs="Times New Roman"/>
              </w:rPr>
            </w:pPr>
            <w:r w:rsidRPr="00673496">
              <w:rPr>
                <w:rFonts w:ascii="Arial Narrow" w:hAnsi="Arial Narrow" w:cs="Times New Roman"/>
              </w:rPr>
              <w:t>13</w:t>
            </w:r>
          </w:p>
        </w:tc>
      </w:tr>
      <w:tr w:rsidR="000637FE" w:rsidRPr="000637FE" w:rsidTr="00673496">
        <w:tc>
          <w:tcPr>
            <w:tcW w:w="284" w:type="dxa"/>
            <w:tcBorders>
              <w:top w:val="single" w:sz="4" w:space="0" w:color="auto"/>
              <w:left w:val="single" w:sz="4" w:space="0" w:color="auto"/>
              <w:bottom w:val="single" w:sz="4" w:space="0" w:color="auto"/>
            </w:tcBorders>
            <w:tcMar>
              <w:top w:w="102" w:type="dxa"/>
              <w:left w:w="62" w:type="dxa"/>
              <w:bottom w:w="102" w:type="dxa"/>
              <w:right w:w="62" w:type="dxa"/>
            </w:tcMar>
          </w:tcPr>
          <w:p w:rsidR="000637FE" w:rsidRPr="000637FE" w:rsidRDefault="000637FE" w:rsidP="00673496">
            <w:pPr>
              <w:pStyle w:val="ConsPlusNormal"/>
              <w:ind w:firstLine="0"/>
              <w:rPr>
                <w:rFonts w:ascii="Arial Narrow" w:hAnsi="Arial Narrow" w:cs="Times New Roman"/>
              </w:rPr>
            </w:pPr>
            <w:r w:rsidRPr="000637FE">
              <w:rPr>
                <w:rFonts w:ascii="Arial Narrow" w:hAnsi="Arial Narrow" w:cs="Times New Roman"/>
              </w:rPr>
              <w:t>2</w:t>
            </w:r>
          </w:p>
        </w:tc>
        <w:tc>
          <w:tcPr>
            <w:tcW w:w="8363"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0637FE" w:rsidRPr="00673496" w:rsidRDefault="000637FE" w:rsidP="00673496">
            <w:pPr>
              <w:pStyle w:val="ConsPlusNormal"/>
              <w:ind w:firstLine="0"/>
              <w:rPr>
                <w:rFonts w:ascii="Arial Narrow" w:hAnsi="Arial Narrow" w:cs="Times New Roman"/>
              </w:rPr>
            </w:pPr>
            <w:r w:rsidRPr="00673496">
              <w:rPr>
                <w:rFonts w:ascii="Arial Narrow" w:hAnsi="Arial Narrow" w:cs="Times New Roman"/>
              </w:rPr>
              <w:t>Общая протяженность границы населенного пункта с лесным участком (участками) (километров)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7FE" w:rsidRPr="00673496" w:rsidRDefault="000637FE" w:rsidP="00673496">
            <w:pPr>
              <w:pStyle w:val="ConsPlusNormal"/>
              <w:ind w:firstLine="0"/>
              <w:jc w:val="center"/>
              <w:rPr>
                <w:rFonts w:ascii="Arial Narrow" w:hAnsi="Arial Narrow" w:cs="Times New Roman"/>
              </w:rPr>
            </w:pPr>
            <w:r w:rsidRPr="00673496">
              <w:rPr>
                <w:rFonts w:ascii="Arial Narrow" w:hAnsi="Arial Narrow" w:cs="Times New Roman"/>
              </w:rPr>
              <w:t>13</w:t>
            </w:r>
          </w:p>
        </w:tc>
      </w:tr>
      <w:tr w:rsidR="000637FE" w:rsidRPr="000637FE" w:rsidTr="00673496">
        <w:trPr>
          <w:trHeight w:val="21"/>
        </w:trPr>
        <w:tc>
          <w:tcPr>
            <w:tcW w:w="284" w:type="dxa"/>
            <w:tcBorders>
              <w:top w:val="single" w:sz="4" w:space="0" w:color="auto"/>
              <w:left w:val="single" w:sz="4" w:space="0" w:color="auto"/>
              <w:bottom w:val="single" w:sz="4" w:space="0" w:color="auto"/>
            </w:tcBorders>
            <w:tcMar>
              <w:top w:w="102" w:type="dxa"/>
              <w:left w:w="62" w:type="dxa"/>
              <w:bottom w:w="102" w:type="dxa"/>
              <w:right w:w="62" w:type="dxa"/>
            </w:tcMar>
          </w:tcPr>
          <w:p w:rsidR="000637FE" w:rsidRPr="000637FE" w:rsidRDefault="000637FE" w:rsidP="00673496">
            <w:pPr>
              <w:pStyle w:val="ConsPlusNormal"/>
              <w:ind w:firstLine="0"/>
              <w:rPr>
                <w:rFonts w:ascii="Arial Narrow" w:hAnsi="Arial Narrow" w:cs="Times New Roman"/>
              </w:rPr>
            </w:pPr>
            <w:r w:rsidRPr="000637FE">
              <w:rPr>
                <w:rFonts w:ascii="Arial Narrow" w:hAnsi="Arial Narrow" w:cs="Times New Roman"/>
              </w:rPr>
              <w:t>3</w:t>
            </w:r>
          </w:p>
        </w:tc>
        <w:tc>
          <w:tcPr>
            <w:tcW w:w="8363"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0637FE" w:rsidRPr="00673496" w:rsidRDefault="000637FE" w:rsidP="00673496">
            <w:pPr>
              <w:pStyle w:val="ConsPlusNormal"/>
              <w:ind w:firstLine="0"/>
              <w:rPr>
                <w:rFonts w:ascii="Arial Narrow" w:hAnsi="Arial Narrow" w:cs="Times New Roman"/>
              </w:rPr>
            </w:pPr>
            <w:r w:rsidRPr="00673496">
              <w:rPr>
                <w:rFonts w:ascii="Arial Narrow" w:hAnsi="Arial Narrow" w:cs="Times New Roman"/>
              </w:rPr>
              <w:t>Общая площадь городских хвойных (смешанных) лесов, расположенных на землях населенного пункта (гектаров)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7FE" w:rsidRPr="00673496" w:rsidRDefault="000637FE" w:rsidP="00673496">
            <w:pPr>
              <w:pStyle w:val="ConsPlusNormal"/>
              <w:ind w:firstLine="0"/>
              <w:jc w:val="center"/>
              <w:rPr>
                <w:rFonts w:ascii="Arial Narrow" w:hAnsi="Arial Narrow" w:cs="Times New Roman"/>
              </w:rPr>
            </w:pPr>
            <w:r w:rsidRPr="00673496">
              <w:rPr>
                <w:rFonts w:ascii="Arial Narrow" w:hAnsi="Arial Narrow" w:cs="Times New Roman"/>
              </w:rPr>
              <w:t>1286</w:t>
            </w:r>
          </w:p>
        </w:tc>
      </w:tr>
      <w:tr w:rsidR="000637FE" w:rsidRPr="000637FE" w:rsidTr="00673496">
        <w:tc>
          <w:tcPr>
            <w:tcW w:w="284" w:type="dxa"/>
            <w:tcBorders>
              <w:top w:val="single" w:sz="4" w:space="0" w:color="auto"/>
              <w:left w:val="single" w:sz="4" w:space="0" w:color="auto"/>
              <w:bottom w:val="single" w:sz="4" w:space="0" w:color="auto"/>
            </w:tcBorders>
            <w:tcMar>
              <w:top w:w="102" w:type="dxa"/>
              <w:left w:w="62" w:type="dxa"/>
              <w:bottom w:w="102" w:type="dxa"/>
              <w:right w:w="62" w:type="dxa"/>
            </w:tcMar>
          </w:tcPr>
          <w:p w:rsidR="000637FE" w:rsidRPr="000637FE" w:rsidRDefault="000637FE" w:rsidP="00673496">
            <w:pPr>
              <w:pStyle w:val="ConsPlusNormal"/>
              <w:ind w:firstLine="0"/>
              <w:rPr>
                <w:rFonts w:ascii="Arial Narrow" w:hAnsi="Arial Narrow" w:cs="Times New Roman"/>
              </w:rPr>
            </w:pPr>
            <w:r w:rsidRPr="000637FE">
              <w:rPr>
                <w:rFonts w:ascii="Arial Narrow" w:hAnsi="Arial Narrow" w:cs="Times New Roman"/>
              </w:rPr>
              <w:t>4</w:t>
            </w:r>
          </w:p>
        </w:tc>
        <w:tc>
          <w:tcPr>
            <w:tcW w:w="8363"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0637FE" w:rsidRPr="00673496" w:rsidRDefault="000637FE" w:rsidP="00673496">
            <w:pPr>
              <w:pStyle w:val="ConsPlusNormal"/>
              <w:ind w:firstLine="0"/>
              <w:rPr>
                <w:rFonts w:ascii="Arial Narrow" w:hAnsi="Arial Narrow" w:cs="Times New Roman"/>
              </w:rPr>
            </w:pPr>
            <w:r w:rsidRPr="00673496">
              <w:rPr>
                <w:rFonts w:ascii="Arial Narrow" w:hAnsi="Arial Narrow" w:cs="Times New Roman"/>
              </w:rPr>
              <w:t>Расчетное 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7FE" w:rsidRPr="00673496" w:rsidRDefault="000637FE" w:rsidP="00673496">
            <w:pPr>
              <w:pStyle w:val="ConsPlusNormal"/>
              <w:ind w:firstLine="0"/>
              <w:jc w:val="center"/>
              <w:rPr>
                <w:rFonts w:ascii="Arial Narrow" w:hAnsi="Arial Narrow" w:cs="Times New Roman"/>
              </w:rPr>
            </w:pPr>
            <w:r w:rsidRPr="00673496">
              <w:rPr>
                <w:rFonts w:ascii="Arial Narrow" w:hAnsi="Arial Narrow" w:cs="Times New Roman"/>
              </w:rPr>
              <w:t>3-5</w:t>
            </w:r>
          </w:p>
        </w:tc>
      </w:tr>
    </w:tbl>
    <w:p w:rsidR="000637FE" w:rsidRPr="000637FE" w:rsidRDefault="000637FE" w:rsidP="00673496">
      <w:pPr>
        <w:pStyle w:val="ConsPlusNonformat"/>
        <w:rPr>
          <w:rFonts w:ascii="Arial Narrow" w:hAnsi="Arial Narrow" w:cs="Times New Roman"/>
        </w:rPr>
      </w:pPr>
      <w:bookmarkStart w:id="11" w:name="Par1764"/>
      <w:bookmarkEnd w:id="11"/>
    </w:p>
    <w:p w:rsidR="000637FE" w:rsidRPr="000637FE" w:rsidRDefault="000637FE" w:rsidP="00673496">
      <w:pPr>
        <w:pStyle w:val="ConsPlusNonformat"/>
        <w:jc w:val="center"/>
        <w:rPr>
          <w:rFonts w:ascii="Arial Narrow" w:hAnsi="Arial Narrow" w:cs="Times New Roman"/>
          <w:b/>
        </w:rPr>
      </w:pPr>
      <w:r w:rsidRPr="000637FE">
        <w:rPr>
          <w:rFonts w:ascii="Arial Narrow" w:hAnsi="Arial Narrow" w:cs="Times New Roman"/>
          <w:b/>
        </w:rPr>
        <w:t>II. Сведения о медицинских учреждениях, домах отдыха,</w:t>
      </w:r>
      <w:r w:rsidR="00673496">
        <w:rPr>
          <w:rFonts w:ascii="Arial Narrow" w:hAnsi="Arial Narrow" w:cs="Times New Roman"/>
          <w:b/>
        </w:rPr>
        <w:t xml:space="preserve"> </w:t>
      </w:r>
      <w:r w:rsidRPr="000637FE">
        <w:rPr>
          <w:rFonts w:ascii="Arial Narrow" w:hAnsi="Arial Narrow" w:cs="Times New Roman"/>
          <w:b/>
        </w:rPr>
        <w:t>пансионатах, детских оздоровительных лагерях и объектах</w:t>
      </w:r>
      <w:r w:rsidR="00673496">
        <w:rPr>
          <w:rFonts w:ascii="Arial Narrow" w:hAnsi="Arial Narrow" w:cs="Times New Roman"/>
          <w:b/>
        </w:rPr>
        <w:t xml:space="preserve"> </w:t>
      </w:r>
      <w:r w:rsidRPr="000637FE">
        <w:rPr>
          <w:rFonts w:ascii="Arial Narrow" w:hAnsi="Arial Narrow" w:cs="Times New Roman"/>
          <w:b/>
        </w:rPr>
        <w:t>с круглосуточным пребыванием людей, имеющих общую границу</w:t>
      </w:r>
      <w:r w:rsidR="00673496">
        <w:rPr>
          <w:rFonts w:ascii="Arial Narrow" w:hAnsi="Arial Narrow" w:cs="Times New Roman"/>
          <w:b/>
        </w:rPr>
        <w:t xml:space="preserve"> </w:t>
      </w:r>
      <w:r w:rsidRPr="000637FE">
        <w:rPr>
          <w:rFonts w:ascii="Arial Narrow" w:hAnsi="Arial Narrow" w:cs="Times New Roman"/>
          <w:b/>
        </w:rPr>
        <w:t>с лесным участком и относящихся к этому населенному пункту</w:t>
      </w:r>
      <w:r w:rsidR="00673496">
        <w:rPr>
          <w:rFonts w:ascii="Arial Narrow" w:hAnsi="Arial Narrow" w:cs="Times New Roman"/>
          <w:b/>
        </w:rPr>
        <w:t xml:space="preserve"> </w:t>
      </w:r>
      <w:r w:rsidRPr="000637FE">
        <w:rPr>
          <w:rFonts w:ascii="Arial Narrow" w:hAnsi="Arial Narrow" w:cs="Times New Roman"/>
          <w:b/>
        </w:rPr>
        <w:t>в соответствии с административно-территориальным делением:</w:t>
      </w:r>
    </w:p>
    <w:p w:rsidR="000637FE" w:rsidRPr="000637FE" w:rsidRDefault="000637FE" w:rsidP="000637FE">
      <w:pPr>
        <w:pStyle w:val="ConsPlusNormal"/>
        <w:jc w:val="center"/>
        <w:rPr>
          <w:rFonts w:ascii="Arial Narrow" w:hAnsi="Arial Narrow" w:cs="Times New Roman"/>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811"/>
        <w:gridCol w:w="2987"/>
        <w:gridCol w:w="1610"/>
        <w:gridCol w:w="1999"/>
        <w:gridCol w:w="2516"/>
      </w:tblGrid>
      <w:tr w:rsidR="000637FE" w:rsidRPr="000637FE" w:rsidTr="00673496">
        <w:trPr>
          <w:trHeight w:val="92"/>
        </w:trPr>
        <w:tc>
          <w:tcPr>
            <w:tcW w:w="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37FE" w:rsidRPr="00673496" w:rsidRDefault="000637FE" w:rsidP="00673496">
            <w:pPr>
              <w:pStyle w:val="ConsPlusNormal"/>
              <w:ind w:firstLine="0"/>
              <w:jc w:val="center"/>
              <w:rPr>
                <w:rFonts w:ascii="Arial Narrow" w:hAnsi="Arial Narrow" w:cs="Times New Roman"/>
              </w:rPr>
            </w:pPr>
            <w:r w:rsidRPr="00673496">
              <w:rPr>
                <w:rFonts w:ascii="Arial Narrow" w:hAnsi="Arial Narrow" w:cs="Times New Roman"/>
              </w:rPr>
              <w:t>N п/п</w:t>
            </w:r>
          </w:p>
        </w:tc>
        <w:tc>
          <w:tcPr>
            <w:tcW w:w="2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37FE" w:rsidRPr="00673496" w:rsidRDefault="000637FE" w:rsidP="00673496">
            <w:pPr>
              <w:pStyle w:val="ConsPlusNormal"/>
              <w:ind w:firstLine="0"/>
              <w:jc w:val="center"/>
              <w:rPr>
                <w:rFonts w:ascii="Arial Narrow" w:hAnsi="Arial Narrow" w:cs="Times New Roman"/>
              </w:rPr>
            </w:pPr>
            <w:r w:rsidRPr="00673496">
              <w:rPr>
                <w:rFonts w:ascii="Arial Narrow" w:hAnsi="Arial Narrow" w:cs="Times New Roman"/>
              </w:rPr>
              <w:t>Наименование социального объекта</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37FE" w:rsidRPr="00673496" w:rsidRDefault="000637FE" w:rsidP="00673496">
            <w:pPr>
              <w:pStyle w:val="ConsPlusNormal"/>
              <w:ind w:firstLine="0"/>
              <w:jc w:val="center"/>
              <w:rPr>
                <w:rFonts w:ascii="Arial Narrow" w:hAnsi="Arial Narrow" w:cs="Times New Roman"/>
              </w:rPr>
            </w:pPr>
            <w:r w:rsidRPr="00673496">
              <w:rPr>
                <w:rFonts w:ascii="Arial Narrow" w:hAnsi="Arial Narrow" w:cs="Times New Roman"/>
              </w:rPr>
              <w:t>Адрес объекта</w:t>
            </w:r>
          </w:p>
        </w:tc>
        <w:tc>
          <w:tcPr>
            <w:tcW w:w="1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37FE" w:rsidRPr="00673496" w:rsidRDefault="000637FE" w:rsidP="00673496">
            <w:pPr>
              <w:pStyle w:val="ConsPlusNormal"/>
              <w:ind w:firstLine="0"/>
              <w:jc w:val="center"/>
              <w:rPr>
                <w:rFonts w:ascii="Arial Narrow" w:hAnsi="Arial Narrow" w:cs="Times New Roman"/>
              </w:rPr>
            </w:pPr>
            <w:r w:rsidRPr="00673496">
              <w:rPr>
                <w:rFonts w:ascii="Arial Narrow" w:hAnsi="Arial Narrow" w:cs="Times New Roman"/>
              </w:rPr>
              <w:t>Численность персонала</w:t>
            </w:r>
          </w:p>
        </w:tc>
        <w:tc>
          <w:tcPr>
            <w:tcW w:w="2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37FE" w:rsidRPr="00673496" w:rsidRDefault="000637FE" w:rsidP="00673496">
            <w:pPr>
              <w:pStyle w:val="ConsPlusNormal"/>
              <w:ind w:firstLine="0"/>
              <w:jc w:val="center"/>
              <w:rPr>
                <w:rFonts w:ascii="Arial Narrow" w:hAnsi="Arial Narrow" w:cs="Times New Roman"/>
              </w:rPr>
            </w:pPr>
            <w:r w:rsidRPr="00673496">
              <w:rPr>
                <w:rFonts w:ascii="Arial Narrow" w:hAnsi="Arial Narrow" w:cs="Times New Roman"/>
              </w:rPr>
              <w:t>Численность пациентов (</w:t>
            </w:r>
            <w:proofErr w:type="spellStart"/>
            <w:r w:rsidRPr="00673496">
              <w:rPr>
                <w:rFonts w:ascii="Arial Narrow" w:hAnsi="Arial Narrow" w:cs="Times New Roman"/>
              </w:rPr>
              <w:t>койкомест</w:t>
            </w:r>
            <w:proofErr w:type="spellEnd"/>
            <w:r w:rsidRPr="00673496">
              <w:rPr>
                <w:rFonts w:ascii="Arial Narrow" w:hAnsi="Arial Narrow" w:cs="Times New Roman"/>
              </w:rPr>
              <w:t>)</w:t>
            </w:r>
          </w:p>
        </w:tc>
      </w:tr>
      <w:tr w:rsidR="000637FE" w:rsidRPr="000637FE" w:rsidTr="00673496">
        <w:tc>
          <w:tcPr>
            <w:tcW w:w="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7FE" w:rsidRPr="000637FE" w:rsidRDefault="000637FE" w:rsidP="00673496">
            <w:pPr>
              <w:pStyle w:val="ConsPlusNormal"/>
              <w:ind w:firstLine="0"/>
              <w:jc w:val="center"/>
              <w:rPr>
                <w:rFonts w:ascii="Arial Narrow" w:hAnsi="Arial Narrow" w:cs="Times New Roman"/>
              </w:rPr>
            </w:pPr>
            <w:r w:rsidRPr="000637FE">
              <w:rPr>
                <w:rFonts w:ascii="Arial Narrow" w:hAnsi="Arial Narrow" w:cs="Times New Roman"/>
              </w:rPr>
              <w:t>1.</w:t>
            </w:r>
          </w:p>
        </w:tc>
        <w:tc>
          <w:tcPr>
            <w:tcW w:w="2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37FE" w:rsidRPr="000637FE" w:rsidRDefault="000637FE" w:rsidP="00673496">
            <w:pPr>
              <w:pStyle w:val="ConsPlusNormal"/>
              <w:ind w:firstLine="0"/>
              <w:jc w:val="center"/>
              <w:rPr>
                <w:rFonts w:ascii="Arial Narrow" w:hAnsi="Arial Narrow" w:cs="Times New Roman"/>
              </w:rPr>
            </w:pPr>
            <w:r w:rsidRPr="000637FE">
              <w:rPr>
                <w:rFonts w:ascii="Arial Narrow" w:hAnsi="Arial Narrow" w:cs="Times New Roman"/>
              </w:rPr>
              <w:t>КГБУЗ «Туринская межрайонная больница»</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37FE" w:rsidRPr="000637FE" w:rsidRDefault="000637FE" w:rsidP="00673496">
            <w:pPr>
              <w:pStyle w:val="ConsPlusNormal"/>
              <w:ind w:firstLine="0"/>
              <w:jc w:val="center"/>
              <w:rPr>
                <w:rFonts w:ascii="Arial Narrow" w:hAnsi="Arial Narrow" w:cs="Times New Roman"/>
              </w:rPr>
            </w:pPr>
            <w:r w:rsidRPr="000637FE">
              <w:rPr>
                <w:rFonts w:ascii="Arial Narrow" w:hAnsi="Arial Narrow" w:cs="Times New Roman"/>
              </w:rPr>
              <w:t xml:space="preserve">п.Тура, ул. </w:t>
            </w:r>
            <w:proofErr w:type="spellStart"/>
            <w:r w:rsidRPr="000637FE">
              <w:rPr>
                <w:rFonts w:ascii="Arial Narrow" w:hAnsi="Arial Narrow" w:cs="Times New Roman"/>
              </w:rPr>
              <w:t>Увачана</w:t>
            </w:r>
            <w:proofErr w:type="spellEnd"/>
            <w:r w:rsidRPr="000637FE">
              <w:rPr>
                <w:rFonts w:ascii="Arial Narrow" w:hAnsi="Arial Narrow" w:cs="Times New Roman"/>
              </w:rPr>
              <w:t xml:space="preserve">, 13а </w:t>
            </w:r>
          </w:p>
        </w:tc>
        <w:tc>
          <w:tcPr>
            <w:tcW w:w="1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37FE" w:rsidRPr="000637FE" w:rsidRDefault="000637FE" w:rsidP="00673496">
            <w:pPr>
              <w:pStyle w:val="ConsPlusNormal"/>
              <w:ind w:firstLine="0"/>
              <w:jc w:val="center"/>
              <w:rPr>
                <w:rFonts w:ascii="Arial Narrow" w:hAnsi="Arial Narrow" w:cs="Times New Roman"/>
              </w:rPr>
            </w:pPr>
            <w:r w:rsidRPr="000637FE">
              <w:rPr>
                <w:rFonts w:ascii="Arial Narrow" w:hAnsi="Arial Narrow" w:cs="Times New Roman"/>
              </w:rPr>
              <w:t>253</w:t>
            </w:r>
          </w:p>
        </w:tc>
        <w:tc>
          <w:tcPr>
            <w:tcW w:w="2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37FE" w:rsidRPr="000637FE" w:rsidRDefault="000637FE" w:rsidP="00673496">
            <w:pPr>
              <w:pStyle w:val="ConsPlusNormal"/>
              <w:ind w:firstLine="0"/>
              <w:jc w:val="center"/>
              <w:rPr>
                <w:rFonts w:ascii="Arial Narrow" w:hAnsi="Arial Narrow" w:cs="Times New Roman"/>
              </w:rPr>
            </w:pPr>
            <w:r w:rsidRPr="000637FE">
              <w:rPr>
                <w:rFonts w:ascii="Arial Narrow" w:hAnsi="Arial Narrow" w:cs="Times New Roman"/>
              </w:rPr>
              <w:t>93</w:t>
            </w:r>
          </w:p>
        </w:tc>
      </w:tr>
      <w:tr w:rsidR="000637FE" w:rsidRPr="000637FE" w:rsidTr="00673496">
        <w:trPr>
          <w:trHeight w:val="21"/>
        </w:trPr>
        <w:tc>
          <w:tcPr>
            <w:tcW w:w="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7FE" w:rsidRPr="000637FE" w:rsidRDefault="000637FE" w:rsidP="00673496">
            <w:pPr>
              <w:pStyle w:val="ConsPlusNormal"/>
              <w:ind w:firstLine="0"/>
              <w:jc w:val="center"/>
              <w:rPr>
                <w:rFonts w:ascii="Arial Narrow" w:hAnsi="Arial Narrow" w:cs="Times New Roman"/>
              </w:rPr>
            </w:pPr>
            <w:r w:rsidRPr="000637FE">
              <w:rPr>
                <w:rFonts w:ascii="Arial Narrow" w:hAnsi="Arial Narrow" w:cs="Times New Roman"/>
              </w:rPr>
              <w:t>2.</w:t>
            </w:r>
          </w:p>
        </w:tc>
        <w:tc>
          <w:tcPr>
            <w:tcW w:w="2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37FE" w:rsidRPr="000637FE" w:rsidRDefault="000637FE" w:rsidP="00673496">
            <w:pPr>
              <w:pStyle w:val="ConsPlusNormal"/>
              <w:ind w:firstLine="0"/>
              <w:jc w:val="center"/>
              <w:rPr>
                <w:rFonts w:ascii="Arial Narrow" w:hAnsi="Arial Narrow" w:cs="Times New Roman"/>
              </w:rPr>
            </w:pPr>
            <w:r w:rsidRPr="000637FE">
              <w:rPr>
                <w:rFonts w:ascii="Arial Narrow" w:hAnsi="Arial Narrow" w:cs="Times New Roman"/>
              </w:rPr>
              <w:t xml:space="preserve">Филиал КГБУЗ «Туринской межрайонной больницы» Противотуберкулёзный диспансер </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37FE" w:rsidRPr="000637FE" w:rsidRDefault="000637FE" w:rsidP="00673496">
            <w:pPr>
              <w:pStyle w:val="ConsPlusNormal"/>
              <w:ind w:firstLine="0"/>
              <w:jc w:val="center"/>
              <w:rPr>
                <w:rFonts w:ascii="Arial Narrow" w:hAnsi="Arial Narrow" w:cs="Times New Roman"/>
              </w:rPr>
            </w:pPr>
            <w:r w:rsidRPr="000637FE">
              <w:rPr>
                <w:rFonts w:ascii="Arial Narrow" w:hAnsi="Arial Narrow" w:cs="Times New Roman"/>
              </w:rPr>
              <w:t xml:space="preserve">п.Тура, </w:t>
            </w:r>
            <w:proofErr w:type="spellStart"/>
            <w:r w:rsidRPr="000637FE">
              <w:rPr>
                <w:rFonts w:ascii="Arial Narrow" w:hAnsi="Arial Narrow" w:cs="Times New Roman"/>
              </w:rPr>
              <w:t>мкрн</w:t>
            </w:r>
            <w:proofErr w:type="spellEnd"/>
            <w:r w:rsidRPr="000637FE">
              <w:rPr>
                <w:rFonts w:ascii="Arial Narrow" w:hAnsi="Arial Narrow" w:cs="Times New Roman"/>
              </w:rPr>
              <w:t>. Таежный, 1а</w:t>
            </w:r>
          </w:p>
        </w:tc>
        <w:tc>
          <w:tcPr>
            <w:tcW w:w="1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37FE" w:rsidRPr="000637FE" w:rsidRDefault="000637FE" w:rsidP="00673496">
            <w:pPr>
              <w:pStyle w:val="ConsPlusNormal"/>
              <w:ind w:firstLine="0"/>
              <w:jc w:val="center"/>
              <w:rPr>
                <w:rFonts w:ascii="Arial Narrow" w:hAnsi="Arial Narrow" w:cs="Times New Roman"/>
              </w:rPr>
            </w:pPr>
            <w:r w:rsidRPr="000637FE">
              <w:rPr>
                <w:rFonts w:ascii="Arial Narrow" w:hAnsi="Arial Narrow" w:cs="Times New Roman"/>
              </w:rPr>
              <w:t>60</w:t>
            </w:r>
          </w:p>
        </w:tc>
        <w:tc>
          <w:tcPr>
            <w:tcW w:w="2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37FE" w:rsidRPr="000637FE" w:rsidRDefault="000637FE" w:rsidP="00673496">
            <w:pPr>
              <w:pStyle w:val="ConsPlusNormal"/>
              <w:ind w:firstLine="0"/>
              <w:jc w:val="center"/>
              <w:rPr>
                <w:rFonts w:ascii="Arial Narrow" w:hAnsi="Arial Narrow" w:cs="Times New Roman"/>
              </w:rPr>
            </w:pPr>
            <w:r w:rsidRPr="000637FE">
              <w:rPr>
                <w:rFonts w:ascii="Arial Narrow" w:hAnsi="Arial Narrow" w:cs="Times New Roman"/>
              </w:rPr>
              <w:t>40</w:t>
            </w:r>
          </w:p>
        </w:tc>
      </w:tr>
    </w:tbl>
    <w:p w:rsidR="000637FE" w:rsidRPr="000637FE" w:rsidRDefault="000637FE" w:rsidP="00673496">
      <w:pPr>
        <w:pStyle w:val="ConsPlusNonformat"/>
        <w:rPr>
          <w:rFonts w:ascii="Arial Narrow" w:hAnsi="Arial Narrow" w:cs="Times New Roman"/>
          <w:b/>
        </w:rPr>
      </w:pPr>
      <w:bookmarkStart w:id="12" w:name="Par1796"/>
      <w:bookmarkEnd w:id="12"/>
    </w:p>
    <w:p w:rsidR="000637FE" w:rsidRPr="000637FE" w:rsidRDefault="000637FE" w:rsidP="00673496">
      <w:pPr>
        <w:pStyle w:val="ConsPlusNonformat"/>
        <w:jc w:val="center"/>
        <w:rPr>
          <w:rFonts w:ascii="Arial Narrow" w:hAnsi="Arial Narrow" w:cs="Times New Roman"/>
          <w:b/>
        </w:rPr>
      </w:pPr>
      <w:r w:rsidRPr="000637FE">
        <w:rPr>
          <w:rFonts w:ascii="Arial Narrow" w:hAnsi="Arial Narrow" w:cs="Times New Roman"/>
          <w:b/>
        </w:rPr>
        <w:t>III. Сведения о ближайших к населенному пункту</w:t>
      </w:r>
      <w:r w:rsidR="00673496">
        <w:rPr>
          <w:rFonts w:ascii="Arial Narrow" w:hAnsi="Arial Narrow" w:cs="Times New Roman"/>
          <w:b/>
        </w:rPr>
        <w:t xml:space="preserve"> </w:t>
      </w:r>
      <w:r w:rsidRPr="000637FE">
        <w:rPr>
          <w:rFonts w:ascii="Arial Narrow" w:hAnsi="Arial Narrow" w:cs="Times New Roman"/>
          <w:b/>
        </w:rPr>
        <w:t>подразделениях пожарной охраны:</w:t>
      </w:r>
    </w:p>
    <w:p w:rsidR="000637FE" w:rsidRPr="000637FE" w:rsidRDefault="000637FE" w:rsidP="000637FE">
      <w:pPr>
        <w:pStyle w:val="ConsPlusNonformat"/>
        <w:rPr>
          <w:rFonts w:ascii="Arial Narrow" w:hAnsi="Arial Narrow" w:cs="Times New Roman"/>
          <w:b/>
        </w:rPr>
      </w:pPr>
    </w:p>
    <w:p w:rsidR="000637FE" w:rsidRPr="000637FE" w:rsidRDefault="000637FE" w:rsidP="00673496">
      <w:pPr>
        <w:pStyle w:val="ConsPlusNonformat"/>
        <w:numPr>
          <w:ilvl w:val="0"/>
          <w:numId w:val="35"/>
        </w:numPr>
        <w:tabs>
          <w:tab w:val="left" w:pos="709"/>
        </w:tabs>
        <w:ind w:left="0" w:firstLine="0"/>
        <w:jc w:val="both"/>
        <w:rPr>
          <w:rFonts w:ascii="Arial Narrow" w:hAnsi="Arial Narrow" w:cs="Times New Roman"/>
        </w:rPr>
      </w:pPr>
      <w:r w:rsidRPr="000637FE">
        <w:rPr>
          <w:rFonts w:ascii="Arial Narrow" w:hAnsi="Arial Narrow" w:cs="Times New Roman"/>
        </w:rPr>
        <w:t xml:space="preserve">Подразделения пожарной охраны (наименование, вид), дислоцированные на территории населенного пункта, адрес: 9 ПСО ФПС ГПС 71 ПСЧ ГУ МЧС России по Красноярскому краю п.Тура, </w:t>
      </w:r>
      <w:proofErr w:type="spellStart"/>
      <w:r w:rsidRPr="000637FE">
        <w:rPr>
          <w:rFonts w:ascii="Arial Narrow" w:hAnsi="Arial Narrow" w:cs="Times New Roman"/>
        </w:rPr>
        <w:t>ул.Линейная</w:t>
      </w:r>
      <w:proofErr w:type="spellEnd"/>
      <w:r w:rsidRPr="000637FE">
        <w:rPr>
          <w:rFonts w:ascii="Arial Narrow" w:hAnsi="Arial Narrow" w:cs="Times New Roman"/>
        </w:rPr>
        <w:t>, 26.</w:t>
      </w:r>
      <w:r w:rsidRPr="000637FE">
        <w:rPr>
          <w:rFonts w:ascii="Arial Narrow" w:hAnsi="Arial Narrow" w:cs="Times New Roman"/>
        </w:rPr>
        <w:tab/>
      </w:r>
    </w:p>
    <w:p w:rsidR="000637FE" w:rsidRPr="000637FE" w:rsidRDefault="000637FE" w:rsidP="00673496">
      <w:pPr>
        <w:pStyle w:val="ConsPlusNonformat"/>
        <w:numPr>
          <w:ilvl w:val="0"/>
          <w:numId w:val="35"/>
        </w:numPr>
        <w:tabs>
          <w:tab w:val="left" w:pos="709"/>
        </w:tabs>
        <w:ind w:left="0" w:firstLine="0"/>
        <w:jc w:val="both"/>
        <w:rPr>
          <w:rFonts w:ascii="Arial Narrow" w:hAnsi="Arial Narrow" w:cs="Times New Roman"/>
        </w:rPr>
      </w:pPr>
      <w:r w:rsidRPr="000637FE">
        <w:rPr>
          <w:rFonts w:ascii="Arial Narrow" w:hAnsi="Arial Narrow" w:cs="Times New Roman"/>
        </w:rPr>
        <w:t>Ближайшее к населенному пункту подразделение пожарной охраны (наименование, вид), адрес: ____________________________________________________________________________</w:t>
      </w:r>
    </w:p>
    <w:p w:rsidR="000637FE" w:rsidRPr="000637FE" w:rsidRDefault="000637FE" w:rsidP="000637FE">
      <w:pPr>
        <w:pStyle w:val="ConsPlusNonformat"/>
        <w:tabs>
          <w:tab w:val="left" w:pos="10065"/>
        </w:tabs>
        <w:jc w:val="both"/>
        <w:rPr>
          <w:rFonts w:ascii="Arial Narrow" w:hAnsi="Arial Narrow" w:cs="Times New Roman"/>
        </w:rPr>
      </w:pPr>
      <w:r w:rsidRPr="000637FE">
        <w:rPr>
          <w:rFonts w:ascii="Arial Narrow" w:hAnsi="Arial Narrow" w:cs="Times New Roman"/>
        </w:rPr>
        <w:t>__________________________________________________________________________________</w:t>
      </w:r>
    </w:p>
    <w:p w:rsidR="000637FE" w:rsidRPr="000637FE" w:rsidRDefault="000637FE" w:rsidP="00673496">
      <w:pPr>
        <w:pStyle w:val="ConsPlusNonformat"/>
        <w:rPr>
          <w:rFonts w:ascii="Arial Narrow" w:hAnsi="Arial Narrow" w:cs="Times New Roman"/>
          <w:b/>
        </w:rPr>
      </w:pPr>
      <w:bookmarkStart w:id="13" w:name="Par1806"/>
      <w:bookmarkEnd w:id="13"/>
    </w:p>
    <w:p w:rsidR="000637FE" w:rsidRPr="00673496" w:rsidRDefault="000637FE" w:rsidP="00673496">
      <w:pPr>
        <w:pStyle w:val="ConsPlusNonformat"/>
        <w:jc w:val="center"/>
        <w:rPr>
          <w:rFonts w:ascii="Arial Narrow" w:hAnsi="Arial Narrow" w:cs="Times New Roman"/>
          <w:b/>
        </w:rPr>
      </w:pPr>
      <w:r w:rsidRPr="000637FE">
        <w:rPr>
          <w:rFonts w:ascii="Arial Narrow" w:hAnsi="Arial Narrow" w:cs="Times New Roman"/>
          <w:b/>
        </w:rPr>
        <w:t>IV. Лица, ответственные за проведение мероприятий</w:t>
      </w:r>
      <w:r w:rsidR="00673496">
        <w:rPr>
          <w:rFonts w:ascii="Arial Narrow" w:hAnsi="Arial Narrow" w:cs="Times New Roman"/>
          <w:b/>
        </w:rPr>
        <w:t xml:space="preserve"> </w:t>
      </w:r>
      <w:r w:rsidRPr="000637FE">
        <w:rPr>
          <w:rFonts w:ascii="Arial Narrow" w:hAnsi="Arial Narrow" w:cs="Times New Roman"/>
          <w:b/>
        </w:rPr>
        <w:t>по предупреждению и ликвидации последствий чрезвычайных</w:t>
      </w:r>
      <w:r w:rsidR="00673496">
        <w:rPr>
          <w:rFonts w:ascii="Arial Narrow" w:hAnsi="Arial Narrow" w:cs="Times New Roman"/>
          <w:b/>
        </w:rPr>
        <w:t xml:space="preserve"> </w:t>
      </w:r>
      <w:r w:rsidRPr="000637FE">
        <w:rPr>
          <w:rFonts w:ascii="Arial Narrow" w:hAnsi="Arial Narrow" w:cs="Times New Roman"/>
          <w:b/>
        </w:rPr>
        <w:t>ситуаций и оказание необходимой помощи пострадавшим:</w:t>
      </w:r>
    </w:p>
    <w:p w:rsidR="000637FE" w:rsidRPr="000637FE" w:rsidRDefault="000637FE" w:rsidP="00673496">
      <w:pPr>
        <w:pStyle w:val="ConsPlusNormal"/>
        <w:ind w:firstLine="0"/>
        <w:jc w:val="both"/>
        <w:rPr>
          <w:rFonts w:ascii="Arial Narrow" w:hAnsi="Arial Narrow" w:cs="Times New Roma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1"/>
        <w:gridCol w:w="3673"/>
        <w:gridCol w:w="2964"/>
        <w:gridCol w:w="2605"/>
      </w:tblGrid>
      <w:tr w:rsidR="000637FE" w:rsidRPr="000637FE" w:rsidTr="000637FE">
        <w:tc>
          <w:tcPr>
            <w:tcW w:w="6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37FE" w:rsidRPr="00673496" w:rsidRDefault="000637FE" w:rsidP="00673496">
            <w:pPr>
              <w:pStyle w:val="ConsPlusNormal"/>
              <w:ind w:firstLine="0"/>
              <w:jc w:val="center"/>
              <w:rPr>
                <w:rFonts w:ascii="Arial Narrow" w:hAnsi="Arial Narrow" w:cs="Times New Roman"/>
              </w:rPr>
            </w:pPr>
            <w:r w:rsidRPr="00673496">
              <w:rPr>
                <w:rFonts w:ascii="Arial Narrow" w:hAnsi="Arial Narrow" w:cs="Times New Roman"/>
              </w:rPr>
              <w:t>№п/п</w:t>
            </w:r>
          </w:p>
        </w:tc>
        <w:tc>
          <w:tcPr>
            <w:tcW w:w="3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37FE" w:rsidRPr="00673496" w:rsidRDefault="000637FE" w:rsidP="00673496">
            <w:pPr>
              <w:pStyle w:val="ConsPlusNormal"/>
              <w:ind w:firstLine="0"/>
              <w:jc w:val="center"/>
              <w:rPr>
                <w:rFonts w:ascii="Arial Narrow" w:hAnsi="Arial Narrow" w:cs="Times New Roman"/>
              </w:rPr>
            </w:pPr>
            <w:r w:rsidRPr="00673496">
              <w:rPr>
                <w:rFonts w:ascii="Arial Narrow" w:hAnsi="Arial Narrow" w:cs="Times New Roman"/>
              </w:rPr>
              <w:t>Фамилия, имя, отчество</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37FE" w:rsidRPr="00673496" w:rsidRDefault="000637FE" w:rsidP="00673496">
            <w:pPr>
              <w:pStyle w:val="ConsPlusNormal"/>
              <w:ind w:firstLine="0"/>
              <w:jc w:val="center"/>
              <w:rPr>
                <w:rFonts w:ascii="Arial Narrow" w:hAnsi="Arial Narrow" w:cs="Times New Roman"/>
              </w:rPr>
            </w:pPr>
            <w:r w:rsidRPr="00673496">
              <w:rPr>
                <w:rFonts w:ascii="Arial Narrow" w:hAnsi="Arial Narrow" w:cs="Times New Roman"/>
              </w:rPr>
              <w:t>Должность</w:t>
            </w:r>
          </w:p>
        </w:tc>
        <w:tc>
          <w:tcPr>
            <w:tcW w:w="26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37FE" w:rsidRPr="00673496" w:rsidRDefault="000637FE" w:rsidP="00673496">
            <w:pPr>
              <w:pStyle w:val="ConsPlusNormal"/>
              <w:ind w:firstLine="0"/>
              <w:jc w:val="center"/>
              <w:rPr>
                <w:rFonts w:ascii="Arial Narrow" w:hAnsi="Arial Narrow" w:cs="Times New Roman"/>
              </w:rPr>
            </w:pPr>
            <w:r w:rsidRPr="00673496">
              <w:rPr>
                <w:rFonts w:ascii="Arial Narrow" w:hAnsi="Arial Narrow" w:cs="Times New Roman"/>
              </w:rPr>
              <w:t>Контактный телефон</w:t>
            </w:r>
          </w:p>
        </w:tc>
      </w:tr>
      <w:tr w:rsidR="000637FE" w:rsidRPr="000637FE" w:rsidTr="000637FE">
        <w:tc>
          <w:tcPr>
            <w:tcW w:w="6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7FE" w:rsidRPr="000637FE" w:rsidRDefault="000637FE" w:rsidP="00673496">
            <w:pPr>
              <w:pStyle w:val="ConsPlusNormal"/>
              <w:ind w:firstLine="0"/>
              <w:jc w:val="center"/>
              <w:rPr>
                <w:rFonts w:ascii="Arial Narrow" w:hAnsi="Arial Narrow" w:cs="Times New Roman"/>
              </w:rPr>
            </w:pPr>
            <w:r w:rsidRPr="000637FE">
              <w:rPr>
                <w:rFonts w:ascii="Arial Narrow" w:hAnsi="Arial Narrow" w:cs="Times New Roman"/>
              </w:rPr>
              <w:t>1.</w:t>
            </w:r>
          </w:p>
        </w:tc>
        <w:tc>
          <w:tcPr>
            <w:tcW w:w="3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37FE" w:rsidRPr="000637FE" w:rsidRDefault="000637FE" w:rsidP="00673496">
            <w:pPr>
              <w:pStyle w:val="ConsPlusNormal"/>
              <w:ind w:firstLine="0"/>
              <w:jc w:val="center"/>
              <w:rPr>
                <w:rFonts w:ascii="Arial Narrow" w:hAnsi="Arial Narrow" w:cs="Times New Roman"/>
              </w:rPr>
            </w:pPr>
            <w:r w:rsidRPr="000637FE">
              <w:rPr>
                <w:rFonts w:ascii="Arial Narrow" w:hAnsi="Arial Narrow" w:cs="Times New Roman"/>
              </w:rPr>
              <w:t>Жукова Светлана Васильевна</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37FE" w:rsidRPr="000637FE" w:rsidRDefault="000637FE" w:rsidP="00673496">
            <w:pPr>
              <w:pStyle w:val="ConsPlusNormal"/>
              <w:ind w:firstLine="0"/>
              <w:jc w:val="center"/>
              <w:rPr>
                <w:rFonts w:ascii="Arial Narrow" w:hAnsi="Arial Narrow" w:cs="Times New Roman"/>
              </w:rPr>
            </w:pPr>
            <w:r w:rsidRPr="000637FE">
              <w:rPr>
                <w:rFonts w:ascii="Arial Narrow" w:hAnsi="Arial Narrow" w:cs="Times New Roman"/>
              </w:rPr>
              <w:t>Глава посёлка Тура</w:t>
            </w:r>
          </w:p>
        </w:tc>
        <w:tc>
          <w:tcPr>
            <w:tcW w:w="26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7FE" w:rsidRPr="000637FE" w:rsidRDefault="000637FE" w:rsidP="00673496">
            <w:pPr>
              <w:pStyle w:val="ConsPlusNormal"/>
              <w:ind w:firstLine="0"/>
              <w:jc w:val="center"/>
              <w:rPr>
                <w:rFonts w:ascii="Arial Narrow" w:hAnsi="Arial Narrow" w:cs="Times New Roman"/>
              </w:rPr>
            </w:pPr>
            <w:r w:rsidRPr="000637FE">
              <w:rPr>
                <w:rFonts w:ascii="Arial Narrow" w:hAnsi="Arial Narrow" w:cs="Times New Roman"/>
              </w:rPr>
              <w:t>8 (39170) 31-030</w:t>
            </w:r>
          </w:p>
        </w:tc>
      </w:tr>
      <w:tr w:rsidR="000637FE" w:rsidRPr="000637FE" w:rsidTr="000637FE">
        <w:tc>
          <w:tcPr>
            <w:tcW w:w="6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7FE" w:rsidRPr="000637FE" w:rsidRDefault="000637FE" w:rsidP="00673496">
            <w:pPr>
              <w:pStyle w:val="ConsPlusNormal"/>
              <w:ind w:firstLine="0"/>
              <w:jc w:val="center"/>
              <w:rPr>
                <w:rFonts w:ascii="Arial Narrow" w:hAnsi="Arial Narrow" w:cs="Times New Roman"/>
              </w:rPr>
            </w:pPr>
            <w:r w:rsidRPr="000637FE">
              <w:rPr>
                <w:rFonts w:ascii="Arial Narrow" w:hAnsi="Arial Narrow" w:cs="Times New Roman"/>
              </w:rPr>
              <w:t>2.</w:t>
            </w:r>
          </w:p>
        </w:tc>
        <w:tc>
          <w:tcPr>
            <w:tcW w:w="3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37FE" w:rsidRPr="000637FE" w:rsidRDefault="000637FE" w:rsidP="00673496">
            <w:pPr>
              <w:pStyle w:val="ConsPlusNormal"/>
              <w:ind w:firstLine="0"/>
              <w:jc w:val="center"/>
              <w:rPr>
                <w:rFonts w:ascii="Arial Narrow" w:hAnsi="Arial Narrow" w:cs="Times New Roman"/>
                <w:highlight w:val="yellow"/>
              </w:rPr>
            </w:pPr>
            <w:proofErr w:type="spellStart"/>
            <w:r w:rsidRPr="000637FE">
              <w:rPr>
                <w:rFonts w:ascii="Arial Narrow" w:hAnsi="Arial Narrow" w:cs="Times New Roman"/>
              </w:rPr>
              <w:t>Кузенова</w:t>
            </w:r>
            <w:proofErr w:type="spellEnd"/>
            <w:r w:rsidRPr="000637FE">
              <w:rPr>
                <w:rFonts w:ascii="Arial Narrow" w:hAnsi="Arial Narrow" w:cs="Times New Roman"/>
              </w:rPr>
              <w:t xml:space="preserve"> Галина Владимировна</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37FE" w:rsidRPr="000637FE" w:rsidRDefault="000637FE" w:rsidP="00673496">
            <w:pPr>
              <w:pStyle w:val="ConsPlusNormal"/>
              <w:ind w:firstLine="0"/>
              <w:jc w:val="center"/>
              <w:rPr>
                <w:rFonts w:ascii="Arial Narrow" w:hAnsi="Arial Narrow" w:cs="Times New Roman"/>
              </w:rPr>
            </w:pPr>
            <w:r w:rsidRPr="000637FE">
              <w:rPr>
                <w:rFonts w:ascii="Arial Narrow" w:hAnsi="Arial Narrow" w:cs="Times New Roman"/>
              </w:rPr>
              <w:t>Заместитель Главы посёлка Тура</w:t>
            </w:r>
          </w:p>
        </w:tc>
        <w:tc>
          <w:tcPr>
            <w:tcW w:w="26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7FE" w:rsidRPr="000637FE" w:rsidRDefault="000637FE" w:rsidP="00673496">
            <w:pPr>
              <w:pStyle w:val="ConsPlusNormal"/>
              <w:ind w:firstLine="0"/>
              <w:jc w:val="center"/>
              <w:rPr>
                <w:rFonts w:ascii="Arial Narrow" w:hAnsi="Arial Narrow" w:cs="Times New Roman"/>
              </w:rPr>
            </w:pPr>
            <w:r w:rsidRPr="000637FE">
              <w:rPr>
                <w:rFonts w:ascii="Arial Narrow" w:hAnsi="Arial Narrow" w:cs="Times New Roman"/>
              </w:rPr>
              <w:t>8 (39170) 31-485</w:t>
            </w:r>
          </w:p>
        </w:tc>
      </w:tr>
    </w:tbl>
    <w:p w:rsidR="000637FE" w:rsidRPr="000637FE" w:rsidRDefault="000637FE" w:rsidP="000637FE">
      <w:pPr>
        <w:pStyle w:val="ConsPlusNonformat"/>
        <w:jc w:val="both"/>
        <w:rPr>
          <w:rFonts w:ascii="Arial Narrow" w:hAnsi="Arial Narrow" w:cs="Times New Roman"/>
        </w:rPr>
      </w:pPr>
      <w:bookmarkStart w:id="14" w:name="Par1827"/>
      <w:bookmarkEnd w:id="14"/>
    </w:p>
    <w:p w:rsidR="000637FE" w:rsidRDefault="000637FE" w:rsidP="000637FE">
      <w:pPr>
        <w:jc w:val="center"/>
        <w:rPr>
          <w:rFonts w:ascii="Arial Narrow" w:hAnsi="Arial Narrow"/>
          <w:b/>
          <w:sz w:val="20"/>
          <w:szCs w:val="20"/>
        </w:rPr>
      </w:pPr>
      <w:r w:rsidRPr="000637FE">
        <w:rPr>
          <w:rFonts w:ascii="Arial Narrow" w:hAnsi="Arial Narrow"/>
          <w:b/>
          <w:sz w:val="20"/>
          <w:szCs w:val="20"/>
          <w:lang w:val="en-US"/>
        </w:rPr>
        <w:t>V</w:t>
      </w:r>
      <w:r w:rsidRPr="000637FE">
        <w:rPr>
          <w:rFonts w:ascii="Arial Narrow" w:hAnsi="Arial Narrow"/>
          <w:b/>
          <w:sz w:val="20"/>
          <w:szCs w:val="20"/>
        </w:rPr>
        <w:t>. Сведения о выполнении требований пожарной безопасности:</w:t>
      </w:r>
    </w:p>
    <w:p w:rsidR="00673496" w:rsidRPr="000637FE" w:rsidRDefault="00673496" w:rsidP="000637FE">
      <w:pPr>
        <w:jc w:val="center"/>
        <w:rPr>
          <w:rFonts w:ascii="Arial Narrow" w:hAnsi="Arial Narrow"/>
          <w:b/>
          <w:sz w:val="20"/>
          <w:szCs w:val="20"/>
        </w:rPr>
      </w:pPr>
    </w:p>
    <w:tbl>
      <w:tblPr>
        <w:tblW w:w="988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5503"/>
        <w:gridCol w:w="3827"/>
      </w:tblGrid>
      <w:tr w:rsidR="000637FE" w:rsidRPr="000637FE" w:rsidTr="00673496">
        <w:trPr>
          <w:trHeight w:val="503"/>
        </w:trPr>
        <w:tc>
          <w:tcPr>
            <w:tcW w:w="553"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673496">
            <w:pPr>
              <w:jc w:val="center"/>
              <w:rPr>
                <w:rFonts w:ascii="Arial Narrow" w:hAnsi="Arial Narrow"/>
                <w:sz w:val="20"/>
                <w:szCs w:val="20"/>
                <w:lang w:eastAsia="en-US"/>
              </w:rPr>
            </w:pPr>
            <w:r w:rsidRPr="000637FE">
              <w:rPr>
                <w:rFonts w:ascii="Arial Narrow" w:hAnsi="Arial Narrow"/>
                <w:sz w:val="20"/>
                <w:szCs w:val="20"/>
              </w:rPr>
              <w:t>№</w:t>
            </w:r>
          </w:p>
        </w:tc>
        <w:tc>
          <w:tcPr>
            <w:tcW w:w="5503"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673496">
            <w:pPr>
              <w:jc w:val="center"/>
              <w:rPr>
                <w:rFonts w:ascii="Arial Narrow" w:hAnsi="Arial Narrow"/>
                <w:sz w:val="20"/>
                <w:szCs w:val="20"/>
                <w:lang w:eastAsia="en-US"/>
              </w:rPr>
            </w:pPr>
            <w:r w:rsidRPr="000637FE">
              <w:rPr>
                <w:rFonts w:ascii="Arial Narrow" w:hAnsi="Arial Narrow"/>
                <w:sz w:val="20"/>
                <w:szCs w:val="20"/>
              </w:rPr>
              <w:t>Требования пожарной безопасности, установленные законодательством Российской Федерации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673496">
            <w:pPr>
              <w:jc w:val="center"/>
              <w:rPr>
                <w:rFonts w:ascii="Arial Narrow" w:hAnsi="Arial Narrow"/>
                <w:sz w:val="20"/>
                <w:szCs w:val="20"/>
                <w:lang w:eastAsia="en-US"/>
              </w:rPr>
            </w:pPr>
            <w:r w:rsidRPr="000637FE">
              <w:rPr>
                <w:rFonts w:ascii="Arial Narrow" w:hAnsi="Arial Narrow"/>
                <w:sz w:val="20"/>
                <w:szCs w:val="20"/>
              </w:rPr>
              <w:t>Информация о исполнении</w:t>
            </w:r>
          </w:p>
        </w:tc>
      </w:tr>
      <w:tr w:rsidR="000637FE" w:rsidRPr="000637FE" w:rsidTr="00673496">
        <w:trPr>
          <w:trHeight w:val="334"/>
        </w:trPr>
        <w:tc>
          <w:tcPr>
            <w:tcW w:w="553"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center"/>
              <w:rPr>
                <w:rFonts w:ascii="Arial Narrow" w:hAnsi="Arial Narrow"/>
                <w:sz w:val="20"/>
                <w:szCs w:val="20"/>
                <w:lang w:eastAsia="en-US"/>
              </w:rPr>
            </w:pPr>
            <w:r w:rsidRPr="000637FE">
              <w:rPr>
                <w:rFonts w:ascii="Arial Narrow" w:hAnsi="Arial Narrow"/>
                <w:sz w:val="20"/>
                <w:szCs w:val="20"/>
              </w:rPr>
              <w:t>1.</w:t>
            </w:r>
          </w:p>
        </w:tc>
        <w:tc>
          <w:tcPr>
            <w:tcW w:w="5503"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both"/>
              <w:rPr>
                <w:rFonts w:ascii="Arial Narrow" w:hAnsi="Arial Narrow"/>
                <w:sz w:val="20"/>
                <w:szCs w:val="20"/>
                <w:lang w:eastAsia="en-US"/>
              </w:rPr>
            </w:pPr>
            <w:r w:rsidRPr="000637FE">
              <w:rPr>
                <w:rFonts w:ascii="Arial Narrow" w:hAnsi="Arial Narrow"/>
                <w:sz w:val="20"/>
                <w:szCs w:val="20"/>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both"/>
              <w:rPr>
                <w:rFonts w:ascii="Arial Narrow" w:hAnsi="Arial Narrow"/>
                <w:sz w:val="20"/>
                <w:szCs w:val="20"/>
                <w:lang w:eastAsia="en-US"/>
              </w:rPr>
            </w:pPr>
            <w:r w:rsidRPr="000637FE">
              <w:rPr>
                <w:rFonts w:ascii="Arial Narrow" w:hAnsi="Arial Narrow"/>
                <w:sz w:val="20"/>
                <w:szCs w:val="20"/>
              </w:rPr>
              <w:t>Имеются противопожарные минерализованные полосы: 1.</w:t>
            </w:r>
            <w:r w:rsidR="00673496">
              <w:rPr>
                <w:rFonts w:ascii="Arial Narrow" w:hAnsi="Arial Narrow"/>
                <w:sz w:val="20"/>
                <w:szCs w:val="20"/>
              </w:rPr>
              <w:t xml:space="preserve"> </w:t>
            </w:r>
            <w:r w:rsidRPr="000637FE">
              <w:rPr>
                <w:rFonts w:ascii="Arial Narrow" w:hAnsi="Arial Narrow"/>
                <w:sz w:val="20"/>
                <w:szCs w:val="20"/>
              </w:rPr>
              <w:t>От р.</w:t>
            </w:r>
            <w:r w:rsidR="00673496">
              <w:rPr>
                <w:rFonts w:ascii="Arial Narrow" w:hAnsi="Arial Narrow"/>
                <w:sz w:val="20"/>
                <w:szCs w:val="20"/>
              </w:rPr>
              <w:t xml:space="preserve"> </w:t>
            </w:r>
            <w:proofErr w:type="spellStart"/>
            <w:r w:rsidRPr="000637FE">
              <w:rPr>
                <w:rFonts w:ascii="Arial Narrow" w:hAnsi="Arial Narrow"/>
                <w:sz w:val="20"/>
                <w:szCs w:val="20"/>
              </w:rPr>
              <w:t>Кочечум</w:t>
            </w:r>
            <w:proofErr w:type="spellEnd"/>
            <w:r w:rsidRPr="000637FE">
              <w:rPr>
                <w:rFonts w:ascii="Arial Narrow" w:hAnsi="Arial Narrow"/>
                <w:sz w:val="20"/>
                <w:szCs w:val="20"/>
              </w:rPr>
              <w:t xml:space="preserve"> до кладбища; 2. С 7 км автодороги п.Тура-аэропорт «Горный» до </w:t>
            </w:r>
            <w:proofErr w:type="spellStart"/>
            <w:r w:rsidRPr="000637FE">
              <w:rPr>
                <w:rFonts w:ascii="Arial Narrow" w:hAnsi="Arial Narrow"/>
                <w:sz w:val="20"/>
                <w:szCs w:val="20"/>
              </w:rPr>
              <w:t>р.Н</w:t>
            </w:r>
            <w:proofErr w:type="spellEnd"/>
            <w:r w:rsidRPr="000637FE">
              <w:rPr>
                <w:rFonts w:ascii="Arial Narrow" w:hAnsi="Arial Narrow"/>
                <w:sz w:val="20"/>
                <w:szCs w:val="20"/>
              </w:rPr>
              <w:t>.</w:t>
            </w:r>
            <w:r w:rsidR="00673496">
              <w:rPr>
                <w:rFonts w:ascii="Arial Narrow" w:hAnsi="Arial Narrow"/>
                <w:sz w:val="20"/>
                <w:szCs w:val="20"/>
              </w:rPr>
              <w:t xml:space="preserve"> </w:t>
            </w:r>
            <w:r w:rsidRPr="000637FE">
              <w:rPr>
                <w:rFonts w:ascii="Arial Narrow" w:hAnsi="Arial Narrow"/>
                <w:sz w:val="20"/>
                <w:szCs w:val="20"/>
              </w:rPr>
              <w:t xml:space="preserve">Тунгуска; </w:t>
            </w:r>
            <w:proofErr w:type="gramStart"/>
            <w:r w:rsidRPr="000637FE">
              <w:rPr>
                <w:rFonts w:ascii="Arial Narrow" w:hAnsi="Arial Narrow"/>
                <w:sz w:val="20"/>
                <w:szCs w:val="20"/>
              </w:rPr>
              <w:t>3.От</w:t>
            </w:r>
            <w:proofErr w:type="gramEnd"/>
            <w:r w:rsidRPr="000637FE">
              <w:rPr>
                <w:rFonts w:ascii="Arial Narrow" w:hAnsi="Arial Narrow"/>
                <w:sz w:val="20"/>
                <w:szCs w:val="20"/>
              </w:rPr>
              <w:t xml:space="preserve"> родника автодорога п.Тура-аэропорт «Горный», через «Орбиту» до </w:t>
            </w:r>
            <w:proofErr w:type="spellStart"/>
            <w:r w:rsidRPr="000637FE">
              <w:rPr>
                <w:rFonts w:ascii="Arial Narrow" w:hAnsi="Arial Narrow"/>
                <w:sz w:val="20"/>
                <w:szCs w:val="20"/>
              </w:rPr>
              <w:t>р.Н</w:t>
            </w:r>
            <w:proofErr w:type="spellEnd"/>
            <w:r w:rsidRPr="000637FE">
              <w:rPr>
                <w:rFonts w:ascii="Arial Narrow" w:hAnsi="Arial Narrow"/>
                <w:sz w:val="20"/>
                <w:szCs w:val="20"/>
              </w:rPr>
              <w:t>.</w:t>
            </w:r>
            <w:r w:rsidR="00673496">
              <w:rPr>
                <w:rFonts w:ascii="Arial Narrow" w:hAnsi="Arial Narrow"/>
                <w:sz w:val="20"/>
                <w:szCs w:val="20"/>
              </w:rPr>
              <w:t xml:space="preserve"> </w:t>
            </w:r>
            <w:r w:rsidRPr="000637FE">
              <w:rPr>
                <w:rFonts w:ascii="Arial Narrow" w:hAnsi="Arial Narrow"/>
                <w:sz w:val="20"/>
                <w:szCs w:val="20"/>
              </w:rPr>
              <w:t>Тунгуска; 4.Вокруг МП ЭМР «</w:t>
            </w:r>
            <w:proofErr w:type="spellStart"/>
            <w:r w:rsidRPr="000637FE">
              <w:rPr>
                <w:rFonts w:ascii="Arial Narrow" w:hAnsi="Arial Narrow"/>
                <w:sz w:val="20"/>
                <w:szCs w:val="20"/>
              </w:rPr>
              <w:t>Эвенкиянефтепродукт</w:t>
            </w:r>
            <w:proofErr w:type="spellEnd"/>
            <w:r w:rsidRPr="000637FE">
              <w:rPr>
                <w:rFonts w:ascii="Arial Narrow" w:hAnsi="Arial Narrow"/>
                <w:sz w:val="20"/>
                <w:szCs w:val="20"/>
              </w:rPr>
              <w:t>»</w:t>
            </w:r>
          </w:p>
        </w:tc>
      </w:tr>
      <w:tr w:rsidR="000637FE" w:rsidRPr="000637FE" w:rsidTr="00673496">
        <w:trPr>
          <w:trHeight w:val="268"/>
        </w:trPr>
        <w:tc>
          <w:tcPr>
            <w:tcW w:w="553"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center"/>
              <w:rPr>
                <w:rFonts w:ascii="Arial Narrow" w:hAnsi="Arial Narrow"/>
                <w:sz w:val="20"/>
                <w:szCs w:val="20"/>
                <w:lang w:eastAsia="en-US"/>
              </w:rPr>
            </w:pPr>
            <w:r w:rsidRPr="000637FE">
              <w:rPr>
                <w:rFonts w:ascii="Arial Narrow" w:hAnsi="Arial Narrow"/>
                <w:sz w:val="20"/>
                <w:szCs w:val="20"/>
              </w:rPr>
              <w:t>2.</w:t>
            </w:r>
          </w:p>
        </w:tc>
        <w:tc>
          <w:tcPr>
            <w:tcW w:w="5503"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both"/>
              <w:rPr>
                <w:rFonts w:ascii="Arial Narrow" w:hAnsi="Arial Narrow"/>
                <w:sz w:val="20"/>
                <w:szCs w:val="20"/>
                <w:lang w:eastAsia="en-US"/>
              </w:rPr>
            </w:pPr>
            <w:r w:rsidRPr="000637FE">
              <w:rPr>
                <w:rFonts w:ascii="Arial Narrow" w:hAnsi="Arial Narrow"/>
                <w:sz w:val="20"/>
                <w:szCs w:val="20"/>
              </w:rPr>
              <w:t>Звуковая система оповещения населения о чрезвычайной ситуации, а также телефонная связь (радиосвязь) для сообщения о пожаре</w:t>
            </w:r>
          </w:p>
        </w:tc>
        <w:tc>
          <w:tcPr>
            <w:tcW w:w="3827"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both"/>
              <w:rPr>
                <w:rFonts w:ascii="Arial Narrow" w:hAnsi="Arial Narrow"/>
                <w:sz w:val="20"/>
                <w:szCs w:val="20"/>
                <w:lang w:eastAsia="en-US"/>
              </w:rPr>
            </w:pPr>
            <w:r w:rsidRPr="000637FE">
              <w:rPr>
                <w:rFonts w:ascii="Arial Narrow" w:hAnsi="Arial Narrow"/>
                <w:sz w:val="20"/>
                <w:szCs w:val="20"/>
              </w:rPr>
              <w:t>Имеется (звуковая) местная система оповещения населения</w:t>
            </w:r>
          </w:p>
        </w:tc>
      </w:tr>
      <w:tr w:rsidR="000637FE" w:rsidRPr="000637FE" w:rsidTr="00673496">
        <w:trPr>
          <w:trHeight w:val="232"/>
        </w:trPr>
        <w:tc>
          <w:tcPr>
            <w:tcW w:w="553"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center"/>
              <w:rPr>
                <w:rFonts w:ascii="Arial Narrow" w:hAnsi="Arial Narrow"/>
                <w:sz w:val="20"/>
                <w:szCs w:val="20"/>
                <w:lang w:eastAsia="en-US"/>
              </w:rPr>
            </w:pPr>
            <w:r w:rsidRPr="000637FE">
              <w:rPr>
                <w:rFonts w:ascii="Arial Narrow" w:hAnsi="Arial Narrow"/>
                <w:sz w:val="20"/>
                <w:szCs w:val="20"/>
              </w:rPr>
              <w:t>3.</w:t>
            </w:r>
          </w:p>
        </w:tc>
        <w:tc>
          <w:tcPr>
            <w:tcW w:w="5503"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both"/>
              <w:rPr>
                <w:rFonts w:ascii="Arial Narrow" w:hAnsi="Arial Narrow"/>
                <w:sz w:val="20"/>
                <w:szCs w:val="20"/>
                <w:lang w:eastAsia="en-US"/>
              </w:rPr>
            </w:pPr>
            <w:r w:rsidRPr="000637FE">
              <w:rPr>
                <w:rFonts w:ascii="Arial Narrow" w:hAnsi="Arial Narrow"/>
                <w:sz w:val="20"/>
                <w:szCs w:val="20"/>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w:t>
            </w:r>
          </w:p>
        </w:tc>
        <w:tc>
          <w:tcPr>
            <w:tcW w:w="3827"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both"/>
              <w:rPr>
                <w:rFonts w:ascii="Arial Narrow" w:hAnsi="Arial Narrow"/>
                <w:sz w:val="20"/>
                <w:szCs w:val="20"/>
                <w:lang w:eastAsia="en-US"/>
              </w:rPr>
            </w:pPr>
            <w:r w:rsidRPr="000637FE">
              <w:rPr>
                <w:rFonts w:ascii="Arial Narrow" w:hAnsi="Arial Narrow"/>
                <w:sz w:val="20"/>
                <w:szCs w:val="20"/>
              </w:rPr>
              <w:t xml:space="preserve">В летнее время: </w:t>
            </w:r>
            <w:proofErr w:type="spellStart"/>
            <w:r w:rsidRPr="000637FE">
              <w:rPr>
                <w:rFonts w:ascii="Arial Narrow" w:hAnsi="Arial Narrow"/>
                <w:sz w:val="20"/>
                <w:szCs w:val="20"/>
              </w:rPr>
              <w:t>р.Кочечум</w:t>
            </w:r>
            <w:proofErr w:type="spellEnd"/>
            <w:r w:rsidRPr="000637FE">
              <w:rPr>
                <w:rFonts w:ascii="Arial Narrow" w:hAnsi="Arial Narrow"/>
                <w:sz w:val="20"/>
                <w:szCs w:val="20"/>
              </w:rPr>
              <w:t xml:space="preserve">, </w:t>
            </w:r>
            <w:proofErr w:type="spellStart"/>
            <w:r w:rsidRPr="000637FE">
              <w:rPr>
                <w:rFonts w:ascii="Arial Narrow" w:hAnsi="Arial Narrow"/>
                <w:sz w:val="20"/>
                <w:szCs w:val="20"/>
              </w:rPr>
              <w:t>р.Н.Тунгуска</w:t>
            </w:r>
            <w:proofErr w:type="spellEnd"/>
            <w:r w:rsidRPr="000637FE">
              <w:rPr>
                <w:rFonts w:ascii="Arial Narrow" w:hAnsi="Arial Narrow"/>
                <w:sz w:val="20"/>
                <w:szCs w:val="20"/>
              </w:rPr>
              <w:t>, противопожарные емкости в количестве 6 штук и врезки в систему теплоснабжения поселка</w:t>
            </w:r>
          </w:p>
        </w:tc>
      </w:tr>
      <w:tr w:rsidR="000637FE" w:rsidRPr="000637FE" w:rsidTr="00673496">
        <w:trPr>
          <w:trHeight w:val="268"/>
        </w:trPr>
        <w:tc>
          <w:tcPr>
            <w:tcW w:w="553"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center"/>
              <w:rPr>
                <w:rFonts w:ascii="Arial Narrow" w:hAnsi="Arial Narrow"/>
                <w:sz w:val="20"/>
                <w:szCs w:val="20"/>
                <w:lang w:eastAsia="en-US"/>
              </w:rPr>
            </w:pPr>
            <w:r w:rsidRPr="000637FE">
              <w:rPr>
                <w:rFonts w:ascii="Arial Narrow" w:hAnsi="Arial Narrow"/>
                <w:sz w:val="20"/>
                <w:szCs w:val="20"/>
              </w:rPr>
              <w:t>4.</w:t>
            </w:r>
          </w:p>
        </w:tc>
        <w:tc>
          <w:tcPr>
            <w:tcW w:w="5503"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both"/>
              <w:rPr>
                <w:rFonts w:ascii="Arial Narrow" w:hAnsi="Arial Narrow"/>
                <w:sz w:val="20"/>
                <w:szCs w:val="20"/>
                <w:lang w:eastAsia="en-US"/>
              </w:rPr>
            </w:pPr>
            <w:r w:rsidRPr="000637FE">
              <w:rPr>
                <w:rFonts w:ascii="Arial Narrow" w:hAnsi="Arial Narrow"/>
                <w:sz w:val="20"/>
                <w:szCs w:val="20"/>
              </w:rPr>
              <w:t xml:space="preserve">Организация и проведение своевременной очистки территории </w:t>
            </w:r>
            <w:r w:rsidRPr="000637FE">
              <w:rPr>
                <w:rFonts w:ascii="Arial Narrow" w:hAnsi="Arial Narrow"/>
                <w:sz w:val="20"/>
                <w:szCs w:val="20"/>
              </w:rPr>
              <w:lastRenderedPageBreak/>
              <w:t>населенного пункта, в том числе противопожарных расстояний между зданиями и сооружениями, а также минерализованных полос от горючих отходов, мусора, тары. Опавших листьев, сухой травы, и другое.</w:t>
            </w:r>
          </w:p>
        </w:tc>
        <w:tc>
          <w:tcPr>
            <w:tcW w:w="3827"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both"/>
              <w:rPr>
                <w:rFonts w:ascii="Arial Narrow" w:hAnsi="Arial Narrow"/>
                <w:sz w:val="20"/>
                <w:szCs w:val="20"/>
                <w:lang w:eastAsia="en-US"/>
              </w:rPr>
            </w:pPr>
            <w:r w:rsidRPr="000637FE">
              <w:rPr>
                <w:rFonts w:ascii="Arial Narrow" w:hAnsi="Arial Narrow"/>
                <w:sz w:val="20"/>
                <w:szCs w:val="20"/>
              </w:rPr>
              <w:lastRenderedPageBreak/>
              <w:t xml:space="preserve">Ежегодно при наступлении пожароопасного </w:t>
            </w:r>
            <w:r w:rsidRPr="000637FE">
              <w:rPr>
                <w:rFonts w:ascii="Arial Narrow" w:hAnsi="Arial Narrow"/>
                <w:sz w:val="20"/>
                <w:szCs w:val="20"/>
              </w:rPr>
              <w:lastRenderedPageBreak/>
              <w:t>периода проводится очистка территории п. Тура от горючих отходов, мусора, травы, опавших листьев и т.д.</w:t>
            </w:r>
          </w:p>
        </w:tc>
      </w:tr>
      <w:tr w:rsidR="000637FE" w:rsidRPr="000637FE" w:rsidTr="00673496">
        <w:trPr>
          <w:trHeight w:val="368"/>
        </w:trPr>
        <w:tc>
          <w:tcPr>
            <w:tcW w:w="553"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center"/>
              <w:rPr>
                <w:rFonts w:ascii="Arial Narrow" w:hAnsi="Arial Narrow"/>
                <w:sz w:val="20"/>
                <w:szCs w:val="20"/>
                <w:lang w:eastAsia="en-US"/>
              </w:rPr>
            </w:pPr>
            <w:r w:rsidRPr="000637FE">
              <w:rPr>
                <w:rFonts w:ascii="Arial Narrow" w:hAnsi="Arial Narrow"/>
                <w:sz w:val="20"/>
                <w:szCs w:val="20"/>
              </w:rPr>
              <w:lastRenderedPageBreak/>
              <w:t>5.</w:t>
            </w:r>
          </w:p>
        </w:tc>
        <w:tc>
          <w:tcPr>
            <w:tcW w:w="5503"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both"/>
              <w:rPr>
                <w:rFonts w:ascii="Arial Narrow" w:hAnsi="Arial Narrow"/>
                <w:sz w:val="20"/>
                <w:szCs w:val="20"/>
                <w:lang w:eastAsia="en-US"/>
              </w:rPr>
            </w:pPr>
            <w:r w:rsidRPr="000637FE">
              <w:rPr>
                <w:rFonts w:ascii="Arial Narrow" w:hAnsi="Arial Narrow"/>
                <w:sz w:val="20"/>
                <w:szCs w:val="20"/>
              </w:rPr>
              <w:t>Подъездная автомобильная дорога к населенному пункту, а также обеспеченность подъездов к зданиям и сооружениям на его территории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both"/>
              <w:rPr>
                <w:rFonts w:ascii="Arial Narrow" w:hAnsi="Arial Narrow"/>
                <w:sz w:val="20"/>
                <w:szCs w:val="20"/>
                <w:lang w:eastAsia="en-US"/>
              </w:rPr>
            </w:pPr>
            <w:r w:rsidRPr="000637FE">
              <w:rPr>
                <w:rFonts w:ascii="Arial Narrow" w:hAnsi="Arial Narrow"/>
                <w:sz w:val="20"/>
                <w:szCs w:val="20"/>
              </w:rPr>
              <w:t>Имеется: содержание автодорог осуществляет ООО «Дорожник»</w:t>
            </w:r>
          </w:p>
        </w:tc>
      </w:tr>
      <w:tr w:rsidR="000637FE" w:rsidRPr="000637FE" w:rsidTr="00673496">
        <w:trPr>
          <w:trHeight w:val="251"/>
        </w:trPr>
        <w:tc>
          <w:tcPr>
            <w:tcW w:w="553"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center"/>
              <w:rPr>
                <w:rFonts w:ascii="Arial Narrow" w:hAnsi="Arial Narrow"/>
                <w:sz w:val="20"/>
                <w:szCs w:val="20"/>
                <w:lang w:eastAsia="en-US"/>
              </w:rPr>
            </w:pPr>
            <w:r w:rsidRPr="000637FE">
              <w:rPr>
                <w:rFonts w:ascii="Arial Narrow" w:hAnsi="Arial Narrow"/>
                <w:sz w:val="20"/>
                <w:szCs w:val="20"/>
              </w:rPr>
              <w:t>6.</w:t>
            </w:r>
          </w:p>
        </w:tc>
        <w:tc>
          <w:tcPr>
            <w:tcW w:w="5503"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both"/>
              <w:rPr>
                <w:rFonts w:ascii="Arial Narrow" w:hAnsi="Arial Narrow"/>
                <w:sz w:val="20"/>
                <w:szCs w:val="20"/>
                <w:lang w:eastAsia="en-US"/>
              </w:rPr>
            </w:pPr>
            <w:r w:rsidRPr="000637FE">
              <w:rPr>
                <w:rFonts w:ascii="Arial Narrow" w:hAnsi="Arial Narrow"/>
                <w:sz w:val="20"/>
                <w:szCs w:val="20"/>
              </w:rPr>
              <w:t>Муниципальный правовой акт, регламентирующий порядок подготовки населенного пункта к пожароопасному сезону.</w:t>
            </w:r>
          </w:p>
        </w:tc>
        <w:tc>
          <w:tcPr>
            <w:tcW w:w="3827"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both"/>
              <w:rPr>
                <w:rFonts w:ascii="Arial Narrow" w:hAnsi="Arial Narrow"/>
                <w:sz w:val="20"/>
                <w:szCs w:val="20"/>
                <w:lang w:eastAsia="en-US"/>
              </w:rPr>
            </w:pPr>
            <w:r w:rsidRPr="000637FE">
              <w:rPr>
                <w:rFonts w:ascii="Arial Narrow" w:hAnsi="Arial Narrow"/>
                <w:sz w:val="20"/>
                <w:szCs w:val="20"/>
              </w:rPr>
              <w:t>Постановление Администрации п.Тура «О подготовке к весенне-летнему периоду и предупреждению природных пожаров на территории п.Тура в 2025 году»</w:t>
            </w:r>
          </w:p>
        </w:tc>
      </w:tr>
      <w:tr w:rsidR="000637FE" w:rsidRPr="000637FE" w:rsidTr="00673496">
        <w:trPr>
          <w:trHeight w:val="249"/>
        </w:trPr>
        <w:tc>
          <w:tcPr>
            <w:tcW w:w="553"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center"/>
              <w:rPr>
                <w:rFonts w:ascii="Arial Narrow" w:hAnsi="Arial Narrow"/>
                <w:sz w:val="20"/>
                <w:szCs w:val="20"/>
                <w:lang w:eastAsia="en-US"/>
              </w:rPr>
            </w:pPr>
            <w:r w:rsidRPr="000637FE">
              <w:rPr>
                <w:rFonts w:ascii="Arial Narrow" w:hAnsi="Arial Narrow"/>
                <w:sz w:val="20"/>
                <w:szCs w:val="20"/>
              </w:rPr>
              <w:t>7.</w:t>
            </w:r>
          </w:p>
        </w:tc>
        <w:tc>
          <w:tcPr>
            <w:tcW w:w="5503"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both"/>
              <w:rPr>
                <w:rFonts w:ascii="Arial Narrow" w:hAnsi="Arial Narrow"/>
                <w:sz w:val="20"/>
                <w:szCs w:val="20"/>
                <w:lang w:eastAsia="en-US"/>
              </w:rPr>
            </w:pPr>
            <w:r w:rsidRPr="000637FE">
              <w:rPr>
                <w:rFonts w:ascii="Arial Narrow" w:hAnsi="Arial Narrow"/>
                <w:sz w:val="20"/>
                <w:szCs w:val="20"/>
              </w:rPr>
              <w:t>Первичные средства пожаротушения для привлекаемых к тушению лесных пожаров добровольных пожарных дружин (команд)</w:t>
            </w:r>
          </w:p>
        </w:tc>
        <w:tc>
          <w:tcPr>
            <w:tcW w:w="3827"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both"/>
              <w:rPr>
                <w:rFonts w:ascii="Arial Narrow" w:hAnsi="Arial Narrow"/>
                <w:sz w:val="20"/>
                <w:szCs w:val="20"/>
                <w:lang w:eastAsia="en-US"/>
              </w:rPr>
            </w:pPr>
            <w:r w:rsidRPr="000637FE">
              <w:rPr>
                <w:rFonts w:ascii="Arial Narrow" w:hAnsi="Arial Narrow"/>
                <w:sz w:val="20"/>
                <w:szCs w:val="20"/>
              </w:rPr>
              <w:t>Шанцевый инструмент: багры, штыковые и совковые лопаты, ломы, ведра</w:t>
            </w:r>
          </w:p>
        </w:tc>
      </w:tr>
      <w:tr w:rsidR="000637FE" w:rsidRPr="000637FE" w:rsidTr="00673496">
        <w:trPr>
          <w:trHeight w:val="251"/>
        </w:trPr>
        <w:tc>
          <w:tcPr>
            <w:tcW w:w="553"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center"/>
              <w:rPr>
                <w:rFonts w:ascii="Arial Narrow" w:hAnsi="Arial Narrow"/>
                <w:sz w:val="20"/>
                <w:szCs w:val="20"/>
                <w:lang w:eastAsia="en-US"/>
              </w:rPr>
            </w:pPr>
            <w:r w:rsidRPr="000637FE">
              <w:rPr>
                <w:rFonts w:ascii="Arial Narrow" w:hAnsi="Arial Narrow"/>
                <w:sz w:val="20"/>
                <w:szCs w:val="20"/>
              </w:rPr>
              <w:t>8.</w:t>
            </w:r>
          </w:p>
        </w:tc>
        <w:tc>
          <w:tcPr>
            <w:tcW w:w="5503"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both"/>
              <w:rPr>
                <w:rFonts w:ascii="Arial Narrow" w:hAnsi="Arial Narrow"/>
                <w:sz w:val="20"/>
                <w:szCs w:val="20"/>
                <w:lang w:eastAsia="en-US"/>
              </w:rPr>
            </w:pPr>
            <w:r w:rsidRPr="000637FE">
              <w:rPr>
                <w:rFonts w:ascii="Arial Narrow" w:hAnsi="Arial Narrow"/>
                <w:sz w:val="20"/>
                <w:szCs w:val="20"/>
              </w:rPr>
              <w:t>Наличие мероприятий по обеспечению пожарной безопасности в планах (программах) развития территорий населенного пункта.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0637FE" w:rsidRPr="000637FE" w:rsidRDefault="000637FE" w:rsidP="000637FE">
            <w:pPr>
              <w:jc w:val="both"/>
              <w:rPr>
                <w:rFonts w:ascii="Arial Narrow" w:hAnsi="Arial Narrow"/>
                <w:sz w:val="20"/>
                <w:szCs w:val="20"/>
                <w:lang w:eastAsia="en-US"/>
              </w:rPr>
            </w:pPr>
            <w:r w:rsidRPr="000637FE">
              <w:rPr>
                <w:rFonts w:ascii="Arial Narrow" w:hAnsi="Arial Narrow"/>
                <w:sz w:val="20"/>
                <w:szCs w:val="20"/>
              </w:rPr>
              <w:t>Ежегодно составляется план КЧС</w:t>
            </w:r>
          </w:p>
        </w:tc>
      </w:tr>
    </w:tbl>
    <w:p w:rsidR="000637FE" w:rsidRPr="00AF26D9" w:rsidRDefault="000637FE" w:rsidP="00AF26D9">
      <w:pPr>
        <w:tabs>
          <w:tab w:val="left" w:pos="720"/>
        </w:tabs>
        <w:jc w:val="both"/>
        <w:rPr>
          <w:rFonts w:ascii="Arial Narrow" w:hAnsi="Arial Narrow"/>
          <w:snapToGrid w:val="0"/>
          <w:sz w:val="20"/>
          <w:szCs w:val="20"/>
          <w:u w:val="single"/>
        </w:rPr>
      </w:pPr>
    </w:p>
    <w:sectPr w:rsidR="000637FE" w:rsidRPr="00AF26D9" w:rsidSect="00527F99">
      <w:headerReference w:type="default" r:id="rId20"/>
      <w:pgSz w:w="11906" w:h="16838"/>
      <w:pgMar w:top="539" w:right="707" w:bottom="719" w:left="1418" w:header="426"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3D0" w:rsidRDefault="005463D0">
      <w:r>
        <w:separator/>
      </w:r>
    </w:p>
  </w:endnote>
  <w:endnote w:type="continuationSeparator" w:id="0">
    <w:p w:rsidR="005463D0" w:rsidRDefault="0054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Batang;바탕">
    <w:altName w:val="Yu Gothic"/>
    <w:charset w:val="80"/>
    <w:family w:val="roman"/>
    <w:pitch w:val="default"/>
  </w:font>
  <w:font w:name="CordiaUPC">
    <w:charset w:val="DE"/>
    <w:family w:val="swiss"/>
    <w:pitch w:val="variable"/>
    <w:sig w:usb0="81000003" w:usb1="00000000" w:usb2="00000000" w:usb3="00000000" w:csb0="00010001" w:csb1="00000000"/>
  </w:font>
  <w:font w:name="PT Astra Serif">
    <w:altName w:val="Times New Roman"/>
    <w:charset w:val="00"/>
    <w:family w:val="roman"/>
    <w:pitch w:val="default"/>
  </w:font>
  <w:font w:name="Source Han Sans CN Regular">
    <w:altName w:val="Times New Roman"/>
    <w:charset w:val="00"/>
    <w:family w:val="auto"/>
    <w:pitch w:val="variable"/>
  </w:font>
  <w:font w:name="Lohit Devanagari">
    <w:altName w:val="Times New Roman"/>
    <w:charset w:val="00"/>
    <w:family w:val="auto"/>
    <w:pitch w:val="variable"/>
  </w:font>
  <w:font w:name="Liberation Sans">
    <w:altName w:val="Arial"/>
    <w:charset w:val="CC"/>
    <w:family w:val="swiss"/>
    <w:pitch w:val="variable"/>
    <w:sig w:usb0="00000000" w:usb1="500078FF" w:usb2="00000021" w:usb3="00000000" w:csb0="000001B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3D0" w:rsidRDefault="005463D0">
      <w:r>
        <w:separator/>
      </w:r>
    </w:p>
  </w:footnote>
  <w:footnote w:type="continuationSeparator" w:id="0">
    <w:p w:rsidR="005463D0" w:rsidRDefault="00546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B29" w:rsidRPr="00B90AD0" w:rsidRDefault="00B03B29" w:rsidP="00637170">
    <w:pPr>
      <w:pStyle w:val="a6"/>
      <w:jc w:val="both"/>
      <w:rPr>
        <w:rStyle w:val="af0"/>
        <w:rFonts w:ascii="Impact" w:hAnsi="Impact"/>
        <w:sz w:val="28"/>
        <w:szCs w:val="28"/>
      </w:rPr>
    </w:pPr>
    <w:r>
      <w:rPr>
        <w:b/>
        <w:sz w:val="20"/>
        <w:szCs w:val="20"/>
      </w:rPr>
      <w:t xml:space="preserve">№ 9 (821) 7 марта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sz w:val="28"/>
        <w:szCs w:val="28"/>
      </w:rPr>
      <w:t>1</w:t>
    </w:r>
    <w:r w:rsidRPr="00B90AD0">
      <w:rPr>
        <w:rStyle w:val="af0"/>
        <w:rFonts w:ascii="Impact" w:hAnsi="Impact"/>
        <w:sz w:val="28"/>
        <w:szCs w:val="28"/>
      </w:rPr>
      <w:fldChar w:fldCharType="end"/>
    </w:r>
  </w:p>
  <w:p w:rsidR="00B03B29" w:rsidRPr="00A1641F" w:rsidRDefault="00B03B29" w:rsidP="00637170">
    <w:pPr>
      <w:tabs>
        <w:tab w:val="left" w:pos="1665"/>
      </w:tabs>
      <w:ind w:right="360"/>
      <w:jc w:val="both"/>
      <w:rPr>
        <w:b/>
        <w:sz w:val="20"/>
        <w:szCs w:val="20"/>
      </w:rPr>
    </w:pPr>
  </w:p>
  <w:p w:rsidR="00B03B29" w:rsidRPr="00560497" w:rsidRDefault="00B03B29" w:rsidP="00637170">
    <w:pPr>
      <w:pStyle w:val="a6"/>
    </w:pPr>
    <w:r>
      <w:rPr>
        <w:noProof/>
      </w:rPr>
      <mc:AlternateContent>
        <mc:Choice Requires="wps">
          <w:drawing>
            <wp:anchor distT="4294967293" distB="4294967293" distL="114300" distR="114300" simplePos="0" relativeHeight="251614208" behindDoc="0" locked="0" layoutInCell="1" allowOverlap="1" wp14:anchorId="03ED1743" wp14:editId="39A221CF">
              <wp:simplePos x="0" y="0"/>
              <wp:positionH relativeFrom="column">
                <wp:posOffset>-645160</wp:posOffset>
              </wp:positionH>
              <wp:positionV relativeFrom="paragraph">
                <wp:posOffset>79374</wp:posOffset>
              </wp:positionV>
              <wp:extent cx="6629400" cy="0"/>
              <wp:effectExtent l="0" t="38100" r="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AB60A" id="Line 3" o:spid="_x0000_s1026" style="position:absolute;flip:y;z-index:251614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SrIAIAAD4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" strokecolor="maroon" strokeweight="6pt">
              <v:stroke linestyle="thickBetweenThin"/>
            </v:line>
          </w:pict>
        </mc:Fallback>
      </mc:AlternateContent>
    </w:r>
  </w:p>
  <w:p w:rsidR="00B03B29" w:rsidRPr="00637170" w:rsidRDefault="00B03B29" w:rsidP="0063717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B29" w:rsidRPr="00B90AD0" w:rsidRDefault="00B03B29" w:rsidP="00600020">
    <w:pPr>
      <w:pStyle w:val="a6"/>
      <w:jc w:val="both"/>
      <w:rPr>
        <w:rStyle w:val="af0"/>
        <w:rFonts w:ascii="Impact" w:hAnsi="Impact"/>
        <w:sz w:val="28"/>
        <w:szCs w:val="28"/>
      </w:rPr>
    </w:pPr>
    <w:r>
      <w:rPr>
        <w:b/>
        <w:sz w:val="20"/>
        <w:szCs w:val="20"/>
      </w:rPr>
      <w:t xml:space="preserve">№ 10 (822) 14 марта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1</w:t>
    </w:r>
    <w:r w:rsidRPr="00B90AD0">
      <w:rPr>
        <w:rStyle w:val="af0"/>
        <w:rFonts w:ascii="Impact" w:hAnsi="Impact"/>
        <w:sz w:val="28"/>
        <w:szCs w:val="28"/>
      </w:rPr>
      <w:fldChar w:fldCharType="end"/>
    </w:r>
  </w:p>
  <w:p w:rsidR="00B03B29" w:rsidRPr="00A1641F" w:rsidRDefault="00B03B29" w:rsidP="00600020">
    <w:pPr>
      <w:tabs>
        <w:tab w:val="left" w:pos="1665"/>
      </w:tabs>
      <w:ind w:right="360"/>
      <w:jc w:val="both"/>
      <w:rPr>
        <w:b/>
        <w:sz w:val="20"/>
        <w:szCs w:val="20"/>
      </w:rPr>
    </w:pPr>
  </w:p>
  <w:p w:rsidR="00B03B29" w:rsidRPr="00560497" w:rsidRDefault="00B03B29" w:rsidP="00600020">
    <w:pPr>
      <w:pStyle w:val="a6"/>
    </w:pPr>
  </w:p>
  <w:p w:rsidR="00B03B29" w:rsidRPr="00600020" w:rsidRDefault="00B03B29" w:rsidP="00600020">
    <w:pPr>
      <w:pStyle w:val="a6"/>
    </w:pPr>
    <w:r>
      <w:rPr>
        <w:noProof/>
      </w:rPr>
      <mc:AlternateContent>
        <mc:Choice Requires="wps">
          <w:drawing>
            <wp:anchor distT="4294967293" distB="4294967293" distL="114300" distR="114300" simplePos="0" relativeHeight="251682304" behindDoc="0" locked="0" layoutInCell="1" allowOverlap="1" wp14:anchorId="3390C518" wp14:editId="53E5E669">
              <wp:simplePos x="0" y="0"/>
              <wp:positionH relativeFrom="column">
                <wp:posOffset>-438785</wp:posOffset>
              </wp:positionH>
              <wp:positionV relativeFrom="paragraph">
                <wp:posOffset>-104140</wp:posOffset>
              </wp:positionV>
              <wp:extent cx="6629400" cy="0"/>
              <wp:effectExtent l="0" t="38100" r="0" b="3810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4014D" id="Line 3" o:spid="_x0000_s1026" style="position:absolute;flip:y;z-index:251682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55pt,-8.2pt" to="487.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2o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" strokecolor="maroon" strokeweight="6pt">
              <v:stroke linestyle="thickBetweenTh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B29" w:rsidRPr="00B90AD0" w:rsidRDefault="00B03B29" w:rsidP="00F4681C">
    <w:pPr>
      <w:pStyle w:val="a6"/>
      <w:jc w:val="both"/>
      <w:rPr>
        <w:rStyle w:val="af0"/>
        <w:rFonts w:ascii="Impact" w:hAnsi="Impact"/>
        <w:sz w:val="28"/>
        <w:szCs w:val="28"/>
      </w:rPr>
    </w:pPr>
    <w:r>
      <w:rPr>
        <w:b/>
        <w:sz w:val="20"/>
        <w:szCs w:val="20"/>
      </w:rPr>
      <w:t xml:space="preserve">№ 10 (822) 14 марта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sz w:val="28"/>
        <w:szCs w:val="28"/>
      </w:rPr>
      <w:t>2</w:t>
    </w:r>
    <w:r w:rsidRPr="00B90AD0">
      <w:rPr>
        <w:rStyle w:val="af0"/>
        <w:rFonts w:ascii="Impact" w:hAnsi="Impact"/>
        <w:sz w:val="28"/>
        <w:szCs w:val="28"/>
      </w:rPr>
      <w:fldChar w:fldCharType="end"/>
    </w:r>
  </w:p>
  <w:p w:rsidR="00B03B29" w:rsidRPr="00A1641F" w:rsidRDefault="00B03B29" w:rsidP="00F4681C">
    <w:pPr>
      <w:tabs>
        <w:tab w:val="left" w:pos="1665"/>
      </w:tabs>
      <w:ind w:right="360"/>
      <w:jc w:val="both"/>
      <w:rPr>
        <w:b/>
        <w:sz w:val="20"/>
        <w:szCs w:val="20"/>
      </w:rPr>
    </w:pPr>
  </w:p>
  <w:p w:rsidR="00B03B29" w:rsidRPr="00560497" w:rsidRDefault="00B03B29" w:rsidP="00F4681C">
    <w:pPr>
      <w:pStyle w:val="a6"/>
    </w:pPr>
    <w:r>
      <w:rPr>
        <w:noProof/>
      </w:rPr>
      <mc:AlternateContent>
        <mc:Choice Requires="wps">
          <w:drawing>
            <wp:anchor distT="4294967293" distB="4294967293" distL="114300" distR="114300" simplePos="0" relativeHeight="251651584" behindDoc="0" locked="0" layoutInCell="1" allowOverlap="1" wp14:anchorId="3C17BF34" wp14:editId="760F0F85">
              <wp:simplePos x="0" y="0"/>
              <wp:positionH relativeFrom="column">
                <wp:posOffset>-645160</wp:posOffset>
              </wp:positionH>
              <wp:positionV relativeFrom="paragraph">
                <wp:posOffset>79374</wp:posOffset>
              </wp:positionV>
              <wp:extent cx="6629400" cy="0"/>
              <wp:effectExtent l="0" t="38100" r="0" b="3810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391C8" id="Line 3" o:spid="_x0000_s1026" style="position:absolute;flip:y;z-index:251651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" strokecolor="maroon" strokeweight="6pt">
              <v:stroke linestyle="thickBetweenThin"/>
            </v:line>
          </w:pict>
        </mc:Fallback>
      </mc:AlternateContent>
    </w:r>
  </w:p>
  <w:p w:rsidR="00B03B29" w:rsidRPr="00F4681C" w:rsidRDefault="00B03B29" w:rsidP="00F4681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5" w15:restartNumberingAfterBreak="0">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8" w15:restartNumberingAfterBreak="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9" w15:restartNumberingAfterBreak="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0" w15:restartNumberingAfterBreak="0">
    <w:nsid w:val="1060765A"/>
    <w:multiLevelType w:val="multilevel"/>
    <w:tmpl w:val="D0FC122C"/>
    <w:lvl w:ilvl="0">
      <w:start w:val="1"/>
      <w:numFmt w:val="decimal"/>
      <w:lvlText w:val="%1."/>
      <w:lvlJc w:val="left"/>
      <w:pPr>
        <w:ind w:left="1065" w:hanging="705"/>
      </w:pPr>
    </w:lvl>
    <w:lvl w:ilvl="1">
      <w:start w:val="1"/>
      <w:numFmt w:val="decimal"/>
      <w:isLgl/>
      <w:lvlText w:val="%1.%2."/>
      <w:lvlJc w:val="left"/>
      <w:pPr>
        <w:ind w:left="1785" w:hanging="720"/>
      </w:pPr>
      <w:rPr>
        <w:color w:val="auto"/>
      </w:rPr>
    </w:lvl>
    <w:lvl w:ilvl="2">
      <w:start w:val="1"/>
      <w:numFmt w:val="decimal"/>
      <w:isLgl/>
      <w:lvlText w:val="%1.%2.%3."/>
      <w:lvlJc w:val="left"/>
      <w:pPr>
        <w:ind w:left="2989" w:hanging="720"/>
      </w:pPr>
    </w:lvl>
    <w:lvl w:ilvl="3">
      <w:start w:val="1"/>
      <w:numFmt w:val="decimal"/>
      <w:isLgl/>
      <w:lvlText w:val="%1.%2.%3.%4."/>
      <w:lvlJc w:val="left"/>
      <w:pPr>
        <w:ind w:left="3555" w:hanging="1080"/>
      </w:pPr>
    </w:lvl>
    <w:lvl w:ilvl="4">
      <w:start w:val="1"/>
      <w:numFmt w:val="decimal"/>
      <w:isLgl/>
      <w:lvlText w:val="%1.%2.%3.%4.%5."/>
      <w:lvlJc w:val="left"/>
      <w:pPr>
        <w:ind w:left="4260" w:hanging="1080"/>
      </w:pPr>
    </w:lvl>
    <w:lvl w:ilvl="5">
      <w:start w:val="1"/>
      <w:numFmt w:val="decimal"/>
      <w:isLgl/>
      <w:lvlText w:val="%1.%2.%3.%4.%5.%6."/>
      <w:lvlJc w:val="left"/>
      <w:pPr>
        <w:ind w:left="5325" w:hanging="1440"/>
      </w:pPr>
    </w:lvl>
    <w:lvl w:ilvl="6">
      <w:start w:val="1"/>
      <w:numFmt w:val="decimal"/>
      <w:isLgl/>
      <w:lvlText w:val="%1.%2.%3.%4.%5.%6.%7."/>
      <w:lvlJc w:val="left"/>
      <w:pPr>
        <w:ind w:left="6390" w:hanging="1800"/>
      </w:pPr>
    </w:lvl>
    <w:lvl w:ilvl="7">
      <w:start w:val="1"/>
      <w:numFmt w:val="decimal"/>
      <w:isLgl/>
      <w:lvlText w:val="%1.%2.%3.%4.%5.%6.%7.%8."/>
      <w:lvlJc w:val="left"/>
      <w:pPr>
        <w:ind w:left="7095" w:hanging="1800"/>
      </w:pPr>
    </w:lvl>
    <w:lvl w:ilvl="8">
      <w:start w:val="1"/>
      <w:numFmt w:val="decimal"/>
      <w:isLgl/>
      <w:lvlText w:val="%1.%2.%3.%4.%5.%6.%7.%8.%9."/>
      <w:lvlJc w:val="left"/>
      <w:pPr>
        <w:ind w:left="8160" w:hanging="2160"/>
      </w:pPr>
    </w:lvl>
  </w:abstractNum>
  <w:abstractNum w:abstractNumId="21" w15:restartNumberingAfterBreak="0">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2" w15:restartNumberingAfterBreak="0">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1BA24C1F"/>
    <w:multiLevelType w:val="multilevel"/>
    <w:tmpl w:val="7A6C257E"/>
    <w:lvl w:ilvl="0">
      <w:start w:val="1"/>
      <w:numFmt w:val="decimal"/>
      <w:pStyle w:val="ListNum"/>
      <w:lvlText w:val="%1."/>
      <w:lvlJc w:val="left"/>
      <w:pPr>
        <w:tabs>
          <w:tab w:val="num" w:pos="360"/>
        </w:tabs>
        <w:ind w:left="284" w:hanging="284"/>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1C437B1B"/>
    <w:multiLevelType w:val="hybridMultilevel"/>
    <w:tmpl w:val="00144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6" w15:restartNumberingAfterBreak="0">
    <w:nsid w:val="20C259D2"/>
    <w:multiLevelType w:val="hybridMultilevel"/>
    <w:tmpl w:val="1E82A0C4"/>
    <w:lvl w:ilvl="0" w:tplc="1A6E5DA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8" w15:restartNumberingAfterBreak="0">
    <w:nsid w:val="234242A6"/>
    <w:multiLevelType w:val="hybridMultilevel"/>
    <w:tmpl w:val="39249FA6"/>
    <w:lvl w:ilvl="0" w:tplc="FEB8A13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15:restartNumberingAfterBreak="0">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30" w15:restartNumberingAfterBreak="0">
    <w:nsid w:val="24603D4F"/>
    <w:multiLevelType w:val="multilevel"/>
    <w:tmpl w:val="69CC582E"/>
    <w:lvl w:ilvl="0">
      <w:start w:val="1"/>
      <w:numFmt w:val="decimal"/>
      <w:lvlText w:val="%1."/>
      <w:lvlJc w:val="left"/>
      <w:pPr>
        <w:ind w:left="1065" w:hanging="705"/>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27EA78BD"/>
    <w:multiLevelType w:val="multilevel"/>
    <w:tmpl w:val="004A8956"/>
    <w:lvl w:ilvl="0">
      <w:start w:val="1"/>
      <w:numFmt w:val="decimal"/>
      <w:lvlText w:val="%1."/>
      <w:lvlJc w:val="left"/>
      <w:pPr>
        <w:ind w:left="825" w:hanging="46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B0E01DE"/>
    <w:multiLevelType w:val="hybridMultilevel"/>
    <w:tmpl w:val="085AC318"/>
    <w:lvl w:ilvl="0" w:tplc="8B76A8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BC26F39"/>
    <w:multiLevelType w:val="hybridMultilevel"/>
    <w:tmpl w:val="2D907DA6"/>
    <w:lvl w:ilvl="0" w:tplc="E7868464">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31315CC4"/>
    <w:multiLevelType w:val="hybridMultilevel"/>
    <w:tmpl w:val="AB28C992"/>
    <w:lvl w:ilvl="0" w:tplc="A43298F6">
      <w:start w:val="1"/>
      <w:numFmt w:val="decimal"/>
      <w:lvlText w:val="%1."/>
      <w:lvlJc w:val="left"/>
      <w:pPr>
        <w:ind w:left="2006" w:hanging="1155"/>
      </w:pPr>
      <w:rPr>
        <w:rFonts w:ascii="Arial Narrow" w:eastAsia="Times New Roman" w:hAnsi="Arial Narrow" w:cs="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3A1D2234"/>
    <w:multiLevelType w:val="multilevel"/>
    <w:tmpl w:val="A2DA0C94"/>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40D56909"/>
    <w:multiLevelType w:val="hybridMultilevel"/>
    <w:tmpl w:val="E2E4DF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7906F2"/>
    <w:multiLevelType w:val="hybridMultilevel"/>
    <w:tmpl w:val="49E08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BF62A0"/>
    <w:multiLevelType w:val="hybridMultilevel"/>
    <w:tmpl w:val="699AA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4DDD6133"/>
    <w:multiLevelType w:val="multilevel"/>
    <w:tmpl w:val="6298D304"/>
    <w:lvl w:ilvl="0">
      <w:start w:val="1"/>
      <w:numFmt w:val="decimal"/>
      <w:pStyle w:val="2-"/>
      <w:lvlText w:val="%1."/>
      <w:lvlJc w:val="left"/>
      <w:pPr>
        <w:ind w:left="1920" w:hanging="360"/>
      </w:pPr>
      <w:rPr>
        <w:rFonts w:hint="default"/>
        <w:b/>
        <w:sz w:val="24"/>
        <w:szCs w:val="24"/>
      </w:rPr>
    </w:lvl>
    <w:lvl w:ilvl="1">
      <w:start w:val="1"/>
      <w:numFmt w:val="decimal"/>
      <w:pStyle w:val="11"/>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3" w15:restartNumberingAfterBreak="0">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4" w15:restartNumberingAfterBreak="0">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45" w15:restartNumberingAfterBreak="0">
    <w:nsid w:val="55601872"/>
    <w:multiLevelType w:val="hybridMultilevel"/>
    <w:tmpl w:val="AD181702"/>
    <w:lvl w:ilvl="0" w:tplc="F24A9024">
      <w:start w:val="1"/>
      <w:numFmt w:val="decimal"/>
      <w:lvlText w:val="%1."/>
      <w:lvlJc w:val="left"/>
      <w:pPr>
        <w:tabs>
          <w:tab w:val="num" w:pos="720"/>
        </w:tabs>
        <w:ind w:left="720" w:hanging="360"/>
      </w:pPr>
      <w:rPr>
        <w:b w:val="0"/>
      </w:rPr>
    </w:lvl>
    <w:lvl w:ilvl="1" w:tplc="92008036">
      <w:numFmt w:val="none"/>
      <w:lvlText w:val=""/>
      <w:lvlJc w:val="left"/>
      <w:pPr>
        <w:tabs>
          <w:tab w:val="num" w:pos="360"/>
        </w:tabs>
      </w:pPr>
    </w:lvl>
    <w:lvl w:ilvl="2" w:tplc="1E00623E">
      <w:numFmt w:val="none"/>
      <w:lvlText w:val=""/>
      <w:lvlJc w:val="left"/>
      <w:pPr>
        <w:tabs>
          <w:tab w:val="num" w:pos="360"/>
        </w:tabs>
      </w:pPr>
    </w:lvl>
    <w:lvl w:ilvl="3" w:tplc="3DB01C1A">
      <w:numFmt w:val="none"/>
      <w:lvlText w:val=""/>
      <w:lvlJc w:val="left"/>
      <w:pPr>
        <w:tabs>
          <w:tab w:val="num" w:pos="360"/>
        </w:tabs>
      </w:pPr>
    </w:lvl>
    <w:lvl w:ilvl="4" w:tplc="81426134">
      <w:numFmt w:val="none"/>
      <w:lvlText w:val=""/>
      <w:lvlJc w:val="left"/>
      <w:pPr>
        <w:tabs>
          <w:tab w:val="num" w:pos="360"/>
        </w:tabs>
      </w:pPr>
    </w:lvl>
    <w:lvl w:ilvl="5" w:tplc="680AAD6A">
      <w:numFmt w:val="none"/>
      <w:lvlText w:val=""/>
      <w:lvlJc w:val="left"/>
      <w:pPr>
        <w:tabs>
          <w:tab w:val="num" w:pos="360"/>
        </w:tabs>
      </w:pPr>
    </w:lvl>
    <w:lvl w:ilvl="6" w:tplc="503C5F80">
      <w:numFmt w:val="none"/>
      <w:lvlText w:val=""/>
      <w:lvlJc w:val="left"/>
      <w:pPr>
        <w:tabs>
          <w:tab w:val="num" w:pos="360"/>
        </w:tabs>
      </w:pPr>
    </w:lvl>
    <w:lvl w:ilvl="7" w:tplc="0CF09920">
      <w:numFmt w:val="none"/>
      <w:lvlText w:val=""/>
      <w:lvlJc w:val="left"/>
      <w:pPr>
        <w:tabs>
          <w:tab w:val="num" w:pos="360"/>
        </w:tabs>
      </w:pPr>
    </w:lvl>
    <w:lvl w:ilvl="8" w:tplc="F4B2D5E2">
      <w:numFmt w:val="none"/>
      <w:lvlText w:val=""/>
      <w:lvlJc w:val="left"/>
      <w:pPr>
        <w:tabs>
          <w:tab w:val="num" w:pos="360"/>
        </w:tabs>
      </w:pPr>
    </w:lvl>
  </w:abstractNum>
  <w:abstractNum w:abstractNumId="46" w15:restartNumberingAfterBreak="0">
    <w:nsid w:val="588408B0"/>
    <w:multiLevelType w:val="hybridMultilevel"/>
    <w:tmpl w:val="88E401D4"/>
    <w:lvl w:ilvl="0" w:tplc="5A341430">
      <w:start w:val="1"/>
      <w:numFmt w:val="decimal"/>
      <w:lvlText w:val="%1."/>
      <w:lvlJc w:val="left"/>
      <w:pPr>
        <w:ind w:left="2006" w:hanging="1155"/>
      </w:pPr>
      <w:rPr>
        <w:rFonts w:ascii="Arial Narrow" w:eastAsia="Times New Roman" w:hAnsi="Arial Narrow" w:cs="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15:restartNumberingAfterBreak="0">
    <w:nsid w:val="59513160"/>
    <w:multiLevelType w:val="hybridMultilevel"/>
    <w:tmpl w:val="5C1C378E"/>
    <w:lvl w:ilvl="0" w:tplc="0DFAAF86">
      <w:start w:val="1"/>
      <w:numFmt w:val="upperRoman"/>
      <w:lvlText w:val="%1."/>
      <w:lvlJc w:val="left"/>
      <w:pPr>
        <w:ind w:left="840" w:hanging="72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8" w15:restartNumberingAfterBreak="0">
    <w:nsid w:val="5AA52483"/>
    <w:multiLevelType w:val="hybridMultilevel"/>
    <w:tmpl w:val="6854FE10"/>
    <w:lvl w:ilvl="0" w:tplc="F8B034A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CDC2123"/>
    <w:multiLevelType w:val="multilevel"/>
    <w:tmpl w:val="7FAC57A6"/>
    <w:lvl w:ilvl="0">
      <w:start w:val="1"/>
      <w:numFmt w:val="decimal"/>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0"/>
        <w:szCs w:val="20"/>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EEB310E"/>
    <w:multiLevelType w:val="hybridMultilevel"/>
    <w:tmpl w:val="5C464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35A49AF"/>
    <w:multiLevelType w:val="hybridMultilevel"/>
    <w:tmpl w:val="F3E08FD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2" w15:restartNumberingAfterBreak="0">
    <w:nsid w:val="6D897ECF"/>
    <w:multiLevelType w:val="hybridMultilevel"/>
    <w:tmpl w:val="51766AD4"/>
    <w:lvl w:ilvl="0" w:tplc="101AFB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CA2C44"/>
    <w:multiLevelType w:val="hybridMultilevel"/>
    <w:tmpl w:val="3CD4F03E"/>
    <w:lvl w:ilvl="0" w:tplc="40A0955E">
      <w:start w:val="1"/>
      <w:numFmt w:val="decimal"/>
      <w:lvlText w:val="%1."/>
      <w:lvlJc w:val="left"/>
      <w:pPr>
        <w:ind w:left="50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55" w15:restartNumberingAfterBreak="0">
    <w:nsid w:val="7A9D263A"/>
    <w:multiLevelType w:val="hybridMultilevel"/>
    <w:tmpl w:val="32D8057A"/>
    <w:lvl w:ilvl="0" w:tplc="26308D10">
      <w:start w:val="1"/>
      <w:numFmt w:val="decimal"/>
      <w:lvlText w:val="%1."/>
      <w:lvlJc w:val="left"/>
      <w:pPr>
        <w:ind w:left="1155" w:hanging="6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8"/>
  </w:num>
  <w:num w:numId="3">
    <w:abstractNumId w:val="54"/>
  </w:num>
  <w:num w:numId="4">
    <w:abstractNumId w:val="43"/>
  </w:num>
  <w:num w:numId="5">
    <w:abstractNumId w:val="44"/>
  </w:num>
  <w:num w:numId="6">
    <w:abstractNumId w:val="31"/>
  </w:num>
  <w:num w:numId="7">
    <w:abstractNumId w:val="16"/>
  </w:num>
  <w:num w:numId="8">
    <w:abstractNumId w:val="41"/>
  </w:num>
  <w:num w:numId="9">
    <w:abstractNumId w:val="22"/>
  </w:num>
  <w:num w:numId="10">
    <w:abstractNumId w:val="4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num>
  <w:num w:numId="16">
    <w:abstractNumId w:val="45"/>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48"/>
  </w:num>
  <w:num w:numId="21">
    <w:abstractNumId w:val="4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51"/>
  </w:num>
  <w:num w:numId="25">
    <w:abstractNumId w:val="28"/>
  </w:num>
  <w:num w:numId="26">
    <w:abstractNumId w:val="34"/>
  </w:num>
  <w:num w:numId="27">
    <w:abstractNumId w:val="32"/>
  </w:num>
  <w:num w:numId="28">
    <w:abstractNumId w:val="46"/>
  </w:num>
  <w:num w:numId="29">
    <w:abstractNumId w:val="26"/>
  </w:num>
  <w:num w:numId="30">
    <w:abstractNumId w:val="35"/>
  </w:num>
  <w:num w:numId="31">
    <w:abstractNumId w:val="30"/>
  </w:num>
  <w:num w:numId="32">
    <w:abstractNumId w:val="53"/>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 w:numId="35">
    <w:abstractNumId w:val="40"/>
  </w:num>
  <w:num w:numId="36">
    <w:abstractNumId w:val="24"/>
  </w:num>
  <w:num w:numId="37">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0B7"/>
    <w:rsid w:val="00000F85"/>
    <w:rsid w:val="000012BD"/>
    <w:rsid w:val="000013F9"/>
    <w:rsid w:val="000016C8"/>
    <w:rsid w:val="00001B0D"/>
    <w:rsid w:val="00002D89"/>
    <w:rsid w:val="00003209"/>
    <w:rsid w:val="000038B1"/>
    <w:rsid w:val="00003EA2"/>
    <w:rsid w:val="00004A3F"/>
    <w:rsid w:val="000050DF"/>
    <w:rsid w:val="000053E9"/>
    <w:rsid w:val="00005A18"/>
    <w:rsid w:val="00005AFA"/>
    <w:rsid w:val="00005D6A"/>
    <w:rsid w:val="00005DED"/>
    <w:rsid w:val="0000629E"/>
    <w:rsid w:val="00006AD2"/>
    <w:rsid w:val="00006EB5"/>
    <w:rsid w:val="0000728B"/>
    <w:rsid w:val="00007875"/>
    <w:rsid w:val="000100FC"/>
    <w:rsid w:val="0001083B"/>
    <w:rsid w:val="00010ABD"/>
    <w:rsid w:val="000111F5"/>
    <w:rsid w:val="0001128E"/>
    <w:rsid w:val="00013255"/>
    <w:rsid w:val="00013E44"/>
    <w:rsid w:val="00014102"/>
    <w:rsid w:val="00014D62"/>
    <w:rsid w:val="00014DB3"/>
    <w:rsid w:val="00014FCE"/>
    <w:rsid w:val="0001521B"/>
    <w:rsid w:val="00016260"/>
    <w:rsid w:val="0001664E"/>
    <w:rsid w:val="000168F0"/>
    <w:rsid w:val="00016BEB"/>
    <w:rsid w:val="000173CB"/>
    <w:rsid w:val="00017BC1"/>
    <w:rsid w:val="00017C29"/>
    <w:rsid w:val="00017E23"/>
    <w:rsid w:val="00020484"/>
    <w:rsid w:val="00021E07"/>
    <w:rsid w:val="00021FC7"/>
    <w:rsid w:val="000222D1"/>
    <w:rsid w:val="00022F8A"/>
    <w:rsid w:val="00023596"/>
    <w:rsid w:val="000241A3"/>
    <w:rsid w:val="0002471C"/>
    <w:rsid w:val="0002500C"/>
    <w:rsid w:val="00025214"/>
    <w:rsid w:val="00025603"/>
    <w:rsid w:val="000258D1"/>
    <w:rsid w:val="00025B54"/>
    <w:rsid w:val="00026261"/>
    <w:rsid w:val="00026577"/>
    <w:rsid w:val="00026627"/>
    <w:rsid w:val="000274AF"/>
    <w:rsid w:val="00027F83"/>
    <w:rsid w:val="000316A1"/>
    <w:rsid w:val="00031D0B"/>
    <w:rsid w:val="00031F5F"/>
    <w:rsid w:val="0003206B"/>
    <w:rsid w:val="000324FD"/>
    <w:rsid w:val="00033B4D"/>
    <w:rsid w:val="00033C1D"/>
    <w:rsid w:val="00033E4E"/>
    <w:rsid w:val="00034094"/>
    <w:rsid w:val="00034901"/>
    <w:rsid w:val="00035056"/>
    <w:rsid w:val="000352AE"/>
    <w:rsid w:val="00035475"/>
    <w:rsid w:val="00035949"/>
    <w:rsid w:val="00036E32"/>
    <w:rsid w:val="00037229"/>
    <w:rsid w:val="00037626"/>
    <w:rsid w:val="000404AE"/>
    <w:rsid w:val="000412B0"/>
    <w:rsid w:val="00042E09"/>
    <w:rsid w:val="000430FF"/>
    <w:rsid w:val="00043314"/>
    <w:rsid w:val="0004349D"/>
    <w:rsid w:val="0004351B"/>
    <w:rsid w:val="00043C49"/>
    <w:rsid w:val="000443F2"/>
    <w:rsid w:val="00045B23"/>
    <w:rsid w:val="00045CC7"/>
    <w:rsid w:val="0004640B"/>
    <w:rsid w:val="00050E3E"/>
    <w:rsid w:val="00050F09"/>
    <w:rsid w:val="00051775"/>
    <w:rsid w:val="000518C6"/>
    <w:rsid w:val="000523E5"/>
    <w:rsid w:val="000524DE"/>
    <w:rsid w:val="00052A64"/>
    <w:rsid w:val="0005355B"/>
    <w:rsid w:val="00053838"/>
    <w:rsid w:val="00053B12"/>
    <w:rsid w:val="00053EF3"/>
    <w:rsid w:val="00054333"/>
    <w:rsid w:val="000548B5"/>
    <w:rsid w:val="00054F0C"/>
    <w:rsid w:val="00054FC6"/>
    <w:rsid w:val="000554EC"/>
    <w:rsid w:val="00055611"/>
    <w:rsid w:val="000556F9"/>
    <w:rsid w:val="00055844"/>
    <w:rsid w:val="00055EE6"/>
    <w:rsid w:val="000560B9"/>
    <w:rsid w:val="0005697F"/>
    <w:rsid w:val="00056D38"/>
    <w:rsid w:val="0005703E"/>
    <w:rsid w:val="000570B5"/>
    <w:rsid w:val="00057F31"/>
    <w:rsid w:val="0006025A"/>
    <w:rsid w:val="000609A2"/>
    <w:rsid w:val="000609B6"/>
    <w:rsid w:val="00061B80"/>
    <w:rsid w:val="00061C45"/>
    <w:rsid w:val="000637FE"/>
    <w:rsid w:val="00063C5B"/>
    <w:rsid w:val="00063F70"/>
    <w:rsid w:val="00064351"/>
    <w:rsid w:val="0006476C"/>
    <w:rsid w:val="00064797"/>
    <w:rsid w:val="000651A7"/>
    <w:rsid w:val="000655D8"/>
    <w:rsid w:val="0006568B"/>
    <w:rsid w:val="00065B91"/>
    <w:rsid w:val="00065C1F"/>
    <w:rsid w:val="00066B54"/>
    <w:rsid w:val="00066D49"/>
    <w:rsid w:val="00066F4D"/>
    <w:rsid w:val="00067EE8"/>
    <w:rsid w:val="00070CC9"/>
    <w:rsid w:val="00071183"/>
    <w:rsid w:val="000721FA"/>
    <w:rsid w:val="00072259"/>
    <w:rsid w:val="00072C02"/>
    <w:rsid w:val="00073FEA"/>
    <w:rsid w:val="00074D60"/>
    <w:rsid w:val="00076021"/>
    <w:rsid w:val="000762E3"/>
    <w:rsid w:val="00076FA7"/>
    <w:rsid w:val="000771DC"/>
    <w:rsid w:val="000778CA"/>
    <w:rsid w:val="00077F39"/>
    <w:rsid w:val="00077FDA"/>
    <w:rsid w:val="00080C02"/>
    <w:rsid w:val="00080F8E"/>
    <w:rsid w:val="000811B9"/>
    <w:rsid w:val="00081CD1"/>
    <w:rsid w:val="00082144"/>
    <w:rsid w:val="00083238"/>
    <w:rsid w:val="000832CB"/>
    <w:rsid w:val="00083326"/>
    <w:rsid w:val="00083864"/>
    <w:rsid w:val="000841A8"/>
    <w:rsid w:val="000849AE"/>
    <w:rsid w:val="00084A8C"/>
    <w:rsid w:val="00086012"/>
    <w:rsid w:val="000872C3"/>
    <w:rsid w:val="00087459"/>
    <w:rsid w:val="00087DF6"/>
    <w:rsid w:val="00087E2C"/>
    <w:rsid w:val="00090401"/>
    <w:rsid w:val="00090417"/>
    <w:rsid w:val="00090475"/>
    <w:rsid w:val="00090878"/>
    <w:rsid w:val="0009142A"/>
    <w:rsid w:val="000916AF"/>
    <w:rsid w:val="0009350A"/>
    <w:rsid w:val="0009369C"/>
    <w:rsid w:val="000937A0"/>
    <w:rsid w:val="00093CCB"/>
    <w:rsid w:val="0009481A"/>
    <w:rsid w:val="00095106"/>
    <w:rsid w:val="0009544E"/>
    <w:rsid w:val="0009550C"/>
    <w:rsid w:val="0009574A"/>
    <w:rsid w:val="00095ABF"/>
    <w:rsid w:val="00095CAE"/>
    <w:rsid w:val="00095FCF"/>
    <w:rsid w:val="000961D4"/>
    <w:rsid w:val="00096789"/>
    <w:rsid w:val="0009681E"/>
    <w:rsid w:val="00096C29"/>
    <w:rsid w:val="00097942"/>
    <w:rsid w:val="000A04D2"/>
    <w:rsid w:val="000A0DB3"/>
    <w:rsid w:val="000A11F3"/>
    <w:rsid w:val="000A13ED"/>
    <w:rsid w:val="000A157B"/>
    <w:rsid w:val="000A1B8A"/>
    <w:rsid w:val="000A1E21"/>
    <w:rsid w:val="000A220D"/>
    <w:rsid w:val="000A276E"/>
    <w:rsid w:val="000A2BAE"/>
    <w:rsid w:val="000A2C4F"/>
    <w:rsid w:val="000A3077"/>
    <w:rsid w:val="000A3115"/>
    <w:rsid w:val="000A32FB"/>
    <w:rsid w:val="000A3972"/>
    <w:rsid w:val="000A3DE5"/>
    <w:rsid w:val="000A40EE"/>
    <w:rsid w:val="000A5C87"/>
    <w:rsid w:val="000A61A7"/>
    <w:rsid w:val="000A652C"/>
    <w:rsid w:val="000A68CE"/>
    <w:rsid w:val="000A73EA"/>
    <w:rsid w:val="000A7854"/>
    <w:rsid w:val="000A7A3F"/>
    <w:rsid w:val="000A7E4C"/>
    <w:rsid w:val="000B1A67"/>
    <w:rsid w:val="000B1BDA"/>
    <w:rsid w:val="000B1C72"/>
    <w:rsid w:val="000B1D42"/>
    <w:rsid w:val="000B2786"/>
    <w:rsid w:val="000B27C1"/>
    <w:rsid w:val="000B2FD5"/>
    <w:rsid w:val="000B3287"/>
    <w:rsid w:val="000B4318"/>
    <w:rsid w:val="000B4C13"/>
    <w:rsid w:val="000B4FF6"/>
    <w:rsid w:val="000B57FD"/>
    <w:rsid w:val="000B581C"/>
    <w:rsid w:val="000B5869"/>
    <w:rsid w:val="000B59FF"/>
    <w:rsid w:val="000B5A16"/>
    <w:rsid w:val="000B5A28"/>
    <w:rsid w:val="000B6218"/>
    <w:rsid w:val="000B7712"/>
    <w:rsid w:val="000B7833"/>
    <w:rsid w:val="000B7D69"/>
    <w:rsid w:val="000C0116"/>
    <w:rsid w:val="000C1890"/>
    <w:rsid w:val="000C1BE7"/>
    <w:rsid w:val="000C1E90"/>
    <w:rsid w:val="000C21B5"/>
    <w:rsid w:val="000C2268"/>
    <w:rsid w:val="000C3158"/>
    <w:rsid w:val="000C31F4"/>
    <w:rsid w:val="000C33CF"/>
    <w:rsid w:val="000C3919"/>
    <w:rsid w:val="000C43CD"/>
    <w:rsid w:val="000C4699"/>
    <w:rsid w:val="000C48BF"/>
    <w:rsid w:val="000C5661"/>
    <w:rsid w:val="000C7075"/>
    <w:rsid w:val="000C712F"/>
    <w:rsid w:val="000C7399"/>
    <w:rsid w:val="000C78C7"/>
    <w:rsid w:val="000D0D17"/>
    <w:rsid w:val="000D17A9"/>
    <w:rsid w:val="000D1898"/>
    <w:rsid w:val="000D2008"/>
    <w:rsid w:val="000D2376"/>
    <w:rsid w:val="000D25AE"/>
    <w:rsid w:val="000D277E"/>
    <w:rsid w:val="000D2865"/>
    <w:rsid w:val="000D2869"/>
    <w:rsid w:val="000D2DD3"/>
    <w:rsid w:val="000D2E39"/>
    <w:rsid w:val="000D2F0B"/>
    <w:rsid w:val="000D34DD"/>
    <w:rsid w:val="000D3909"/>
    <w:rsid w:val="000D3A33"/>
    <w:rsid w:val="000D3D37"/>
    <w:rsid w:val="000D3FEF"/>
    <w:rsid w:val="000D44CE"/>
    <w:rsid w:val="000D45F2"/>
    <w:rsid w:val="000D4798"/>
    <w:rsid w:val="000D58B0"/>
    <w:rsid w:val="000D5F05"/>
    <w:rsid w:val="000D6D9B"/>
    <w:rsid w:val="000D72AD"/>
    <w:rsid w:val="000D7BA6"/>
    <w:rsid w:val="000E0741"/>
    <w:rsid w:val="000E0873"/>
    <w:rsid w:val="000E0F1E"/>
    <w:rsid w:val="000E0FA3"/>
    <w:rsid w:val="000E11C4"/>
    <w:rsid w:val="000E1AAA"/>
    <w:rsid w:val="000E1BB9"/>
    <w:rsid w:val="000E1BF3"/>
    <w:rsid w:val="000E1EAC"/>
    <w:rsid w:val="000E2300"/>
    <w:rsid w:val="000E24AA"/>
    <w:rsid w:val="000E270D"/>
    <w:rsid w:val="000E293B"/>
    <w:rsid w:val="000E2EE8"/>
    <w:rsid w:val="000E2FB1"/>
    <w:rsid w:val="000E36A3"/>
    <w:rsid w:val="000E36AB"/>
    <w:rsid w:val="000E5345"/>
    <w:rsid w:val="000E53FD"/>
    <w:rsid w:val="000E5FB7"/>
    <w:rsid w:val="000E6002"/>
    <w:rsid w:val="000E603A"/>
    <w:rsid w:val="000E61C6"/>
    <w:rsid w:val="000E63F1"/>
    <w:rsid w:val="000E6B62"/>
    <w:rsid w:val="000F0D8D"/>
    <w:rsid w:val="000F1013"/>
    <w:rsid w:val="000F186E"/>
    <w:rsid w:val="000F1B7C"/>
    <w:rsid w:val="000F1C74"/>
    <w:rsid w:val="000F24F6"/>
    <w:rsid w:val="000F2BDA"/>
    <w:rsid w:val="000F3768"/>
    <w:rsid w:val="000F4012"/>
    <w:rsid w:val="000F43B3"/>
    <w:rsid w:val="000F4DDD"/>
    <w:rsid w:val="000F6344"/>
    <w:rsid w:val="000F6CB4"/>
    <w:rsid w:val="000F7090"/>
    <w:rsid w:val="000F7718"/>
    <w:rsid w:val="000F7F3E"/>
    <w:rsid w:val="00100032"/>
    <w:rsid w:val="00100048"/>
    <w:rsid w:val="0010044D"/>
    <w:rsid w:val="00100B57"/>
    <w:rsid w:val="0010207A"/>
    <w:rsid w:val="00102F11"/>
    <w:rsid w:val="00102F3C"/>
    <w:rsid w:val="00103621"/>
    <w:rsid w:val="00103E12"/>
    <w:rsid w:val="0010428A"/>
    <w:rsid w:val="00104C67"/>
    <w:rsid w:val="0010578D"/>
    <w:rsid w:val="00105D46"/>
    <w:rsid w:val="00106D03"/>
    <w:rsid w:val="00106DD3"/>
    <w:rsid w:val="00107138"/>
    <w:rsid w:val="00107546"/>
    <w:rsid w:val="00107A15"/>
    <w:rsid w:val="00107EA1"/>
    <w:rsid w:val="00107F7F"/>
    <w:rsid w:val="00110B9B"/>
    <w:rsid w:val="00111D49"/>
    <w:rsid w:val="001122EB"/>
    <w:rsid w:val="00112ACC"/>
    <w:rsid w:val="001135F7"/>
    <w:rsid w:val="00113654"/>
    <w:rsid w:val="00113747"/>
    <w:rsid w:val="00114070"/>
    <w:rsid w:val="0011435B"/>
    <w:rsid w:val="001145AA"/>
    <w:rsid w:val="001149C3"/>
    <w:rsid w:val="0011546D"/>
    <w:rsid w:val="001154A6"/>
    <w:rsid w:val="00115A2F"/>
    <w:rsid w:val="00115C4E"/>
    <w:rsid w:val="00115CA3"/>
    <w:rsid w:val="0011723D"/>
    <w:rsid w:val="00117AC3"/>
    <w:rsid w:val="00117C6A"/>
    <w:rsid w:val="00117F71"/>
    <w:rsid w:val="0012000A"/>
    <w:rsid w:val="001209DA"/>
    <w:rsid w:val="00120C28"/>
    <w:rsid w:val="0012102D"/>
    <w:rsid w:val="001210D2"/>
    <w:rsid w:val="001217E1"/>
    <w:rsid w:val="0012184F"/>
    <w:rsid w:val="00121B6E"/>
    <w:rsid w:val="00121CC4"/>
    <w:rsid w:val="0012264A"/>
    <w:rsid w:val="001226F8"/>
    <w:rsid w:val="0012300F"/>
    <w:rsid w:val="00123561"/>
    <w:rsid w:val="00124245"/>
    <w:rsid w:val="0012452C"/>
    <w:rsid w:val="00124538"/>
    <w:rsid w:val="001249EE"/>
    <w:rsid w:val="001254A2"/>
    <w:rsid w:val="00125B44"/>
    <w:rsid w:val="00125CBF"/>
    <w:rsid w:val="00126A18"/>
    <w:rsid w:val="001274BB"/>
    <w:rsid w:val="001302AE"/>
    <w:rsid w:val="0013044D"/>
    <w:rsid w:val="00130606"/>
    <w:rsid w:val="0013077F"/>
    <w:rsid w:val="001308F5"/>
    <w:rsid w:val="00131526"/>
    <w:rsid w:val="00133782"/>
    <w:rsid w:val="0013384E"/>
    <w:rsid w:val="00133A17"/>
    <w:rsid w:val="0013414B"/>
    <w:rsid w:val="00134338"/>
    <w:rsid w:val="001346C6"/>
    <w:rsid w:val="00135323"/>
    <w:rsid w:val="00135771"/>
    <w:rsid w:val="00135F29"/>
    <w:rsid w:val="001361C6"/>
    <w:rsid w:val="00136A36"/>
    <w:rsid w:val="00136F1F"/>
    <w:rsid w:val="001373E3"/>
    <w:rsid w:val="00140334"/>
    <w:rsid w:val="0014261A"/>
    <w:rsid w:val="00142931"/>
    <w:rsid w:val="00142A7C"/>
    <w:rsid w:val="00142ACC"/>
    <w:rsid w:val="001432F2"/>
    <w:rsid w:val="0014358D"/>
    <w:rsid w:val="001435C5"/>
    <w:rsid w:val="00143E62"/>
    <w:rsid w:val="00143F5C"/>
    <w:rsid w:val="00145E66"/>
    <w:rsid w:val="00145F23"/>
    <w:rsid w:val="0014630C"/>
    <w:rsid w:val="001466A4"/>
    <w:rsid w:val="00147A00"/>
    <w:rsid w:val="00147F3E"/>
    <w:rsid w:val="00150362"/>
    <w:rsid w:val="00150530"/>
    <w:rsid w:val="00152473"/>
    <w:rsid w:val="00152502"/>
    <w:rsid w:val="00152635"/>
    <w:rsid w:val="00153241"/>
    <w:rsid w:val="00153320"/>
    <w:rsid w:val="0015342B"/>
    <w:rsid w:val="0015399D"/>
    <w:rsid w:val="00153D56"/>
    <w:rsid w:val="00153DBF"/>
    <w:rsid w:val="00154039"/>
    <w:rsid w:val="001548F4"/>
    <w:rsid w:val="0015558A"/>
    <w:rsid w:val="001555D3"/>
    <w:rsid w:val="001559EB"/>
    <w:rsid w:val="00155A8F"/>
    <w:rsid w:val="00156372"/>
    <w:rsid w:val="0015788D"/>
    <w:rsid w:val="0015798F"/>
    <w:rsid w:val="00157D0C"/>
    <w:rsid w:val="001608F5"/>
    <w:rsid w:val="00160D42"/>
    <w:rsid w:val="00160DFA"/>
    <w:rsid w:val="00161542"/>
    <w:rsid w:val="0016163C"/>
    <w:rsid w:val="001618BC"/>
    <w:rsid w:val="00162241"/>
    <w:rsid w:val="00163288"/>
    <w:rsid w:val="001636A1"/>
    <w:rsid w:val="001636D1"/>
    <w:rsid w:val="00163761"/>
    <w:rsid w:val="00163929"/>
    <w:rsid w:val="00163DBC"/>
    <w:rsid w:val="00163E72"/>
    <w:rsid w:val="0016499B"/>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430"/>
    <w:rsid w:val="00175E89"/>
    <w:rsid w:val="0017629A"/>
    <w:rsid w:val="00176C49"/>
    <w:rsid w:val="00176D94"/>
    <w:rsid w:val="00176FBF"/>
    <w:rsid w:val="00177056"/>
    <w:rsid w:val="00177C92"/>
    <w:rsid w:val="00177E5B"/>
    <w:rsid w:val="001806E1"/>
    <w:rsid w:val="00180831"/>
    <w:rsid w:val="001808CF"/>
    <w:rsid w:val="00180D46"/>
    <w:rsid w:val="00180E77"/>
    <w:rsid w:val="00181205"/>
    <w:rsid w:val="001815C9"/>
    <w:rsid w:val="00181B81"/>
    <w:rsid w:val="0018253F"/>
    <w:rsid w:val="00182852"/>
    <w:rsid w:val="00182B6F"/>
    <w:rsid w:val="00182EEA"/>
    <w:rsid w:val="00183854"/>
    <w:rsid w:val="0018397B"/>
    <w:rsid w:val="00183EDC"/>
    <w:rsid w:val="00184C53"/>
    <w:rsid w:val="00185E00"/>
    <w:rsid w:val="00185F82"/>
    <w:rsid w:val="0018656C"/>
    <w:rsid w:val="00186580"/>
    <w:rsid w:val="00187CD6"/>
    <w:rsid w:val="00187E61"/>
    <w:rsid w:val="001909AF"/>
    <w:rsid w:val="00190C7A"/>
    <w:rsid w:val="00190C9E"/>
    <w:rsid w:val="0019133D"/>
    <w:rsid w:val="0019159C"/>
    <w:rsid w:val="001916D7"/>
    <w:rsid w:val="0019175C"/>
    <w:rsid w:val="00191A01"/>
    <w:rsid w:val="001927CA"/>
    <w:rsid w:val="0019332D"/>
    <w:rsid w:val="0019393D"/>
    <w:rsid w:val="00194195"/>
    <w:rsid w:val="00194630"/>
    <w:rsid w:val="00194961"/>
    <w:rsid w:val="001960DB"/>
    <w:rsid w:val="001971D5"/>
    <w:rsid w:val="00197314"/>
    <w:rsid w:val="00197BF1"/>
    <w:rsid w:val="001A0C14"/>
    <w:rsid w:val="001A0EAF"/>
    <w:rsid w:val="001A2478"/>
    <w:rsid w:val="001A2693"/>
    <w:rsid w:val="001A2D77"/>
    <w:rsid w:val="001A3905"/>
    <w:rsid w:val="001A3B2B"/>
    <w:rsid w:val="001A3E67"/>
    <w:rsid w:val="001A4210"/>
    <w:rsid w:val="001A4B78"/>
    <w:rsid w:val="001A546A"/>
    <w:rsid w:val="001A5B84"/>
    <w:rsid w:val="001A60F8"/>
    <w:rsid w:val="001A6D12"/>
    <w:rsid w:val="001A78C2"/>
    <w:rsid w:val="001B01A4"/>
    <w:rsid w:val="001B0823"/>
    <w:rsid w:val="001B0FF2"/>
    <w:rsid w:val="001B1E72"/>
    <w:rsid w:val="001B220B"/>
    <w:rsid w:val="001B2526"/>
    <w:rsid w:val="001B3192"/>
    <w:rsid w:val="001B3E0C"/>
    <w:rsid w:val="001B449E"/>
    <w:rsid w:val="001B44CB"/>
    <w:rsid w:val="001B533F"/>
    <w:rsid w:val="001B576D"/>
    <w:rsid w:val="001B5871"/>
    <w:rsid w:val="001B5F4F"/>
    <w:rsid w:val="001B6340"/>
    <w:rsid w:val="001B6652"/>
    <w:rsid w:val="001B698F"/>
    <w:rsid w:val="001B6D85"/>
    <w:rsid w:val="001B7330"/>
    <w:rsid w:val="001B741C"/>
    <w:rsid w:val="001B7CF9"/>
    <w:rsid w:val="001B7E1B"/>
    <w:rsid w:val="001B7FAD"/>
    <w:rsid w:val="001C0055"/>
    <w:rsid w:val="001C0573"/>
    <w:rsid w:val="001C090F"/>
    <w:rsid w:val="001C0E2F"/>
    <w:rsid w:val="001C1764"/>
    <w:rsid w:val="001C1947"/>
    <w:rsid w:val="001C1A61"/>
    <w:rsid w:val="001C1C37"/>
    <w:rsid w:val="001C1F65"/>
    <w:rsid w:val="001C20DC"/>
    <w:rsid w:val="001C214A"/>
    <w:rsid w:val="001C28DF"/>
    <w:rsid w:val="001C295A"/>
    <w:rsid w:val="001C2D7D"/>
    <w:rsid w:val="001C3120"/>
    <w:rsid w:val="001C3421"/>
    <w:rsid w:val="001C3A43"/>
    <w:rsid w:val="001C3FDD"/>
    <w:rsid w:val="001C4456"/>
    <w:rsid w:val="001C47C2"/>
    <w:rsid w:val="001C49B7"/>
    <w:rsid w:val="001C4A6A"/>
    <w:rsid w:val="001C4D85"/>
    <w:rsid w:val="001C59C0"/>
    <w:rsid w:val="001C5BB8"/>
    <w:rsid w:val="001C645D"/>
    <w:rsid w:val="001C6B7C"/>
    <w:rsid w:val="001C6BF0"/>
    <w:rsid w:val="001C7FBF"/>
    <w:rsid w:val="001D0537"/>
    <w:rsid w:val="001D1160"/>
    <w:rsid w:val="001D268B"/>
    <w:rsid w:val="001D2E2F"/>
    <w:rsid w:val="001D3475"/>
    <w:rsid w:val="001D3894"/>
    <w:rsid w:val="001D397B"/>
    <w:rsid w:val="001D3E90"/>
    <w:rsid w:val="001D4B03"/>
    <w:rsid w:val="001D4D12"/>
    <w:rsid w:val="001D4DAF"/>
    <w:rsid w:val="001D57CF"/>
    <w:rsid w:val="001D59D7"/>
    <w:rsid w:val="001D5ADF"/>
    <w:rsid w:val="001D5CAF"/>
    <w:rsid w:val="001D63DD"/>
    <w:rsid w:val="001D6757"/>
    <w:rsid w:val="001D67C6"/>
    <w:rsid w:val="001D6981"/>
    <w:rsid w:val="001D6B07"/>
    <w:rsid w:val="001D6E08"/>
    <w:rsid w:val="001D6FF6"/>
    <w:rsid w:val="001D7152"/>
    <w:rsid w:val="001D792A"/>
    <w:rsid w:val="001D7DB7"/>
    <w:rsid w:val="001E0AED"/>
    <w:rsid w:val="001E0C68"/>
    <w:rsid w:val="001E0D8A"/>
    <w:rsid w:val="001E0E64"/>
    <w:rsid w:val="001E12E9"/>
    <w:rsid w:val="001E13AE"/>
    <w:rsid w:val="001E1ADC"/>
    <w:rsid w:val="001E1F40"/>
    <w:rsid w:val="001E275C"/>
    <w:rsid w:val="001E282E"/>
    <w:rsid w:val="001E2854"/>
    <w:rsid w:val="001E28E8"/>
    <w:rsid w:val="001E294E"/>
    <w:rsid w:val="001E2C7B"/>
    <w:rsid w:val="001E31A4"/>
    <w:rsid w:val="001E38A5"/>
    <w:rsid w:val="001E3AA5"/>
    <w:rsid w:val="001E3B31"/>
    <w:rsid w:val="001E3CF0"/>
    <w:rsid w:val="001E3F11"/>
    <w:rsid w:val="001E44CC"/>
    <w:rsid w:val="001E4CD0"/>
    <w:rsid w:val="001E4D8E"/>
    <w:rsid w:val="001E4F81"/>
    <w:rsid w:val="001E529F"/>
    <w:rsid w:val="001E52E5"/>
    <w:rsid w:val="001E5493"/>
    <w:rsid w:val="001E5F62"/>
    <w:rsid w:val="001E6702"/>
    <w:rsid w:val="001E6AA4"/>
    <w:rsid w:val="001E7E1A"/>
    <w:rsid w:val="001F03ED"/>
    <w:rsid w:val="001F0442"/>
    <w:rsid w:val="001F0917"/>
    <w:rsid w:val="001F0BBB"/>
    <w:rsid w:val="001F18C8"/>
    <w:rsid w:val="001F1BB1"/>
    <w:rsid w:val="001F1D00"/>
    <w:rsid w:val="001F1D52"/>
    <w:rsid w:val="001F24F5"/>
    <w:rsid w:val="001F2DF0"/>
    <w:rsid w:val="001F2F25"/>
    <w:rsid w:val="001F2F95"/>
    <w:rsid w:val="001F31A9"/>
    <w:rsid w:val="001F3409"/>
    <w:rsid w:val="001F3ABD"/>
    <w:rsid w:val="001F446D"/>
    <w:rsid w:val="001F48CE"/>
    <w:rsid w:val="001F4B56"/>
    <w:rsid w:val="001F51CB"/>
    <w:rsid w:val="001F5408"/>
    <w:rsid w:val="001F54CD"/>
    <w:rsid w:val="001F5E36"/>
    <w:rsid w:val="001F6ABC"/>
    <w:rsid w:val="001F6B5D"/>
    <w:rsid w:val="001F71CB"/>
    <w:rsid w:val="001F733E"/>
    <w:rsid w:val="001F7800"/>
    <w:rsid w:val="0020075E"/>
    <w:rsid w:val="002007C0"/>
    <w:rsid w:val="00200AD0"/>
    <w:rsid w:val="00200B05"/>
    <w:rsid w:val="00200D4B"/>
    <w:rsid w:val="0020118F"/>
    <w:rsid w:val="002011AA"/>
    <w:rsid w:val="002017FE"/>
    <w:rsid w:val="0020203A"/>
    <w:rsid w:val="00202108"/>
    <w:rsid w:val="00202282"/>
    <w:rsid w:val="002023C2"/>
    <w:rsid w:val="00203685"/>
    <w:rsid w:val="0020392D"/>
    <w:rsid w:val="00203AC9"/>
    <w:rsid w:val="00203C20"/>
    <w:rsid w:val="0020594F"/>
    <w:rsid w:val="00205E13"/>
    <w:rsid w:val="00205E5B"/>
    <w:rsid w:val="0020642B"/>
    <w:rsid w:val="00206CDD"/>
    <w:rsid w:val="00206CF1"/>
    <w:rsid w:val="002079ED"/>
    <w:rsid w:val="00207F09"/>
    <w:rsid w:val="002101FF"/>
    <w:rsid w:val="00210247"/>
    <w:rsid w:val="0021139F"/>
    <w:rsid w:val="00211477"/>
    <w:rsid w:val="002116F9"/>
    <w:rsid w:val="00211A82"/>
    <w:rsid w:val="00211AA3"/>
    <w:rsid w:val="00211B81"/>
    <w:rsid w:val="00212846"/>
    <w:rsid w:val="0021286F"/>
    <w:rsid w:val="0021287E"/>
    <w:rsid w:val="00213564"/>
    <w:rsid w:val="00213B14"/>
    <w:rsid w:val="0021419C"/>
    <w:rsid w:val="0021431B"/>
    <w:rsid w:val="00215FA2"/>
    <w:rsid w:val="0021629C"/>
    <w:rsid w:val="00216E97"/>
    <w:rsid w:val="002205A3"/>
    <w:rsid w:val="00220714"/>
    <w:rsid w:val="00220848"/>
    <w:rsid w:val="00220E91"/>
    <w:rsid w:val="00221008"/>
    <w:rsid w:val="002212B4"/>
    <w:rsid w:val="0022140A"/>
    <w:rsid w:val="00221FBE"/>
    <w:rsid w:val="00222D48"/>
    <w:rsid w:val="00223112"/>
    <w:rsid w:val="002233C1"/>
    <w:rsid w:val="0022350E"/>
    <w:rsid w:val="00224654"/>
    <w:rsid w:val="00225D4E"/>
    <w:rsid w:val="00225D9E"/>
    <w:rsid w:val="00225F9B"/>
    <w:rsid w:val="0022664D"/>
    <w:rsid w:val="00226811"/>
    <w:rsid w:val="00226D24"/>
    <w:rsid w:val="00226F8E"/>
    <w:rsid w:val="00227597"/>
    <w:rsid w:val="0022775C"/>
    <w:rsid w:val="00227E25"/>
    <w:rsid w:val="00227F1A"/>
    <w:rsid w:val="002307BE"/>
    <w:rsid w:val="00230963"/>
    <w:rsid w:val="002309C4"/>
    <w:rsid w:val="002315DC"/>
    <w:rsid w:val="00231C19"/>
    <w:rsid w:val="00232568"/>
    <w:rsid w:val="002330BD"/>
    <w:rsid w:val="00233137"/>
    <w:rsid w:val="00234787"/>
    <w:rsid w:val="00234E1B"/>
    <w:rsid w:val="00234F37"/>
    <w:rsid w:val="0023544B"/>
    <w:rsid w:val="00235631"/>
    <w:rsid w:val="00235A07"/>
    <w:rsid w:val="00235F72"/>
    <w:rsid w:val="00236A5B"/>
    <w:rsid w:val="00236CE3"/>
    <w:rsid w:val="002373DC"/>
    <w:rsid w:val="002374E2"/>
    <w:rsid w:val="00237D84"/>
    <w:rsid w:val="0024070E"/>
    <w:rsid w:val="00240E94"/>
    <w:rsid w:val="002412DA"/>
    <w:rsid w:val="0024345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46BDC"/>
    <w:rsid w:val="00247966"/>
    <w:rsid w:val="00247D8E"/>
    <w:rsid w:val="00250009"/>
    <w:rsid w:val="00250404"/>
    <w:rsid w:val="00250768"/>
    <w:rsid w:val="00250994"/>
    <w:rsid w:val="002509E0"/>
    <w:rsid w:val="00250AD8"/>
    <w:rsid w:val="00250BA4"/>
    <w:rsid w:val="00251760"/>
    <w:rsid w:val="00251A6B"/>
    <w:rsid w:val="00251D2F"/>
    <w:rsid w:val="00251F0F"/>
    <w:rsid w:val="00253258"/>
    <w:rsid w:val="002536DC"/>
    <w:rsid w:val="00253BBA"/>
    <w:rsid w:val="00253C72"/>
    <w:rsid w:val="00253FA4"/>
    <w:rsid w:val="00253FC4"/>
    <w:rsid w:val="002541D3"/>
    <w:rsid w:val="00254267"/>
    <w:rsid w:val="002545DB"/>
    <w:rsid w:val="002548A6"/>
    <w:rsid w:val="00254B3F"/>
    <w:rsid w:val="00254CC9"/>
    <w:rsid w:val="002550C6"/>
    <w:rsid w:val="0025598B"/>
    <w:rsid w:val="00255A37"/>
    <w:rsid w:val="00255B15"/>
    <w:rsid w:val="0025604B"/>
    <w:rsid w:val="00256253"/>
    <w:rsid w:val="0025641D"/>
    <w:rsid w:val="00256EB7"/>
    <w:rsid w:val="0025726B"/>
    <w:rsid w:val="002577E9"/>
    <w:rsid w:val="0025782B"/>
    <w:rsid w:val="00257EBB"/>
    <w:rsid w:val="00257F0F"/>
    <w:rsid w:val="002605FF"/>
    <w:rsid w:val="00260823"/>
    <w:rsid w:val="00260E52"/>
    <w:rsid w:val="00261B76"/>
    <w:rsid w:val="00261D82"/>
    <w:rsid w:val="002627B1"/>
    <w:rsid w:val="00263BF8"/>
    <w:rsid w:val="00263CE6"/>
    <w:rsid w:val="002644C4"/>
    <w:rsid w:val="002647AE"/>
    <w:rsid w:val="00265D9C"/>
    <w:rsid w:val="002670E3"/>
    <w:rsid w:val="00267164"/>
    <w:rsid w:val="00267313"/>
    <w:rsid w:val="00267577"/>
    <w:rsid w:val="00267799"/>
    <w:rsid w:val="002679F7"/>
    <w:rsid w:val="00267ADE"/>
    <w:rsid w:val="00267DC8"/>
    <w:rsid w:val="0027054E"/>
    <w:rsid w:val="00270DAE"/>
    <w:rsid w:val="00270FE5"/>
    <w:rsid w:val="00271B06"/>
    <w:rsid w:val="00272D40"/>
    <w:rsid w:val="00273116"/>
    <w:rsid w:val="002735DB"/>
    <w:rsid w:val="002738F0"/>
    <w:rsid w:val="00273DBE"/>
    <w:rsid w:val="00273F83"/>
    <w:rsid w:val="002740F9"/>
    <w:rsid w:val="00274DF6"/>
    <w:rsid w:val="002755FB"/>
    <w:rsid w:val="002759BB"/>
    <w:rsid w:val="002762E0"/>
    <w:rsid w:val="002764CE"/>
    <w:rsid w:val="00276814"/>
    <w:rsid w:val="00277AE7"/>
    <w:rsid w:val="002800D4"/>
    <w:rsid w:val="00280DF3"/>
    <w:rsid w:val="002814AD"/>
    <w:rsid w:val="00281A71"/>
    <w:rsid w:val="00282020"/>
    <w:rsid w:val="002823EF"/>
    <w:rsid w:val="00282CF3"/>
    <w:rsid w:val="0028344F"/>
    <w:rsid w:val="00283D8A"/>
    <w:rsid w:val="00283DDB"/>
    <w:rsid w:val="002840C1"/>
    <w:rsid w:val="002855C1"/>
    <w:rsid w:val="002856C5"/>
    <w:rsid w:val="00286160"/>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5109"/>
    <w:rsid w:val="002963F7"/>
    <w:rsid w:val="00296771"/>
    <w:rsid w:val="00296A7B"/>
    <w:rsid w:val="002978F8"/>
    <w:rsid w:val="00297C48"/>
    <w:rsid w:val="00297CBF"/>
    <w:rsid w:val="002A04D3"/>
    <w:rsid w:val="002A059E"/>
    <w:rsid w:val="002A0CF4"/>
    <w:rsid w:val="002A11D2"/>
    <w:rsid w:val="002A1840"/>
    <w:rsid w:val="002A1AA0"/>
    <w:rsid w:val="002A1B98"/>
    <w:rsid w:val="002A1D9E"/>
    <w:rsid w:val="002A2473"/>
    <w:rsid w:val="002A39AF"/>
    <w:rsid w:val="002A3A8A"/>
    <w:rsid w:val="002A3C19"/>
    <w:rsid w:val="002A3CB2"/>
    <w:rsid w:val="002A3DB0"/>
    <w:rsid w:val="002A45BC"/>
    <w:rsid w:val="002A5693"/>
    <w:rsid w:val="002A5A04"/>
    <w:rsid w:val="002A622B"/>
    <w:rsid w:val="002A6D05"/>
    <w:rsid w:val="002A7D5A"/>
    <w:rsid w:val="002B0061"/>
    <w:rsid w:val="002B051B"/>
    <w:rsid w:val="002B07C1"/>
    <w:rsid w:val="002B1A4F"/>
    <w:rsid w:val="002B2B80"/>
    <w:rsid w:val="002B2BFA"/>
    <w:rsid w:val="002B378F"/>
    <w:rsid w:val="002B3CC1"/>
    <w:rsid w:val="002B42FF"/>
    <w:rsid w:val="002B4374"/>
    <w:rsid w:val="002B43D9"/>
    <w:rsid w:val="002B4740"/>
    <w:rsid w:val="002B50B7"/>
    <w:rsid w:val="002B56F6"/>
    <w:rsid w:val="002B59EE"/>
    <w:rsid w:val="002B5AB4"/>
    <w:rsid w:val="002B6423"/>
    <w:rsid w:val="002B6440"/>
    <w:rsid w:val="002B75E6"/>
    <w:rsid w:val="002B788F"/>
    <w:rsid w:val="002C0062"/>
    <w:rsid w:val="002C02C4"/>
    <w:rsid w:val="002C07EC"/>
    <w:rsid w:val="002C07FA"/>
    <w:rsid w:val="002C0A34"/>
    <w:rsid w:val="002C0B63"/>
    <w:rsid w:val="002C1678"/>
    <w:rsid w:val="002C16CB"/>
    <w:rsid w:val="002C199F"/>
    <w:rsid w:val="002C3436"/>
    <w:rsid w:val="002C3675"/>
    <w:rsid w:val="002C36A1"/>
    <w:rsid w:val="002C45ED"/>
    <w:rsid w:val="002C54E2"/>
    <w:rsid w:val="002C56E3"/>
    <w:rsid w:val="002C58A0"/>
    <w:rsid w:val="002C5DC6"/>
    <w:rsid w:val="002C66CD"/>
    <w:rsid w:val="002C6D1F"/>
    <w:rsid w:val="002C6D80"/>
    <w:rsid w:val="002C6F87"/>
    <w:rsid w:val="002C7637"/>
    <w:rsid w:val="002C79D8"/>
    <w:rsid w:val="002D0C8E"/>
    <w:rsid w:val="002D0D50"/>
    <w:rsid w:val="002D1AA1"/>
    <w:rsid w:val="002D203D"/>
    <w:rsid w:val="002D26B3"/>
    <w:rsid w:val="002D290D"/>
    <w:rsid w:val="002D2BBC"/>
    <w:rsid w:val="002D3115"/>
    <w:rsid w:val="002D3B1C"/>
    <w:rsid w:val="002D4234"/>
    <w:rsid w:val="002D480C"/>
    <w:rsid w:val="002D4E25"/>
    <w:rsid w:val="002D4F25"/>
    <w:rsid w:val="002D5DC6"/>
    <w:rsid w:val="002D6394"/>
    <w:rsid w:val="002D6B65"/>
    <w:rsid w:val="002D6B96"/>
    <w:rsid w:val="002D7307"/>
    <w:rsid w:val="002D7311"/>
    <w:rsid w:val="002E03A0"/>
    <w:rsid w:val="002E08E8"/>
    <w:rsid w:val="002E0AE4"/>
    <w:rsid w:val="002E10C5"/>
    <w:rsid w:val="002E22B6"/>
    <w:rsid w:val="002E2626"/>
    <w:rsid w:val="002E2B01"/>
    <w:rsid w:val="002E3649"/>
    <w:rsid w:val="002E3946"/>
    <w:rsid w:val="002E3DEF"/>
    <w:rsid w:val="002E4152"/>
    <w:rsid w:val="002E4527"/>
    <w:rsid w:val="002E51EC"/>
    <w:rsid w:val="002E5BC8"/>
    <w:rsid w:val="002E5F7E"/>
    <w:rsid w:val="002E6121"/>
    <w:rsid w:val="002E6F58"/>
    <w:rsid w:val="002E6FFB"/>
    <w:rsid w:val="002F1097"/>
    <w:rsid w:val="002F120B"/>
    <w:rsid w:val="002F12F9"/>
    <w:rsid w:val="002F1A8A"/>
    <w:rsid w:val="002F279E"/>
    <w:rsid w:val="002F2A15"/>
    <w:rsid w:val="002F359A"/>
    <w:rsid w:val="002F3AAC"/>
    <w:rsid w:val="002F3C77"/>
    <w:rsid w:val="002F3F14"/>
    <w:rsid w:val="002F4509"/>
    <w:rsid w:val="002F5558"/>
    <w:rsid w:val="002F645A"/>
    <w:rsid w:val="002F688E"/>
    <w:rsid w:val="002F690A"/>
    <w:rsid w:val="003016CA"/>
    <w:rsid w:val="0030175C"/>
    <w:rsid w:val="00302B8B"/>
    <w:rsid w:val="00302D64"/>
    <w:rsid w:val="00302E6D"/>
    <w:rsid w:val="00302ED0"/>
    <w:rsid w:val="0030308D"/>
    <w:rsid w:val="003031EB"/>
    <w:rsid w:val="00303867"/>
    <w:rsid w:val="00303C3C"/>
    <w:rsid w:val="00304564"/>
    <w:rsid w:val="003045E2"/>
    <w:rsid w:val="00304B89"/>
    <w:rsid w:val="00304CC5"/>
    <w:rsid w:val="00305165"/>
    <w:rsid w:val="0030581D"/>
    <w:rsid w:val="003063E6"/>
    <w:rsid w:val="003068F6"/>
    <w:rsid w:val="00306B36"/>
    <w:rsid w:val="00306CE3"/>
    <w:rsid w:val="0030727E"/>
    <w:rsid w:val="003078AF"/>
    <w:rsid w:val="003100D9"/>
    <w:rsid w:val="003100DC"/>
    <w:rsid w:val="00310E0F"/>
    <w:rsid w:val="0031129C"/>
    <w:rsid w:val="00311893"/>
    <w:rsid w:val="0031283F"/>
    <w:rsid w:val="00313B9C"/>
    <w:rsid w:val="00313C69"/>
    <w:rsid w:val="003147A5"/>
    <w:rsid w:val="003149E9"/>
    <w:rsid w:val="00314D94"/>
    <w:rsid w:val="00314DEC"/>
    <w:rsid w:val="003154B9"/>
    <w:rsid w:val="00315B46"/>
    <w:rsid w:val="00315CE3"/>
    <w:rsid w:val="0031614D"/>
    <w:rsid w:val="003163CC"/>
    <w:rsid w:val="00316CD6"/>
    <w:rsid w:val="003170B9"/>
    <w:rsid w:val="0031738E"/>
    <w:rsid w:val="00317894"/>
    <w:rsid w:val="003201BE"/>
    <w:rsid w:val="003206AC"/>
    <w:rsid w:val="003208B1"/>
    <w:rsid w:val="00320F31"/>
    <w:rsid w:val="00321230"/>
    <w:rsid w:val="00322087"/>
    <w:rsid w:val="00322218"/>
    <w:rsid w:val="003234DC"/>
    <w:rsid w:val="00323A4F"/>
    <w:rsid w:val="003242CB"/>
    <w:rsid w:val="003243D5"/>
    <w:rsid w:val="003243FA"/>
    <w:rsid w:val="00324974"/>
    <w:rsid w:val="00324B32"/>
    <w:rsid w:val="00324FF3"/>
    <w:rsid w:val="003250D3"/>
    <w:rsid w:val="00325161"/>
    <w:rsid w:val="003252B3"/>
    <w:rsid w:val="0032538E"/>
    <w:rsid w:val="0032540B"/>
    <w:rsid w:val="00327A94"/>
    <w:rsid w:val="00327B90"/>
    <w:rsid w:val="00327C6A"/>
    <w:rsid w:val="003303D3"/>
    <w:rsid w:val="003306C2"/>
    <w:rsid w:val="00330930"/>
    <w:rsid w:val="003318D6"/>
    <w:rsid w:val="00332149"/>
    <w:rsid w:val="0033270A"/>
    <w:rsid w:val="00332E54"/>
    <w:rsid w:val="00333722"/>
    <w:rsid w:val="003338C9"/>
    <w:rsid w:val="003341B9"/>
    <w:rsid w:val="00334A15"/>
    <w:rsid w:val="00334C82"/>
    <w:rsid w:val="00334D65"/>
    <w:rsid w:val="00334D8F"/>
    <w:rsid w:val="0033504D"/>
    <w:rsid w:val="003356DD"/>
    <w:rsid w:val="0033659F"/>
    <w:rsid w:val="00337CBD"/>
    <w:rsid w:val="00340A73"/>
    <w:rsid w:val="00340BC6"/>
    <w:rsid w:val="00340C93"/>
    <w:rsid w:val="0034188A"/>
    <w:rsid w:val="0034403F"/>
    <w:rsid w:val="003444D2"/>
    <w:rsid w:val="00344C10"/>
    <w:rsid w:val="00344DCF"/>
    <w:rsid w:val="00344E5B"/>
    <w:rsid w:val="003452C3"/>
    <w:rsid w:val="003458D1"/>
    <w:rsid w:val="003459AA"/>
    <w:rsid w:val="00345E3F"/>
    <w:rsid w:val="00346C44"/>
    <w:rsid w:val="00346F67"/>
    <w:rsid w:val="00347F85"/>
    <w:rsid w:val="00350284"/>
    <w:rsid w:val="00351650"/>
    <w:rsid w:val="0035220C"/>
    <w:rsid w:val="00353EA2"/>
    <w:rsid w:val="003541D6"/>
    <w:rsid w:val="003541E0"/>
    <w:rsid w:val="00354825"/>
    <w:rsid w:val="00354874"/>
    <w:rsid w:val="00354A08"/>
    <w:rsid w:val="00354E2A"/>
    <w:rsid w:val="00354FAC"/>
    <w:rsid w:val="003550FB"/>
    <w:rsid w:val="00355263"/>
    <w:rsid w:val="00355B1B"/>
    <w:rsid w:val="0035617F"/>
    <w:rsid w:val="003572B5"/>
    <w:rsid w:val="00357981"/>
    <w:rsid w:val="00360520"/>
    <w:rsid w:val="00360717"/>
    <w:rsid w:val="00360F4D"/>
    <w:rsid w:val="00361556"/>
    <w:rsid w:val="0036251C"/>
    <w:rsid w:val="00362755"/>
    <w:rsid w:val="00362F40"/>
    <w:rsid w:val="0036307E"/>
    <w:rsid w:val="003637FF"/>
    <w:rsid w:val="00363EA2"/>
    <w:rsid w:val="0036407B"/>
    <w:rsid w:val="00364959"/>
    <w:rsid w:val="00365278"/>
    <w:rsid w:val="003654D7"/>
    <w:rsid w:val="00365559"/>
    <w:rsid w:val="003655AE"/>
    <w:rsid w:val="00365B00"/>
    <w:rsid w:val="00365EB7"/>
    <w:rsid w:val="0036683A"/>
    <w:rsid w:val="00366F70"/>
    <w:rsid w:val="00366F80"/>
    <w:rsid w:val="00367342"/>
    <w:rsid w:val="003676CA"/>
    <w:rsid w:val="00367825"/>
    <w:rsid w:val="00370D07"/>
    <w:rsid w:val="00371893"/>
    <w:rsid w:val="00371FCA"/>
    <w:rsid w:val="00372017"/>
    <w:rsid w:val="00372129"/>
    <w:rsid w:val="0037244D"/>
    <w:rsid w:val="00372947"/>
    <w:rsid w:val="00373B91"/>
    <w:rsid w:val="003740C5"/>
    <w:rsid w:val="0037422E"/>
    <w:rsid w:val="0037487D"/>
    <w:rsid w:val="00375424"/>
    <w:rsid w:val="00375679"/>
    <w:rsid w:val="003757A6"/>
    <w:rsid w:val="00375850"/>
    <w:rsid w:val="00375DF8"/>
    <w:rsid w:val="00376226"/>
    <w:rsid w:val="003762CD"/>
    <w:rsid w:val="0037640E"/>
    <w:rsid w:val="00377831"/>
    <w:rsid w:val="00377A82"/>
    <w:rsid w:val="00377E34"/>
    <w:rsid w:val="0038065F"/>
    <w:rsid w:val="003808C6"/>
    <w:rsid w:val="00380AED"/>
    <w:rsid w:val="00380E31"/>
    <w:rsid w:val="0038104D"/>
    <w:rsid w:val="003818B1"/>
    <w:rsid w:val="00381C20"/>
    <w:rsid w:val="00381D9B"/>
    <w:rsid w:val="00381DAB"/>
    <w:rsid w:val="00382266"/>
    <w:rsid w:val="0038269C"/>
    <w:rsid w:val="00382FBE"/>
    <w:rsid w:val="0038382C"/>
    <w:rsid w:val="00383A27"/>
    <w:rsid w:val="0038445D"/>
    <w:rsid w:val="00384477"/>
    <w:rsid w:val="00384D2F"/>
    <w:rsid w:val="003858BD"/>
    <w:rsid w:val="00385D3D"/>
    <w:rsid w:val="00385F3E"/>
    <w:rsid w:val="00386E16"/>
    <w:rsid w:val="003874E4"/>
    <w:rsid w:val="003876A5"/>
    <w:rsid w:val="00387982"/>
    <w:rsid w:val="00387D39"/>
    <w:rsid w:val="00387F91"/>
    <w:rsid w:val="00390378"/>
    <w:rsid w:val="00390558"/>
    <w:rsid w:val="00390B88"/>
    <w:rsid w:val="0039154C"/>
    <w:rsid w:val="00391C8D"/>
    <w:rsid w:val="00391E68"/>
    <w:rsid w:val="0039360E"/>
    <w:rsid w:val="00393782"/>
    <w:rsid w:val="003939F4"/>
    <w:rsid w:val="00394095"/>
    <w:rsid w:val="00394EA7"/>
    <w:rsid w:val="00395706"/>
    <w:rsid w:val="00396493"/>
    <w:rsid w:val="00396A01"/>
    <w:rsid w:val="00396A32"/>
    <w:rsid w:val="00396C71"/>
    <w:rsid w:val="003975DB"/>
    <w:rsid w:val="0039784E"/>
    <w:rsid w:val="00397DA9"/>
    <w:rsid w:val="00397F50"/>
    <w:rsid w:val="003A0595"/>
    <w:rsid w:val="003A06FA"/>
    <w:rsid w:val="003A0ABD"/>
    <w:rsid w:val="003A10A8"/>
    <w:rsid w:val="003A116E"/>
    <w:rsid w:val="003A1601"/>
    <w:rsid w:val="003A309C"/>
    <w:rsid w:val="003A3A72"/>
    <w:rsid w:val="003A3B41"/>
    <w:rsid w:val="003A3F3C"/>
    <w:rsid w:val="003A41AA"/>
    <w:rsid w:val="003A5A2D"/>
    <w:rsid w:val="003A5D52"/>
    <w:rsid w:val="003A5DB1"/>
    <w:rsid w:val="003A6D33"/>
    <w:rsid w:val="003A724A"/>
    <w:rsid w:val="003A7475"/>
    <w:rsid w:val="003B0783"/>
    <w:rsid w:val="003B09C4"/>
    <w:rsid w:val="003B1C71"/>
    <w:rsid w:val="003B1DA3"/>
    <w:rsid w:val="003B2059"/>
    <w:rsid w:val="003B2095"/>
    <w:rsid w:val="003B2299"/>
    <w:rsid w:val="003B2459"/>
    <w:rsid w:val="003B27E2"/>
    <w:rsid w:val="003B33EA"/>
    <w:rsid w:val="003B3711"/>
    <w:rsid w:val="003B38CD"/>
    <w:rsid w:val="003B3915"/>
    <w:rsid w:val="003B43D0"/>
    <w:rsid w:val="003B43E5"/>
    <w:rsid w:val="003B5421"/>
    <w:rsid w:val="003B5FE0"/>
    <w:rsid w:val="003B6200"/>
    <w:rsid w:val="003B6464"/>
    <w:rsid w:val="003B6587"/>
    <w:rsid w:val="003B6B93"/>
    <w:rsid w:val="003B6BA0"/>
    <w:rsid w:val="003B6F08"/>
    <w:rsid w:val="003B775F"/>
    <w:rsid w:val="003B7F5B"/>
    <w:rsid w:val="003C0901"/>
    <w:rsid w:val="003C0CE2"/>
    <w:rsid w:val="003C1E0A"/>
    <w:rsid w:val="003C288D"/>
    <w:rsid w:val="003C3479"/>
    <w:rsid w:val="003C39A4"/>
    <w:rsid w:val="003C3EC6"/>
    <w:rsid w:val="003C50F0"/>
    <w:rsid w:val="003C5A36"/>
    <w:rsid w:val="003C5C0D"/>
    <w:rsid w:val="003C63EC"/>
    <w:rsid w:val="003C6586"/>
    <w:rsid w:val="003C700A"/>
    <w:rsid w:val="003C708D"/>
    <w:rsid w:val="003C7905"/>
    <w:rsid w:val="003C795E"/>
    <w:rsid w:val="003C79F2"/>
    <w:rsid w:val="003C7BF7"/>
    <w:rsid w:val="003D09CB"/>
    <w:rsid w:val="003D0C58"/>
    <w:rsid w:val="003D0EE0"/>
    <w:rsid w:val="003D19DF"/>
    <w:rsid w:val="003D1BAA"/>
    <w:rsid w:val="003D1E81"/>
    <w:rsid w:val="003D1F2A"/>
    <w:rsid w:val="003D27A4"/>
    <w:rsid w:val="003D2877"/>
    <w:rsid w:val="003D29B2"/>
    <w:rsid w:val="003D2DAB"/>
    <w:rsid w:val="003D3206"/>
    <w:rsid w:val="003D3850"/>
    <w:rsid w:val="003D3A5F"/>
    <w:rsid w:val="003D3E34"/>
    <w:rsid w:val="003D44EE"/>
    <w:rsid w:val="003D4D53"/>
    <w:rsid w:val="003D4EBE"/>
    <w:rsid w:val="003D51A4"/>
    <w:rsid w:val="003D54D9"/>
    <w:rsid w:val="003D5ECF"/>
    <w:rsid w:val="003D6CD8"/>
    <w:rsid w:val="003D6D55"/>
    <w:rsid w:val="003D700C"/>
    <w:rsid w:val="003E0270"/>
    <w:rsid w:val="003E0BFD"/>
    <w:rsid w:val="003E0D65"/>
    <w:rsid w:val="003E1786"/>
    <w:rsid w:val="003E228B"/>
    <w:rsid w:val="003E2AB0"/>
    <w:rsid w:val="003E337C"/>
    <w:rsid w:val="003E3F1F"/>
    <w:rsid w:val="003E424C"/>
    <w:rsid w:val="003E5224"/>
    <w:rsid w:val="003E55AE"/>
    <w:rsid w:val="003E62FF"/>
    <w:rsid w:val="003E6B95"/>
    <w:rsid w:val="003E6D01"/>
    <w:rsid w:val="003E7CCD"/>
    <w:rsid w:val="003E7F87"/>
    <w:rsid w:val="003E7FF0"/>
    <w:rsid w:val="003F080B"/>
    <w:rsid w:val="003F1540"/>
    <w:rsid w:val="003F1707"/>
    <w:rsid w:val="003F1A9E"/>
    <w:rsid w:val="003F2E94"/>
    <w:rsid w:val="003F328E"/>
    <w:rsid w:val="003F38E4"/>
    <w:rsid w:val="003F4006"/>
    <w:rsid w:val="003F451E"/>
    <w:rsid w:val="003F4BE9"/>
    <w:rsid w:val="003F4C9F"/>
    <w:rsid w:val="003F5128"/>
    <w:rsid w:val="003F5576"/>
    <w:rsid w:val="003F5F25"/>
    <w:rsid w:val="003F60C7"/>
    <w:rsid w:val="003F63EE"/>
    <w:rsid w:val="003F7140"/>
    <w:rsid w:val="003F729C"/>
    <w:rsid w:val="003F77E0"/>
    <w:rsid w:val="003F78AB"/>
    <w:rsid w:val="003F7DDD"/>
    <w:rsid w:val="0040038C"/>
    <w:rsid w:val="004004D6"/>
    <w:rsid w:val="00400E05"/>
    <w:rsid w:val="00401667"/>
    <w:rsid w:val="00401985"/>
    <w:rsid w:val="00401B5A"/>
    <w:rsid w:val="00401FE9"/>
    <w:rsid w:val="004021BB"/>
    <w:rsid w:val="00402A38"/>
    <w:rsid w:val="0040305B"/>
    <w:rsid w:val="00403419"/>
    <w:rsid w:val="00403B5C"/>
    <w:rsid w:val="00403DB2"/>
    <w:rsid w:val="00403E15"/>
    <w:rsid w:val="0040457A"/>
    <w:rsid w:val="00405106"/>
    <w:rsid w:val="004056D4"/>
    <w:rsid w:val="00405841"/>
    <w:rsid w:val="00405BFD"/>
    <w:rsid w:val="00405DC0"/>
    <w:rsid w:val="00405EEA"/>
    <w:rsid w:val="004063AF"/>
    <w:rsid w:val="004064E5"/>
    <w:rsid w:val="004067D8"/>
    <w:rsid w:val="004069A0"/>
    <w:rsid w:val="00406E3A"/>
    <w:rsid w:val="004079DA"/>
    <w:rsid w:val="00407D15"/>
    <w:rsid w:val="004101F9"/>
    <w:rsid w:val="0041050D"/>
    <w:rsid w:val="0041082C"/>
    <w:rsid w:val="0041176E"/>
    <w:rsid w:val="00411836"/>
    <w:rsid w:val="00411914"/>
    <w:rsid w:val="00412276"/>
    <w:rsid w:val="004142CC"/>
    <w:rsid w:val="00414E70"/>
    <w:rsid w:val="00415798"/>
    <w:rsid w:val="00415A57"/>
    <w:rsid w:val="0041602F"/>
    <w:rsid w:val="00417029"/>
    <w:rsid w:val="00417FC9"/>
    <w:rsid w:val="004200C2"/>
    <w:rsid w:val="004210FC"/>
    <w:rsid w:val="00421286"/>
    <w:rsid w:val="00421471"/>
    <w:rsid w:val="00421A02"/>
    <w:rsid w:val="0042260F"/>
    <w:rsid w:val="00422D4F"/>
    <w:rsid w:val="0042324B"/>
    <w:rsid w:val="00424383"/>
    <w:rsid w:val="00424680"/>
    <w:rsid w:val="00424D86"/>
    <w:rsid w:val="00425160"/>
    <w:rsid w:val="0042559F"/>
    <w:rsid w:val="00425600"/>
    <w:rsid w:val="00426051"/>
    <w:rsid w:val="0042664B"/>
    <w:rsid w:val="00426E17"/>
    <w:rsid w:val="004272F2"/>
    <w:rsid w:val="0042793E"/>
    <w:rsid w:val="004304C3"/>
    <w:rsid w:val="00430538"/>
    <w:rsid w:val="00430922"/>
    <w:rsid w:val="00430A85"/>
    <w:rsid w:val="004318F1"/>
    <w:rsid w:val="004326B5"/>
    <w:rsid w:val="00433C0B"/>
    <w:rsid w:val="00433CD1"/>
    <w:rsid w:val="00434EFA"/>
    <w:rsid w:val="00435362"/>
    <w:rsid w:val="00435D60"/>
    <w:rsid w:val="00435D69"/>
    <w:rsid w:val="00435E2B"/>
    <w:rsid w:val="00436673"/>
    <w:rsid w:val="00436B4E"/>
    <w:rsid w:val="00436C70"/>
    <w:rsid w:val="00437487"/>
    <w:rsid w:val="004379F2"/>
    <w:rsid w:val="00437BE4"/>
    <w:rsid w:val="0044060C"/>
    <w:rsid w:val="0044111A"/>
    <w:rsid w:val="004411DA"/>
    <w:rsid w:val="00441C33"/>
    <w:rsid w:val="00441F3A"/>
    <w:rsid w:val="004421BC"/>
    <w:rsid w:val="00442C12"/>
    <w:rsid w:val="00443A54"/>
    <w:rsid w:val="00443B42"/>
    <w:rsid w:val="00444836"/>
    <w:rsid w:val="004449A2"/>
    <w:rsid w:val="00444BA0"/>
    <w:rsid w:val="00444CCB"/>
    <w:rsid w:val="00444CFC"/>
    <w:rsid w:val="00445196"/>
    <w:rsid w:val="00445343"/>
    <w:rsid w:val="00445EEA"/>
    <w:rsid w:val="004467E7"/>
    <w:rsid w:val="00446E6C"/>
    <w:rsid w:val="004472E8"/>
    <w:rsid w:val="00447594"/>
    <w:rsid w:val="004506BB"/>
    <w:rsid w:val="0045089A"/>
    <w:rsid w:val="00450BAB"/>
    <w:rsid w:val="00450E01"/>
    <w:rsid w:val="0045105F"/>
    <w:rsid w:val="0045141D"/>
    <w:rsid w:val="004517D6"/>
    <w:rsid w:val="0045184E"/>
    <w:rsid w:val="004521F3"/>
    <w:rsid w:val="004524D5"/>
    <w:rsid w:val="004529DB"/>
    <w:rsid w:val="004529E1"/>
    <w:rsid w:val="004535D3"/>
    <w:rsid w:val="004536D6"/>
    <w:rsid w:val="004538DE"/>
    <w:rsid w:val="00453944"/>
    <w:rsid w:val="00453B7B"/>
    <w:rsid w:val="0045417F"/>
    <w:rsid w:val="00454F3F"/>
    <w:rsid w:val="00454F49"/>
    <w:rsid w:val="004557D0"/>
    <w:rsid w:val="00455E11"/>
    <w:rsid w:val="004569C1"/>
    <w:rsid w:val="004572BF"/>
    <w:rsid w:val="004573E5"/>
    <w:rsid w:val="00457C66"/>
    <w:rsid w:val="00457F96"/>
    <w:rsid w:val="004611FA"/>
    <w:rsid w:val="00461316"/>
    <w:rsid w:val="0046196E"/>
    <w:rsid w:val="00461AD4"/>
    <w:rsid w:val="00461EDC"/>
    <w:rsid w:val="00462932"/>
    <w:rsid w:val="004629AD"/>
    <w:rsid w:val="0046388F"/>
    <w:rsid w:val="00463DC1"/>
    <w:rsid w:val="00464612"/>
    <w:rsid w:val="00464969"/>
    <w:rsid w:val="00464B8A"/>
    <w:rsid w:val="00464BA2"/>
    <w:rsid w:val="004653DB"/>
    <w:rsid w:val="00465560"/>
    <w:rsid w:val="00465A33"/>
    <w:rsid w:val="00465AA8"/>
    <w:rsid w:val="00465AB3"/>
    <w:rsid w:val="00465B16"/>
    <w:rsid w:val="00465E2E"/>
    <w:rsid w:val="004661A7"/>
    <w:rsid w:val="0046667E"/>
    <w:rsid w:val="0046689B"/>
    <w:rsid w:val="00466DA5"/>
    <w:rsid w:val="004671EF"/>
    <w:rsid w:val="00467481"/>
    <w:rsid w:val="004704FC"/>
    <w:rsid w:val="0047078C"/>
    <w:rsid w:val="004712A9"/>
    <w:rsid w:val="00471672"/>
    <w:rsid w:val="00472096"/>
    <w:rsid w:val="00473BCD"/>
    <w:rsid w:val="00474138"/>
    <w:rsid w:val="004743B1"/>
    <w:rsid w:val="00474467"/>
    <w:rsid w:val="004755C3"/>
    <w:rsid w:val="00475C42"/>
    <w:rsid w:val="00476962"/>
    <w:rsid w:val="00476CE1"/>
    <w:rsid w:val="00476FE3"/>
    <w:rsid w:val="00477206"/>
    <w:rsid w:val="004809D2"/>
    <w:rsid w:val="00480D39"/>
    <w:rsid w:val="00481D29"/>
    <w:rsid w:val="00482187"/>
    <w:rsid w:val="00482947"/>
    <w:rsid w:val="0048313D"/>
    <w:rsid w:val="00483B93"/>
    <w:rsid w:val="00484431"/>
    <w:rsid w:val="00484621"/>
    <w:rsid w:val="004847C3"/>
    <w:rsid w:val="0048545B"/>
    <w:rsid w:val="00485E9E"/>
    <w:rsid w:val="00486122"/>
    <w:rsid w:val="004862EA"/>
    <w:rsid w:val="004866B1"/>
    <w:rsid w:val="004867F4"/>
    <w:rsid w:val="00486885"/>
    <w:rsid w:val="004870DB"/>
    <w:rsid w:val="004901B0"/>
    <w:rsid w:val="00490706"/>
    <w:rsid w:val="0049087C"/>
    <w:rsid w:val="004909C5"/>
    <w:rsid w:val="00490A68"/>
    <w:rsid w:val="0049191E"/>
    <w:rsid w:val="00491965"/>
    <w:rsid w:val="004919EE"/>
    <w:rsid w:val="00491C94"/>
    <w:rsid w:val="00491D39"/>
    <w:rsid w:val="00492771"/>
    <w:rsid w:val="004930F3"/>
    <w:rsid w:val="004936E8"/>
    <w:rsid w:val="00493BB6"/>
    <w:rsid w:val="00493CB6"/>
    <w:rsid w:val="00494ACA"/>
    <w:rsid w:val="00494CD1"/>
    <w:rsid w:val="00495086"/>
    <w:rsid w:val="004951C2"/>
    <w:rsid w:val="0049541E"/>
    <w:rsid w:val="004959EF"/>
    <w:rsid w:val="004962FF"/>
    <w:rsid w:val="00496A12"/>
    <w:rsid w:val="004972DF"/>
    <w:rsid w:val="00497E1C"/>
    <w:rsid w:val="004A0206"/>
    <w:rsid w:val="004A129E"/>
    <w:rsid w:val="004A1AAA"/>
    <w:rsid w:val="004A2456"/>
    <w:rsid w:val="004A27A4"/>
    <w:rsid w:val="004A291B"/>
    <w:rsid w:val="004A2932"/>
    <w:rsid w:val="004A2BF4"/>
    <w:rsid w:val="004A2EC6"/>
    <w:rsid w:val="004A3544"/>
    <w:rsid w:val="004A3859"/>
    <w:rsid w:val="004A3A58"/>
    <w:rsid w:val="004A4ACA"/>
    <w:rsid w:val="004A5919"/>
    <w:rsid w:val="004A5D9F"/>
    <w:rsid w:val="004A6815"/>
    <w:rsid w:val="004A6C82"/>
    <w:rsid w:val="004A703D"/>
    <w:rsid w:val="004A789B"/>
    <w:rsid w:val="004A7A08"/>
    <w:rsid w:val="004B0A2A"/>
    <w:rsid w:val="004B143E"/>
    <w:rsid w:val="004B14BC"/>
    <w:rsid w:val="004B1BE4"/>
    <w:rsid w:val="004B2675"/>
    <w:rsid w:val="004B3310"/>
    <w:rsid w:val="004B34DF"/>
    <w:rsid w:val="004B3F3A"/>
    <w:rsid w:val="004B4857"/>
    <w:rsid w:val="004B509B"/>
    <w:rsid w:val="004B526C"/>
    <w:rsid w:val="004B5B56"/>
    <w:rsid w:val="004B5FE8"/>
    <w:rsid w:val="004B6300"/>
    <w:rsid w:val="004B6429"/>
    <w:rsid w:val="004B6F7B"/>
    <w:rsid w:val="004B70D6"/>
    <w:rsid w:val="004B7A23"/>
    <w:rsid w:val="004C0457"/>
    <w:rsid w:val="004C19DC"/>
    <w:rsid w:val="004C1C4B"/>
    <w:rsid w:val="004C23E1"/>
    <w:rsid w:val="004C23E7"/>
    <w:rsid w:val="004C275B"/>
    <w:rsid w:val="004C2B22"/>
    <w:rsid w:val="004C2CF8"/>
    <w:rsid w:val="004C2DF9"/>
    <w:rsid w:val="004C31BB"/>
    <w:rsid w:val="004C3D1E"/>
    <w:rsid w:val="004C440D"/>
    <w:rsid w:val="004C4A00"/>
    <w:rsid w:val="004C4A42"/>
    <w:rsid w:val="004C5368"/>
    <w:rsid w:val="004C55D7"/>
    <w:rsid w:val="004C567B"/>
    <w:rsid w:val="004C57F8"/>
    <w:rsid w:val="004C58EC"/>
    <w:rsid w:val="004C59EC"/>
    <w:rsid w:val="004C5BCC"/>
    <w:rsid w:val="004C5FF6"/>
    <w:rsid w:val="004C6790"/>
    <w:rsid w:val="004C7413"/>
    <w:rsid w:val="004C785E"/>
    <w:rsid w:val="004C7CA0"/>
    <w:rsid w:val="004D027B"/>
    <w:rsid w:val="004D04CA"/>
    <w:rsid w:val="004D09D4"/>
    <w:rsid w:val="004D0E24"/>
    <w:rsid w:val="004D122C"/>
    <w:rsid w:val="004D189D"/>
    <w:rsid w:val="004D1BAF"/>
    <w:rsid w:val="004D1C5B"/>
    <w:rsid w:val="004D1EE2"/>
    <w:rsid w:val="004D2780"/>
    <w:rsid w:val="004D2BDB"/>
    <w:rsid w:val="004D382B"/>
    <w:rsid w:val="004D4452"/>
    <w:rsid w:val="004D4839"/>
    <w:rsid w:val="004D4AC1"/>
    <w:rsid w:val="004D4E82"/>
    <w:rsid w:val="004D583A"/>
    <w:rsid w:val="004D5DF6"/>
    <w:rsid w:val="004D6D87"/>
    <w:rsid w:val="004D6F62"/>
    <w:rsid w:val="004E0263"/>
    <w:rsid w:val="004E0662"/>
    <w:rsid w:val="004E0685"/>
    <w:rsid w:val="004E0926"/>
    <w:rsid w:val="004E0BCA"/>
    <w:rsid w:val="004E0D6A"/>
    <w:rsid w:val="004E0E48"/>
    <w:rsid w:val="004E156E"/>
    <w:rsid w:val="004E210B"/>
    <w:rsid w:val="004E28FA"/>
    <w:rsid w:val="004E2C1B"/>
    <w:rsid w:val="004E3347"/>
    <w:rsid w:val="004E480A"/>
    <w:rsid w:val="004E49AE"/>
    <w:rsid w:val="004E4BEC"/>
    <w:rsid w:val="004E525F"/>
    <w:rsid w:val="004E52FE"/>
    <w:rsid w:val="004E54A6"/>
    <w:rsid w:val="004E56A3"/>
    <w:rsid w:val="004E7460"/>
    <w:rsid w:val="004E769E"/>
    <w:rsid w:val="004E7D6F"/>
    <w:rsid w:val="004F02F5"/>
    <w:rsid w:val="004F04F4"/>
    <w:rsid w:val="004F07BB"/>
    <w:rsid w:val="004F0AF0"/>
    <w:rsid w:val="004F0DCA"/>
    <w:rsid w:val="004F11B9"/>
    <w:rsid w:val="004F2464"/>
    <w:rsid w:val="004F254A"/>
    <w:rsid w:val="004F2E13"/>
    <w:rsid w:val="004F2F8E"/>
    <w:rsid w:val="004F34F6"/>
    <w:rsid w:val="004F5B96"/>
    <w:rsid w:val="004F60A3"/>
    <w:rsid w:val="004F6233"/>
    <w:rsid w:val="004F6B15"/>
    <w:rsid w:val="004F7521"/>
    <w:rsid w:val="00500049"/>
    <w:rsid w:val="00500B9A"/>
    <w:rsid w:val="00500CA9"/>
    <w:rsid w:val="00500DDB"/>
    <w:rsid w:val="00501548"/>
    <w:rsid w:val="00501B6C"/>
    <w:rsid w:val="00502116"/>
    <w:rsid w:val="00502AB3"/>
    <w:rsid w:val="00503097"/>
    <w:rsid w:val="00503B56"/>
    <w:rsid w:val="00503BC7"/>
    <w:rsid w:val="00503E4A"/>
    <w:rsid w:val="005043E2"/>
    <w:rsid w:val="005043E7"/>
    <w:rsid w:val="00504668"/>
    <w:rsid w:val="00504A3D"/>
    <w:rsid w:val="00506700"/>
    <w:rsid w:val="00507330"/>
    <w:rsid w:val="005076B9"/>
    <w:rsid w:val="0051000F"/>
    <w:rsid w:val="005100E7"/>
    <w:rsid w:val="00510230"/>
    <w:rsid w:val="00510B44"/>
    <w:rsid w:val="00511146"/>
    <w:rsid w:val="00511338"/>
    <w:rsid w:val="0051140E"/>
    <w:rsid w:val="0051242A"/>
    <w:rsid w:val="00512F16"/>
    <w:rsid w:val="005130BE"/>
    <w:rsid w:val="005130F6"/>
    <w:rsid w:val="0051368F"/>
    <w:rsid w:val="00513FB5"/>
    <w:rsid w:val="005147B6"/>
    <w:rsid w:val="00514A8E"/>
    <w:rsid w:val="00514D1F"/>
    <w:rsid w:val="00515ACE"/>
    <w:rsid w:val="00516326"/>
    <w:rsid w:val="00516500"/>
    <w:rsid w:val="00516A84"/>
    <w:rsid w:val="00517007"/>
    <w:rsid w:val="00517059"/>
    <w:rsid w:val="005172EF"/>
    <w:rsid w:val="005201FE"/>
    <w:rsid w:val="00520E86"/>
    <w:rsid w:val="00521437"/>
    <w:rsid w:val="00521646"/>
    <w:rsid w:val="0052168B"/>
    <w:rsid w:val="0052182E"/>
    <w:rsid w:val="00521A61"/>
    <w:rsid w:val="00521A9B"/>
    <w:rsid w:val="00521E39"/>
    <w:rsid w:val="0052206A"/>
    <w:rsid w:val="00522DCA"/>
    <w:rsid w:val="005234FF"/>
    <w:rsid w:val="00523C07"/>
    <w:rsid w:val="00523F7D"/>
    <w:rsid w:val="00524540"/>
    <w:rsid w:val="005255BD"/>
    <w:rsid w:val="0052579F"/>
    <w:rsid w:val="005257F1"/>
    <w:rsid w:val="00525AD3"/>
    <w:rsid w:val="00526638"/>
    <w:rsid w:val="005266BD"/>
    <w:rsid w:val="005269BC"/>
    <w:rsid w:val="00526ACE"/>
    <w:rsid w:val="0052704B"/>
    <w:rsid w:val="005271AE"/>
    <w:rsid w:val="00527583"/>
    <w:rsid w:val="005276E3"/>
    <w:rsid w:val="00527CE0"/>
    <w:rsid w:val="00527F99"/>
    <w:rsid w:val="00531059"/>
    <w:rsid w:val="00531498"/>
    <w:rsid w:val="00531524"/>
    <w:rsid w:val="0053160E"/>
    <w:rsid w:val="00531986"/>
    <w:rsid w:val="00532509"/>
    <w:rsid w:val="00532928"/>
    <w:rsid w:val="00532EBB"/>
    <w:rsid w:val="00533B16"/>
    <w:rsid w:val="00533DE1"/>
    <w:rsid w:val="00534799"/>
    <w:rsid w:val="0053480F"/>
    <w:rsid w:val="005353F8"/>
    <w:rsid w:val="00535751"/>
    <w:rsid w:val="0053581F"/>
    <w:rsid w:val="00535827"/>
    <w:rsid w:val="00535A61"/>
    <w:rsid w:val="00535A69"/>
    <w:rsid w:val="00535B2E"/>
    <w:rsid w:val="00535D3B"/>
    <w:rsid w:val="0053633B"/>
    <w:rsid w:val="00536687"/>
    <w:rsid w:val="005370F6"/>
    <w:rsid w:val="00537142"/>
    <w:rsid w:val="00537793"/>
    <w:rsid w:val="0053797D"/>
    <w:rsid w:val="005379AD"/>
    <w:rsid w:val="0054045A"/>
    <w:rsid w:val="00540E1E"/>
    <w:rsid w:val="005419EC"/>
    <w:rsid w:val="00541A5F"/>
    <w:rsid w:val="00542726"/>
    <w:rsid w:val="00542959"/>
    <w:rsid w:val="00542A96"/>
    <w:rsid w:val="005435E1"/>
    <w:rsid w:val="0054372F"/>
    <w:rsid w:val="00543A7D"/>
    <w:rsid w:val="0054429A"/>
    <w:rsid w:val="00544316"/>
    <w:rsid w:val="00544A69"/>
    <w:rsid w:val="00544FAB"/>
    <w:rsid w:val="0054577A"/>
    <w:rsid w:val="0054582C"/>
    <w:rsid w:val="00545C14"/>
    <w:rsid w:val="005463D0"/>
    <w:rsid w:val="00546767"/>
    <w:rsid w:val="00547307"/>
    <w:rsid w:val="00547899"/>
    <w:rsid w:val="00547B36"/>
    <w:rsid w:val="005501A7"/>
    <w:rsid w:val="00550578"/>
    <w:rsid w:val="00550706"/>
    <w:rsid w:val="005509DE"/>
    <w:rsid w:val="00550A7C"/>
    <w:rsid w:val="00551AFC"/>
    <w:rsid w:val="00551D7B"/>
    <w:rsid w:val="005528CE"/>
    <w:rsid w:val="00552A23"/>
    <w:rsid w:val="00552EBA"/>
    <w:rsid w:val="00553A1C"/>
    <w:rsid w:val="005541EA"/>
    <w:rsid w:val="005543F5"/>
    <w:rsid w:val="005547B5"/>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115"/>
    <w:rsid w:val="005622BF"/>
    <w:rsid w:val="00562867"/>
    <w:rsid w:val="005628A4"/>
    <w:rsid w:val="00562A21"/>
    <w:rsid w:val="0056308E"/>
    <w:rsid w:val="0056364B"/>
    <w:rsid w:val="00564B2E"/>
    <w:rsid w:val="00564CE6"/>
    <w:rsid w:val="00564D83"/>
    <w:rsid w:val="00565047"/>
    <w:rsid w:val="00565C98"/>
    <w:rsid w:val="00566539"/>
    <w:rsid w:val="00566A74"/>
    <w:rsid w:val="00566B93"/>
    <w:rsid w:val="00566C9C"/>
    <w:rsid w:val="00566D1C"/>
    <w:rsid w:val="005670C2"/>
    <w:rsid w:val="00567A82"/>
    <w:rsid w:val="0057053C"/>
    <w:rsid w:val="005713C0"/>
    <w:rsid w:val="00571FA7"/>
    <w:rsid w:val="0057292E"/>
    <w:rsid w:val="0057348F"/>
    <w:rsid w:val="005737C8"/>
    <w:rsid w:val="00573B54"/>
    <w:rsid w:val="00573D30"/>
    <w:rsid w:val="00574297"/>
    <w:rsid w:val="00574933"/>
    <w:rsid w:val="00574947"/>
    <w:rsid w:val="00574D14"/>
    <w:rsid w:val="00574F3C"/>
    <w:rsid w:val="00575027"/>
    <w:rsid w:val="005752B6"/>
    <w:rsid w:val="005762BD"/>
    <w:rsid w:val="00576325"/>
    <w:rsid w:val="00576DD9"/>
    <w:rsid w:val="00576E80"/>
    <w:rsid w:val="00576EAC"/>
    <w:rsid w:val="00577D59"/>
    <w:rsid w:val="00577E8B"/>
    <w:rsid w:val="005802D8"/>
    <w:rsid w:val="0058094F"/>
    <w:rsid w:val="00580D14"/>
    <w:rsid w:val="00580F5B"/>
    <w:rsid w:val="0058142B"/>
    <w:rsid w:val="005816B8"/>
    <w:rsid w:val="00581CAB"/>
    <w:rsid w:val="005828A5"/>
    <w:rsid w:val="00582B2A"/>
    <w:rsid w:val="0058312B"/>
    <w:rsid w:val="005834EA"/>
    <w:rsid w:val="005835C1"/>
    <w:rsid w:val="00583747"/>
    <w:rsid w:val="00583AE7"/>
    <w:rsid w:val="00583E6D"/>
    <w:rsid w:val="005842AA"/>
    <w:rsid w:val="005845E4"/>
    <w:rsid w:val="0058474F"/>
    <w:rsid w:val="00584EFA"/>
    <w:rsid w:val="00585503"/>
    <w:rsid w:val="00585DCE"/>
    <w:rsid w:val="00585DEB"/>
    <w:rsid w:val="00586D69"/>
    <w:rsid w:val="00587352"/>
    <w:rsid w:val="005900A2"/>
    <w:rsid w:val="00590432"/>
    <w:rsid w:val="00590B8A"/>
    <w:rsid w:val="00590D75"/>
    <w:rsid w:val="00592294"/>
    <w:rsid w:val="00592D25"/>
    <w:rsid w:val="00592D78"/>
    <w:rsid w:val="005932DC"/>
    <w:rsid w:val="0059445B"/>
    <w:rsid w:val="005945DE"/>
    <w:rsid w:val="0059471A"/>
    <w:rsid w:val="005948F8"/>
    <w:rsid w:val="00594ADE"/>
    <w:rsid w:val="00594D3A"/>
    <w:rsid w:val="00594D99"/>
    <w:rsid w:val="00595045"/>
    <w:rsid w:val="00595887"/>
    <w:rsid w:val="005959B5"/>
    <w:rsid w:val="00595D59"/>
    <w:rsid w:val="005961C1"/>
    <w:rsid w:val="00596DDA"/>
    <w:rsid w:val="005974FE"/>
    <w:rsid w:val="005A01B1"/>
    <w:rsid w:val="005A01F4"/>
    <w:rsid w:val="005A0308"/>
    <w:rsid w:val="005A0B22"/>
    <w:rsid w:val="005A1A0F"/>
    <w:rsid w:val="005A245B"/>
    <w:rsid w:val="005A24B0"/>
    <w:rsid w:val="005A29AD"/>
    <w:rsid w:val="005A2C9F"/>
    <w:rsid w:val="005A3024"/>
    <w:rsid w:val="005A383E"/>
    <w:rsid w:val="005A3A8C"/>
    <w:rsid w:val="005A3B5C"/>
    <w:rsid w:val="005A4C42"/>
    <w:rsid w:val="005A514B"/>
    <w:rsid w:val="005A57E5"/>
    <w:rsid w:val="005A5817"/>
    <w:rsid w:val="005A5960"/>
    <w:rsid w:val="005A5F21"/>
    <w:rsid w:val="005A637E"/>
    <w:rsid w:val="005A647E"/>
    <w:rsid w:val="005A660C"/>
    <w:rsid w:val="005A6DD8"/>
    <w:rsid w:val="005A7035"/>
    <w:rsid w:val="005A71F7"/>
    <w:rsid w:val="005B0605"/>
    <w:rsid w:val="005B07A2"/>
    <w:rsid w:val="005B0D47"/>
    <w:rsid w:val="005B0E94"/>
    <w:rsid w:val="005B0F1A"/>
    <w:rsid w:val="005B12C4"/>
    <w:rsid w:val="005B1451"/>
    <w:rsid w:val="005B29C0"/>
    <w:rsid w:val="005B2AF1"/>
    <w:rsid w:val="005B2D0D"/>
    <w:rsid w:val="005B2D93"/>
    <w:rsid w:val="005B32C3"/>
    <w:rsid w:val="005B3597"/>
    <w:rsid w:val="005B37A2"/>
    <w:rsid w:val="005B3B39"/>
    <w:rsid w:val="005B408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43A"/>
    <w:rsid w:val="005C1A7D"/>
    <w:rsid w:val="005C223F"/>
    <w:rsid w:val="005C292B"/>
    <w:rsid w:val="005C2F71"/>
    <w:rsid w:val="005C30F5"/>
    <w:rsid w:val="005C34BA"/>
    <w:rsid w:val="005C374C"/>
    <w:rsid w:val="005C389E"/>
    <w:rsid w:val="005C3948"/>
    <w:rsid w:val="005C3C45"/>
    <w:rsid w:val="005C3DCF"/>
    <w:rsid w:val="005C496F"/>
    <w:rsid w:val="005C54DE"/>
    <w:rsid w:val="005C5C02"/>
    <w:rsid w:val="005C6D92"/>
    <w:rsid w:val="005C71EC"/>
    <w:rsid w:val="005C73C9"/>
    <w:rsid w:val="005C7C6C"/>
    <w:rsid w:val="005C7C6F"/>
    <w:rsid w:val="005D0380"/>
    <w:rsid w:val="005D0550"/>
    <w:rsid w:val="005D0BB2"/>
    <w:rsid w:val="005D10D9"/>
    <w:rsid w:val="005D115E"/>
    <w:rsid w:val="005D1C64"/>
    <w:rsid w:val="005D1F65"/>
    <w:rsid w:val="005D2142"/>
    <w:rsid w:val="005D3D9C"/>
    <w:rsid w:val="005D451E"/>
    <w:rsid w:val="005D4A2E"/>
    <w:rsid w:val="005D4BED"/>
    <w:rsid w:val="005D4FE7"/>
    <w:rsid w:val="005D543A"/>
    <w:rsid w:val="005D55F3"/>
    <w:rsid w:val="005D5C1E"/>
    <w:rsid w:val="005D6117"/>
    <w:rsid w:val="005D654E"/>
    <w:rsid w:val="005D6794"/>
    <w:rsid w:val="005D78DD"/>
    <w:rsid w:val="005E01F9"/>
    <w:rsid w:val="005E0488"/>
    <w:rsid w:val="005E0B74"/>
    <w:rsid w:val="005E0B7C"/>
    <w:rsid w:val="005E13ED"/>
    <w:rsid w:val="005E1439"/>
    <w:rsid w:val="005E1FEA"/>
    <w:rsid w:val="005E227B"/>
    <w:rsid w:val="005E2484"/>
    <w:rsid w:val="005E29FA"/>
    <w:rsid w:val="005E359D"/>
    <w:rsid w:val="005E3903"/>
    <w:rsid w:val="005E3F04"/>
    <w:rsid w:val="005E4A3F"/>
    <w:rsid w:val="005E4A94"/>
    <w:rsid w:val="005E5404"/>
    <w:rsid w:val="005E59CD"/>
    <w:rsid w:val="005E5BC4"/>
    <w:rsid w:val="005E5EE0"/>
    <w:rsid w:val="005E6046"/>
    <w:rsid w:val="005E647C"/>
    <w:rsid w:val="005E67CD"/>
    <w:rsid w:val="005E6E12"/>
    <w:rsid w:val="005E7104"/>
    <w:rsid w:val="005E73C5"/>
    <w:rsid w:val="005E7B3E"/>
    <w:rsid w:val="005F079E"/>
    <w:rsid w:val="005F105E"/>
    <w:rsid w:val="005F1269"/>
    <w:rsid w:val="005F24BA"/>
    <w:rsid w:val="005F2813"/>
    <w:rsid w:val="005F2D2C"/>
    <w:rsid w:val="005F4291"/>
    <w:rsid w:val="005F479C"/>
    <w:rsid w:val="005F49A1"/>
    <w:rsid w:val="005F63F2"/>
    <w:rsid w:val="005F66F5"/>
    <w:rsid w:val="005F67F8"/>
    <w:rsid w:val="005F727B"/>
    <w:rsid w:val="005F7ADD"/>
    <w:rsid w:val="005F7C57"/>
    <w:rsid w:val="00600020"/>
    <w:rsid w:val="0060044A"/>
    <w:rsid w:val="00600799"/>
    <w:rsid w:val="00600DDE"/>
    <w:rsid w:val="00601781"/>
    <w:rsid w:val="00601A6A"/>
    <w:rsid w:val="0060287B"/>
    <w:rsid w:val="00602B8B"/>
    <w:rsid w:val="00602F16"/>
    <w:rsid w:val="0060398F"/>
    <w:rsid w:val="006041C5"/>
    <w:rsid w:val="00604374"/>
    <w:rsid w:val="0060468A"/>
    <w:rsid w:val="006048DD"/>
    <w:rsid w:val="00604E3C"/>
    <w:rsid w:val="00605391"/>
    <w:rsid w:val="00605934"/>
    <w:rsid w:val="00605ADB"/>
    <w:rsid w:val="006064E1"/>
    <w:rsid w:val="00606562"/>
    <w:rsid w:val="006065B6"/>
    <w:rsid w:val="006068E6"/>
    <w:rsid w:val="00612021"/>
    <w:rsid w:val="006123CC"/>
    <w:rsid w:val="00612465"/>
    <w:rsid w:val="00612547"/>
    <w:rsid w:val="0061289C"/>
    <w:rsid w:val="006132A6"/>
    <w:rsid w:val="00613572"/>
    <w:rsid w:val="00613594"/>
    <w:rsid w:val="0061381D"/>
    <w:rsid w:val="0061427E"/>
    <w:rsid w:val="006144B8"/>
    <w:rsid w:val="00614534"/>
    <w:rsid w:val="00615345"/>
    <w:rsid w:val="00615B50"/>
    <w:rsid w:val="00615F5F"/>
    <w:rsid w:val="00616040"/>
    <w:rsid w:val="00616AFD"/>
    <w:rsid w:val="00616F13"/>
    <w:rsid w:val="00617B5B"/>
    <w:rsid w:val="00617D7B"/>
    <w:rsid w:val="00622F44"/>
    <w:rsid w:val="006233AA"/>
    <w:rsid w:val="00624286"/>
    <w:rsid w:val="00624A5B"/>
    <w:rsid w:val="00624CB7"/>
    <w:rsid w:val="00625380"/>
    <w:rsid w:val="00625B3A"/>
    <w:rsid w:val="006260AD"/>
    <w:rsid w:val="006262DC"/>
    <w:rsid w:val="006263C2"/>
    <w:rsid w:val="006266AA"/>
    <w:rsid w:val="00626A3F"/>
    <w:rsid w:val="00626DA9"/>
    <w:rsid w:val="0062729D"/>
    <w:rsid w:val="00627415"/>
    <w:rsid w:val="00627E8C"/>
    <w:rsid w:val="006303C1"/>
    <w:rsid w:val="006305D2"/>
    <w:rsid w:val="006320E7"/>
    <w:rsid w:val="006323ED"/>
    <w:rsid w:val="0063288B"/>
    <w:rsid w:val="0063312B"/>
    <w:rsid w:val="0063335F"/>
    <w:rsid w:val="00633D0E"/>
    <w:rsid w:val="0063402C"/>
    <w:rsid w:val="00634707"/>
    <w:rsid w:val="00634A68"/>
    <w:rsid w:val="00634AD0"/>
    <w:rsid w:val="00634C34"/>
    <w:rsid w:val="006354F1"/>
    <w:rsid w:val="006356B8"/>
    <w:rsid w:val="0063570C"/>
    <w:rsid w:val="006358CE"/>
    <w:rsid w:val="00635DC5"/>
    <w:rsid w:val="00636463"/>
    <w:rsid w:val="00636917"/>
    <w:rsid w:val="00636C08"/>
    <w:rsid w:val="00637170"/>
    <w:rsid w:val="006376E4"/>
    <w:rsid w:val="00637A4E"/>
    <w:rsid w:val="006403C8"/>
    <w:rsid w:val="00640B23"/>
    <w:rsid w:val="00640E6A"/>
    <w:rsid w:val="0064115D"/>
    <w:rsid w:val="00641716"/>
    <w:rsid w:val="006417B7"/>
    <w:rsid w:val="006417D1"/>
    <w:rsid w:val="00641F54"/>
    <w:rsid w:val="00642742"/>
    <w:rsid w:val="00642BCF"/>
    <w:rsid w:val="0064370A"/>
    <w:rsid w:val="006438E9"/>
    <w:rsid w:val="0064393A"/>
    <w:rsid w:val="0064425D"/>
    <w:rsid w:val="006447C8"/>
    <w:rsid w:val="0064564D"/>
    <w:rsid w:val="00645BD6"/>
    <w:rsid w:val="00646043"/>
    <w:rsid w:val="00646600"/>
    <w:rsid w:val="00647384"/>
    <w:rsid w:val="0065033D"/>
    <w:rsid w:val="006507DE"/>
    <w:rsid w:val="006515FC"/>
    <w:rsid w:val="00651C13"/>
    <w:rsid w:val="00652186"/>
    <w:rsid w:val="00652400"/>
    <w:rsid w:val="00653A97"/>
    <w:rsid w:val="00653D2B"/>
    <w:rsid w:val="00653FE5"/>
    <w:rsid w:val="00655272"/>
    <w:rsid w:val="006552C4"/>
    <w:rsid w:val="006569B5"/>
    <w:rsid w:val="00656BE0"/>
    <w:rsid w:val="00656D99"/>
    <w:rsid w:val="006571D7"/>
    <w:rsid w:val="00657722"/>
    <w:rsid w:val="0065792A"/>
    <w:rsid w:val="00657C19"/>
    <w:rsid w:val="00657C50"/>
    <w:rsid w:val="00657D12"/>
    <w:rsid w:val="0066060B"/>
    <w:rsid w:val="00660788"/>
    <w:rsid w:val="00661ABD"/>
    <w:rsid w:val="00661AEE"/>
    <w:rsid w:val="00662265"/>
    <w:rsid w:val="006622F4"/>
    <w:rsid w:val="0066237B"/>
    <w:rsid w:val="00663BD6"/>
    <w:rsid w:val="00663C6D"/>
    <w:rsid w:val="00664114"/>
    <w:rsid w:val="006648DF"/>
    <w:rsid w:val="00665701"/>
    <w:rsid w:val="0066593E"/>
    <w:rsid w:val="00665B32"/>
    <w:rsid w:val="006660B2"/>
    <w:rsid w:val="00666144"/>
    <w:rsid w:val="00666641"/>
    <w:rsid w:val="006666B2"/>
    <w:rsid w:val="00666CEC"/>
    <w:rsid w:val="00666D73"/>
    <w:rsid w:val="00666D88"/>
    <w:rsid w:val="00667149"/>
    <w:rsid w:val="00667206"/>
    <w:rsid w:val="00667235"/>
    <w:rsid w:val="0066771F"/>
    <w:rsid w:val="00667968"/>
    <w:rsid w:val="00667FCF"/>
    <w:rsid w:val="00670C37"/>
    <w:rsid w:val="00670D52"/>
    <w:rsid w:val="00671307"/>
    <w:rsid w:val="0067135B"/>
    <w:rsid w:val="00671A02"/>
    <w:rsid w:val="00673496"/>
    <w:rsid w:val="006737BE"/>
    <w:rsid w:val="00673DD0"/>
    <w:rsid w:val="00674323"/>
    <w:rsid w:val="006748E6"/>
    <w:rsid w:val="00674A14"/>
    <w:rsid w:val="00674ACB"/>
    <w:rsid w:val="00674FE8"/>
    <w:rsid w:val="00677C25"/>
    <w:rsid w:val="00680601"/>
    <w:rsid w:val="0068166A"/>
    <w:rsid w:val="0068172B"/>
    <w:rsid w:val="00681D04"/>
    <w:rsid w:val="00681EEC"/>
    <w:rsid w:val="0068201D"/>
    <w:rsid w:val="0068251D"/>
    <w:rsid w:val="006826B8"/>
    <w:rsid w:val="00682E3E"/>
    <w:rsid w:val="00683015"/>
    <w:rsid w:val="00683277"/>
    <w:rsid w:val="00683D14"/>
    <w:rsid w:val="00683E33"/>
    <w:rsid w:val="00684DCA"/>
    <w:rsid w:val="00684ECD"/>
    <w:rsid w:val="00685524"/>
    <w:rsid w:val="006857A5"/>
    <w:rsid w:val="00685A51"/>
    <w:rsid w:val="00685BE0"/>
    <w:rsid w:val="00685F1B"/>
    <w:rsid w:val="00686164"/>
    <w:rsid w:val="00686943"/>
    <w:rsid w:val="00686B75"/>
    <w:rsid w:val="006870BB"/>
    <w:rsid w:val="0068731E"/>
    <w:rsid w:val="00690DA9"/>
    <w:rsid w:val="00690EC6"/>
    <w:rsid w:val="00691150"/>
    <w:rsid w:val="00691216"/>
    <w:rsid w:val="00691385"/>
    <w:rsid w:val="00691BD8"/>
    <w:rsid w:val="00692251"/>
    <w:rsid w:val="0069236A"/>
    <w:rsid w:val="006924B3"/>
    <w:rsid w:val="006933BD"/>
    <w:rsid w:val="006936C6"/>
    <w:rsid w:val="00693B70"/>
    <w:rsid w:val="00693F17"/>
    <w:rsid w:val="0069467D"/>
    <w:rsid w:val="00696B34"/>
    <w:rsid w:val="00696B6A"/>
    <w:rsid w:val="0069715D"/>
    <w:rsid w:val="00697232"/>
    <w:rsid w:val="006A08DC"/>
    <w:rsid w:val="006A0937"/>
    <w:rsid w:val="006A112E"/>
    <w:rsid w:val="006A1B5F"/>
    <w:rsid w:val="006A2531"/>
    <w:rsid w:val="006A27F2"/>
    <w:rsid w:val="006A2D57"/>
    <w:rsid w:val="006A2E02"/>
    <w:rsid w:val="006A2F3F"/>
    <w:rsid w:val="006A31F7"/>
    <w:rsid w:val="006A3225"/>
    <w:rsid w:val="006A35BC"/>
    <w:rsid w:val="006A39CD"/>
    <w:rsid w:val="006A43DB"/>
    <w:rsid w:val="006A4559"/>
    <w:rsid w:val="006A4A92"/>
    <w:rsid w:val="006A4FA4"/>
    <w:rsid w:val="006A5182"/>
    <w:rsid w:val="006A51E6"/>
    <w:rsid w:val="006A535F"/>
    <w:rsid w:val="006A620A"/>
    <w:rsid w:val="006A6F57"/>
    <w:rsid w:val="006A6FEF"/>
    <w:rsid w:val="006A76AD"/>
    <w:rsid w:val="006A7703"/>
    <w:rsid w:val="006B0358"/>
    <w:rsid w:val="006B06EB"/>
    <w:rsid w:val="006B0AD5"/>
    <w:rsid w:val="006B0BE5"/>
    <w:rsid w:val="006B17D9"/>
    <w:rsid w:val="006B1E6F"/>
    <w:rsid w:val="006B1E9F"/>
    <w:rsid w:val="006B2342"/>
    <w:rsid w:val="006B297A"/>
    <w:rsid w:val="006B3506"/>
    <w:rsid w:val="006B395E"/>
    <w:rsid w:val="006B427A"/>
    <w:rsid w:val="006B455E"/>
    <w:rsid w:val="006B51A1"/>
    <w:rsid w:val="006B5DDD"/>
    <w:rsid w:val="006B6BBD"/>
    <w:rsid w:val="006B753B"/>
    <w:rsid w:val="006B7D53"/>
    <w:rsid w:val="006B7F85"/>
    <w:rsid w:val="006C01ED"/>
    <w:rsid w:val="006C0571"/>
    <w:rsid w:val="006C0F73"/>
    <w:rsid w:val="006C10E1"/>
    <w:rsid w:val="006C1198"/>
    <w:rsid w:val="006C132C"/>
    <w:rsid w:val="006C13EC"/>
    <w:rsid w:val="006C1684"/>
    <w:rsid w:val="006C1EEA"/>
    <w:rsid w:val="006C1FA8"/>
    <w:rsid w:val="006C25DF"/>
    <w:rsid w:val="006C31BD"/>
    <w:rsid w:val="006C322C"/>
    <w:rsid w:val="006C339F"/>
    <w:rsid w:val="006C37EB"/>
    <w:rsid w:val="006C3EFB"/>
    <w:rsid w:val="006C42DA"/>
    <w:rsid w:val="006C519B"/>
    <w:rsid w:val="006C526D"/>
    <w:rsid w:val="006C57B9"/>
    <w:rsid w:val="006D0165"/>
    <w:rsid w:val="006D0347"/>
    <w:rsid w:val="006D044E"/>
    <w:rsid w:val="006D126A"/>
    <w:rsid w:val="006D14E3"/>
    <w:rsid w:val="006D1E7C"/>
    <w:rsid w:val="006D2094"/>
    <w:rsid w:val="006D2D40"/>
    <w:rsid w:val="006D3349"/>
    <w:rsid w:val="006D3408"/>
    <w:rsid w:val="006D4843"/>
    <w:rsid w:val="006D48AE"/>
    <w:rsid w:val="006D4B8A"/>
    <w:rsid w:val="006D4FBC"/>
    <w:rsid w:val="006D54F2"/>
    <w:rsid w:val="006D6241"/>
    <w:rsid w:val="006D6BB8"/>
    <w:rsid w:val="006D707F"/>
    <w:rsid w:val="006D7314"/>
    <w:rsid w:val="006D772B"/>
    <w:rsid w:val="006D7741"/>
    <w:rsid w:val="006D7A98"/>
    <w:rsid w:val="006D7D6A"/>
    <w:rsid w:val="006D7E65"/>
    <w:rsid w:val="006E0148"/>
    <w:rsid w:val="006E084E"/>
    <w:rsid w:val="006E0900"/>
    <w:rsid w:val="006E0D4E"/>
    <w:rsid w:val="006E1BB5"/>
    <w:rsid w:val="006E1C9B"/>
    <w:rsid w:val="006E1CB4"/>
    <w:rsid w:val="006E1E7E"/>
    <w:rsid w:val="006E356A"/>
    <w:rsid w:val="006E4230"/>
    <w:rsid w:val="006E46C4"/>
    <w:rsid w:val="006E5122"/>
    <w:rsid w:val="006E627F"/>
    <w:rsid w:val="006E6293"/>
    <w:rsid w:val="006E6CBF"/>
    <w:rsid w:val="006E6E1F"/>
    <w:rsid w:val="006E7063"/>
    <w:rsid w:val="006F017F"/>
    <w:rsid w:val="006F068F"/>
    <w:rsid w:val="006F0A99"/>
    <w:rsid w:val="006F0B74"/>
    <w:rsid w:val="006F0DD8"/>
    <w:rsid w:val="006F18C3"/>
    <w:rsid w:val="006F1B16"/>
    <w:rsid w:val="006F1C7C"/>
    <w:rsid w:val="006F2004"/>
    <w:rsid w:val="006F213A"/>
    <w:rsid w:val="006F265D"/>
    <w:rsid w:val="006F342E"/>
    <w:rsid w:val="006F3F6A"/>
    <w:rsid w:val="006F4004"/>
    <w:rsid w:val="006F40F2"/>
    <w:rsid w:val="006F4575"/>
    <w:rsid w:val="006F5484"/>
    <w:rsid w:val="006F565E"/>
    <w:rsid w:val="006F5BFE"/>
    <w:rsid w:val="006F5FE3"/>
    <w:rsid w:val="006F6068"/>
    <w:rsid w:val="006F6325"/>
    <w:rsid w:val="006F658B"/>
    <w:rsid w:val="006F66B3"/>
    <w:rsid w:val="006F6A36"/>
    <w:rsid w:val="006F6BF1"/>
    <w:rsid w:val="006F72C1"/>
    <w:rsid w:val="006F7912"/>
    <w:rsid w:val="006F7D74"/>
    <w:rsid w:val="006F7DDC"/>
    <w:rsid w:val="00700470"/>
    <w:rsid w:val="00701766"/>
    <w:rsid w:val="00701860"/>
    <w:rsid w:val="00701C02"/>
    <w:rsid w:val="007025EE"/>
    <w:rsid w:val="00702A23"/>
    <w:rsid w:val="00702A8E"/>
    <w:rsid w:val="00702AC4"/>
    <w:rsid w:val="00703326"/>
    <w:rsid w:val="00703A7D"/>
    <w:rsid w:val="00703B81"/>
    <w:rsid w:val="00703C59"/>
    <w:rsid w:val="00703F5B"/>
    <w:rsid w:val="00704004"/>
    <w:rsid w:val="007040F6"/>
    <w:rsid w:val="007042CE"/>
    <w:rsid w:val="0070462A"/>
    <w:rsid w:val="00704A1B"/>
    <w:rsid w:val="00704CC9"/>
    <w:rsid w:val="00704F8D"/>
    <w:rsid w:val="00707C26"/>
    <w:rsid w:val="00710A27"/>
    <w:rsid w:val="00710C9E"/>
    <w:rsid w:val="0071246C"/>
    <w:rsid w:val="007126C6"/>
    <w:rsid w:val="00712934"/>
    <w:rsid w:val="007129D6"/>
    <w:rsid w:val="00713E43"/>
    <w:rsid w:val="00715493"/>
    <w:rsid w:val="00715746"/>
    <w:rsid w:val="00715FFD"/>
    <w:rsid w:val="00716033"/>
    <w:rsid w:val="0071635D"/>
    <w:rsid w:val="007164F9"/>
    <w:rsid w:val="0071661B"/>
    <w:rsid w:val="00716673"/>
    <w:rsid w:val="007169B5"/>
    <w:rsid w:val="00716A72"/>
    <w:rsid w:val="0071707B"/>
    <w:rsid w:val="0071732C"/>
    <w:rsid w:val="007178B0"/>
    <w:rsid w:val="00720A2F"/>
    <w:rsid w:val="00722233"/>
    <w:rsid w:val="00722360"/>
    <w:rsid w:val="007223CE"/>
    <w:rsid w:val="0072243D"/>
    <w:rsid w:val="007227CB"/>
    <w:rsid w:val="00722BD3"/>
    <w:rsid w:val="00722C35"/>
    <w:rsid w:val="00723380"/>
    <w:rsid w:val="0072389B"/>
    <w:rsid w:val="0072395D"/>
    <w:rsid w:val="00723C61"/>
    <w:rsid w:val="00723D67"/>
    <w:rsid w:val="007240EB"/>
    <w:rsid w:val="007247BD"/>
    <w:rsid w:val="00724E59"/>
    <w:rsid w:val="0072510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045"/>
    <w:rsid w:val="00732404"/>
    <w:rsid w:val="0073269D"/>
    <w:rsid w:val="007326FA"/>
    <w:rsid w:val="007329A1"/>
    <w:rsid w:val="00733D3C"/>
    <w:rsid w:val="00734522"/>
    <w:rsid w:val="0073474C"/>
    <w:rsid w:val="00734AA3"/>
    <w:rsid w:val="00734DE7"/>
    <w:rsid w:val="0073517F"/>
    <w:rsid w:val="007352ED"/>
    <w:rsid w:val="0073541C"/>
    <w:rsid w:val="007355FB"/>
    <w:rsid w:val="007356F0"/>
    <w:rsid w:val="0073594B"/>
    <w:rsid w:val="00735B63"/>
    <w:rsid w:val="00735B8F"/>
    <w:rsid w:val="00736557"/>
    <w:rsid w:val="007369AF"/>
    <w:rsid w:val="00736A45"/>
    <w:rsid w:val="0073705C"/>
    <w:rsid w:val="007400ED"/>
    <w:rsid w:val="00740202"/>
    <w:rsid w:val="00741452"/>
    <w:rsid w:val="00741833"/>
    <w:rsid w:val="007418DE"/>
    <w:rsid w:val="007426E5"/>
    <w:rsid w:val="00742A68"/>
    <w:rsid w:val="007443B6"/>
    <w:rsid w:val="00744B02"/>
    <w:rsid w:val="00744C9B"/>
    <w:rsid w:val="007453CB"/>
    <w:rsid w:val="00745584"/>
    <w:rsid w:val="00745D6E"/>
    <w:rsid w:val="00745F60"/>
    <w:rsid w:val="00746025"/>
    <w:rsid w:val="00746175"/>
    <w:rsid w:val="00746DA8"/>
    <w:rsid w:val="0074781C"/>
    <w:rsid w:val="00750326"/>
    <w:rsid w:val="0075050A"/>
    <w:rsid w:val="00750570"/>
    <w:rsid w:val="00750C50"/>
    <w:rsid w:val="00750C67"/>
    <w:rsid w:val="00750D5A"/>
    <w:rsid w:val="00752085"/>
    <w:rsid w:val="007521F2"/>
    <w:rsid w:val="00752296"/>
    <w:rsid w:val="007522FD"/>
    <w:rsid w:val="00753C94"/>
    <w:rsid w:val="00753EDC"/>
    <w:rsid w:val="00754085"/>
    <w:rsid w:val="0075421D"/>
    <w:rsid w:val="0075440F"/>
    <w:rsid w:val="007546B9"/>
    <w:rsid w:val="0075480F"/>
    <w:rsid w:val="00754F43"/>
    <w:rsid w:val="007550E0"/>
    <w:rsid w:val="00755314"/>
    <w:rsid w:val="0075656E"/>
    <w:rsid w:val="0075669D"/>
    <w:rsid w:val="00756D02"/>
    <w:rsid w:val="00756F01"/>
    <w:rsid w:val="00756FCA"/>
    <w:rsid w:val="007573CB"/>
    <w:rsid w:val="007573F5"/>
    <w:rsid w:val="00757865"/>
    <w:rsid w:val="00757A3F"/>
    <w:rsid w:val="00757F97"/>
    <w:rsid w:val="0076014C"/>
    <w:rsid w:val="007618A5"/>
    <w:rsid w:val="0076194B"/>
    <w:rsid w:val="007628C9"/>
    <w:rsid w:val="00762E53"/>
    <w:rsid w:val="00763D4B"/>
    <w:rsid w:val="00763F07"/>
    <w:rsid w:val="00763F22"/>
    <w:rsid w:val="00764086"/>
    <w:rsid w:val="00764503"/>
    <w:rsid w:val="0076495B"/>
    <w:rsid w:val="00764EC4"/>
    <w:rsid w:val="00765EF7"/>
    <w:rsid w:val="00765F64"/>
    <w:rsid w:val="00767443"/>
    <w:rsid w:val="00770334"/>
    <w:rsid w:val="00770545"/>
    <w:rsid w:val="0077078A"/>
    <w:rsid w:val="00770819"/>
    <w:rsid w:val="00770D55"/>
    <w:rsid w:val="00770EEF"/>
    <w:rsid w:val="007713D8"/>
    <w:rsid w:val="00771CBE"/>
    <w:rsid w:val="00771D3A"/>
    <w:rsid w:val="00771DAF"/>
    <w:rsid w:val="007722EA"/>
    <w:rsid w:val="00772CF2"/>
    <w:rsid w:val="00772DE8"/>
    <w:rsid w:val="0077306C"/>
    <w:rsid w:val="00773A23"/>
    <w:rsid w:val="00773C3D"/>
    <w:rsid w:val="00773FA3"/>
    <w:rsid w:val="007741FE"/>
    <w:rsid w:val="00774392"/>
    <w:rsid w:val="0077492C"/>
    <w:rsid w:val="00774AAF"/>
    <w:rsid w:val="00774E29"/>
    <w:rsid w:val="007758DD"/>
    <w:rsid w:val="00775AA6"/>
    <w:rsid w:val="00775EFB"/>
    <w:rsid w:val="00776188"/>
    <w:rsid w:val="00776304"/>
    <w:rsid w:val="007769A2"/>
    <w:rsid w:val="00776C43"/>
    <w:rsid w:val="00780135"/>
    <w:rsid w:val="0078063B"/>
    <w:rsid w:val="00780ADB"/>
    <w:rsid w:val="00780DF0"/>
    <w:rsid w:val="00780E45"/>
    <w:rsid w:val="00780F84"/>
    <w:rsid w:val="0078162A"/>
    <w:rsid w:val="007820AA"/>
    <w:rsid w:val="0078306A"/>
    <w:rsid w:val="007830A5"/>
    <w:rsid w:val="007838A0"/>
    <w:rsid w:val="0078546D"/>
    <w:rsid w:val="007859AE"/>
    <w:rsid w:val="00785E0E"/>
    <w:rsid w:val="00786255"/>
    <w:rsid w:val="007866C3"/>
    <w:rsid w:val="00786A4A"/>
    <w:rsid w:val="00786E15"/>
    <w:rsid w:val="00787035"/>
    <w:rsid w:val="0078704B"/>
    <w:rsid w:val="007870A2"/>
    <w:rsid w:val="0078787D"/>
    <w:rsid w:val="00787E32"/>
    <w:rsid w:val="00790BE3"/>
    <w:rsid w:val="00791604"/>
    <w:rsid w:val="00791685"/>
    <w:rsid w:val="00791B2D"/>
    <w:rsid w:val="00791CD0"/>
    <w:rsid w:val="00792B73"/>
    <w:rsid w:val="00792FC4"/>
    <w:rsid w:val="0079344E"/>
    <w:rsid w:val="00793655"/>
    <w:rsid w:val="0079380F"/>
    <w:rsid w:val="00793A4F"/>
    <w:rsid w:val="00794A1C"/>
    <w:rsid w:val="00794D71"/>
    <w:rsid w:val="00794FFA"/>
    <w:rsid w:val="00795BE8"/>
    <w:rsid w:val="00795ECA"/>
    <w:rsid w:val="00796006"/>
    <w:rsid w:val="00796924"/>
    <w:rsid w:val="00796A56"/>
    <w:rsid w:val="007A0CD6"/>
    <w:rsid w:val="007A0F1C"/>
    <w:rsid w:val="007A13FF"/>
    <w:rsid w:val="007A15D5"/>
    <w:rsid w:val="007A16BD"/>
    <w:rsid w:val="007A1FF4"/>
    <w:rsid w:val="007A2678"/>
    <w:rsid w:val="007A331C"/>
    <w:rsid w:val="007A378A"/>
    <w:rsid w:val="007A37A1"/>
    <w:rsid w:val="007A4AC6"/>
    <w:rsid w:val="007A581A"/>
    <w:rsid w:val="007A5CA1"/>
    <w:rsid w:val="007A6425"/>
    <w:rsid w:val="007A6F69"/>
    <w:rsid w:val="007A77D8"/>
    <w:rsid w:val="007A77DD"/>
    <w:rsid w:val="007A7A81"/>
    <w:rsid w:val="007B07BA"/>
    <w:rsid w:val="007B0BB0"/>
    <w:rsid w:val="007B0CEA"/>
    <w:rsid w:val="007B0E34"/>
    <w:rsid w:val="007B132E"/>
    <w:rsid w:val="007B174F"/>
    <w:rsid w:val="007B2262"/>
    <w:rsid w:val="007B2684"/>
    <w:rsid w:val="007B2754"/>
    <w:rsid w:val="007B29FD"/>
    <w:rsid w:val="007B2D52"/>
    <w:rsid w:val="007B312D"/>
    <w:rsid w:val="007B323E"/>
    <w:rsid w:val="007B3603"/>
    <w:rsid w:val="007B39BD"/>
    <w:rsid w:val="007B3C20"/>
    <w:rsid w:val="007B452C"/>
    <w:rsid w:val="007B4BC6"/>
    <w:rsid w:val="007B4C81"/>
    <w:rsid w:val="007B4F2A"/>
    <w:rsid w:val="007B5105"/>
    <w:rsid w:val="007B5C47"/>
    <w:rsid w:val="007B5C7E"/>
    <w:rsid w:val="007B6F8F"/>
    <w:rsid w:val="007B743F"/>
    <w:rsid w:val="007B759B"/>
    <w:rsid w:val="007B7857"/>
    <w:rsid w:val="007B79FF"/>
    <w:rsid w:val="007C0696"/>
    <w:rsid w:val="007C0781"/>
    <w:rsid w:val="007C0BEA"/>
    <w:rsid w:val="007C1128"/>
    <w:rsid w:val="007C1317"/>
    <w:rsid w:val="007C179E"/>
    <w:rsid w:val="007C1F43"/>
    <w:rsid w:val="007C2162"/>
    <w:rsid w:val="007C2D24"/>
    <w:rsid w:val="007C3649"/>
    <w:rsid w:val="007C3A80"/>
    <w:rsid w:val="007C3E4D"/>
    <w:rsid w:val="007C4120"/>
    <w:rsid w:val="007C53C9"/>
    <w:rsid w:val="007C53F8"/>
    <w:rsid w:val="007C60EB"/>
    <w:rsid w:val="007C6981"/>
    <w:rsid w:val="007C7821"/>
    <w:rsid w:val="007C7822"/>
    <w:rsid w:val="007C7BFD"/>
    <w:rsid w:val="007C7DF9"/>
    <w:rsid w:val="007C7E8D"/>
    <w:rsid w:val="007C7F52"/>
    <w:rsid w:val="007D1428"/>
    <w:rsid w:val="007D1BE7"/>
    <w:rsid w:val="007D227A"/>
    <w:rsid w:val="007D23B2"/>
    <w:rsid w:val="007D26D0"/>
    <w:rsid w:val="007D271D"/>
    <w:rsid w:val="007D275D"/>
    <w:rsid w:val="007D4F90"/>
    <w:rsid w:val="007D5A46"/>
    <w:rsid w:val="007D5B8B"/>
    <w:rsid w:val="007D5C89"/>
    <w:rsid w:val="007D63D5"/>
    <w:rsid w:val="007D6566"/>
    <w:rsid w:val="007D6572"/>
    <w:rsid w:val="007D6888"/>
    <w:rsid w:val="007D72BF"/>
    <w:rsid w:val="007D775D"/>
    <w:rsid w:val="007D7E45"/>
    <w:rsid w:val="007E0402"/>
    <w:rsid w:val="007E07AE"/>
    <w:rsid w:val="007E0A0A"/>
    <w:rsid w:val="007E0D6E"/>
    <w:rsid w:val="007E10E7"/>
    <w:rsid w:val="007E18A0"/>
    <w:rsid w:val="007E2020"/>
    <w:rsid w:val="007E209B"/>
    <w:rsid w:val="007E2D62"/>
    <w:rsid w:val="007E2E1F"/>
    <w:rsid w:val="007E2E42"/>
    <w:rsid w:val="007E3148"/>
    <w:rsid w:val="007E31BA"/>
    <w:rsid w:val="007E35AA"/>
    <w:rsid w:val="007E3A92"/>
    <w:rsid w:val="007E3DFA"/>
    <w:rsid w:val="007E3F2A"/>
    <w:rsid w:val="007E4EFB"/>
    <w:rsid w:val="007E58CD"/>
    <w:rsid w:val="007E62E7"/>
    <w:rsid w:val="007E6929"/>
    <w:rsid w:val="007E6B59"/>
    <w:rsid w:val="007E6F50"/>
    <w:rsid w:val="007E730B"/>
    <w:rsid w:val="007E74A1"/>
    <w:rsid w:val="007E74E2"/>
    <w:rsid w:val="007E7754"/>
    <w:rsid w:val="007E7920"/>
    <w:rsid w:val="007F01B5"/>
    <w:rsid w:val="007F06A3"/>
    <w:rsid w:val="007F06AF"/>
    <w:rsid w:val="007F124B"/>
    <w:rsid w:val="007F17EC"/>
    <w:rsid w:val="007F1C0C"/>
    <w:rsid w:val="007F2648"/>
    <w:rsid w:val="007F2689"/>
    <w:rsid w:val="007F3926"/>
    <w:rsid w:val="007F4119"/>
    <w:rsid w:val="007F4813"/>
    <w:rsid w:val="007F4949"/>
    <w:rsid w:val="007F4D42"/>
    <w:rsid w:val="007F4DC0"/>
    <w:rsid w:val="007F4DD2"/>
    <w:rsid w:val="007F583F"/>
    <w:rsid w:val="007F59F5"/>
    <w:rsid w:val="007F5B6F"/>
    <w:rsid w:val="007F5FDF"/>
    <w:rsid w:val="007F6792"/>
    <w:rsid w:val="007F6B2F"/>
    <w:rsid w:val="007F7F47"/>
    <w:rsid w:val="008004CE"/>
    <w:rsid w:val="00800759"/>
    <w:rsid w:val="0080127C"/>
    <w:rsid w:val="008019BC"/>
    <w:rsid w:val="008019F5"/>
    <w:rsid w:val="008021F8"/>
    <w:rsid w:val="00802E51"/>
    <w:rsid w:val="00803682"/>
    <w:rsid w:val="0080386F"/>
    <w:rsid w:val="00804B55"/>
    <w:rsid w:val="00804E85"/>
    <w:rsid w:val="008057FB"/>
    <w:rsid w:val="0080629B"/>
    <w:rsid w:val="00806A22"/>
    <w:rsid w:val="00806B3B"/>
    <w:rsid w:val="008070C5"/>
    <w:rsid w:val="0080741C"/>
    <w:rsid w:val="008077F2"/>
    <w:rsid w:val="00807B83"/>
    <w:rsid w:val="00807DE6"/>
    <w:rsid w:val="008103AF"/>
    <w:rsid w:val="008106A9"/>
    <w:rsid w:val="00810C30"/>
    <w:rsid w:val="0081120F"/>
    <w:rsid w:val="00811CA9"/>
    <w:rsid w:val="0081256D"/>
    <w:rsid w:val="008132BF"/>
    <w:rsid w:val="00813BA9"/>
    <w:rsid w:val="00813EBE"/>
    <w:rsid w:val="00814E37"/>
    <w:rsid w:val="00815009"/>
    <w:rsid w:val="008156DA"/>
    <w:rsid w:val="00815789"/>
    <w:rsid w:val="00815963"/>
    <w:rsid w:val="00815B7B"/>
    <w:rsid w:val="00815E37"/>
    <w:rsid w:val="008162D4"/>
    <w:rsid w:val="00816724"/>
    <w:rsid w:val="0081769B"/>
    <w:rsid w:val="0081788C"/>
    <w:rsid w:val="00817D88"/>
    <w:rsid w:val="008203BA"/>
    <w:rsid w:val="00820962"/>
    <w:rsid w:val="008209E9"/>
    <w:rsid w:val="00820AFD"/>
    <w:rsid w:val="008211D6"/>
    <w:rsid w:val="008212F0"/>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157"/>
    <w:rsid w:val="0083245D"/>
    <w:rsid w:val="0083253F"/>
    <w:rsid w:val="00832883"/>
    <w:rsid w:val="0083329C"/>
    <w:rsid w:val="0083339B"/>
    <w:rsid w:val="00833646"/>
    <w:rsid w:val="0083364A"/>
    <w:rsid w:val="00833CA3"/>
    <w:rsid w:val="00833EBF"/>
    <w:rsid w:val="008340D8"/>
    <w:rsid w:val="008343BB"/>
    <w:rsid w:val="008348E9"/>
    <w:rsid w:val="00834A82"/>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3AE"/>
    <w:rsid w:val="00844569"/>
    <w:rsid w:val="008448A8"/>
    <w:rsid w:val="00844AC7"/>
    <w:rsid w:val="00844EBC"/>
    <w:rsid w:val="00846474"/>
    <w:rsid w:val="00846941"/>
    <w:rsid w:val="00846C5A"/>
    <w:rsid w:val="00847041"/>
    <w:rsid w:val="008477FD"/>
    <w:rsid w:val="00847BA2"/>
    <w:rsid w:val="00847D9F"/>
    <w:rsid w:val="00850160"/>
    <w:rsid w:val="00850164"/>
    <w:rsid w:val="00850377"/>
    <w:rsid w:val="008504BD"/>
    <w:rsid w:val="0085071F"/>
    <w:rsid w:val="008507EF"/>
    <w:rsid w:val="00850C3F"/>
    <w:rsid w:val="008518B9"/>
    <w:rsid w:val="008518CB"/>
    <w:rsid w:val="00851923"/>
    <w:rsid w:val="00851E7E"/>
    <w:rsid w:val="00852547"/>
    <w:rsid w:val="00852F1F"/>
    <w:rsid w:val="0085340E"/>
    <w:rsid w:val="008539BF"/>
    <w:rsid w:val="008544BA"/>
    <w:rsid w:val="00854539"/>
    <w:rsid w:val="00854B89"/>
    <w:rsid w:val="00854C21"/>
    <w:rsid w:val="00854F76"/>
    <w:rsid w:val="00854FFB"/>
    <w:rsid w:val="00855E08"/>
    <w:rsid w:val="008564CF"/>
    <w:rsid w:val="0085674C"/>
    <w:rsid w:val="00856CA9"/>
    <w:rsid w:val="00856F49"/>
    <w:rsid w:val="008579D9"/>
    <w:rsid w:val="0086044B"/>
    <w:rsid w:val="00860482"/>
    <w:rsid w:val="008607D6"/>
    <w:rsid w:val="0086137B"/>
    <w:rsid w:val="00862159"/>
    <w:rsid w:val="00862305"/>
    <w:rsid w:val="008625B0"/>
    <w:rsid w:val="00862BD5"/>
    <w:rsid w:val="00863B42"/>
    <w:rsid w:val="00863B95"/>
    <w:rsid w:val="00863E42"/>
    <w:rsid w:val="00863F14"/>
    <w:rsid w:val="00864076"/>
    <w:rsid w:val="0086516E"/>
    <w:rsid w:val="0086525A"/>
    <w:rsid w:val="00865403"/>
    <w:rsid w:val="00865F11"/>
    <w:rsid w:val="0086651D"/>
    <w:rsid w:val="00866624"/>
    <w:rsid w:val="008667F0"/>
    <w:rsid w:val="00866E9C"/>
    <w:rsid w:val="00866F60"/>
    <w:rsid w:val="00867977"/>
    <w:rsid w:val="008700FF"/>
    <w:rsid w:val="00870CDD"/>
    <w:rsid w:val="008712DD"/>
    <w:rsid w:val="0087130B"/>
    <w:rsid w:val="0087149A"/>
    <w:rsid w:val="008720F3"/>
    <w:rsid w:val="00872B1D"/>
    <w:rsid w:val="00872B8F"/>
    <w:rsid w:val="00872BBD"/>
    <w:rsid w:val="008733E5"/>
    <w:rsid w:val="0087396A"/>
    <w:rsid w:val="00873C10"/>
    <w:rsid w:val="0087491E"/>
    <w:rsid w:val="008749D2"/>
    <w:rsid w:val="00874EBF"/>
    <w:rsid w:val="0087597C"/>
    <w:rsid w:val="00875E47"/>
    <w:rsid w:val="00875F17"/>
    <w:rsid w:val="00875F7E"/>
    <w:rsid w:val="00876086"/>
    <w:rsid w:val="00876792"/>
    <w:rsid w:val="00877020"/>
    <w:rsid w:val="008776C4"/>
    <w:rsid w:val="00880676"/>
    <w:rsid w:val="00880730"/>
    <w:rsid w:val="00880AA0"/>
    <w:rsid w:val="008813AF"/>
    <w:rsid w:val="0088153F"/>
    <w:rsid w:val="00881C87"/>
    <w:rsid w:val="00881E59"/>
    <w:rsid w:val="00882307"/>
    <w:rsid w:val="0088289A"/>
    <w:rsid w:val="00882999"/>
    <w:rsid w:val="00882A6A"/>
    <w:rsid w:val="00882BB4"/>
    <w:rsid w:val="008839DC"/>
    <w:rsid w:val="00883DB7"/>
    <w:rsid w:val="00884AC9"/>
    <w:rsid w:val="008854C8"/>
    <w:rsid w:val="00886856"/>
    <w:rsid w:val="00886B1B"/>
    <w:rsid w:val="00886B42"/>
    <w:rsid w:val="00886DAC"/>
    <w:rsid w:val="00887143"/>
    <w:rsid w:val="00887576"/>
    <w:rsid w:val="0088760B"/>
    <w:rsid w:val="00887C78"/>
    <w:rsid w:val="00887E3F"/>
    <w:rsid w:val="00887ED5"/>
    <w:rsid w:val="0089091F"/>
    <w:rsid w:val="00890D49"/>
    <w:rsid w:val="008919BE"/>
    <w:rsid w:val="00891AE2"/>
    <w:rsid w:val="00891D64"/>
    <w:rsid w:val="00892A50"/>
    <w:rsid w:val="00892CDC"/>
    <w:rsid w:val="008932EF"/>
    <w:rsid w:val="00893849"/>
    <w:rsid w:val="00893888"/>
    <w:rsid w:val="00893909"/>
    <w:rsid w:val="008942E9"/>
    <w:rsid w:val="00894CA0"/>
    <w:rsid w:val="00895AEE"/>
    <w:rsid w:val="00895E0F"/>
    <w:rsid w:val="008961C1"/>
    <w:rsid w:val="008968C6"/>
    <w:rsid w:val="00896DDB"/>
    <w:rsid w:val="00896EC1"/>
    <w:rsid w:val="00897E4C"/>
    <w:rsid w:val="00897FC0"/>
    <w:rsid w:val="008A012A"/>
    <w:rsid w:val="008A029E"/>
    <w:rsid w:val="008A084F"/>
    <w:rsid w:val="008A114A"/>
    <w:rsid w:val="008A1945"/>
    <w:rsid w:val="008A1B0F"/>
    <w:rsid w:val="008A1C85"/>
    <w:rsid w:val="008A1DB5"/>
    <w:rsid w:val="008A1F56"/>
    <w:rsid w:val="008A24DA"/>
    <w:rsid w:val="008A269C"/>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86"/>
    <w:rsid w:val="008B02AF"/>
    <w:rsid w:val="008B10F1"/>
    <w:rsid w:val="008B1C9A"/>
    <w:rsid w:val="008B21D7"/>
    <w:rsid w:val="008B2266"/>
    <w:rsid w:val="008B22B2"/>
    <w:rsid w:val="008B22DF"/>
    <w:rsid w:val="008B28EE"/>
    <w:rsid w:val="008B2AF7"/>
    <w:rsid w:val="008B2F0F"/>
    <w:rsid w:val="008B35FF"/>
    <w:rsid w:val="008B3688"/>
    <w:rsid w:val="008B3ADD"/>
    <w:rsid w:val="008B4345"/>
    <w:rsid w:val="008B5526"/>
    <w:rsid w:val="008B5E4C"/>
    <w:rsid w:val="008B65FC"/>
    <w:rsid w:val="008B6D5D"/>
    <w:rsid w:val="008B7247"/>
    <w:rsid w:val="008B753E"/>
    <w:rsid w:val="008B7674"/>
    <w:rsid w:val="008C0293"/>
    <w:rsid w:val="008C11C5"/>
    <w:rsid w:val="008C1320"/>
    <w:rsid w:val="008C1771"/>
    <w:rsid w:val="008C2581"/>
    <w:rsid w:val="008C25F7"/>
    <w:rsid w:val="008C27BA"/>
    <w:rsid w:val="008C2EDB"/>
    <w:rsid w:val="008C34FD"/>
    <w:rsid w:val="008C3F89"/>
    <w:rsid w:val="008C4176"/>
    <w:rsid w:val="008C4754"/>
    <w:rsid w:val="008C4B8A"/>
    <w:rsid w:val="008C56CD"/>
    <w:rsid w:val="008C653C"/>
    <w:rsid w:val="008C7728"/>
    <w:rsid w:val="008C7786"/>
    <w:rsid w:val="008C7898"/>
    <w:rsid w:val="008D09FD"/>
    <w:rsid w:val="008D0BD7"/>
    <w:rsid w:val="008D0C83"/>
    <w:rsid w:val="008D1CFB"/>
    <w:rsid w:val="008D1D05"/>
    <w:rsid w:val="008D30E8"/>
    <w:rsid w:val="008D33B7"/>
    <w:rsid w:val="008D3410"/>
    <w:rsid w:val="008D359D"/>
    <w:rsid w:val="008D399E"/>
    <w:rsid w:val="008D3B17"/>
    <w:rsid w:val="008D3EA8"/>
    <w:rsid w:val="008D3EAE"/>
    <w:rsid w:val="008D3F8E"/>
    <w:rsid w:val="008D41C6"/>
    <w:rsid w:val="008D5FFA"/>
    <w:rsid w:val="008D660E"/>
    <w:rsid w:val="008D66DC"/>
    <w:rsid w:val="008D67CA"/>
    <w:rsid w:val="008D6BDA"/>
    <w:rsid w:val="008D782B"/>
    <w:rsid w:val="008D785C"/>
    <w:rsid w:val="008D7F9D"/>
    <w:rsid w:val="008E03D0"/>
    <w:rsid w:val="008E0595"/>
    <w:rsid w:val="008E07AF"/>
    <w:rsid w:val="008E11AE"/>
    <w:rsid w:val="008E15BA"/>
    <w:rsid w:val="008E1D1F"/>
    <w:rsid w:val="008E220E"/>
    <w:rsid w:val="008E2E9C"/>
    <w:rsid w:val="008E2F76"/>
    <w:rsid w:val="008E3561"/>
    <w:rsid w:val="008E35F2"/>
    <w:rsid w:val="008E42DA"/>
    <w:rsid w:val="008E49A1"/>
    <w:rsid w:val="008E5029"/>
    <w:rsid w:val="008E5AC8"/>
    <w:rsid w:val="008E5BBC"/>
    <w:rsid w:val="008E613E"/>
    <w:rsid w:val="008E6304"/>
    <w:rsid w:val="008E70CE"/>
    <w:rsid w:val="008E743B"/>
    <w:rsid w:val="008E74CE"/>
    <w:rsid w:val="008E7CF1"/>
    <w:rsid w:val="008E7EAE"/>
    <w:rsid w:val="008F05B5"/>
    <w:rsid w:val="008F1113"/>
    <w:rsid w:val="008F13D3"/>
    <w:rsid w:val="008F18AD"/>
    <w:rsid w:val="008F20BB"/>
    <w:rsid w:val="008F2347"/>
    <w:rsid w:val="008F25EA"/>
    <w:rsid w:val="008F2F96"/>
    <w:rsid w:val="008F39BE"/>
    <w:rsid w:val="008F3CEF"/>
    <w:rsid w:val="008F519A"/>
    <w:rsid w:val="008F628C"/>
    <w:rsid w:val="008F65BD"/>
    <w:rsid w:val="008F7B32"/>
    <w:rsid w:val="008F7BE6"/>
    <w:rsid w:val="008F7F58"/>
    <w:rsid w:val="009002D2"/>
    <w:rsid w:val="009009D2"/>
    <w:rsid w:val="0090157E"/>
    <w:rsid w:val="00901858"/>
    <w:rsid w:val="00901BD5"/>
    <w:rsid w:val="00902384"/>
    <w:rsid w:val="00902843"/>
    <w:rsid w:val="00902C52"/>
    <w:rsid w:val="009030B6"/>
    <w:rsid w:val="0090325C"/>
    <w:rsid w:val="00903E78"/>
    <w:rsid w:val="009042A4"/>
    <w:rsid w:val="009045C1"/>
    <w:rsid w:val="0090469D"/>
    <w:rsid w:val="00904C18"/>
    <w:rsid w:val="00904CAB"/>
    <w:rsid w:val="00906EBA"/>
    <w:rsid w:val="00906EF1"/>
    <w:rsid w:val="009071E0"/>
    <w:rsid w:val="009104E2"/>
    <w:rsid w:val="00910C08"/>
    <w:rsid w:val="00910FFA"/>
    <w:rsid w:val="009110B2"/>
    <w:rsid w:val="00911EB3"/>
    <w:rsid w:val="009120CC"/>
    <w:rsid w:val="00912635"/>
    <w:rsid w:val="009129B3"/>
    <w:rsid w:val="00913DF7"/>
    <w:rsid w:val="0091405C"/>
    <w:rsid w:val="00914C5C"/>
    <w:rsid w:val="00914D22"/>
    <w:rsid w:val="00915259"/>
    <w:rsid w:val="00915387"/>
    <w:rsid w:val="0091656A"/>
    <w:rsid w:val="00917186"/>
    <w:rsid w:val="00917315"/>
    <w:rsid w:val="00917AC7"/>
    <w:rsid w:val="00917D6E"/>
    <w:rsid w:val="00917E89"/>
    <w:rsid w:val="009201BA"/>
    <w:rsid w:val="00920341"/>
    <w:rsid w:val="00920665"/>
    <w:rsid w:val="00921047"/>
    <w:rsid w:val="009215F4"/>
    <w:rsid w:val="00921FFB"/>
    <w:rsid w:val="009221E0"/>
    <w:rsid w:val="00922B2C"/>
    <w:rsid w:val="00922BA2"/>
    <w:rsid w:val="00923C98"/>
    <w:rsid w:val="00924010"/>
    <w:rsid w:val="00924496"/>
    <w:rsid w:val="00925117"/>
    <w:rsid w:val="00926377"/>
    <w:rsid w:val="00926382"/>
    <w:rsid w:val="00926619"/>
    <w:rsid w:val="0092672B"/>
    <w:rsid w:val="00926918"/>
    <w:rsid w:val="00927EBD"/>
    <w:rsid w:val="0093013F"/>
    <w:rsid w:val="009304C7"/>
    <w:rsid w:val="00930A1C"/>
    <w:rsid w:val="00930F31"/>
    <w:rsid w:val="00931C65"/>
    <w:rsid w:val="00931C6E"/>
    <w:rsid w:val="00931CED"/>
    <w:rsid w:val="00932782"/>
    <w:rsid w:val="00933936"/>
    <w:rsid w:val="009339C9"/>
    <w:rsid w:val="009343DC"/>
    <w:rsid w:val="00934999"/>
    <w:rsid w:val="0093545A"/>
    <w:rsid w:val="0093649D"/>
    <w:rsid w:val="009369FD"/>
    <w:rsid w:val="00937032"/>
    <w:rsid w:val="009375FF"/>
    <w:rsid w:val="00937648"/>
    <w:rsid w:val="00937D68"/>
    <w:rsid w:val="00937E6B"/>
    <w:rsid w:val="00940A84"/>
    <w:rsid w:val="00941072"/>
    <w:rsid w:val="00941505"/>
    <w:rsid w:val="00941D8A"/>
    <w:rsid w:val="00941EAB"/>
    <w:rsid w:val="00942690"/>
    <w:rsid w:val="0094279C"/>
    <w:rsid w:val="00942952"/>
    <w:rsid w:val="00942C21"/>
    <w:rsid w:val="0094313A"/>
    <w:rsid w:val="00943F0A"/>
    <w:rsid w:val="00945798"/>
    <w:rsid w:val="009461F9"/>
    <w:rsid w:val="00946346"/>
    <w:rsid w:val="009463D5"/>
    <w:rsid w:val="00946770"/>
    <w:rsid w:val="00946B99"/>
    <w:rsid w:val="009472F2"/>
    <w:rsid w:val="00947581"/>
    <w:rsid w:val="00947691"/>
    <w:rsid w:val="0095099D"/>
    <w:rsid w:val="00950AEF"/>
    <w:rsid w:val="00950EB4"/>
    <w:rsid w:val="0095272C"/>
    <w:rsid w:val="00952CF1"/>
    <w:rsid w:val="009533B1"/>
    <w:rsid w:val="0095421F"/>
    <w:rsid w:val="009542F3"/>
    <w:rsid w:val="00954A44"/>
    <w:rsid w:val="00954D98"/>
    <w:rsid w:val="009551EF"/>
    <w:rsid w:val="0095534A"/>
    <w:rsid w:val="00955DB6"/>
    <w:rsid w:val="00955FB4"/>
    <w:rsid w:val="00956C9E"/>
    <w:rsid w:val="00956EA9"/>
    <w:rsid w:val="009573A5"/>
    <w:rsid w:val="00957599"/>
    <w:rsid w:val="0095778E"/>
    <w:rsid w:val="00957793"/>
    <w:rsid w:val="0096034F"/>
    <w:rsid w:val="00960692"/>
    <w:rsid w:val="0096072A"/>
    <w:rsid w:val="00960EAA"/>
    <w:rsid w:val="0096144A"/>
    <w:rsid w:val="009621D4"/>
    <w:rsid w:val="00962D10"/>
    <w:rsid w:val="00962DCF"/>
    <w:rsid w:val="00963393"/>
    <w:rsid w:val="009639C9"/>
    <w:rsid w:val="00964B2C"/>
    <w:rsid w:val="00964C40"/>
    <w:rsid w:val="00964D12"/>
    <w:rsid w:val="009653F1"/>
    <w:rsid w:val="0096549E"/>
    <w:rsid w:val="00965898"/>
    <w:rsid w:val="00965AA8"/>
    <w:rsid w:val="0096628D"/>
    <w:rsid w:val="00966B0E"/>
    <w:rsid w:val="00966FCE"/>
    <w:rsid w:val="0096709A"/>
    <w:rsid w:val="009670E1"/>
    <w:rsid w:val="009673AA"/>
    <w:rsid w:val="009677D4"/>
    <w:rsid w:val="00967B15"/>
    <w:rsid w:val="00967DC9"/>
    <w:rsid w:val="00967F86"/>
    <w:rsid w:val="009703DA"/>
    <w:rsid w:val="00970623"/>
    <w:rsid w:val="00970EE5"/>
    <w:rsid w:val="00971700"/>
    <w:rsid w:val="00971F41"/>
    <w:rsid w:val="00972162"/>
    <w:rsid w:val="00972648"/>
    <w:rsid w:val="00972971"/>
    <w:rsid w:val="009742D2"/>
    <w:rsid w:val="00974355"/>
    <w:rsid w:val="009743E2"/>
    <w:rsid w:val="009744AB"/>
    <w:rsid w:val="009744C6"/>
    <w:rsid w:val="00974541"/>
    <w:rsid w:val="00974655"/>
    <w:rsid w:val="00976031"/>
    <w:rsid w:val="00976183"/>
    <w:rsid w:val="00976464"/>
    <w:rsid w:val="00976836"/>
    <w:rsid w:val="00976A11"/>
    <w:rsid w:val="009779D9"/>
    <w:rsid w:val="0098072A"/>
    <w:rsid w:val="00980862"/>
    <w:rsid w:val="0098119C"/>
    <w:rsid w:val="00982457"/>
    <w:rsid w:val="009824D1"/>
    <w:rsid w:val="009826F9"/>
    <w:rsid w:val="00982761"/>
    <w:rsid w:val="009827A6"/>
    <w:rsid w:val="0098302E"/>
    <w:rsid w:val="009836B2"/>
    <w:rsid w:val="00983795"/>
    <w:rsid w:val="0098447F"/>
    <w:rsid w:val="00984C37"/>
    <w:rsid w:val="00984D3D"/>
    <w:rsid w:val="00986517"/>
    <w:rsid w:val="00986670"/>
    <w:rsid w:val="00986A59"/>
    <w:rsid w:val="00986D11"/>
    <w:rsid w:val="00987482"/>
    <w:rsid w:val="00990CC5"/>
    <w:rsid w:val="00990EC4"/>
    <w:rsid w:val="0099134B"/>
    <w:rsid w:val="009925AF"/>
    <w:rsid w:val="00992648"/>
    <w:rsid w:val="009926C7"/>
    <w:rsid w:val="00992AA2"/>
    <w:rsid w:val="00992C2A"/>
    <w:rsid w:val="00992F20"/>
    <w:rsid w:val="00993552"/>
    <w:rsid w:val="0099369F"/>
    <w:rsid w:val="00993B46"/>
    <w:rsid w:val="00993BF0"/>
    <w:rsid w:val="00993EF2"/>
    <w:rsid w:val="0099419E"/>
    <w:rsid w:val="0099433F"/>
    <w:rsid w:val="009949A2"/>
    <w:rsid w:val="009949AB"/>
    <w:rsid w:val="00994D59"/>
    <w:rsid w:val="00994DFE"/>
    <w:rsid w:val="00994E3C"/>
    <w:rsid w:val="009952C1"/>
    <w:rsid w:val="009953ED"/>
    <w:rsid w:val="009959A3"/>
    <w:rsid w:val="009960F2"/>
    <w:rsid w:val="0099624B"/>
    <w:rsid w:val="00996638"/>
    <w:rsid w:val="0099669D"/>
    <w:rsid w:val="00996A09"/>
    <w:rsid w:val="00996B70"/>
    <w:rsid w:val="00996F7F"/>
    <w:rsid w:val="009977A3"/>
    <w:rsid w:val="009979C3"/>
    <w:rsid w:val="00997F58"/>
    <w:rsid w:val="009A0872"/>
    <w:rsid w:val="009A09E8"/>
    <w:rsid w:val="009A15B1"/>
    <w:rsid w:val="009A197C"/>
    <w:rsid w:val="009A3003"/>
    <w:rsid w:val="009A32E3"/>
    <w:rsid w:val="009A331C"/>
    <w:rsid w:val="009A349E"/>
    <w:rsid w:val="009A39DE"/>
    <w:rsid w:val="009A3A99"/>
    <w:rsid w:val="009A46FC"/>
    <w:rsid w:val="009A4796"/>
    <w:rsid w:val="009A508D"/>
    <w:rsid w:val="009A526A"/>
    <w:rsid w:val="009A5832"/>
    <w:rsid w:val="009A5A5F"/>
    <w:rsid w:val="009A5DC2"/>
    <w:rsid w:val="009A604B"/>
    <w:rsid w:val="009A6EEA"/>
    <w:rsid w:val="009A6FB7"/>
    <w:rsid w:val="009A7325"/>
    <w:rsid w:val="009A78C6"/>
    <w:rsid w:val="009B01F3"/>
    <w:rsid w:val="009B08F6"/>
    <w:rsid w:val="009B15DA"/>
    <w:rsid w:val="009B1F24"/>
    <w:rsid w:val="009B347F"/>
    <w:rsid w:val="009B3ACF"/>
    <w:rsid w:val="009B3B20"/>
    <w:rsid w:val="009B3F3B"/>
    <w:rsid w:val="009B410B"/>
    <w:rsid w:val="009B4196"/>
    <w:rsid w:val="009B4844"/>
    <w:rsid w:val="009B5243"/>
    <w:rsid w:val="009B5318"/>
    <w:rsid w:val="009B5B7F"/>
    <w:rsid w:val="009B5DF8"/>
    <w:rsid w:val="009B5F1E"/>
    <w:rsid w:val="009B6202"/>
    <w:rsid w:val="009B64F7"/>
    <w:rsid w:val="009B7410"/>
    <w:rsid w:val="009B794B"/>
    <w:rsid w:val="009C044E"/>
    <w:rsid w:val="009C04F2"/>
    <w:rsid w:val="009C0E1E"/>
    <w:rsid w:val="009C10D8"/>
    <w:rsid w:val="009C1863"/>
    <w:rsid w:val="009C1A5E"/>
    <w:rsid w:val="009C2514"/>
    <w:rsid w:val="009C295F"/>
    <w:rsid w:val="009C29A2"/>
    <w:rsid w:val="009C311C"/>
    <w:rsid w:val="009C3880"/>
    <w:rsid w:val="009C3A5B"/>
    <w:rsid w:val="009C3EED"/>
    <w:rsid w:val="009C46FE"/>
    <w:rsid w:val="009C4BF8"/>
    <w:rsid w:val="009C6239"/>
    <w:rsid w:val="009C6B4A"/>
    <w:rsid w:val="009C7008"/>
    <w:rsid w:val="009C76A5"/>
    <w:rsid w:val="009C7E7D"/>
    <w:rsid w:val="009D0D48"/>
    <w:rsid w:val="009D12BA"/>
    <w:rsid w:val="009D12F7"/>
    <w:rsid w:val="009D132A"/>
    <w:rsid w:val="009D1A61"/>
    <w:rsid w:val="009D214B"/>
    <w:rsid w:val="009D23AF"/>
    <w:rsid w:val="009D2BBD"/>
    <w:rsid w:val="009D3C32"/>
    <w:rsid w:val="009D3E82"/>
    <w:rsid w:val="009D4365"/>
    <w:rsid w:val="009D4D68"/>
    <w:rsid w:val="009D4DD0"/>
    <w:rsid w:val="009D4E8F"/>
    <w:rsid w:val="009D5368"/>
    <w:rsid w:val="009D608C"/>
    <w:rsid w:val="009D677F"/>
    <w:rsid w:val="009D6C0A"/>
    <w:rsid w:val="009D6C94"/>
    <w:rsid w:val="009D76BE"/>
    <w:rsid w:val="009E117A"/>
    <w:rsid w:val="009E13F1"/>
    <w:rsid w:val="009E1D3D"/>
    <w:rsid w:val="009E1E51"/>
    <w:rsid w:val="009E2AE0"/>
    <w:rsid w:val="009E2EFE"/>
    <w:rsid w:val="009E38BD"/>
    <w:rsid w:val="009E3A5F"/>
    <w:rsid w:val="009E3A87"/>
    <w:rsid w:val="009E3D16"/>
    <w:rsid w:val="009E47E9"/>
    <w:rsid w:val="009E550D"/>
    <w:rsid w:val="009E6021"/>
    <w:rsid w:val="009E7EB4"/>
    <w:rsid w:val="009F0286"/>
    <w:rsid w:val="009F03EE"/>
    <w:rsid w:val="009F06E0"/>
    <w:rsid w:val="009F0F7E"/>
    <w:rsid w:val="009F1196"/>
    <w:rsid w:val="009F1615"/>
    <w:rsid w:val="009F1836"/>
    <w:rsid w:val="009F1961"/>
    <w:rsid w:val="009F1C10"/>
    <w:rsid w:val="009F202F"/>
    <w:rsid w:val="009F2804"/>
    <w:rsid w:val="009F3440"/>
    <w:rsid w:val="009F3454"/>
    <w:rsid w:val="009F36EB"/>
    <w:rsid w:val="009F4448"/>
    <w:rsid w:val="009F4753"/>
    <w:rsid w:val="009F478E"/>
    <w:rsid w:val="009F4980"/>
    <w:rsid w:val="009F49E3"/>
    <w:rsid w:val="009F4B88"/>
    <w:rsid w:val="009F5295"/>
    <w:rsid w:val="009F58CF"/>
    <w:rsid w:val="009F6FD6"/>
    <w:rsid w:val="009F734D"/>
    <w:rsid w:val="009F7682"/>
    <w:rsid w:val="00A0049E"/>
    <w:rsid w:val="00A004AD"/>
    <w:rsid w:val="00A00852"/>
    <w:rsid w:val="00A00998"/>
    <w:rsid w:val="00A00B52"/>
    <w:rsid w:val="00A01B8F"/>
    <w:rsid w:val="00A01C54"/>
    <w:rsid w:val="00A0228A"/>
    <w:rsid w:val="00A023A1"/>
    <w:rsid w:val="00A02F7A"/>
    <w:rsid w:val="00A035D1"/>
    <w:rsid w:val="00A0394D"/>
    <w:rsid w:val="00A03C54"/>
    <w:rsid w:val="00A04657"/>
    <w:rsid w:val="00A0567A"/>
    <w:rsid w:val="00A05785"/>
    <w:rsid w:val="00A05AC2"/>
    <w:rsid w:val="00A05B52"/>
    <w:rsid w:val="00A06509"/>
    <w:rsid w:val="00A06A8F"/>
    <w:rsid w:val="00A07A1E"/>
    <w:rsid w:val="00A07C9C"/>
    <w:rsid w:val="00A07E0F"/>
    <w:rsid w:val="00A1045B"/>
    <w:rsid w:val="00A10501"/>
    <w:rsid w:val="00A10AA2"/>
    <w:rsid w:val="00A10EBC"/>
    <w:rsid w:val="00A120E9"/>
    <w:rsid w:val="00A12BD5"/>
    <w:rsid w:val="00A13C8E"/>
    <w:rsid w:val="00A14872"/>
    <w:rsid w:val="00A14AF7"/>
    <w:rsid w:val="00A1636F"/>
    <w:rsid w:val="00A1641F"/>
    <w:rsid w:val="00A16818"/>
    <w:rsid w:val="00A1704A"/>
    <w:rsid w:val="00A17063"/>
    <w:rsid w:val="00A173DF"/>
    <w:rsid w:val="00A231F3"/>
    <w:rsid w:val="00A235C6"/>
    <w:rsid w:val="00A23603"/>
    <w:rsid w:val="00A23849"/>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320"/>
    <w:rsid w:val="00A32551"/>
    <w:rsid w:val="00A32FBC"/>
    <w:rsid w:val="00A33505"/>
    <w:rsid w:val="00A3405E"/>
    <w:rsid w:val="00A351D8"/>
    <w:rsid w:val="00A3542C"/>
    <w:rsid w:val="00A362C2"/>
    <w:rsid w:val="00A36DA9"/>
    <w:rsid w:val="00A37892"/>
    <w:rsid w:val="00A4021C"/>
    <w:rsid w:val="00A40302"/>
    <w:rsid w:val="00A404E0"/>
    <w:rsid w:val="00A418C2"/>
    <w:rsid w:val="00A4199A"/>
    <w:rsid w:val="00A42AFE"/>
    <w:rsid w:val="00A42E6B"/>
    <w:rsid w:val="00A435D7"/>
    <w:rsid w:val="00A43A26"/>
    <w:rsid w:val="00A43FE6"/>
    <w:rsid w:val="00A44624"/>
    <w:rsid w:val="00A446AC"/>
    <w:rsid w:val="00A44C67"/>
    <w:rsid w:val="00A44EE5"/>
    <w:rsid w:val="00A45035"/>
    <w:rsid w:val="00A45184"/>
    <w:rsid w:val="00A45384"/>
    <w:rsid w:val="00A45D57"/>
    <w:rsid w:val="00A4625D"/>
    <w:rsid w:val="00A46504"/>
    <w:rsid w:val="00A46B7D"/>
    <w:rsid w:val="00A46CC7"/>
    <w:rsid w:val="00A46EF9"/>
    <w:rsid w:val="00A46FC6"/>
    <w:rsid w:val="00A4708A"/>
    <w:rsid w:val="00A4740D"/>
    <w:rsid w:val="00A476EF"/>
    <w:rsid w:val="00A47AE2"/>
    <w:rsid w:val="00A50D7C"/>
    <w:rsid w:val="00A510FA"/>
    <w:rsid w:val="00A517AA"/>
    <w:rsid w:val="00A51840"/>
    <w:rsid w:val="00A5185A"/>
    <w:rsid w:val="00A5231A"/>
    <w:rsid w:val="00A52B29"/>
    <w:rsid w:val="00A52DC5"/>
    <w:rsid w:val="00A538CC"/>
    <w:rsid w:val="00A53FCE"/>
    <w:rsid w:val="00A547D5"/>
    <w:rsid w:val="00A54980"/>
    <w:rsid w:val="00A54A40"/>
    <w:rsid w:val="00A54C8C"/>
    <w:rsid w:val="00A54CE5"/>
    <w:rsid w:val="00A55065"/>
    <w:rsid w:val="00A55309"/>
    <w:rsid w:val="00A55864"/>
    <w:rsid w:val="00A562F6"/>
    <w:rsid w:val="00A57679"/>
    <w:rsid w:val="00A610C0"/>
    <w:rsid w:val="00A6151E"/>
    <w:rsid w:val="00A619DE"/>
    <w:rsid w:val="00A61C1B"/>
    <w:rsid w:val="00A62A10"/>
    <w:rsid w:val="00A62AE2"/>
    <w:rsid w:val="00A62E80"/>
    <w:rsid w:val="00A63D9E"/>
    <w:rsid w:val="00A64E93"/>
    <w:rsid w:val="00A6509D"/>
    <w:rsid w:val="00A6596E"/>
    <w:rsid w:val="00A65A3D"/>
    <w:rsid w:val="00A65F60"/>
    <w:rsid w:val="00A66EC4"/>
    <w:rsid w:val="00A67092"/>
    <w:rsid w:val="00A67757"/>
    <w:rsid w:val="00A70988"/>
    <w:rsid w:val="00A71396"/>
    <w:rsid w:val="00A72A73"/>
    <w:rsid w:val="00A72ADE"/>
    <w:rsid w:val="00A72DBA"/>
    <w:rsid w:val="00A72EB0"/>
    <w:rsid w:val="00A72F2C"/>
    <w:rsid w:val="00A731AE"/>
    <w:rsid w:val="00A73692"/>
    <w:rsid w:val="00A739A8"/>
    <w:rsid w:val="00A73CCE"/>
    <w:rsid w:val="00A74149"/>
    <w:rsid w:val="00A74437"/>
    <w:rsid w:val="00A749C4"/>
    <w:rsid w:val="00A75036"/>
    <w:rsid w:val="00A75094"/>
    <w:rsid w:val="00A75E3D"/>
    <w:rsid w:val="00A7610B"/>
    <w:rsid w:val="00A76132"/>
    <w:rsid w:val="00A76D2F"/>
    <w:rsid w:val="00A76EB3"/>
    <w:rsid w:val="00A77272"/>
    <w:rsid w:val="00A7727D"/>
    <w:rsid w:val="00A778CD"/>
    <w:rsid w:val="00A806B4"/>
    <w:rsid w:val="00A82006"/>
    <w:rsid w:val="00A82B59"/>
    <w:rsid w:val="00A83DE7"/>
    <w:rsid w:val="00A83E84"/>
    <w:rsid w:val="00A84063"/>
    <w:rsid w:val="00A84064"/>
    <w:rsid w:val="00A840F8"/>
    <w:rsid w:val="00A848E3"/>
    <w:rsid w:val="00A84CCE"/>
    <w:rsid w:val="00A85D4B"/>
    <w:rsid w:val="00A862DF"/>
    <w:rsid w:val="00A86387"/>
    <w:rsid w:val="00A86A53"/>
    <w:rsid w:val="00A8743B"/>
    <w:rsid w:val="00A87735"/>
    <w:rsid w:val="00A922BB"/>
    <w:rsid w:val="00A9245C"/>
    <w:rsid w:val="00A925F1"/>
    <w:rsid w:val="00A92670"/>
    <w:rsid w:val="00A9277D"/>
    <w:rsid w:val="00A932B3"/>
    <w:rsid w:val="00A9390C"/>
    <w:rsid w:val="00A94556"/>
    <w:rsid w:val="00A94662"/>
    <w:rsid w:val="00A94924"/>
    <w:rsid w:val="00A9523D"/>
    <w:rsid w:val="00A95525"/>
    <w:rsid w:val="00A95955"/>
    <w:rsid w:val="00A96B7D"/>
    <w:rsid w:val="00A96C9A"/>
    <w:rsid w:val="00A97954"/>
    <w:rsid w:val="00A97979"/>
    <w:rsid w:val="00AA0301"/>
    <w:rsid w:val="00AA08ED"/>
    <w:rsid w:val="00AA09BD"/>
    <w:rsid w:val="00AA09FF"/>
    <w:rsid w:val="00AA0CDC"/>
    <w:rsid w:val="00AA0E48"/>
    <w:rsid w:val="00AA2678"/>
    <w:rsid w:val="00AA2763"/>
    <w:rsid w:val="00AA2C00"/>
    <w:rsid w:val="00AA3073"/>
    <w:rsid w:val="00AA30AB"/>
    <w:rsid w:val="00AA3174"/>
    <w:rsid w:val="00AA3714"/>
    <w:rsid w:val="00AA3A71"/>
    <w:rsid w:val="00AA3DF0"/>
    <w:rsid w:val="00AA3F70"/>
    <w:rsid w:val="00AA4418"/>
    <w:rsid w:val="00AA4B36"/>
    <w:rsid w:val="00AA4C8B"/>
    <w:rsid w:val="00AA4DB9"/>
    <w:rsid w:val="00AA58BF"/>
    <w:rsid w:val="00AA5C83"/>
    <w:rsid w:val="00AA5F05"/>
    <w:rsid w:val="00AA6636"/>
    <w:rsid w:val="00AA6BE9"/>
    <w:rsid w:val="00AA6E73"/>
    <w:rsid w:val="00AA75DD"/>
    <w:rsid w:val="00AA7EC5"/>
    <w:rsid w:val="00AB11FA"/>
    <w:rsid w:val="00AB1360"/>
    <w:rsid w:val="00AB162A"/>
    <w:rsid w:val="00AB17B1"/>
    <w:rsid w:val="00AB1918"/>
    <w:rsid w:val="00AB1F1F"/>
    <w:rsid w:val="00AB2DA8"/>
    <w:rsid w:val="00AB307F"/>
    <w:rsid w:val="00AB39B6"/>
    <w:rsid w:val="00AB3C19"/>
    <w:rsid w:val="00AB3E06"/>
    <w:rsid w:val="00AB3F30"/>
    <w:rsid w:val="00AB41A0"/>
    <w:rsid w:val="00AB4515"/>
    <w:rsid w:val="00AB4E8A"/>
    <w:rsid w:val="00AB5198"/>
    <w:rsid w:val="00AB51CA"/>
    <w:rsid w:val="00AB5569"/>
    <w:rsid w:val="00AB571E"/>
    <w:rsid w:val="00AB69C1"/>
    <w:rsid w:val="00AB6CC8"/>
    <w:rsid w:val="00AB70BB"/>
    <w:rsid w:val="00AB72D2"/>
    <w:rsid w:val="00AC011B"/>
    <w:rsid w:val="00AC0559"/>
    <w:rsid w:val="00AC05F1"/>
    <w:rsid w:val="00AC0B90"/>
    <w:rsid w:val="00AC105F"/>
    <w:rsid w:val="00AC17B1"/>
    <w:rsid w:val="00AC1D32"/>
    <w:rsid w:val="00AC1E7E"/>
    <w:rsid w:val="00AC3139"/>
    <w:rsid w:val="00AC33A4"/>
    <w:rsid w:val="00AC3897"/>
    <w:rsid w:val="00AC4193"/>
    <w:rsid w:val="00AC4297"/>
    <w:rsid w:val="00AC44F6"/>
    <w:rsid w:val="00AC46D8"/>
    <w:rsid w:val="00AC46EC"/>
    <w:rsid w:val="00AC473D"/>
    <w:rsid w:val="00AC5CA0"/>
    <w:rsid w:val="00AC5D7D"/>
    <w:rsid w:val="00AC6307"/>
    <w:rsid w:val="00AC6381"/>
    <w:rsid w:val="00AC6491"/>
    <w:rsid w:val="00AC67AA"/>
    <w:rsid w:val="00AC6986"/>
    <w:rsid w:val="00AC7EBF"/>
    <w:rsid w:val="00AD0EDB"/>
    <w:rsid w:val="00AD184F"/>
    <w:rsid w:val="00AD1B4B"/>
    <w:rsid w:val="00AD23A1"/>
    <w:rsid w:val="00AD26A4"/>
    <w:rsid w:val="00AD2DD5"/>
    <w:rsid w:val="00AD327E"/>
    <w:rsid w:val="00AD331D"/>
    <w:rsid w:val="00AD356A"/>
    <w:rsid w:val="00AD36B6"/>
    <w:rsid w:val="00AD3C97"/>
    <w:rsid w:val="00AD47D8"/>
    <w:rsid w:val="00AD4850"/>
    <w:rsid w:val="00AD5209"/>
    <w:rsid w:val="00AD54CD"/>
    <w:rsid w:val="00AD561E"/>
    <w:rsid w:val="00AD6014"/>
    <w:rsid w:val="00AD645F"/>
    <w:rsid w:val="00AD64BB"/>
    <w:rsid w:val="00AD66B2"/>
    <w:rsid w:val="00AD6897"/>
    <w:rsid w:val="00AD6ADF"/>
    <w:rsid w:val="00AD700E"/>
    <w:rsid w:val="00AE0044"/>
    <w:rsid w:val="00AE0AB0"/>
    <w:rsid w:val="00AE10B5"/>
    <w:rsid w:val="00AE2368"/>
    <w:rsid w:val="00AE25E0"/>
    <w:rsid w:val="00AE2EF3"/>
    <w:rsid w:val="00AE3146"/>
    <w:rsid w:val="00AE32B0"/>
    <w:rsid w:val="00AE371A"/>
    <w:rsid w:val="00AE393E"/>
    <w:rsid w:val="00AE3AA5"/>
    <w:rsid w:val="00AE4C7D"/>
    <w:rsid w:val="00AE4FB3"/>
    <w:rsid w:val="00AE51F1"/>
    <w:rsid w:val="00AE5E14"/>
    <w:rsid w:val="00AE5F98"/>
    <w:rsid w:val="00AE5FBA"/>
    <w:rsid w:val="00AE66DC"/>
    <w:rsid w:val="00AE66F0"/>
    <w:rsid w:val="00AE67C4"/>
    <w:rsid w:val="00AE6894"/>
    <w:rsid w:val="00AE7392"/>
    <w:rsid w:val="00AE7F1A"/>
    <w:rsid w:val="00AF01C9"/>
    <w:rsid w:val="00AF02F3"/>
    <w:rsid w:val="00AF0AC0"/>
    <w:rsid w:val="00AF11CB"/>
    <w:rsid w:val="00AF1232"/>
    <w:rsid w:val="00AF181D"/>
    <w:rsid w:val="00AF1D0C"/>
    <w:rsid w:val="00AF1E4A"/>
    <w:rsid w:val="00AF2590"/>
    <w:rsid w:val="00AF261D"/>
    <w:rsid w:val="00AF26D9"/>
    <w:rsid w:val="00AF28E5"/>
    <w:rsid w:val="00AF4611"/>
    <w:rsid w:val="00AF5335"/>
    <w:rsid w:val="00AF5449"/>
    <w:rsid w:val="00AF5933"/>
    <w:rsid w:val="00AF5AE7"/>
    <w:rsid w:val="00AF6C43"/>
    <w:rsid w:val="00AF6E6B"/>
    <w:rsid w:val="00AF7006"/>
    <w:rsid w:val="00AF7284"/>
    <w:rsid w:val="00AF759A"/>
    <w:rsid w:val="00B0087A"/>
    <w:rsid w:val="00B009DB"/>
    <w:rsid w:val="00B00AED"/>
    <w:rsid w:val="00B00C20"/>
    <w:rsid w:val="00B01164"/>
    <w:rsid w:val="00B019F9"/>
    <w:rsid w:val="00B02DCF"/>
    <w:rsid w:val="00B03097"/>
    <w:rsid w:val="00B0348C"/>
    <w:rsid w:val="00B036A8"/>
    <w:rsid w:val="00B03B29"/>
    <w:rsid w:val="00B04159"/>
    <w:rsid w:val="00B0434D"/>
    <w:rsid w:val="00B043F9"/>
    <w:rsid w:val="00B050C4"/>
    <w:rsid w:val="00B052BB"/>
    <w:rsid w:val="00B05402"/>
    <w:rsid w:val="00B0591E"/>
    <w:rsid w:val="00B06579"/>
    <w:rsid w:val="00B06F60"/>
    <w:rsid w:val="00B079F7"/>
    <w:rsid w:val="00B10575"/>
    <w:rsid w:val="00B10626"/>
    <w:rsid w:val="00B10958"/>
    <w:rsid w:val="00B11A00"/>
    <w:rsid w:val="00B11BFC"/>
    <w:rsid w:val="00B11F4C"/>
    <w:rsid w:val="00B12066"/>
    <w:rsid w:val="00B1237E"/>
    <w:rsid w:val="00B12926"/>
    <w:rsid w:val="00B13472"/>
    <w:rsid w:val="00B1363E"/>
    <w:rsid w:val="00B13BB7"/>
    <w:rsid w:val="00B14093"/>
    <w:rsid w:val="00B143EF"/>
    <w:rsid w:val="00B14411"/>
    <w:rsid w:val="00B14716"/>
    <w:rsid w:val="00B14A81"/>
    <w:rsid w:val="00B15BEE"/>
    <w:rsid w:val="00B16026"/>
    <w:rsid w:val="00B16608"/>
    <w:rsid w:val="00B16AF2"/>
    <w:rsid w:val="00B17A60"/>
    <w:rsid w:val="00B202C9"/>
    <w:rsid w:val="00B2103B"/>
    <w:rsid w:val="00B212AB"/>
    <w:rsid w:val="00B21522"/>
    <w:rsid w:val="00B21628"/>
    <w:rsid w:val="00B21DCC"/>
    <w:rsid w:val="00B21F0A"/>
    <w:rsid w:val="00B2210E"/>
    <w:rsid w:val="00B22535"/>
    <w:rsid w:val="00B22862"/>
    <w:rsid w:val="00B229EA"/>
    <w:rsid w:val="00B234C2"/>
    <w:rsid w:val="00B23A38"/>
    <w:rsid w:val="00B23B7D"/>
    <w:rsid w:val="00B23D4C"/>
    <w:rsid w:val="00B242DC"/>
    <w:rsid w:val="00B242E1"/>
    <w:rsid w:val="00B24AC9"/>
    <w:rsid w:val="00B24B33"/>
    <w:rsid w:val="00B257E4"/>
    <w:rsid w:val="00B25B39"/>
    <w:rsid w:val="00B25D7D"/>
    <w:rsid w:val="00B25F51"/>
    <w:rsid w:val="00B267C4"/>
    <w:rsid w:val="00B26ACE"/>
    <w:rsid w:val="00B26F9B"/>
    <w:rsid w:val="00B27123"/>
    <w:rsid w:val="00B273A4"/>
    <w:rsid w:val="00B276E3"/>
    <w:rsid w:val="00B27C81"/>
    <w:rsid w:val="00B27D9F"/>
    <w:rsid w:val="00B27EAA"/>
    <w:rsid w:val="00B302FD"/>
    <w:rsid w:val="00B30EA3"/>
    <w:rsid w:val="00B31163"/>
    <w:rsid w:val="00B312FD"/>
    <w:rsid w:val="00B31858"/>
    <w:rsid w:val="00B31B2F"/>
    <w:rsid w:val="00B325AF"/>
    <w:rsid w:val="00B326E9"/>
    <w:rsid w:val="00B327C7"/>
    <w:rsid w:val="00B32A26"/>
    <w:rsid w:val="00B32A6B"/>
    <w:rsid w:val="00B33CFA"/>
    <w:rsid w:val="00B33F2C"/>
    <w:rsid w:val="00B349BD"/>
    <w:rsid w:val="00B34C73"/>
    <w:rsid w:val="00B357BB"/>
    <w:rsid w:val="00B3633F"/>
    <w:rsid w:val="00B36677"/>
    <w:rsid w:val="00B36755"/>
    <w:rsid w:val="00B36B22"/>
    <w:rsid w:val="00B37E26"/>
    <w:rsid w:val="00B40A5E"/>
    <w:rsid w:val="00B4151B"/>
    <w:rsid w:val="00B41B4E"/>
    <w:rsid w:val="00B42297"/>
    <w:rsid w:val="00B4280F"/>
    <w:rsid w:val="00B42C33"/>
    <w:rsid w:val="00B43D95"/>
    <w:rsid w:val="00B43DDB"/>
    <w:rsid w:val="00B44B30"/>
    <w:rsid w:val="00B44BD0"/>
    <w:rsid w:val="00B44C12"/>
    <w:rsid w:val="00B457F5"/>
    <w:rsid w:val="00B45A6A"/>
    <w:rsid w:val="00B4648D"/>
    <w:rsid w:val="00B477F2"/>
    <w:rsid w:val="00B478A1"/>
    <w:rsid w:val="00B47F47"/>
    <w:rsid w:val="00B5020C"/>
    <w:rsid w:val="00B50618"/>
    <w:rsid w:val="00B507C4"/>
    <w:rsid w:val="00B50883"/>
    <w:rsid w:val="00B50BFF"/>
    <w:rsid w:val="00B50CBA"/>
    <w:rsid w:val="00B51435"/>
    <w:rsid w:val="00B51C73"/>
    <w:rsid w:val="00B51E15"/>
    <w:rsid w:val="00B52E5E"/>
    <w:rsid w:val="00B538B1"/>
    <w:rsid w:val="00B53ACC"/>
    <w:rsid w:val="00B5424F"/>
    <w:rsid w:val="00B546D9"/>
    <w:rsid w:val="00B54FEE"/>
    <w:rsid w:val="00B551E3"/>
    <w:rsid w:val="00B55845"/>
    <w:rsid w:val="00B558F6"/>
    <w:rsid w:val="00B55E5C"/>
    <w:rsid w:val="00B56316"/>
    <w:rsid w:val="00B5637F"/>
    <w:rsid w:val="00B56808"/>
    <w:rsid w:val="00B56AB1"/>
    <w:rsid w:val="00B56B55"/>
    <w:rsid w:val="00B57822"/>
    <w:rsid w:val="00B57895"/>
    <w:rsid w:val="00B57966"/>
    <w:rsid w:val="00B57F85"/>
    <w:rsid w:val="00B60075"/>
    <w:rsid w:val="00B600A4"/>
    <w:rsid w:val="00B600C8"/>
    <w:rsid w:val="00B600CA"/>
    <w:rsid w:val="00B60131"/>
    <w:rsid w:val="00B60927"/>
    <w:rsid w:val="00B6092C"/>
    <w:rsid w:val="00B6138A"/>
    <w:rsid w:val="00B61A09"/>
    <w:rsid w:val="00B61B31"/>
    <w:rsid w:val="00B61C8B"/>
    <w:rsid w:val="00B61ED7"/>
    <w:rsid w:val="00B6275F"/>
    <w:rsid w:val="00B62C48"/>
    <w:rsid w:val="00B636B1"/>
    <w:rsid w:val="00B640CE"/>
    <w:rsid w:val="00B64D6E"/>
    <w:rsid w:val="00B64E34"/>
    <w:rsid w:val="00B64FAD"/>
    <w:rsid w:val="00B65126"/>
    <w:rsid w:val="00B6544D"/>
    <w:rsid w:val="00B65959"/>
    <w:rsid w:val="00B66725"/>
    <w:rsid w:val="00B66B17"/>
    <w:rsid w:val="00B701B3"/>
    <w:rsid w:val="00B70455"/>
    <w:rsid w:val="00B70B44"/>
    <w:rsid w:val="00B71BEB"/>
    <w:rsid w:val="00B725CE"/>
    <w:rsid w:val="00B728F3"/>
    <w:rsid w:val="00B72B44"/>
    <w:rsid w:val="00B7342E"/>
    <w:rsid w:val="00B73DFE"/>
    <w:rsid w:val="00B73F3F"/>
    <w:rsid w:val="00B74129"/>
    <w:rsid w:val="00B74399"/>
    <w:rsid w:val="00B7463F"/>
    <w:rsid w:val="00B74B36"/>
    <w:rsid w:val="00B7557A"/>
    <w:rsid w:val="00B75E02"/>
    <w:rsid w:val="00B75F0C"/>
    <w:rsid w:val="00B7698B"/>
    <w:rsid w:val="00B771AA"/>
    <w:rsid w:val="00B7767A"/>
    <w:rsid w:val="00B77AC1"/>
    <w:rsid w:val="00B77FAA"/>
    <w:rsid w:val="00B80492"/>
    <w:rsid w:val="00B80B34"/>
    <w:rsid w:val="00B80BFF"/>
    <w:rsid w:val="00B80DA1"/>
    <w:rsid w:val="00B80FD6"/>
    <w:rsid w:val="00B81FD5"/>
    <w:rsid w:val="00B825E8"/>
    <w:rsid w:val="00B82F13"/>
    <w:rsid w:val="00B830B3"/>
    <w:rsid w:val="00B83D5F"/>
    <w:rsid w:val="00B84027"/>
    <w:rsid w:val="00B843E0"/>
    <w:rsid w:val="00B84738"/>
    <w:rsid w:val="00B84775"/>
    <w:rsid w:val="00B84A20"/>
    <w:rsid w:val="00B84C30"/>
    <w:rsid w:val="00B84EBC"/>
    <w:rsid w:val="00B85377"/>
    <w:rsid w:val="00B85AF7"/>
    <w:rsid w:val="00B86CDE"/>
    <w:rsid w:val="00B870C6"/>
    <w:rsid w:val="00B8710F"/>
    <w:rsid w:val="00B8730F"/>
    <w:rsid w:val="00B9062F"/>
    <w:rsid w:val="00B90AD0"/>
    <w:rsid w:val="00B911EA"/>
    <w:rsid w:val="00B914EB"/>
    <w:rsid w:val="00B91E19"/>
    <w:rsid w:val="00B92186"/>
    <w:rsid w:val="00B92560"/>
    <w:rsid w:val="00B92B5D"/>
    <w:rsid w:val="00B935CF"/>
    <w:rsid w:val="00B93789"/>
    <w:rsid w:val="00B94F1D"/>
    <w:rsid w:val="00B94F64"/>
    <w:rsid w:val="00B956F4"/>
    <w:rsid w:val="00B95B27"/>
    <w:rsid w:val="00B965FD"/>
    <w:rsid w:val="00B9668F"/>
    <w:rsid w:val="00B9693D"/>
    <w:rsid w:val="00B96993"/>
    <w:rsid w:val="00B96AE9"/>
    <w:rsid w:val="00B96B3E"/>
    <w:rsid w:val="00B97009"/>
    <w:rsid w:val="00B9772C"/>
    <w:rsid w:val="00BA0F8B"/>
    <w:rsid w:val="00BA16A9"/>
    <w:rsid w:val="00BA1B80"/>
    <w:rsid w:val="00BA1CA7"/>
    <w:rsid w:val="00BA1D1B"/>
    <w:rsid w:val="00BA22FC"/>
    <w:rsid w:val="00BA262B"/>
    <w:rsid w:val="00BA266E"/>
    <w:rsid w:val="00BA298E"/>
    <w:rsid w:val="00BA3CEC"/>
    <w:rsid w:val="00BA4236"/>
    <w:rsid w:val="00BA4D70"/>
    <w:rsid w:val="00BA5204"/>
    <w:rsid w:val="00BA53D0"/>
    <w:rsid w:val="00BA5CF6"/>
    <w:rsid w:val="00BA76F0"/>
    <w:rsid w:val="00BA7C81"/>
    <w:rsid w:val="00BB01CE"/>
    <w:rsid w:val="00BB0B39"/>
    <w:rsid w:val="00BB1570"/>
    <w:rsid w:val="00BB1BDA"/>
    <w:rsid w:val="00BB1C29"/>
    <w:rsid w:val="00BB2516"/>
    <w:rsid w:val="00BB2BFD"/>
    <w:rsid w:val="00BB3B83"/>
    <w:rsid w:val="00BB4145"/>
    <w:rsid w:val="00BB4621"/>
    <w:rsid w:val="00BB477C"/>
    <w:rsid w:val="00BB4810"/>
    <w:rsid w:val="00BB4835"/>
    <w:rsid w:val="00BB4AD5"/>
    <w:rsid w:val="00BB4D47"/>
    <w:rsid w:val="00BB4E28"/>
    <w:rsid w:val="00BB50C9"/>
    <w:rsid w:val="00BB52DE"/>
    <w:rsid w:val="00BB5706"/>
    <w:rsid w:val="00BB5FFC"/>
    <w:rsid w:val="00BB6F96"/>
    <w:rsid w:val="00BB74FA"/>
    <w:rsid w:val="00BB768D"/>
    <w:rsid w:val="00BC0E8F"/>
    <w:rsid w:val="00BC11DA"/>
    <w:rsid w:val="00BC12F5"/>
    <w:rsid w:val="00BC1516"/>
    <w:rsid w:val="00BC186D"/>
    <w:rsid w:val="00BC1C7B"/>
    <w:rsid w:val="00BC217B"/>
    <w:rsid w:val="00BC24F9"/>
    <w:rsid w:val="00BC2822"/>
    <w:rsid w:val="00BC29B4"/>
    <w:rsid w:val="00BC2CAC"/>
    <w:rsid w:val="00BC36E9"/>
    <w:rsid w:val="00BC37EB"/>
    <w:rsid w:val="00BC3DFD"/>
    <w:rsid w:val="00BC4086"/>
    <w:rsid w:val="00BC4375"/>
    <w:rsid w:val="00BC43AE"/>
    <w:rsid w:val="00BC469A"/>
    <w:rsid w:val="00BC4840"/>
    <w:rsid w:val="00BC4BF1"/>
    <w:rsid w:val="00BC4DC4"/>
    <w:rsid w:val="00BC4EBD"/>
    <w:rsid w:val="00BC5667"/>
    <w:rsid w:val="00BC5AD3"/>
    <w:rsid w:val="00BC5DE9"/>
    <w:rsid w:val="00BC64A9"/>
    <w:rsid w:val="00BC675F"/>
    <w:rsid w:val="00BC6982"/>
    <w:rsid w:val="00BC6A52"/>
    <w:rsid w:val="00BC6F4A"/>
    <w:rsid w:val="00BC79DB"/>
    <w:rsid w:val="00BD00EC"/>
    <w:rsid w:val="00BD073F"/>
    <w:rsid w:val="00BD128A"/>
    <w:rsid w:val="00BD1DFA"/>
    <w:rsid w:val="00BD222A"/>
    <w:rsid w:val="00BD272F"/>
    <w:rsid w:val="00BD2B65"/>
    <w:rsid w:val="00BD2BE4"/>
    <w:rsid w:val="00BD3B10"/>
    <w:rsid w:val="00BD4360"/>
    <w:rsid w:val="00BD4599"/>
    <w:rsid w:val="00BD4B54"/>
    <w:rsid w:val="00BD4CE3"/>
    <w:rsid w:val="00BD4F18"/>
    <w:rsid w:val="00BD5505"/>
    <w:rsid w:val="00BD5B60"/>
    <w:rsid w:val="00BD5D95"/>
    <w:rsid w:val="00BD617F"/>
    <w:rsid w:val="00BD64C0"/>
    <w:rsid w:val="00BD6611"/>
    <w:rsid w:val="00BD67E2"/>
    <w:rsid w:val="00BD7FE2"/>
    <w:rsid w:val="00BE0E27"/>
    <w:rsid w:val="00BE11C6"/>
    <w:rsid w:val="00BE13B0"/>
    <w:rsid w:val="00BE17FB"/>
    <w:rsid w:val="00BE1800"/>
    <w:rsid w:val="00BE1D66"/>
    <w:rsid w:val="00BE1FAE"/>
    <w:rsid w:val="00BE2385"/>
    <w:rsid w:val="00BE2932"/>
    <w:rsid w:val="00BE2C18"/>
    <w:rsid w:val="00BE3037"/>
    <w:rsid w:val="00BE336A"/>
    <w:rsid w:val="00BE355E"/>
    <w:rsid w:val="00BE3EB7"/>
    <w:rsid w:val="00BE4A51"/>
    <w:rsid w:val="00BE560F"/>
    <w:rsid w:val="00BE5F79"/>
    <w:rsid w:val="00BE61F9"/>
    <w:rsid w:val="00BE634D"/>
    <w:rsid w:val="00BE6E38"/>
    <w:rsid w:val="00BE7331"/>
    <w:rsid w:val="00BE74F2"/>
    <w:rsid w:val="00BE7536"/>
    <w:rsid w:val="00BE7CEE"/>
    <w:rsid w:val="00BF082C"/>
    <w:rsid w:val="00BF0BF2"/>
    <w:rsid w:val="00BF16FA"/>
    <w:rsid w:val="00BF18E5"/>
    <w:rsid w:val="00BF1D57"/>
    <w:rsid w:val="00BF2443"/>
    <w:rsid w:val="00BF26AB"/>
    <w:rsid w:val="00BF2D8E"/>
    <w:rsid w:val="00BF4ADA"/>
    <w:rsid w:val="00BF4C0A"/>
    <w:rsid w:val="00BF508F"/>
    <w:rsid w:val="00BF5184"/>
    <w:rsid w:val="00BF52BC"/>
    <w:rsid w:val="00BF5350"/>
    <w:rsid w:val="00BF55AD"/>
    <w:rsid w:val="00BF5A0B"/>
    <w:rsid w:val="00BF5A8E"/>
    <w:rsid w:val="00BF5C0D"/>
    <w:rsid w:val="00BF622B"/>
    <w:rsid w:val="00BF65E7"/>
    <w:rsid w:val="00BF6FAC"/>
    <w:rsid w:val="00C007EB"/>
    <w:rsid w:val="00C00C0C"/>
    <w:rsid w:val="00C00CBF"/>
    <w:rsid w:val="00C01CC9"/>
    <w:rsid w:val="00C0206A"/>
    <w:rsid w:val="00C0268A"/>
    <w:rsid w:val="00C02BD2"/>
    <w:rsid w:val="00C02C2E"/>
    <w:rsid w:val="00C0364D"/>
    <w:rsid w:val="00C056F6"/>
    <w:rsid w:val="00C05CA8"/>
    <w:rsid w:val="00C060B9"/>
    <w:rsid w:val="00C066AF"/>
    <w:rsid w:val="00C06B19"/>
    <w:rsid w:val="00C07B5A"/>
    <w:rsid w:val="00C104B6"/>
    <w:rsid w:val="00C10B12"/>
    <w:rsid w:val="00C10C04"/>
    <w:rsid w:val="00C11B96"/>
    <w:rsid w:val="00C11FA7"/>
    <w:rsid w:val="00C11FAF"/>
    <w:rsid w:val="00C12BC7"/>
    <w:rsid w:val="00C1414B"/>
    <w:rsid w:val="00C1415F"/>
    <w:rsid w:val="00C146DE"/>
    <w:rsid w:val="00C1481F"/>
    <w:rsid w:val="00C14ACD"/>
    <w:rsid w:val="00C14E57"/>
    <w:rsid w:val="00C156F1"/>
    <w:rsid w:val="00C15B0F"/>
    <w:rsid w:val="00C15C3C"/>
    <w:rsid w:val="00C1696E"/>
    <w:rsid w:val="00C17507"/>
    <w:rsid w:val="00C17582"/>
    <w:rsid w:val="00C17B56"/>
    <w:rsid w:val="00C2011C"/>
    <w:rsid w:val="00C207BD"/>
    <w:rsid w:val="00C2081A"/>
    <w:rsid w:val="00C210A5"/>
    <w:rsid w:val="00C21886"/>
    <w:rsid w:val="00C219A2"/>
    <w:rsid w:val="00C21BB2"/>
    <w:rsid w:val="00C21D70"/>
    <w:rsid w:val="00C22004"/>
    <w:rsid w:val="00C22491"/>
    <w:rsid w:val="00C22A5E"/>
    <w:rsid w:val="00C22D96"/>
    <w:rsid w:val="00C22DC2"/>
    <w:rsid w:val="00C233BB"/>
    <w:rsid w:val="00C234C8"/>
    <w:rsid w:val="00C23B68"/>
    <w:rsid w:val="00C23E38"/>
    <w:rsid w:val="00C246A1"/>
    <w:rsid w:val="00C249B7"/>
    <w:rsid w:val="00C24D28"/>
    <w:rsid w:val="00C253E1"/>
    <w:rsid w:val="00C25A4B"/>
    <w:rsid w:val="00C25F6E"/>
    <w:rsid w:val="00C268EE"/>
    <w:rsid w:val="00C26E01"/>
    <w:rsid w:val="00C27299"/>
    <w:rsid w:val="00C276FE"/>
    <w:rsid w:val="00C27729"/>
    <w:rsid w:val="00C302D1"/>
    <w:rsid w:val="00C305B2"/>
    <w:rsid w:val="00C30E69"/>
    <w:rsid w:val="00C3135E"/>
    <w:rsid w:val="00C31589"/>
    <w:rsid w:val="00C32A4A"/>
    <w:rsid w:val="00C33970"/>
    <w:rsid w:val="00C33EE1"/>
    <w:rsid w:val="00C341AC"/>
    <w:rsid w:val="00C345DA"/>
    <w:rsid w:val="00C34A35"/>
    <w:rsid w:val="00C34F82"/>
    <w:rsid w:val="00C357D0"/>
    <w:rsid w:val="00C35903"/>
    <w:rsid w:val="00C366B4"/>
    <w:rsid w:val="00C366E1"/>
    <w:rsid w:val="00C36B98"/>
    <w:rsid w:val="00C37312"/>
    <w:rsid w:val="00C378A5"/>
    <w:rsid w:val="00C37DEC"/>
    <w:rsid w:val="00C40085"/>
    <w:rsid w:val="00C40728"/>
    <w:rsid w:val="00C415F8"/>
    <w:rsid w:val="00C4171A"/>
    <w:rsid w:val="00C41B59"/>
    <w:rsid w:val="00C422F5"/>
    <w:rsid w:val="00C42555"/>
    <w:rsid w:val="00C425D0"/>
    <w:rsid w:val="00C433CC"/>
    <w:rsid w:val="00C43624"/>
    <w:rsid w:val="00C43F07"/>
    <w:rsid w:val="00C43FBE"/>
    <w:rsid w:val="00C44C3D"/>
    <w:rsid w:val="00C45058"/>
    <w:rsid w:val="00C455D8"/>
    <w:rsid w:val="00C45A05"/>
    <w:rsid w:val="00C45AFC"/>
    <w:rsid w:val="00C45BA5"/>
    <w:rsid w:val="00C45EFC"/>
    <w:rsid w:val="00C46036"/>
    <w:rsid w:val="00C46082"/>
    <w:rsid w:val="00C46952"/>
    <w:rsid w:val="00C46DE7"/>
    <w:rsid w:val="00C471C2"/>
    <w:rsid w:val="00C4744E"/>
    <w:rsid w:val="00C47EFE"/>
    <w:rsid w:val="00C47F48"/>
    <w:rsid w:val="00C503AC"/>
    <w:rsid w:val="00C50667"/>
    <w:rsid w:val="00C50BA7"/>
    <w:rsid w:val="00C50F0A"/>
    <w:rsid w:val="00C51C1A"/>
    <w:rsid w:val="00C51C5D"/>
    <w:rsid w:val="00C524BC"/>
    <w:rsid w:val="00C52AC7"/>
    <w:rsid w:val="00C52ACD"/>
    <w:rsid w:val="00C52DB7"/>
    <w:rsid w:val="00C531CC"/>
    <w:rsid w:val="00C53401"/>
    <w:rsid w:val="00C53833"/>
    <w:rsid w:val="00C53B92"/>
    <w:rsid w:val="00C54A2B"/>
    <w:rsid w:val="00C5504F"/>
    <w:rsid w:val="00C550DA"/>
    <w:rsid w:val="00C555B5"/>
    <w:rsid w:val="00C555BC"/>
    <w:rsid w:val="00C557A1"/>
    <w:rsid w:val="00C55DCA"/>
    <w:rsid w:val="00C560ED"/>
    <w:rsid w:val="00C56841"/>
    <w:rsid w:val="00C569E6"/>
    <w:rsid w:val="00C56D61"/>
    <w:rsid w:val="00C5730F"/>
    <w:rsid w:val="00C57BCA"/>
    <w:rsid w:val="00C603AF"/>
    <w:rsid w:val="00C60660"/>
    <w:rsid w:val="00C60899"/>
    <w:rsid w:val="00C60C25"/>
    <w:rsid w:val="00C614D3"/>
    <w:rsid w:val="00C6152E"/>
    <w:rsid w:val="00C61729"/>
    <w:rsid w:val="00C61767"/>
    <w:rsid w:val="00C61C35"/>
    <w:rsid w:val="00C61DDC"/>
    <w:rsid w:val="00C620FD"/>
    <w:rsid w:val="00C621E3"/>
    <w:rsid w:val="00C623A7"/>
    <w:rsid w:val="00C623E3"/>
    <w:rsid w:val="00C62894"/>
    <w:rsid w:val="00C6355F"/>
    <w:rsid w:val="00C63800"/>
    <w:rsid w:val="00C63C74"/>
    <w:rsid w:val="00C6468F"/>
    <w:rsid w:val="00C64E1D"/>
    <w:rsid w:val="00C65043"/>
    <w:rsid w:val="00C6576F"/>
    <w:rsid w:val="00C65F50"/>
    <w:rsid w:val="00C66631"/>
    <w:rsid w:val="00C66C86"/>
    <w:rsid w:val="00C66F0C"/>
    <w:rsid w:val="00C675FD"/>
    <w:rsid w:val="00C67644"/>
    <w:rsid w:val="00C676B3"/>
    <w:rsid w:val="00C679DB"/>
    <w:rsid w:val="00C67A2C"/>
    <w:rsid w:val="00C70B92"/>
    <w:rsid w:val="00C70EDD"/>
    <w:rsid w:val="00C71041"/>
    <w:rsid w:val="00C71077"/>
    <w:rsid w:val="00C71852"/>
    <w:rsid w:val="00C72998"/>
    <w:rsid w:val="00C729FF"/>
    <w:rsid w:val="00C72CE2"/>
    <w:rsid w:val="00C7325F"/>
    <w:rsid w:val="00C7345B"/>
    <w:rsid w:val="00C73697"/>
    <w:rsid w:val="00C73BB6"/>
    <w:rsid w:val="00C74682"/>
    <w:rsid w:val="00C74808"/>
    <w:rsid w:val="00C759EF"/>
    <w:rsid w:val="00C75A14"/>
    <w:rsid w:val="00C75A41"/>
    <w:rsid w:val="00C75E77"/>
    <w:rsid w:val="00C75E8B"/>
    <w:rsid w:val="00C75FBF"/>
    <w:rsid w:val="00C76131"/>
    <w:rsid w:val="00C762F0"/>
    <w:rsid w:val="00C76825"/>
    <w:rsid w:val="00C76D28"/>
    <w:rsid w:val="00C77334"/>
    <w:rsid w:val="00C802C1"/>
    <w:rsid w:val="00C80CF6"/>
    <w:rsid w:val="00C815C1"/>
    <w:rsid w:val="00C818A7"/>
    <w:rsid w:val="00C8274A"/>
    <w:rsid w:val="00C82CA2"/>
    <w:rsid w:val="00C84181"/>
    <w:rsid w:val="00C846AB"/>
    <w:rsid w:val="00C84C95"/>
    <w:rsid w:val="00C84EE6"/>
    <w:rsid w:val="00C853B3"/>
    <w:rsid w:val="00C857EB"/>
    <w:rsid w:val="00C85836"/>
    <w:rsid w:val="00C85A30"/>
    <w:rsid w:val="00C85D4A"/>
    <w:rsid w:val="00C85DDA"/>
    <w:rsid w:val="00C86489"/>
    <w:rsid w:val="00C87625"/>
    <w:rsid w:val="00C9003B"/>
    <w:rsid w:val="00C90114"/>
    <w:rsid w:val="00C9012A"/>
    <w:rsid w:val="00C90248"/>
    <w:rsid w:val="00C912B3"/>
    <w:rsid w:val="00C912F1"/>
    <w:rsid w:val="00C9148B"/>
    <w:rsid w:val="00C922D7"/>
    <w:rsid w:val="00C92906"/>
    <w:rsid w:val="00C929CE"/>
    <w:rsid w:val="00C92E66"/>
    <w:rsid w:val="00C940F3"/>
    <w:rsid w:val="00C9476C"/>
    <w:rsid w:val="00C948AC"/>
    <w:rsid w:val="00C949DB"/>
    <w:rsid w:val="00C94EC8"/>
    <w:rsid w:val="00C94FCC"/>
    <w:rsid w:val="00C95BF6"/>
    <w:rsid w:val="00C95FFC"/>
    <w:rsid w:val="00C9654C"/>
    <w:rsid w:val="00C96758"/>
    <w:rsid w:val="00C975EE"/>
    <w:rsid w:val="00C97736"/>
    <w:rsid w:val="00C9773B"/>
    <w:rsid w:val="00C9793D"/>
    <w:rsid w:val="00C97B55"/>
    <w:rsid w:val="00C97DA2"/>
    <w:rsid w:val="00CA048C"/>
    <w:rsid w:val="00CA0513"/>
    <w:rsid w:val="00CA0B30"/>
    <w:rsid w:val="00CA0DB6"/>
    <w:rsid w:val="00CA1714"/>
    <w:rsid w:val="00CA1748"/>
    <w:rsid w:val="00CA1CB2"/>
    <w:rsid w:val="00CA1D35"/>
    <w:rsid w:val="00CA1F6A"/>
    <w:rsid w:val="00CA2314"/>
    <w:rsid w:val="00CA2DA0"/>
    <w:rsid w:val="00CA303C"/>
    <w:rsid w:val="00CA346F"/>
    <w:rsid w:val="00CA3742"/>
    <w:rsid w:val="00CA3B30"/>
    <w:rsid w:val="00CA3B61"/>
    <w:rsid w:val="00CA406D"/>
    <w:rsid w:val="00CA463D"/>
    <w:rsid w:val="00CA4AEA"/>
    <w:rsid w:val="00CA4B97"/>
    <w:rsid w:val="00CA4DFD"/>
    <w:rsid w:val="00CA59CE"/>
    <w:rsid w:val="00CA5D8F"/>
    <w:rsid w:val="00CA6175"/>
    <w:rsid w:val="00CA6ED9"/>
    <w:rsid w:val="00CA7B2A"/>
    <w:rsid w:val="00CA7DC1"/>
    <w:rsid w:val="00CB0486"/>
    <w:rsid w:val="00CB061D"/>
    <w:rsid w:val="00CB0AF2"/>
    <w:rsid w:val="00CB1032"/>
    <w:rsid w:val="00CB127C"/>
    <w:rsid w:val="00CB13E7"/>
    <w:rsid w:val="00CB14C7"/>
    <w:rsid w:val="00CB14DF"/>
    <w:rsid w:val="00CB1C71"/>
    <w:rsid w:val="00CB1FBF"/>
    <w:rsid w:val="00CB38FA"/>
    <w:rsid w:val="00CB396A"/>
    <w:rsid w:val="00CB3D5E"/>
    <w:rsid w:val="00CB4137"/>
    <w:rsid w:val="00CB51F5"/>
    <w:rsid w:val="00CB60DF"/>
    <w:rsid w:val="00CB61EB"/>
    <w:rsid w:val="00CB62A4"/>
    <w:rsid w:val="00CB6782"/>
    <w:rsid w:val="00CB6956"/>
    <w:rsid w:val="00CB6D0E"/>
    <w:rsid w:val="00CB7F05"/>
    <w:rsid w:val="00CC03BD"/>
    <w:rsid w:val="00CC044B"/>
    <w:rsid w:val="00CC0546"/>
    <w:rsid w:val="00CC0715"/>
    <w:rsid w:val="00CC0CF9"/>
    <w:rsid w:val="00CC2483"/>
    <w:rsid w:val="00CC2779"/>
    <w:rsid w:val="00CC2EDF"/>
    <w:rsid w:val="00CC33DE"/>
    <w:rsid w:val="00CC3B94"/>
    <w:rsid w:val="00CC3C48"/>
    <w:rsid w:val="00CC3D17"/>
    <w:rsid w:val="00CC3EA5"/>
    <w:rsid w:val="00CC3F39"/>
    <w:rsid w:val="00CC4607"/>
    <w:rsid w:val="00CC48CB"/>
    <w:rsid w:val="00CC4C5C"/>
    <w:rsid w:val="00CC50CE"/>
    <w:rsid w:val="00CC5A8B"/>
    <w:rsid w:val="00CC5E6C"/>
    <w:rsid w:val="00CC6157"/>
    <w:rsid w:val="00CC631E"/>
    <w:rsid w:val="00CC65B3"/>
    <w:rsid w:val="00CC69AF"/>
    <w:rsid w:val="00CC6C03"/>
    <w:rsid w:val="00CC6C97"/>
    <w:rsid w:val="00CC6EAC"/>
    <w:rsid w:val="00CC7C6F"/>
    <w:rsid w:val="00CD005C"/>
    <w:rsid w:val="00CD16B5"/>
    <w:rsid w:val="00CD1DEF"/>
    <w:rsid w:val="00CD1E3B"/>
    <w:rsid w:val="00CD2559"/>
    <w:rsid w:val="00CD29C6"/>
    <w:rsid w:val="00CD2C1C"/>
    <w:rsid w:val="00CD2E86"/>
    <w:rsid w:val="00CD305C"/>
    <w:rsid w:val="00CD3D27"/>
    <w:rsid w:val="00CD3F98"/>
    <w:rsid w:val="00CD40B3"/>
    <w:rsid w:val="00CD445D"/>
    <w:rsid w:val="00CD56FE"/>
    <w:rsid w:val="00CD60B6"/>
    <w:rsid w:val="00CD643F"/>
    <w:rsid w:val="00CD6D2A"/>
    <w:rsid w:val="00CD7687"/>
    <w:rsid w:val="00CD7F2E"/>
    <w:rsid w:val="00CE0577"/>
    <w:rsid w:val="00CE0B36"/>
    <w:rsid w:val="00CE0BA7"/>
    <w:rsid w:val="00CE0E02"/>
    <w:rsid w:val="00CE1E90"/>
    <w:rsid w:val="00CE2824"/>
    <w:rsid w:val="00CE2D8F"/>
    <w:rsid w:val="00CE32AE"/>
    <w:rsid w:val="00CE38D9"/>
    <w:rsid w:val="00CE39A1"/>
    <w:rsid w:val="00CE3EB6"/>
    <w:rsid w:val="00CE495D"/>
    <w:rsid w:val="00CE50CD"/>
    <w:rsid w:val="00CE53AF"/>
    <w:rsid w:val="00CE5732"/>
    <w:rsid w:val="00CE6F59"/>
    <w:rsid w:val="00CE766C"/>
    <w:rsid w:val="00CE7A05"/>
    <w:rsid w:val="00CE7A83"/>
    <w:rsid w:val="00CE7C85"/>
    <w:rsid w:val="00CE7CCC"/>
    <w:rsid w:val="00CE7D8D"/>
    <w:rsid w:val="00CF0A0A"/>
    <w:rsid w:val="00CF0BFC"/>
    <w:rsid w:val="00CF15E6"/>
    <w:rsid w:val="00CF17C1"/>
    <w:rsid w:val="00CF1BAA"/>
    <w:rsid w:val="00CF2A4E"/>
    <w:rsid w:val="00CF2C28"/>
    <w:rsid w:val="00CF2C3A"/>
    <w:rsid w:val="00CF3281"/>
    <w:rsid w:val="00CF375A"/>
    <w:rsid w:val="00CF3994"/>
    <w:rsid w:val="00CF4708"/>
    <w:rsid w:val="00CF4C65"/>
    <w:rsid w:val="00CF51AC"/>
    <w:rsid w:val="00CF586A"/>
    <w:rsid w:val="00CF6F5E"/>
    <w:rsid w:val="00CF6FB6"/>
    <w:rsid w:val="00CF7298"/>
    <w:rsid w:val="00CF78F6"/>
    <w:rsid w:val="00D000BC"/>
    <w:rsid w:val="00D001DC"/>
    <w:rsid w:val="00D00758"/>
    <w:rsid w:val="00D01137"/>
    <w:rsid w:val="00D013DA"/>
    <w:rsid w:val="00D02F1C"/>
    <w:rsid w:val="00D035FD"/>
    <w:rsid w:val="00D03A3B"/>
    <w:rsid w:val="00D04234"/>
    <w:rsid w:val="00D042A3"/>
    <w:rsid w:val="00D0479B"/>
    <w:rsid w:val="00D048F2"/>
    <w:rsid w:val="00D04E81"/>
    <w:rsid w:val="00D050DB"/>
    <w:rsid w:val="00D052EA"/>
    <w:rsid w:val="00D0569A"/>
    <w:rsid w:val="00D06F0C"/>
    <w:rsid w:val="00D07E6A"/>
    <w:rsid w:val="00D10533"/>
    <w:rsid w:val="00D115A3"/>
    <w:rsid w:val="00D119EB"/>
    <w:rsid w:val="00D120A8"/>
    <w:rsid w:val="00D12973"/>
    <w:rsid w:val="00D12C10"/>
    <w:rsid w:val="00D12CCF"/>
    <w:rsid w:val="00D12FA6"/>
    <w:rsid w:val="00D133F5"/>
    <w:rsid w:val="00D13597"/>
    <w:rsid w:val="00D13A2F"/>
    <w:rsid w:val="00D13BF3"/>
    <w:rsid w:val="00D13D4F"/>
    <w:rsid w:val="00D13E79"/>
    <w:rsid w:val="00D14BD6"/>
    <w:rsid w:val="00D14E53"/>
    <w:rsid w:val="00D15180"/>
    <w:rsid w:val="00D15A7F"/>
    <w:rsid w:val="00D16692"/>
    <w:rsid w:val="00D16F87"/>
    <w:rsid w:val="00D1763B"/>
    <w:rsid w:val="00D20510"/>
    <w:rsid w:val="00D210B6"/>
    <w:rsid w:val="00D210E8"/>
    <w:rsid w:val="00D217AB"/>
    <w:rsid w:val="00D21DD5"/>
    <w:rsid w:val="00D221AE"/>
    <w:rsid w:val="00D22315"/>
    <w:rsid w:val="00D22547"/>
    <w:rsid w:val="00D22925"/>
    <w:rsid w:val="00D22A91"/>
    <w:rsid w:val="00D22A9B"/>
    <w:rsid w:val="00D23645"/>
    <w:rsid w:val="00D2394A"/>
    <w:rsid w:val="00D23CBB"/>
    <w:rsid w:val="00D240AC"/>
    <w:rsid w:val="00D243A2"/>
    <w:rsid w:val="00D24572"/>
    <w:rsid w:val="00D2474D"/>
    <w:rsid w:val="00D249E8"/>
    <w:rsid w:val="00D24E32"/>
    <w:rsid w:val="00D2548B"/>
    <w:rsid w:val="00D25B75"/>
    <w:rsid w:val="00D25CA3"/>
    <w:rsid w:val="00D2616B"/>
    <w:rsid w:val="00D261FD"/>
    <w:rsid w:val="00D262DA"/>
    <w:rsid w:val="00D26545"/>
    <w:rsid w:val="00D26735"/>
    <w:rsid w:val="00D30127"/>
    <w:rsid w:val="00D30ABF"/>
    <w:rsid w:val="00D30E6E"/>
    <w:rsid w:val="00D3114F"/>
    <w:rsid w:val="00D31A3E"/>
    <w:rsid w:val="00D32148"/>
    <w:rsid w:val="00D326EB"/>
    <w:rsid w:val="00D32A89"/>
    <w:rsid w:val="00D33057"/>
    <w:rsid w:val="00D33350"/>
    <w:rsid w:val="00D337B7"/>
    <w:rsid w:val="00D34027"/>
    <w:rsid w:val="00D340DE"/>
    <w:rsid w:val="00D34808"/>
    <w:rsid w:val="00D34999"/>
    <w:rsid w:val="00D34C19"/>
    <w:rsid w:val="00D3542D"/>
    <w:rsid w:val="00D363A5"/>
    <w:rsid w:val="00D3678C"/>
    <w:rsid w:val="00D36899"/>
    <w:rsid w:val="00D3697F"/>
    <w:rsid w:val="00D36E94"/>
    <w:rsid w:val="00D3730C"/>
    <w:rsid w:val="00D37608"/>
    <w:rsid w:val="00D40F5F"/>
    <w:rsid w:val="00D40F95"/>
    <w:rsid w:val="00D434D1"/>
    <w:rsid w:val="00D43687"/>
    <w:rsid w:val="00D4424F"/>
    <w:rsid w:val="00D4445F"/>
    <w:rsid w:val="00D4458E"/>
    <w:rsid w:val="00D447B1"/>
    <w:rsid w:val="00D44C80"/>
    <w:rsid w:val="00D45B63"/>
    <w:rsid w:val="00D4653C"/>
    <w:rsid w:val="00D46BD4"/>
    <w:rsid w:val="00D474A6"/>
    <w:rsid w:val="00D474E4"/>
    <w:rsid w:val="00D47951"/>
    <w:rsid w:val="00D47BD1"/>
    <w:rsid w:val="00D501F3"/>
    <w:rsid w:val="00D508C5"/>
    <w:rsid w:val="00D516C7"/>
    <w:rsid w:val="00D51E4F"/>
    <w:rsid w:val="00D520C1"/>
    <w:rsid w:val="00D52C4E"/>
    <w:rsid w:val="00D539F2"/>
    <w:rsid w:val="00D54895"/>
    <w:rsid w:val="00D55164"/>
    <w:rsid w:val="00D55AE0"/>
    <w:rsid w:val="00D55E1C"/>
    <w:rsid w:val="00D568AD"/>
    <w:rsid w:val="00D56A3A"/>
    <w:rsid w:val="00D56DA7"/>
    <w:rsid w:val="00D572FF"/>
    <w:rsid w:val="00D57644"/>
    <w:rsid w:val="00D57B5A"/>
    <w:rsid w:val="00D60988"/>
    <w:rsid w:val="00D60D6D"/>
    <w:rsid w:val="00D60E39"/>
    <w:rsid w:val="00D610A4"/>
    <w:rsid w:val="00D61A09"/>
    <w:rsid w:val="00D61D7A"/>
    <w:rsid w:val="00D61FEB"/>
    <w:rsid w:val="00D62860"/>
    <w:rsid w:val="00D62948"/>
    <w:rsid w:val="00D63381"/>
    <w:rsid w:val="00D635A3"/>
    <w:rsid w:val="00D63644"/>
    <w:rsid w:val="00D63C31"/>
    <w:rsid w:val="00D63D78"/>
    <w:rsid w:val="00D63F3C"/>
    <w:rsid w:val="00D64481"/>
    <w:rsid w:val="00D6476E"/>
    <w:rsid w:val="00D64980"/>
    <w:rsid w:val="00D65193"/>
    <w:rsid w:val="00D65539"/>
    <w:rsid w:val="00D658AD"/>
    <w:rsid w:val="00D6598B"/>
    <w:rsid w:val="00D65DE8"/>
    <w:rsid w:val="00D65E7D"/>
    <w:rsid w:val="00D6637F"/>
    <w:rsid w:val="00D67368"/>
    <w:rsid w:val="00D67469"/>
    <w:rsid w:val="00D67584"/>
    <w:rsid w:val="00D67752"/>
    <w:rsid w:val="00D67B7B"/>
    <w:rsid w:val="00D71854"/>
    <w:rsid w:val="00D7189D"/>
    <w:rsid w:val="00D73375"/>
    <w:rsid w:val="00D7341F"/>
    <w:rsid w:val="00D737AE"/>
    <w:rsid w:val="00D737D7"/>
    <w:rsid w:val="00D7386F"/>
    <w:rsid w:val="00D74551"/>
    <w:rsid w:val="00D754AE"/>
    <w:rsid w:val="00D756DB"/>
    <w:rsid w:val="00D756E8"/>
    <w:rsid w:val="00D75A66"/>
    <w:rsid w:val="00D768EE"/>
    <w:rsid w:val="00D7726E"/>
    <w:rsid w:val="00D77E00"/>
    <w:rsid w:val="00D80550"/>
    <w:rsid w:val="00D81263"/>
    <w:rsid w:val="00D81264"/>
    <w:rsid w:val="00D81E40"/>
    <w:rsid w:val="00D81F64"/>
    <w:rsid w:val="00D829B5"/>
    <w:rsid w:val="00D83108"/>
    <w:rsid w:val="00D83320"/>
    <w:rsid w:val="00D83E2D"/>
    <w:rsid w:val="00D83FDF"/>
    <w:rsid w:val="00D8448D"/>
    <w:rsid w:val="00D844FE"/>
    <w:rsid w:val="00D849AC"/>
    <w:rsid w:val="00D8512F"/>
    <w:rsid w:val="00D85849"/>
    <w:rsid w:val="00D86160"/>
    <w:rsid w:val="00D86E02"/>
    <w:rsid w:val="00D87D3C"/>
    <w:rsid w:val="00D906D4"/>
    <w:rsid w:val="00D90C19"/>
    <w:rsid w:val="00D90E5A"/>
    <w:rsid w:val="00D912DD"/>
    <w:rsid w:val="00D91C39"/>
    <w:rsid w:val="00D9231D"/>
    <w:rsid w:val="00D92DBA"/>
    <w:rsid w:val="00D933B1"/>
    <w:rsid w:val="00D94152"/>
    <w:rsid w:val="00D94231"/>
    <w:rsid w:val="00D96BBA"/>
    <w:rsid w:val="00D9712B"/>
    <w:rsid w:val="00D974CC"/>
    <w:rsid w:val="00D97636"/>
    <w:rsid w:val="00D97790"/>
    <w:rsid w:val="00D97BB4"/>
    <w:rsid w:val="00D97C7A"/>
    <w:rsid w:val="00D97F72"/>
    <w:rsid w:val="00DA0AC6"/>
    <w:rsid w:val="00DA0B84"/>
    <w:rsid w:val="00DA12F2"/>
    <w:rsid w:val="00DA1833"/>
    <w:rsid w:val="00DA201D"/>
    <w:rsid w:val="00DA26E2"/>
    <w:rsid w:val="00DA273B"/>
    <w:rsid w:val="00DA2A0C"/>
    <w:rsid w:val="00DA2BDD"/>
    <w:rsid w:val="00DA2C11"/>
    <w:rsid w:val="00DA2D72"/>
    <w:rsid w:val="00DA357B"/>
    <w:rsid w:val="00DA49DB"/>
    <w:rsid w:val="00DA49EF"/>
    <w:rsid w:val="00DA4C03"/>
    <w:rsid w:val="00DA5D12"/>
    <w:rsid w:val="00DA7A89"/>
    <w:rsid w:val="00DB0E12"/>
    <w:rsid w:val="00DB0EDD"/>
    <w:rsid w:val="00DB2039"/>
    <w:rsid w:val="00DB2858"/>
    <w:rsid w:val="00DB2C14"/>
    <w:rsid w:val="00DB2C88"/>
    <w:rsid w:val="00DB3ABF"/>
    <w:rsid w:val="00DB418C"/>
    <w:rsid w:val="00DB43BF"/>
    <w:rsid w:val="00DB4523"/>
    <w:rsid w:val="00DB46A7"/>
    <w:rsid w:val="00DB5281"/>
    <w:rsid w:val="00DB57D4"/>
    <w:rsid w:val="00DB58EA"/>
    <w:rsid w:val="00DB74BD"/>
    <w:rsid w:val="00DB74C0"/>
    <w:rsid w:val="00DB7565"/>
    <w:rsid w:val="00DB7BA7"/>
    <w:rsid w:val="00DB7DA7"/>
    <w:rsid w:val="00DB7FF5"/>
    <w:rsid w:val="00DC003C"/>
    <w:rsid w:val="00DC01F0"/>
    <w:rsid w:val="00DC0C15"/>
    <w:rsid w:val="00DC0D25"/>
    <w:rsid w:val="00DC12E1"/>
    <w:rsid w:val="00DC2087"/>
    <w:rsid w:val="00DC218B"/>
    <w:rsid w:val="00DC2A19"/>
    <w:rsid w:val="00DC2AFE"/>
    <w:rsid w:val="00DC2C99"/>
    <w:rsid w:val="00DC2DA0"/>
    <w:rsid w:val="00DC3577"/>
    <w:rsid w:val="00DC3889"/>
    <w:rsid w:val="00DC3C93"/>
    <w:rsid w:val="00DC541A"/>
    <w:rsid w:val="00DC56EA"/>
    <w:rsid w:val="00DC58C7"/>
    <w:rsid w:val="00DC5DC9"/>
    <w:rsid w:val="00DC63D4"/>
    <w:rsid w:val="00DC6EC3"/>
    <w:rsid w:val="00DC7089"/>
    <w:rsid w:val="00DC70ED"/>
    <w:rsid w:val="00DC75AA"/>
    <w:rsid w:val="00DC75BC"/>
    <w:rsid w:val="00DC7906"/>
    <w:rsid w:val="00DD023D"/>
    <w:rsid w:val="00DD07D6"/>
    <w:rsid w:val="00DD0BC6"/>
    <w:rsid w:val="00DD1177"/>
    <w:rsid w:val="00DD1968"/>
    <w:rsid w:val="00DD20F9"/>
    <w:rsid w:val="00DD2D3C"/>
    <w:rsid w:val="00DD2F97"/>
    <w:rsid w:val="00DD318E"/>
    <w:rsid w:val="00DD31B0"/>
    <w:rsid w:val="00DD34DC"/>
    <w:rsid w:val="00DD36A3"/>
    <w:rsid w:val="00DD402A"/>
    <w:rsid w:val="00DD4031"/>
    <w:rsid w:val="00DD47BD"/>
    <w:rsid w:val="00DD4F79"/>
    <w:rsid w:val="00DD5815"/>
    <w:rsid w:val="00DD5DDC"/>
    <w:rsid w:val="00DD6302"/>
    <w:rsid w:val="00DD7571"/>
    <w:rsid w:val="00DD75A4"/>
    <w:rsid w:val="00DD780A"/>
    <w:rsid w:val="00DD782B"/>
    <w:rsid w:val="00DE0094"/>
    <w:rsid w:val="00DE1253"/>
    <w:rsid w:val="00DE1443"/>
    <w:rsid w:val="00DE1F87"/>
    <w:rsid w:val="00DE26C3"/>
    <w:rsid w:val="00DE376A"/>
    <w:rsid w:val="00DE38F9"/>
    <w:rsid w:val="00DE3ABA"/>
    <w:rsid w:val="00DE3D33"/>
    <w:rsid w:val="00DE3FA6"/>
    <w:rsid w:val="00DE4261"/>
    <w:rsid w:val="00DE46E4"/>
    <w:rsid w:val="00DE4B54"/>
    <w:rsid w:val="00DE5042"/>
    <w:rsid w:val="00DE56F5"/>
    <w:rsid w:val="00DE588E"/>
    <w:rsid w:val="00DE598C"/>
    <w:rsid w:val="00DE5B12"/>
    <w:rsid w:val="00DE6DD5"/>
    <w:rsid w:val="00DE6EFF"/>
    <w:rsid w:val="00DE6F10"/>
    <w:rsid w:val="00DE7490"/>
    <w:rsid w:val="00DF06DC"/>
    <w:rsid w:val="00DF0A99"/>
    <w:rsid w:val="00DF0D35"/>
    <w:rsid w:val="00DF1566"/>
    <w:rsid w:val="00DF1AED"/>
    <w:rsid w:val="00DF1F10"/>
    <w:rsid w:val="00DF2619"/>
    <w:rsid w:val="00DF38A8"/>
    <w:rsid w:val="00DF3B51"/>
    <w:rsid w:val="00DF3CE6"/>
    <w:rsid w:val="00DF3E12"/>
    <w:rsid w:val="00DF4001"/>
    <w:rsid w:val="00DF44B8"/>
    <w:rsid w:val="00DF459A"/>
    <w:rsid w:val="00DF4AD6"/>
    <w:rsid w:val="00DF5237"/>
    <w:rsid w:val="00DF52AE"/>
    <w:rsid w:val="00DF59FA"/>
    <w:rsid w:val="00DF5A67"/>
    <w:rsid w:val="00DF5A7C"/>
    <w:rsid w:val="00DF618D"/>
    <w:rsid w:val="00DF6871"/>
    <w:rsid w:val="00DF69E5"/>
    <w:rsid w:val="00DF6A51"/>
    <w:rsid w:val="00DF6DA6"/>
    <w:rsid w:val="00DF6EEE"/>
    <w:rsid w:val="00DF7869"/>
    <w:rsid w:val="00E0004A"/>
    <w:rsid w:val="00E002AC"/>
    <w:rsid w:val="00E0042E"/>
    <w:rsid w:val="00E010D1"/>
    <w:rsid w:val="00E010F1"/>
    <w:rsid w:val="00E0117B"/>
    <w:rsid w:val="00E01283"/>
    <w:rsid w:val="00E012F9"/>
    <w:rsid w:val="00E0170F"/>
    <w:rsid w:val="00E01955"/>
    <w:rsid w:val="00E01C72"/>
    <w:rsid w:val="00E01C7A"/>
    <w:rsid w:val="00E01D35"/>
    <w:rsid w:val="00E021D4"/>
    <w:rsid w:val="00E02466"/>
    <w:rsid w:val="00E0292B"/>
    <w:rsid w:val="00E02DF7"/>
    <w:rsid w:val="00E033CE"/>
    <w:rsid w:val="00E03598"/>
    <w:rsid w:val="00E03A7B"/>
    <w:rsid w:val="00E0404B"/>
    <w:rsid w:val="00E0441F"/>
    <w:rsid w:val="00E049F7"/>
    <w:rsid w:val="00E05A27"/>
    <w:rsid w:val="00E05BF7"/>
    <w:rsid w:val="00E06529"/>
    <w:rsid w:val="00E0686B"/>
    <w:rsid w:val="00E06A80"/>
    <w:rsid w:val="00E0702D"/>
    <w:rsid w:val="00E10094"/>
    <w:rsid w:val="00E11588"/>
    <w:rsid w:val="00E119D2"/>
    <w:rsid w:val="00E11C49"/>
    <w:rsid w:val="00E1223D"/>
    <w:rsid w:val="00E12455"/>
    <w:rsid w:val="00E128C1"/>
    <w:rsid w:val="00E13B8A"/>
    <w:rsid w:val="00E148F3"/>
    <w:rsid w:val="00E1538F"/>
    <w:rsid w:val="00E1595D"/>
    <w:rsid w:val="00E15BB8"/>
    <w:rsid w:val="00E1628E"/>
    <w:rsid w:val="00E16C1E"/>
    <w:rsid w:val="00E176F6"/>
    <w:rsid w:val="00E17DDD"/>
    <w:rsid w:val="00E17E3D"/>
    <w:rsid w:val="00E202DF"/>
    <w:rsid w:val="00E20321"/>
    <w:rsid w:val="00E2069D"/>
    <w:rsid w:val="00E208A5"/>
    <w:rsid w:val="00E20DE9"/>
    <w:rsid w:val="00E20FA3"/>
    <w:rsid w:val="00E21A80"/>
    <w:rsid w:val="00E23B2E"/>
    <w:rsid w:val="00E23C03"/>
    <w:rsid w:val="00E240B8"/>
    <w:rsid w:val="00E247E6"/>
    <w:rsid w:val="00E24907"/>
    <w:rsid w:val="00E24CEE"/>
    <w:rsid w:val="00E24D26"/>
    <w:rsid w:val="00E24EEB"/>
    <w:rsid w:val="00E24F51"/>
    <w:rsid w:val="00E25C21"/>
    <w:rsid w:val="00E26044"/>
    <w:rsid w:val="00E262C6"/>
    <w:rsid w:val="00E26F50"/>
    <w:rsid w:val="00E270AC"/>
    <w:rsid w:val="00E273C9"/>
    <w:rsid w:val="00E30703"/>
    <w:rsid w:val="00E307FF"/>
    <w:rsid w:val="00E310A8"/>
    <w:rsid w:val="00E3114B"/>
    <w:rsid w:val="00E3149F"/>
    <w:rsid w:val="00E31FAC"/>
    <w:rsid w:val="00E32746"/>
    <w:rsid w:val="00E32983"/>
    <w:rsid w:val="00E32B61"/>
    <w:rsid w:val="00E330E5"/>
    <w:rsid w:val="00E33DFB"/>
    <w:rsid w:val="00E34B9A"/>
    <w:rsid w:val="00E34E3F"/>
    <w:rsid w:val="00E34E85"/>
    <w:rsid w:val="00E351C7"/>
    <w:rsid w:val="00E36438"/>
    <w:rsid w:val="00E37396"/>
    <w:rsid w:val="00E37B7B"/>
    <w:rsid w:val="00E40254"/>
    <w:rsid w:val="00E4034A"/>
    <w:rsid w:val="00E4087D"/>
    <w:rsid w:val="00E40FFC"/>
    <w:rsid w:val="00E4179B"/>
    <w:rsid w:val="00E417FF"/>
    <w:rsid w:val="00E428EB"/>
    <w:rsid w:val="00E42AD8"/>
    <w:rsid w:val="00E42DD5"/>
    <w:rsid w:val="00E43022"/>
    <w:rsid w:val="00E43861"/>
    <w:rsid w:val="00E43C0E"/>
    <w:rsid w:val="00E43FC9"/>
    <w:rsid w:val="00E445A1"/>
    <w:rsid w:val="00E4494B"/>
    <w:rsid w:val="00E449C6"/>
    <w:rsid w:val="00E44A00"/>
    <w:rsid w:val="00E44BDD"/>
    <w:rsid w:val="00E44D58"/>
    <w:rsid w:val="00E44DD8"/>
    <w:rsid w:val="00E45B56"/>
    <w:rsid w:val="00E4630C"/>
    <w:rsid w:val="00E464E4"/>
    <w:rsid w:val="00E472D4"/>
    <w:rsid w:val="00E474F9"/>
    <w:rsid w:val="00E500D5"/>
    <w:rsid w:val="00E502B9"/>
    <w:rsid w:val="00E503DC"/>
    <w:rsid w:val="00E50A74"/>
    <w:rsid w:val="00E51176"/>
    <w:rsid w:val="00E51194"/>
    <w:rsid w:val="00E518E6"/>
    <w:rsid w:val="00E533E4"/>
    <w:rsid w:val="00E53750"/>
    <w:rsid w:val="00E54B6B"/>
    <w:rsid w:val="00E55C3E"/>
    <w:rsid w:val="00E5667A"/>
    <w:rsid w:val="00E56C28"/>
    <w:rsid w:val="00E57277"/>
    <w:rsid w:val="00E5742A"/>
    <w:rsid w:val="00E57603"/>
    <w:rsid w:val="00E60521"/>
    <w:rsid w:val="00E607C4"/>
    <w:rsid w:val="00E6098F"/>
    <w:rsid w:val="00E61470"/>
    <w:rsid w:val="00E6150C"/>
    <w:rsid w:val="00E61AF3"/>
    <w:rsid w:val="00E62041"/>
    <w:rsid w:val="00E62A65"/>
    <w:rsid w:val="00E62B43"/>
    <w:rsid w:val="00E63568"/>
    <w:rsid w:val="00E649AA"/>
    <w:rsid w:val="00E64AD7"/>
    <w:rsid w:val="00E64C3D"/>
    <w:rsid w:val="00E652AA"/>
    <w:rsid w:val="00E657DA"/>
    <w:rsid w:val="00E65A47"/>
    <w:rsid w:val="00E65C09"/>
    <w:rsid w:val="00E65D54"/>
    <w:rsid w:val="00E660B4"/>
    <w:rsid w:val="00E668B9"/>
    <w:rsid w:val="00E66A6D"/>
    <w:rsid w:val="00E66BDE"/>
    <w:rsid w:val="00E66F7C"/>
    <w:rsid w:val="00E678FB"/>
    <w:rsid w:val="00E67AA2"/>
    <w:rsid w:val="00E67DED"/>
    <w:rsid w:val="00E67FE8"/>
    <w:rsid w:val="00E70909"/>
    <w:rsid w:val="00E711BE"/>
    <w:rsid w:val="00E71D75"/>
    <w:rsid w:val="00E72006"/>
    <w:rsid w:val="00E727F9"/>
    <w:rsid w:val="00E72B94"/>
    <w:rsid w:val="00E72F62"/>
    <w:rsid w:val="00E7308D"/>
    <w:rsid w:val="00E731C4"/>
    <w:rsid w:val="00E738E7"/>
    <w:rsid w:val="00E73ECF"/>
    <w:rsid w:val="00E74580"/>
    <w:rsid w:val="00E755A1"/>
    <w:rsid w:val="00E756B7"/>
    <w:rsid w:val="00E758EC"/>
    <w:rsid w:val="00E75AE1"/>
    <w:rsid w:val="00E75C5F"/>
    <w:rsid w:val="00E7631A"/>
    <w:rsid w:val="00E76A9C"/>
    <w:rsid w:val="00E76F69"/>
    <w:rsid w:val="00E772A5"/>
    <w:rsid w:val="00E776BC"/>
    <w:rsid w:val="00E778C5"/>
    <w:rsid w:val="00E8019E"/>
    <w:rsid w:val="00E80787"/>
    <w:rsid w:val="00E80900"/>
    <w:rsid w:val="00E8128E"/>
    <w:rsid w:val="00E81517"/>
    <w:rsid w:val="00E8160C"/>
    <w:rsid w:val="00E81AEE"/>
    <w:rsid w:val="00E826F3"/>
    <w:rsid w:val="00E82B46"/>
    <w:rsid w:val="00E84B04"/>
    <w:rsid w:val="00E85720"/>
    <w:rsid w:val="00E86606"/>
    <w:rsid w:val="00E86D29"/>
    <w:rsid w:val="00E8727E"/>
    <w:rsid w:val="00E876E4"/>
    <w:rsid w:val="00E87B33"/>
    <w:rsid w:val="00E904FD"/>
    <w:rsid w:val="00E9067E"/>
    <w:rsid w:val="00E90909"/>
    <w:rsid w:val="00E909C7"/>
    <w:rsid w:val="00E90B4A"/>
    <w:rsid w:val="00E90C8C"/>
    <w:rsid w:val="00E91D6D"/>
    <w:rsid w:val="00E92A4D"/>
    <w:rsid w:val="00E93298"/>
    <w:rsid w:val="00E93C27"/>
    <w:rsid w:val="00E93FD1"/>
    <w:rsid w:val="00E9408F"/>
    <w:rsid w:val="00E94475"/>
    <w:rsid w:val="00E94990"/>
    <w:rsid w:val="00E94C1F"/>
    <w:rsid w:val="00E95145"/>
    <w:rsid w:val="00E95B2D"/>
    <w:rsid w:val="00E965B8"/>
    <w:rsid w:val="00E96D7B"/>
    <w:rsid w:val="00E974DE"/>
    <w:rsid w:val="00E97F33"/>
    <w:rsid w:val="00EA075C"/>
    <w:rsid w:val="00EA0884"/>
    <w:rsid w:val="00EA0EC3"/>
    <w:rsid w:val="00EA125D"/>
    <w:rsid w:val="00EA12FB"/>
    <w:rsid w:val="00EA155C"/>
    <w:rsid w:val="00EA1B2D"/>
    <w:rsid w:val="00EA1F9B"/>
    <w:rsid w:val="00EA204C"/>
    <w:rsid w:val="00EA22E7"/>
    <w:rsid w:val="00EA247E"/>
    <w:rsid w:val="00EA2717"/>
    <w:rsid w:val="00EA2D7A"/>
    <w:rsid w:val="00EA2E63"/>
    <w:rsid w:val="00EA304F"/>
    <w:rsid w:val="00EA346E"/>
    <w:rsid w:val="00EA3C86"/>
    <w:rsid w:val="00EA3D73"/>
    <w:rsid w:val="00EA48EF"/>
    <w:rsid w:val="00EA5021"/>
    <w:rsid w:val="00EA59F7"/>
    <w:rsid w:val="00EA6013"/>
    <w:rsid w:val="00EA6151"/>
    <w:rsid w:val="00EA646D"/>
    <w:rsid w:val="00EA6496"/>
    <w:rsid w:val="00EA6ED5"/>
    <w:rsid w:val="00EA72A6"/>
    <w:rsid w:val="00EA7527"/>
    <w:rsid w:val="00EA75DA"/>
    <w:rsid w:val="00EB04B2"/>
    <w:rsid w:val="00EB06F2"/>
    <w:rsid w:val="00EB083C"/>
    <w:rsid w:val="00EB0C5C"/>
    <w:rsid w:val="00EB0C68"/>
    <w:rsid w:val="00EB0CDC"/>
    <w:rsid w:val="00EB0DF0"/>
    <w:rsid w:val="00EB12D5"/>
    <w:rsid w:val="00EB2700"/>
    <w:rsid w:val="00EB28CC"/>
    <w:rsid w:val="00EB30D9"/>
    <w:rsid w:val="00EB3330"/>
    <w:rsid w:val="00EB3A96"/>
    <w:rsid w:val="00EB3B4A"/>
    <w:rsid w:val="00EB3D0F"/>
    <w:rsid w:val="00EB4062"/>
    <w:rsid w:val="00EB408E"/>
    <w:rsid w:val="00EB4AF7"/>
    <w:rsid w:val="00EB536F"/>
    <w:rsid w:val="00EB569D"/>
    <w:rsid w:val="00EB5D78"/>
    <w:rsid w:val="00EB6AF5"/>
    <w:rsid w:val="00EB7B8B"/>
    <w:rsid w:val="00EC0477"/>
    <w:rsid w:val="00EC07DE"/>
    <w:rsid w:val="00EC0A71"/>
    <w:rsid w:val="00EC0B7D"/>
    <w:rsid w:val="00EC0FB8"/>
    <w:rsid w:val="00EC104A"/>
    <w:rsid w:val="00EC234E"/>
    <w:rsid w:val="00EC2487"/>
    <w:rsid w:val="00EC2DC4"/>
    <w:rsid w:val="00EC34FA"/>
    <w:rsid w:val="00EC3652"/>
    <w:rsid w:val="00EC40C1"/>
    <w:rsid w:val="00EC44D0"/>
    <w:rsid w:val="00EC4CAA"/>
    <w:rsid w:val="00EC4EE0"/>
    <w:rsid w:val="00EC509A"/>
    <w:rsid w:val="00EC5B6B"/>
    <w:rsid w:val="00EC6A9A"/>
    <w:rsid w:val="00EC700B"/>
    <w:rsid w:val="00ED0488"/>
    <w:rsid w:val="00ED08F0"/>
    <w:rsid w:val="00ED0FE1"/>
    <w:rsid w:val="00ED1FAA"/>
    <w:rsid w:val="00ED2B6D"/>
    <w:rsid w:val="00ED2E41"/>
    <w:rsid w:val="00ED2E8C"/>
    <w:rsid w:val="00ED39CF"/>
    <w:rsid w:val="00ED3AEC"/>
    <w:rsid w:val="00ED3EC9"/>
    <w:rsid w:val="00ED473E"/>
    <w:rsid w:val="00ED4D85"/>
    <w:rsid w:val="00ED4FCB"/>
    <w:rsid w:val="00ED56A6"/>
    <w:rsid w:val="00ED5D8C"/>
    <w:rsid w:val="00ED5DCD"/>
    <w:rsid w:val="00ED675E"/>
    <w:rsid w:val="00ED6A07"/>
    <w:rsid w:val="00ED6E4F"/>
    <w:rsid w:val="00ED74F7"/>
    <w:rsid w:val="00ED7CC2"/>
    <w:rsid w:val="00ED7D5A"/>
    <w:rsid w:val="00EE0460"/>
    <w:rsid w:val="00EE05B4"/>
    <w:rsid w:val="00EE05BB"/>
    <w:rsid w:val="00EE0712"/>
    <w:rsid w:val="00EE0807"/>
    <w:rsid w:val="00EE18E6"/>
    <w:rsid w:val="00EE33C9"/>
    <w:rsid w:val="00EE467E"/>
    <w:rsid w:val="00EE4892"/>
    <w:rsid w:val="00EE4B52"/>
    <w:rsid w:val="00EE4C56"/>
    <w:rsid w:val="00EE5529"/>
    <w:rsid w:val="00EE5640"/>
    <w:rsid w:val="00EE625F"/>
    <w:rsid w:val="00EE644D"/>
    <w:rsid w:val="00EE64ED"/>
    <w:rsid w:val="00EF0202"/>
    <w:rsid w:val="00EF0385"/>
    <w:rsid w:val="00EF03D8"/>
    <w:rsid w:val="00EF146E"/>
    <w:rsid w:val="00EF163E"/>
    <w:rsid w:val="00EF1746"/>
    <w:rsid w:val="00EF1DFC"/>
    <w:rsid w:val="00EF1E3C"/>
    <w:rsid w:val="00EF1F57"/>
    <w:rsid w:val="00EF202F"/>
    <w:rsid w:val="00EF33D0"/>
    <w:rsid w:val="00EF3918"/>
    <w:rsid w:val="00EF47A1"/>
    <w:rsid w:val="00EF4CFD"/>
    <w:rsid w:val="00EF4F56"/>
    <w:rsid w:val="00EF55C2"/>
    <w:rsid w:val="00EF5D4D"/>
    <w:rsid w:val="00EF5EAC"/>
    <w:rsid w:val="00EF6A5B"/>
    <w:rsid w:val="00EF6B3F"/>
    <w:rsid w:val="00EF7830"/>
    <w:rsid w:val="00EF7981"/>
    <w:rsid w:val="00EF79B9"/>
    <w:rsid w:val="00F003F2"/>
    <w:rsid w:val="00F005DA"/>
    <w:rsid w:val="00F00A2B"/>
    <w:rsid w:val="00F00E72"/>
    <w:rsid w:val="00F00EC5"/>
    <w:rsid w:val="00F01384"/>
    <w:rsid w:val="00F014DC"/>
    <w:rsid w:val="00F0174A"/>
    <w:rsid w:val="00F017A7"/>
    <w:rsid w:val="00F01BBD"/>
    <w:rsid w:val="00F01F78"/>
    <w:rsid w:val="00F020B4"/>
    <w:rsid w:val="00F023C3"/>
    <w:rsid w:val="00F02989"/>
    <w:rsid w:val="00F03E0C"/>
    <w:rsid w:val="00F03E7D"/>
    <w:rsid w:val="00F04849"/>
    <w:rsid w:val="00F0493B"/>
    <w:rsid w:val="00F04BA4"/>
    <w:rsid w:val="00F05437"/>
    <w:rsid w:val="00F06525"/>
    <w:rsid w:val="00F065C5"/>
    <w:rsid w:val="00F06771"/>
    <w:rsid w:val="00F06981"/>
    <w:rsid w:val="00F06FE4"/>
    <w:rsid w:val="00F07523"/>
    <w:rsid w:val="00F0791E"/>
    <w:rsid w:val="00F105AA"/>
    <w:rsid w:val="00F10CF7"/>
    <w:rsid w:val="00F1147F"/>
    <w:rsid w:val="00F118F4"/>
    <w:rsid w:val="00F11F71"/>
    <w:rsid w:val="00F1370F"/>
    <w:rsid w:val="00F1399F"/>
    <w:rsid w:val="00F14A2A"/>
    <w:rsid w:val="00F14E09"/>
    <w:rsid w:val="00F14F75"/>
    <w:rsid w:val="00F163B6"/>
    <w:rsid w:val="00F17306"/>
    <w:rsid w:val="00F1770B"/>
    <w:rsid w:val="00F17972"/>
    <w:rsid w:val="00F179B3"/>
    <w:rsid w:val="00F20C24"/>
    <w:rsid w:val="00F211C8"/>
    <w:rsid w:val="00F21212"/>
    <w:rsid w:val="00F2235A"/>
    <w:rsid w:val="00F2302D"/>
    <w:rsid w:val="00F239D0"/>
    <w:rsid w:val="00F23BAE"/>
    <w:rsid w:val="00F243FD"/>
    <w:rsid w:val="00F24926"/>
    <w:rsid w:val="00F2498B"/>
    <w:rsid w:val="00F2519F"/>
    <w:rsid w:val="00F256DE"/>
    <w:rsid w:val="00F25E48"/>
    <w:rsid w:val="00F261D6"/>
    <w:rsid w:val="00F270ED"/>
    <w:rsid w:val="00F2711A"/>
    <w:rsid w:val="00F273CC"/>
    <w:rsid w:val="00F27F3C"/>
    <w:rsid w:val="00F3043D"/>
    <w:rsid w:val="00F3066C"/>
    <w:rsid w:val="00F3077D"/>
    <w:rsid w:val="00F31169"/>
    <w:rsid w:val="00F313C0"/>
    <w:rsid w:val="00F31525"/>
    <w:rsid w:val="00F31763"/>
    <w:rsid w:val="00F31F82"/>
    <w:rsid w:val="00F32573"/>
    <w:rsid w:val="00F32655"/>
    <w:rsid w:val="00F32669"/>
    <w:rsid w:val="00F32C5E"/>
    <w:rsid w:val="00F33236"/>
    <w:rsid w:val="00F336B9"/>
    <w:rsid w:val="00F33A11"/>
    <w:rsid w:val="00F343C0"/>
    <w:rsid w:val="00F3459C"/>
    <w:rsid w:val="00F34956"/>
    <w:rsid w:val="00F34F8D"/>
    <w:rsid w:val="00F3559F"/>
    <w:rsid w:val="00F35789"/>
    <w:rsid w:val="00F35967"/>
    <w:rsid w:val="00F3609A"/>
    <w:rsid w:val="00F36335"/>
    <w:rsid w:val="00F36C2F"/>
    <w:rsid w:val="00F37D97"/>
    <w:rsid w:val="00F37E80"/>
    <w:rsid w:val="00F402D6"/>
    <w:rsid w:val="00F40BE1"/>
    <w:rsid w:val="00F4279C"/>
    <w:rsid w:val="00F42AF6"/>
    <w:rsid w:val="00F42C1D"/>
    <w:rsid w:val="00F434E3"/>
    <w:rsid w:val="00F437BC"/>
    <w:rsid w:val="00F44AC6"/>
    <w:rsid w:val="00F44D85"/>
    <w:rsid w:val="00F4608F"/>
    <w:rsid w:val="00F461CC"/>
    <w:rsid w:val="00F46468"/>
    <w:rsid w:val="00F46614"/>
    <w:rsid w:val="00F4681C"/>
    <w:rsid w:val="00F46A64"/>
    <w:rsid w:val="00F476D3"/>
    <w:rsid w:val="00F47877"/>
    <w:rsid w:val="00F50344"/>
    <w:rsid w:val="00F5096C"/>
    <w:rsid w:val="00F509C1"/>
    <w:rsid w:val="00F50AF8"/>
    <w:rsid w:val="00F50FC5"/>
    <w:rsid w:val="00F5176A"/>
    <w:rsid w:val="00F51ABB"/>
    <w:rsid w:val="00F5216E"/>
    <w:rsid w:val="00F521A1"/>
    <w:rsid w:val="00F53BD2"/>
    <w:rsid w:val="00F53CC2"/>
    <w:rsid w:val="00F540A2"/>
    <w:rsid w:val="00F54121"/>
    <w:rsid w:val="00F54AB0"/>
    <w:rsid w:val="00F54B12"/>
    <w:rsid w:val="00F54B4A"/>
    <w:rsid w:val="00F54DE7"/>
    <w:rsid w:val="00F55856"/>
    <w:rsid w:val="00F55E9C"/>
    <w:rsid w:val="00F56D29"/>
    <w:rsid w:val="00F570A9"/>
    <w:rsid w:val="00F5762D"/>
    <w:rsid w:val="00F576E9"/>
    <w:rsid w:val="00F60B67"/>
    <w:rsid w:val="00F6160A"/>
    <w:rsid w:val="00F61A03"/>
    <w:rsid w:val="00F61E78"/>
    <w:rsid w:val="00F61EC3"/>
    <w:rsid w:val="00F61F13"/>
    <w:rsid w:val="00F632E8"/>
    <w:rsid w:val="00F636BD"/>
    <w:rsid w:val="00F6433A"/>
    <w:rsid w:val="00F64509"/>
    <w:rsid w:val="00F64A84"/>
    <w:rsid w:val="00F6588F"/>
    <w:rsid w:val="00F66782"/>
    <w:rsid w:val="00F706D8"/>
    <w:rsid w:val="00F70911"/>
    <w:rsid w:val="00F709CD"/>
    <w:rsid w:val="00F71D28"/>
    <w:rsid w:val="00F71E75"/>
    <w:rsid w:val="00F71EB5"/>
    <w:rsid w:val="00F72C49"/>
    <w:rsid w:val="00F73316"/>
    <w:rsid w:val="00F73436"/>
    <w:rsid w:val="00F734A5"/>
    <w:rsid w:val="00F74140"/>
    <w:rsid w:val="00F7478F"/>
    <w:rsid w:val="00F74D89"/>
    <w:rsid w:val="00F75511"/>
    <w:rsid w:val="00F7592C"/>
    <w:rsid w:val="00F762CB"/>
    <w:rsid w:val="00F762EB"/>
    <w:rsid w:val="00F76557"/>
    <w:rsid w:val="00F77DAC"/>
    <w:rsid w:val="00F81182"/>
    <w:rsid w:val="00F81851"/>
    <w:rsid w:val="00F8206E"/>
    <w:rsid w:val="00F823E3"/>
    <w:rsid w:val="00F8304E"/>
    <w:rsid w:val="00F838F5"/>
    <w:rsid w:val="00F83AE5"/>
    <w:rsid w:val="00F83B49"/>
    <w:rsid w:val="00F840AF"/>
    <w:rsid w:val="00F84182"/>
    <w:rsid w:val="00F84390"/>
    <w:rsid w:val="00F84AF1"/>
    <w:rsid w:val="00F84D51"/>
    <w:rsid w:val="00F86202"/>
    <w:rsid w:val="00F86776"/>
    <w:rsid w:val="00F86D25"/>
    <w:rsid w:val="00F86EDE"/>
    <w:rsid w:val="00F90132"/>
    <w:rsid w:val="00F9031A"/>
    <w:rsid w:val="00F90B34"/>
    <w:rsid w:val="00F90B49"/>
    <w:rsid w:val="00F90DE5"/>
    <w:rsid w:val="00F90EA3"/>
    <w:rsid w:val="00F91004"/>
    <w:rsid w:val="00F916BE"/>
    <w:rsid w:val="00F928C8"/>
    <w:rsid w:val="00F92A21"/>
    <w:rsid w:val="00F92C94"/>
    <w:rsid w:val="00F92E2F"/>
    <w:rsid w:val="00F930FC"/>
    <w:rsid w:val="00F93F5B"/>
    <w:rsid w:val="00F948FD"/>
    <w:rsid w:val="00F94BBF"/>
    <w:rsid w:val="00F94D9A"/>
    <w:rsid w:val="00F94F98"/>
    <w:rsid w:val="00F94FBF"/>
    <w:rsid w:val="00F95466"/>
    <w:rsid w:val="00F959BE"/>
    <w:rsid w:val="00F95FDD"/>
    <w:rsid w:val="00F96C6A"/>
    <w:rsid w:val="00F96C7B"/>
    <w:rsid w:val="00F96F9F"/>
    <w:rsid w:val="00F977D5"/>
    <w:rsid w:val="00FA0601"/>
    <w:rsid w:val="00FA08BF"/>
    <w:rsid w:val="00FA145A"/>
    <w:rsid w:val="00FA16F1"/>
    <w:rsid w:val="00FA1C5C"/>
    <w:rsid w:val="00FA2788"/>
    <w:rsid w:val="00FA35B1"/>
    <w:rsid w:val="00FA396D"/>
    <w:rsid w:val="00FA39BF"/>
    <w:rsid w:val="00FA3B9B"/>
    <w:rsid w:val="00FA4964"/>
    <w:rsid w:val="00FA4CD8"/>
    <w:rsid w:val="00FA5B36"/>
    <w:rsid w:val="00FA5C13"/>
    <w:rsid w:val="00FA6248"/>
    <w:rsid w:val="00FA71A5"/>
    <w:rsid w:val="00FB046F"/>
    <w:rsid w:val="00FB084B"/>
    <w:rsid w:val="00FB0A60"/>
    <w:rsid w:val="00FB0D91"/>
    <w:rsid w:val="00FB0F99"/>
    <w:rsid w:val="00FB102E"/>
    <w:rsid w:val="00FB18E8"/>
    <w:rsid w:val="00FB19DB"/>
    <w:rsid w:val="00FB1ADC"/>
    <w:rsid w:val="00FB1B73"/>
    <w:rsid w:val="00FB30B3"/>
    <w:rsid w:val="00FB35AD"/>
    <w:rsid w:val="00FB37E2"/>
    <w:rsid w:val="00FB3A3E"/>
    <w:rsid w:val="00FB41FA"/>
    <w:rsid w:val="00FB4658"/>
    <w:rsid w:val="00FB4854"/>
    <w:rsid w:val="00FB4A68"/>
    <w:rsid w:val="00FB4D91"/>
    <w:rsid w:val="00FB5086"/>
    <w:rsid w:val="00FB57A1"/>
    <w:rsid w:val="00FB58AC"/>
    <w:rsid w:val="00FB5DC0"/>
    <w:rsid w:val="00FB6C0C"/>
    <w:rsid w:val="00FB7046"/>
    <w:rsid w:val="00FC0DEA"/>
    <w:rsid w:val="00FC10DF"/>
    <w:rsid w:val="00FC1360"/>
    <w:rsid w:val="00FC22F4"/>
    <w:rsid w:val="00FC2594"/>
    <w:rsid w:val="00FC25D9"/>
    <w:rsid w:val="00FC30BD"/>
    <w:rsid w:val="00FC3A87"/>
    <w:rsid w:val="00FC40B7"/>
    <w:rsid w:val="00FC414C"/>
    <w:rsid w:val="00FC4278"/>
    <w:rsid w:val="00FC4D6A"/>
    <w:rsid w:val="00FC5A02"/>
    <w:rsid w:val="00FC6BD2"/>
    <w:rsid w:val="00FC6D66"/>
    <w:rsid w:val="00FC736F"/>
    <w:rsid w:val="00FC78A2"/>
    <w:rsid w:val="00FD0014"/>
    <w:rsid w:val="00FD04E4"/>
    <w:rsid w:val="00FD0698"/>
    <w:rsid w:val="00FD131B"/>
    <w:rsid w:val="00FD1891"/>
    <w:rsid w:val="00FD1A78"/>
    <w:rsid w:val="00FD1EBA"/>
    <w:rsid w:val="00FD1F89"/>
    <w:rsid w:val="00FD233D"/>
    <w:rsid w:val="00FD25F1"/>
    <w:rsid w:val="00FD2BD9"/>
    <w:rsid w:val="00FD30AA"/>
    <w:rsid w:val="00FD44A7"/>
    <w:rsid w:val="00FD4758"/>
    <w:rsid w:val="00FD4907"/>
    <w:rsid w:val="00FD533C"/>
    <w:rsid w:val="00FD5CCC"/>
    <w:rsid w:val="00FD61FD"/>
    <w:rsid w:val="00FD63BD"/>
    <w:rsid w:val="00FD6799"/>
    <w:rsid w:val="00FD6FD4"/>
    <w:rsid w:val="00FD7D2F"/>
    <w:rsid w:val="00FD7F86"/>
    <w:rsid w:val="00FE06FC"/>
    <w:rsid w:val="00FE0BC3"/>
    <w:rsid w:val="00FE0DFD"/>
    <w:rsid w:val="00FE1308"/>
    <w:rsid w:val="00FE2143"/>
    <w:rsid w:val="00FE244A"/>
    <w:rsid w:val="00FE292C"/>
    <w:rsid w:val="00FE2C98"/>
    <w:rsid w:val="00FE3086"/>
    <w:rsid w:val="00FE370D"/>
    <w:rsid w:val="00FE4453"/>
    <w:rsid w:val="00FE449C"/>
    <w:rsid w:val="00FE5B25"/>
    <w:rsid w:val="00FE5DF4"/>
    <w:rsid w:val="00FE6076"/>
    <w:rsid w:val="00FE6421"/>
    <w:rsid w:val="00FE6BAF"/>
    <w:rsid w:val="00FE70C5"/>
    <w:rsid w:val="00FE7C7B"/>
    <w:rsid w:val="00FF0899"/>
    <w:rsid w:val="00FF13A6"/>
    <w:rsid w:val="00FF15FF"/>
    <w:rsid w:val="00FF2409"/>
    <w:rsid w:val="00FF2D3A"/>
    <w:rsid w:val="00FF322F"/>
    <w:rsid w:val="00FF3605"/>
    <w:rsid w:val="00FF37D5"/>
    <w:rsid w:val="00FF57AA"/>
    <w:rsid w:val="00FF5B04"/>
    <w:rsid w:val="00FF5FD5"/>
    <w:rsid w:val="00FF708B"/>
    <w:rsid w:val="00FF712D"/>
    <w:rsid w:val="00FF7154"/>
    <w:rsid w:val="00FF7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3C642"/>
  <w15:docId w15:val="{AFAFA21B-35AE-443A-AEA7-814E08AD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uiPriority w:val="9"/>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uiPriority w:val="9"/>
    <w:qFormat/>
    <w:rsid w:val="00D60988"/>
    <w:pPr>
      <w:spacing w:before="240" w:after="60"/>
      <w:outlineLvl w:val="6"/>
    </w:pPr>
  </w:style>
  <w:style w:type="paragraph" w:styleId="8">
    <w:name w:val="heading 8"/>
    <w:basedOn w:val="a1"/>
    <w:next w:val="a1"/>
    <w:link w:val="80"/>
    <w:uiPriority w:val="9"/>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uiPriority w:val="5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uiPriority w:val="99"/>
    <w:rsid w:val="00976836"/>
    <w:pPr>
      <w:spacing w:line="360" w:lineRule="auto"/>
      <w:jc w:val="center"/>
    </w:pPr>
    <w:rPr>
      <w:sz w:val="28"/>
      <w:szCs w:val="20"/>
    </w:rPr>
  </w:style>
  <w:style w:type="paragraph" w:styleId="a6">
    <w:name w:val="header"/>
    <w:basedOn w:val="a1"/>
    <w:link w:val="a7"/>
    <w:uiPriority w:val="99"/>
    <w:qFormat/>
    <w:rsid w:val="00DE588E"/>
    <w:pPr>
      <w:tabs>
        <w:tab w:val="center" w:pos="4677"/>
        <w:tab w:val="right" w:pos="9355"/>
      </w:tabs>
    </w:pPr>
  </w:style>
  <w:style w:type="paragraph" w:styleId="a8">
    <w:name w:val="footer"/>
    <w:aliases w:val=" Знак2"/>
    <w:basedOn w:val="a1"/>
    <w:link w:val="a9"/>
    <w:uiPriority w:val="99"/>
    <w:qFormat/>
    <w:rsid w:val="00DE588E"/>
    <w:pPr>
      <w:tabs>
        <w:tab w:val="center" w:pos="4677"/>
        <w:tab w:val="right" w:pos="9355"/>
      </w:tabs>
    </w:pPr>
  </w:style>
  <w:style w:type="character" w:customStyle="1" w:styleId="a9">
    <w:name w:val="Нижний колонтитул Знак"/>
    <w:aliases w:val=" Знак2 Знак"/>
    <w:link w:val="a8"/>
    <w:uiPriority w:val="99"/>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link w:val="ConsPlusNormal1"/>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uiPriority w:val="99"/>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2">
    <w:name w:val="Body Text 2"/>
    <w:basedOn w:val="a1"/>
    <w:link w:val="23"/>
    <w:uiPriority w:val="99"/>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rsid w:val="00CE766C"/>
    <w:rPr>
      <w:b/>
      <w:bCs/>
      <w:color w:val="000080"/>
      <w:sz w:val="20"/>
      <w:szCs w:val="20"/>
    </w:rPr>
  </w:style>
  <w:style w:type="character" w:styleId="af2">
    <w:name w:val="Hyperlink"/>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4">
    <w:name w:val="Body Text Indent 2"/>
    <w:aliases w:val="Основной текст с отступом 2 Знак Знак Знак,Основной текст с отступом 2 Знак Знак,Знак2,Знак4"/>
    <w:basedOn w:val="a1"/>
    <w:link w:val="25"/>
    <w:qFormat/>
    <w:rsid w:val="00A42AFE"/>
    <w:pPr>
      <w:spacing w:after="120" w:line="480" w:lineRule="auto"/>
      <w:ind w:left="283"/>
    </w:pPr>
  </w:style>
  <w:style w:type="character" w:customStyle="1" w:styleId="25">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4"/>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uiPriority w:val="99"/>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uiPriority w:val="99"/>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uiPriority w:val="20"/>
    <w:qFormat/>
    <w:rsid w:val="001D3894"/>
    <w:rPr>
      <w:i/>
      <w:iCs/>
    </w:rPr>
  </w:style>
  <w:style w:type="paragraph" w:styleId="aff0">
    <w:name w:val="Subtitle"/>
    <w:basedOn w:val="a1"/>
    <w:link w:val="aff1"/>
    <w:uiPriority w:val="11"/>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qFormat/>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uiPriority w:val="9"/>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uiPriority w:val="99"/>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uiPriority w:val="99"/>
    <w:qFormat/>
    <w:rsid w:val="000C33CF"/>
    <w:rPr>
      <w:sz w:val="24"/>
      <w:szCs w:val="24"/>
    </w:rPr>
  </w:style>
  <w:style w:type="character" w:customStyle="1" w:styleId="23">
    <w:name w:val="Основной текст 2 Знак"/>
    <w:link w:val="22"/>
    <w:uiPriority w:val="99"/>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uiPriority w:val="99"/>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6">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uiPriority w:val="11"/>
    <w:rsid w:val="000C33CF"/>
    <w:rPr>
      <w:b/>
      <w:sz w:val="40"/>
      <w:szCs w:val="24"/>
    </w:rPr>
  </w:style>
  <w:style w:type="character" w:customStyle="1" w:styleId="35">
    <w:name w:val="Основной текст с отступом 3 Знак"/>
    <w:link w:val="34"/>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7">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uiPriority w:val="99"/>
    <w:qFormat/>
    <w:rsid w:val="006552C4"/>
    <w:rPr>
      <w:sz w:val="20"/>
      <w:szCs w:val="20"/>
    </w:rPr>
  </w:style>
  <w:style w:type="character" w:customStyle="1" w:styleId="affe">
    <w:name w:val="Текст сноски Знак"/>
    <w:basedOn w:val="a2"/>
    <w:link w:val="affd"/>
    <w:uiPriority w:val="99"/>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qFormat/>
    <w:rsid w:val="006552C4"/>
    <w:rPr>
      <w:szCs w:val="20"/>
    </w:rPr>
  </w:style>
  <w:style w:type="paragraph" w:customStyle="1" w:styleId="1f4">
    <w:name w:val="Обычный1"/>
    <w:qFormat/>
    <w:rsid w:val="006552C4"/>
    <w:pPr>
      <w:widowControl w:val="0"/>
    </w:pPr>
  </w:style>
  <w:style w:type="paragraph" w:customStyle="1" w:styleId="118">
    <w:name w:val="заголовок 11"/>
    <w:basedOn w:val="a1"/>
    <w:next w:val="a1"/>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8">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9">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a">
    <w:name w:val="toc 2"/>
    <w:basedOn w:val="a1"/>
    <w:next w:val="a1"/>
    <w:link w:val="2b"/>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uiPriority w:val="99"/>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1"/>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c">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uiPriority w:val="99"/>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qFormat/>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1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uiPriority w:val="99"/>
    <w:rsid w:val="00F8304E"/>
  </w:style>
  <w:style w:type="paragraph" w:customStyle="1" w:styleId="1f8">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qFormat/>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2">
    <w:name w:val="ConsPlusNormal Знак"/>
    <w:link w:val="ConsPlusNormal3"/>
    <w:rsid w:val="00F8304E"/>
    <w:pPr>
      <w:widowControl w:val="0"/>
      <w:autoSpaceDE w:val="0"/>
      <w:autoSpaceDN w:val="0"/>
      <w:adjustRightInd w:val="0"/>
      <w:ind w:firstLine="720"/>
    </w:pPr>
    <w:rPr>
      <w:rFonts w:ascii="Arial" w:hAnsi="Arial" w:cs="Arial"/>
      <w:noProof/>
    </w:rPr>
  </w:style>
  <w:style w:type="character" w:customStyle="1" w:styleId="ConsPlusNormal3">
    <w:name w:val="ConsPlusNormal Знак Знак"/>
    <w:link w:val="ConsPlusNormal2"/>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d">
    <w:name w:val="Основной шрифт абзаца2"/>
    <w:rsid w:val="00ED473E"/>
  </w:style>
  <w:style w:type="character" w:customStyle="1" w:styleId="affffe">
    <w:name w:val="Символ нумерации"/>
    <w:rsid w:val="00ED473E"/>
  </w:style>
  <w:style w:type="paragraph" w:customStyle="1" w:styleId="2e">
    <w:name w:val="Название2"/>
    <w:basedOn w:val="a1"/>
    <w:rsid w:val="00ED473E"/>
    <w:pPr>
      <w:suppressLineNumbers/>
      <w:suppressAutoHyphens/>
      <w:autoSpaceDE w:val="0"/>
      <w:spacing w:before="120" w:after="120"/>
    </w:pPr>
    <w:rPr>
      <w:rFonts w:cs="Lucida Sans"/>
      <w:i/>
      <w:iCs/>
      <w:lang w:eastAsia="ar-SA"/>
    </w:rPr>
  </w:style>
  <w:style w:type="paragraph" w:customStyle="1" w:styleId="2f">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uiPriority w:val="99"/>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qFormat/>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c">
    <w:name w:val="Заголовок11"/>
    <w:basedOn w:val="a1"/>
    <w:next w:val="ae"/>
    <w:uiPriority w:val="99"/>
    <w:qFormat/>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qFormat/>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uiPriority w:val="99"/>
    <w:qFormat/>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uiPriority w:val="99"/>
    <w:qFormat/>
    <w:rsid w:val="004D6D87"/>
    <w:rPr>
      <w:sz w:val="16"/>
      <w:szCs w:val="16"/>
    </w:rPr>
  </w:style>
  <w:style w:type="paragraph" w:styleId="afffff2">
    <w:name w:val="annotation text"/>
    <w:basedOn w:val="a1"/>
    <w:link w:val="afffff3"/>
    <w:uiPriority w:val="99"/>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uiPriority w:val="99"/>
    <w:qFormat/>
    <w:rsid w:val="004D6D87"/>
  </w:style>
  <w:style w:type="paragraph" w:styleId="afffff4">
    <w:name w:val="annotation subject"/>
    <w:basedOn w:val="afffff2"/>
    <w:next w:val="afffff2"/>
    <w:link w:val="afffff5"/>
    <w:uiPriority w:val="99"/>
    <w:qFormat/>
    <w:rsid w:val="004D6D87"/>
    <w:rPr>
      <w:b/>
      <w:bCs/>
    </w:rPr>
  </w:style>
  <w:style w:type="character" w:customStyle="1" w:styleId="afffff5">
    <w:name w:val="Тема примечания Знак"/>
    <w:link w:val="afffff4"/>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uiPriority w:val="99"/>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f0">
    <w:name w:val="Quote"/>
    <w:basedOn w:val="a1"/>
    <w:next w:val="a1"/>
    <w:link w:val="2f1"/>
    <w:uiPriority w:val="29"/>
    <w:qFormat/>
    <w:rsid w:val="00053B12"/>
    <w:rPr>
      <w:i/>
      <w:iCs/>
      <w:color w:val="000000"/>
      <w:sz w:val="20"/>
      <w:szCs w:val="20"/>
    </w:rPr>
  </w:style>
  <w:style w:type="character" w:customStyle="1" w:styleId="2f1">
    <w:name w:val="Цитата 2 Знак"/>
    <w:link w:val="2f0"/>
    <w:uiPriority w:val="29"/>
    <w:rsid w:val="00053B12"/>
    <w:rPr>
      <w:i/>
      <w:iCs/>
      <w:color w:val="000000"/>
    </w:rPr>
  </w:style>
  <w:style w:type="paragraph" w:customStyle="1" w:styleId="formattext">
    <w:name w:val="formattext"/>
    <w:basedOn w:val="a1"/>
    <w:uiPriority w:val="99"/>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1"/>
    <w:link w:val="3d"/>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2"/>
    <w:qFormat/>
    <w:locked/>
    <w:rsid w:val="0048545B"/>
    <w:rPr>
      <w:sz w:val="28"/>
      <w:szCs w:val="28"/>
      <w:shd w:val="clear" w:color="auto" w:fill="FFFFFF"/>
    </w:rPr>
  </w:style>
  <w:style w:type="paragraph" w:customStyle="1" w:styleId="2f2">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3">
    <w:name w:val="Основной текст (2)_"/>
    <w:link w:val="2f4"/>
    <w:qFormat/>
    <w:rsid w:val="006A43DB"/>
    <w:rPr>
      <w:sz w:val="26"/>
      <w:szCs w:val="26"/>
      <w:shd w:val="clear" w:color="auto" w:fill="FFFFFF"/>
    </w:rPr>
  </w:style>
  <w:style w:type="paragraph" w:customStyle="1" w:styleId="2f4">
    <w:name w:val="Основной текст (2)"/>
    <w:basedOn w:val="a1"/>
    <w:link w:val="2f3"/>
    <w:qFormat/>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5">
    <w:name w:val="Сноска (2)_"/>
    <w:link w:val="2f6"/>
    <w:rsid w:val="002D1AA1"/>
    <w:rPr>
      <w:sz w:val="16"/>
      <w:szCs w:val="16"/>
      <w:shd w:val="clear" w:color="auto" w:fill="FFFFFF"/>
    </w:rPr>
  </w:style>
  <w:style w:type="paragraph" w:customStyle="1" w:styleId="2f6">
    <w:name w:val="Сноска (2)"/>
    <w:basedOn w:val="a1"/>
    <w:link w:val="2f5"/>
    <w:rsid w:val="002D1AA1"/>
    <w:pPr>
      <w:shd w:val="clear" w:color="auto" w:fill="FFFFFF"/>
      <w:spacing w:line="0" w:lineRule="atLeast"/>
    </w:pPr>
    <w:rPr>
      <w:sz w:val="16"/>
      <w:szCs w:val="16"/>
    </w:rPr>
  </w:style>
  <w:style w:type="character" w:customStyle="1" w:styleId="afffffd">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uiPriority w:val="99"/>
    <w:rsid w:val="002D1AA1"/>
    <w:rPr>
      <w:sz w:val="27"/>
      <w:szCs w:val="27"/>
      <w:shd w:val="clear" w:color="auto" w:fill="FFFFFF"/>
    </w:rPr>
  </w:style>
  <w:style w:type="paragraph" w:customStyle="1" w:styleId="121">
    <w:name w:val="Заголовок №1 (2)"/>
    <w:basedOn w:val="a1"/>
    <w:link w:val="120"/>
    <w:uiPriority w:val="99"/>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qFormat/>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7">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qFormat/>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8">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8"/>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9">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qFormat/>
    <w:rsid w:val="00381D9B"/>
    <w:rPr>
      <w:b/>
      <w:bCs/>
      <w:sz w:val="18"/>
      <w:szCs w:val="18"/>
      <w:shd w:val="clear" w:color="auto" w:fill="FFFFFF"/>
    </w:rPr>
  </w:style>
  <w:style w:type="paragraph" w:customStyle="1" w:styleId="57">
    <w:name w:val="Основной текст (5)"/>
    <w:basedOn w:val="a1"/>
    <w:link w:val="56"/>
    <w:qFormat/>
    <w:rsid w:val="00381D9B"/>
    <w:pPr>
      <w:widowControl w:val="0"/>
      <w:shd w:val="clear" w:color="auto" w:fill="FFFFFF"/>
      <w:spacing w:line="0" w:lineRule="atLeast"/>
    </w:pPr>
    <w:rPr>
      <w:b/>
      <w:bCs/>
      <w:sz w:val="18"/>
      <w:szCs w:val="18"/>
    </w:rPr>
  </w:style>
  <w:style w:type="character" w:customStyle="1" w:styleId="47">
    <w:name w:val="Основной текст (4)_"/>
    <w:link w:val="48"/>
    <w:qFormat/>
    <w:rsid w:val="00381D9B"/>
    <w:rPr>
      <w:shd w:val="clear" w:color="auto" w:fill="FFFFFF"/>
    </w:rPr>
  </w:style>
  <w:style w:type="paragraph" w:customStyle="1" w:styleId="48">
    <w:name w:val="Основной текст (4)"/>
    <w:basedOn w:val="a1"/>
    <w:link w:val="47"/>
    <w:qFormat/>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uiPriority w:val="99"/>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uiPriority w:val="99"/>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uiPriority w:val="99"/>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uiPriority w:val="99"/>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uiPriority w:val="99"/>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a">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b">
    <w:name w:val="Заголовок №2_"/>
    <w:link w:val="2fc"/>
    <w:rsid w:val="00381D9B"/>
    <w:rPr>
      <w:b/>
      <w:bCs/>
      <w:sz w:val="26"/>
      <w:szCs w:val="26"/>
      <w:shd w:val="clear" w:color="auto" w:fill="FFFFFF"/>
    </w:rPr>
  </w:style>
  <w:style w:type="paragraph" w:customStyle="1" w:styleId="2fc">
    <w:name w:val="Заголовок №2"/>
    <w:basedOn w:val="a1"/>
    <w:link w:val="2fb"/>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d">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uiPriority w:val="99"/>
    <w:qFormat/>
    <w:rsid w:val="00381D9B"/>
    <w:rPr>
      <w:rFonts w:ascii="Tahoma" w:eastAsia="SimSun" w:hAnsi="Tahoma" w:cs="Tahoma"/>
      <w:sz w:val="16"/>
      <w:szCs w:val="16"/>
      <w:lang w:eastAsia="ar-SA"/>
    </w:rPr>
  </w:style>
  <w:style w:type="character" w:customStyle="1" w:styleId="1fff3">
    <w:name w:val="Заголовок №1_"/>
    <w:link w:val="1fff4"/>
    <w:locked/>
    <w:rsid w:val="00BB4621"/>
    <w:rPr>
      <w:sz w:val="28"/>
      <w:szCs w:val="28"/>
      <w:shd w:val="clear" w:color="auto" w:fill="FFFFFF"/>
    </w:rPr>
  </w:style>
  <w:style w:type="paragraph" w:customStyle="1" w:styleId="1fff4">
    <w:name w:val="Заголовок №1"/>
    <w:basedOn w:val="a1"/>
    <w:link w:val="1fff3"/>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qFormat/>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uiPriority w:val="99"/>
    <w:qFormat/>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e">
    <w:name w:val="Знак сноски2"/>
    <w:rsid w:val="008607D6"/>
    <w:rPr>
      <w:vertAlign w:val="superscript"/>
    </w:rPr>
  </w:style>
  <w:style w:type="paragraph" w:customStyle="1" w:styleId="2ff">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f0">
    <w:name w:val="Обычный (веб)2"/>
    <w:basedOn w:val="a1"/>
    <w:rsid w:val="008607D6"/>
    <w:pPr>
      <w:suppressAutoHyphens/>
      <w:spacing w:before="100" w:after="28" w:line="100" w:lineRule="atLeast"/>
    </w:pPr>
    <w:rPr>
      <w:lang w:eastAsia="ar-SA"/>
    </w:rPr>
  </w:style>
  <w:style w:type="paragraph" w:customStyle="1" w:styleId="2ff1">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2">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qFormat/>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3">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4">
    <w:name w:val="Неразрешенное упоминание2"/>
    <w:uiPriority w:val="99"/>
    <w:semiHidden/>
    <w:unhideWhenUsed/>
    <w:rsid w:val="0061381D"/>
    <w:rPr>
      <w:color w:val="605E5C"/>
      <w:shd w:val="clear" w:color="auto" w:fill="E1DFDD"/>
    </w:rPr>
  </w:style>
  <w:style w:type="character" w:customStyle="1" w:styleId="2ff5">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6">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qFormat/>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uiPriority w:val="9"/>
    <w:qFormat/>
    <w:rsid w:val="001E2C7B"/>
    <w:rPr>
      <w:rFonts w:ascii="Cambria" w:hAnsi="Cambria"/>
      <w:b/>
      <w:sz w:val="32"/>
      <w:lang w:eastAsia="en-US"/>
    </w:rPr>
  </w:style>
  <w:style w:type="character" w:customStyle="1" w:styleId="Heading2Char">
    <w:name w:val="Heading 2 Char"/>
    <w:uiPriority w:val="9"/>
    <w:qFormat/>
    <w:rsid w:val="001E2C7B"/>
    <w:rPr>
      <w:rFonts w:ascii="Cambria" w:hAnsi="Cambria"/>
      <w:b/>
      <w:i/>
      <w:sz w:val="28"/>
      <w:lang w:eastAsia="en-US"/>
    </w:rPr>
  </w:style>
  <w:style w:type="character" w:customStyle="1" w:styleId="Heading5Char">
    <w:name w:val="Heading 5 Char"/>
    <w:uiPriority w:val="9"/>
    <w:qFormat/>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uiPriority w:val="99"/>
    <w:qFormat/>
    <w:rsid w:val="001E2C7B"/>
    <w:rPr>
      <w:rFonts w:cs="Times New Roman"/>
    </w:rPr>
  </w:style>
  <w:style w:type="character" w:customStyle="1" w:styleId="FootnoteTextChar">
    <w:name w:val="Footnote Text Char"/>
    <w:uiPriority w:val="99"/>
    <w:qFormat/>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7">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8">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uiPriority w:val="2"/>
    <w:rsid w:val="003A5D52"/>
    <w:pPr>
      <w:suppressAutoHyphens/>
    </w:pPr>
    <w:rPr>
      <w:sz w:val="24"/>
    </w:rPr>
  </w:style>
  <w:style w:type="paragraph" w:customStyle="1" w:styleId="2ff9">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uiPriority w:val="9"/>
    <w:qFormat/>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unhideWhenUsed/>
    <w:rsid w:val="00B4151B"/>
    <w:pPr>
      <w:spacing w:after="100"/>
      <w:ind w:left="480"/>
    </w:pPr>
  </w:style>
  <w:style w:type="paragraph" w:customStyle="1" w:styleId="1ffff">
    <w:name w:val="Знак Знак1"/>
    <w:basedOn w:val="a1"/>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uiPriority w:val="99"/>
    <w:qFormat/>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0"/>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0"/>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0"/>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uiPriority w:val="99"/>
    <w:qFormat/>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21c">
    <w:name w:val="Основной текст21"/>
    <w:basedOn w:val="a1"/>
    <w:rsid w:val="00EB0CDC"/>
    <w:pPr>
      <w:widowControl w:val="0"/>
      <w:spacing w:after="120"/>
      <w:jc w:val="center"/>
    </w:pPr>
    <w:rPr>
      <w:b/>
      <w:snapToGrid w:val="0"/>
      <w:sz w:val="28"/>
      <w:szCs w:val="20"/>
    </w:rPr>
  </w:style>
  <w:style w:type="paragraph" w:customStyle="1" w:styleId="osnovnojjtekstsotstupom2">
    <w:name w:val="osnovnojjtekstsotstupom2"/>
    <w:basedOn w:val="a1"/>
    <w:rsid w:val="004A3544"/>
    <w:pPr>
      <w:spacing w:before="120" w:after="120"/>
      <w:ind w:left="240" w:right="240" w:firstLine="480"/>
      <w:jc w:val="both"/>
    </w:pPr>
    <w:rPr>
      <w:rFonts w:ascii="Arial" w:eastAsia="Calibri" w:hAnsi="Arial" w:cs="Arial"/>
      <w:sz w:val="18"/>
      <w:szCs w:val="18"/>
    </w:rPr>
  </w:style>
  <w:style w:type="character" w:customStyle="1" w:styleId="ConsPlusNormal1">
    <w:name w:val="ConsPlusNormal1"/>
    <w:link w:val="ConsPlusNormal"/>
    <w:uiPriority w:val="99"/>
    <w:locked/>
    <w:rsid w:val="004A3544"/>
    <w:rPr>
      <w:rFonts w:ascii="Arial" w:hAnsi="Arial" w:cs="Arial"/>
    </w:rPr>
  </w:style>
  <w:style w:type="table" w:customStyle="1" w:styleId="14b">
    <w:name w:val="Сетка таблицы14"/>
    <w:basedOn w:val="a3"/>
    <w:next w:val="a5"/>
    <w:uiPriority w:val="59"/>
    <w:rsid w:val="005427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542726"/>
  </w:style>
  <w:style w:type="numbering" w:customStyle="1" w:styleId="21d">
    <w:name w:val="Нет списка21"/>
    <w:next w:val="a4"/>
    <w:uiPriority w:val="99"/>
    <w:semiHidden/>
    <w:unhideWhenUsed/>
    <w:rsid w:val="00542726"/>
  </w:style>
  <w:style w:type="table" w:customStyle="1" w:styleId="233">
    <w:name w:val="Сетка таблицы23"/>
    <w:basedOn w:val="a3"/>
    <w:rsid w:val="00542726"/>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1 Обычный Знак"/>
    <w:link w:val="1ffff1"/>
    <w:locked/>
    <w:rsid w:val="00542726"/>
    <w:rPr>
      <w:rFonts w:ascii="Arial" w:hAnsi="Arial" w:cs="Arial"/>
      <w:sz w:val="24"/>
      <w:szCs w:val="24"/>
      <w:lang w:bidi="en-US"/>
    </w:rPr>
  </w:style>
  <w:style w:type="paragraph" w:customStyle="1" w:styleId="1ffff1">
    <w:name w:val="1 Обычный"/>
    <w:basedOn w:val="a1"/>
    <w:link w:val="1ffff0"/>
    <w:rsid w:val="00542726"/>
    <w:pPr>
      <w:autoSpaceDE w:val="0"/>
      <w:spacing w:before="120" w:after="120" w:line="360" w:lineRule="auto"/>
      <w:ind w:firstLine="720"/>
      <w:jc w:val="both"/>
    </w:pPr>
    <w:rPr>
      <w:rFonts w:ascii="Arial" w:hAnsi="Arial" w:cs="Arial"/>
      <w:lang w:bidi="en-US"/>
    </w:rPr>
  </w:style>
  <w:style w:type="character" w:customStyle="1" w:styleId="520">
    <w:name w:val="Заголовок №5 (2)"/>
    <w:basedOn w:val="a2"/>
    <w:rsid w:val="00542726"/>
  </w:style>
  <w:style w:type="character" w:customStyle="1" w:styleId="2ffb">
    <w:name w:val="Колонтитул (2)_"/>
    <w:basedOn w:val="a2"/>
    <w:link w:val="2ffc"/>
    <w:rsid w:val="00542726"/>
  </w:style>
  <w:style w:type="character" w:customStyle="1" w:styleId="afffffffffe">
    <w:name w:val="Оглавление_"/>
    <w:basedOn w:val="a2"/>
    <w:link w:val="affffffffff"/>
    <w:rsid w:val="00542726"/>
  </w:style>
  <w:style w:type="paragraph" w:customStyle="1" w:styleId="2ffc">
    <w:name w:val="Колонтитул (2)"/>
    <w:basedOn w:val="a1"/>
    <w:link w:val="2ffb"/>
    <w:rsid w:val="00542726"/>
    <w:pPr>
      <w:widowControl w:val="0"/>
    </w:pPr>
    <w:rPr>
      <w:sz w:val="20"/>
      <w:szCs w:val="20"/>
    </w:rPr>
  </w:style>
  <w:style w:type="paragraph" w:customStyle="1" w:styleId="affffffffff">
    <w:name w:val="Оглавление"/>
    <w:basedOn w:val="a1"/>
    <w:link w:val="afffffffffe"/>
    <w:rsid w:val="00542726"/>
    <w:pPr>
      <w:widowControl w:val="0"/>
      <w:ind w:firstLine="740"/>
    </w:pPr>
    <w:rPr>
      <w:sz w:val="20"/>
      <w:szCs w:val="20"/>
    </w:rPr>
  </w:style>
  <w:style w:type="character" w:customStyle="1" w:styleId="affffffffff0">
    <w:name w:val="Знак Знак"/>
    <w:rsid w:val="00542726"/>
    <w:rPr>
      <w:sz w:val="28"/>
      <w:lang w:val="ru-RU" w:eastAsia="ru-RU" w:bidi="ar-SA"/>
    </w:rPr>
  </w:style>
  <w:style w:type="character" w:customStyle="1" w:styleId="4f5">
    <w:name w:val="Знак Знак4"/>
    <w:locked/>
    <w:rsid w:val="00542726"/>
    <w:rPr>
      <w:rFonts w:ascii="Cambria" w:hAnsi="Cambria" w:cs="Times New Roman"/>
      <w:b/>
      <w:bCs/>
      <w:i/>
      <w:iCs/>
      <w:sz w:val="28"/>
      <w:szCs w:val="28"/>
    </w:rPr>
  </w:style>
  <w:style w:type="paragraph" w:customStyle="1" w:styleId="1ffff2">
    <w:name w:val="Знак Знак1 Знак Знак Знак Знак Знак Знак 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zagc-1">
    <w:name w:val="zagc-1"/>
    <w:basedOn w:val="a1"/>
    <w:rsid w:val="00542726"/>
    <w:pPr>
      <w:spacing w:before="180" w:after="60"/>
      <w:ind w:firstLine="150"/>
      <w:jc w:val="center"/>
    </w:pPr>
    <w:rPr>
      <w:rFonts w:ascii="Arial" w:hAnsi="Arial" w:cs="Arial"/>
      <w:b/>
      <w:bCs/>
      <w:caps/>
      <w:color w:val="29211E"/>
      <w:sz w:val="20"/>
      <w:szCs w:val="20"/>
    </w:rPr>
  </w:style>
  <w:style w:type="paragraph" w:customStyle="1" w:styleId="Style3">
    <w:name w:val="Style3"/>
    <w:basedOn w:val="a1"/>
    <w:uiPriority w:val="99"/>
    <w:rsid w:val="00542726"/>
    <w:pPr>
      <w:widowControl w:val="0"/>
      <w:autoSpaceDE w:val="0"/>
      <w:autoSpaceDN w:val="0"/>
      <w:adjustRightInd w:val="0"/>
      <w:jc w:val="center"/>
    </w:pPr>
    <w:rPr>
      <w:rFonts w:ascii="Arial" w:hAnsi="Arial"/>
    </w:rPr>
  </w:style>
  <w:style w:type="paragraph" w:customStyle="1" w:styleId="Style6">
    <w:name w:val="Style6"/>
    <w:basedOn w:val="a1"/>
    <w:rsid w:val="00542726"/>
    <w:pPr>
      <w:widowControl w:val="0"/>
      <w:autoSpaceDE w:val="0"/>
      <w:autoSpaceDN w:val="0"/>
      <w:adjustRightInd w:val="0"/>
    </w:pPr>
    <w:rPr>
      <w:rFonts w:ascii="Arial" w:hAnsi="Arial"/>
    </w:rPr>
  </w:style>
  <w:style w:type="paragraph" w:customStyle="1" w:styleId="Style10">
    <w:name w:val="Style10"/>
    <w:basedOn w:val="a1"/>
    <w:rsid w:val="00542726"/>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542726"/>
    <w:pPr>
      <w:widowControl w:val="0"/>
      <w:autoSpaceDE w:val="0"/>
      <w:autoSpaceDN w:val="0"/>
      <w:adjustRightInd w:val="0"/>
      <w:spacing w:line="226" w:lineRule="exact"/>
      <w:ind w:firstLine="398"/>
    </w:pPr>
    <w:rPr>
      <w:rFonts w:ascii="Arial" w:hAnsi="Arial"/>
    </w:rPr>
  </w:style>
  <w:style w:type="paragraph" w:customStyle="1" w:styleId="Style12">
    <w:name w:val="Style12"/>
    <w:basedOn w:val="a1"/>
    <w:uiPriority w:val="99"/>
    <w:rsid w:val="00542726"/>
    <w:pPr>
      <w:widowControl w:val="0"/>
      <w:autoSpaceDE w:val="0"/>
      <w:autoSpaceDN w:val="0"/>
      <w:adjustRightInd w:val="0"/>
      <w:spacing w:line="235" w:lineRule="exact"/>
      <w:ind w:firstLine="485"/>
    </w:pPr>
    <w:rPr>
      <w:rFonts w:ascii="Arial" w:hAnsi="Arial"/>
    </w:rPr>
  </w:style>
  <w:style w:type="paragraph" w:customStyle="1" w:styleId="Style15">
    <w:name w:val="Style15"/>
    <w:basedOn w:val="a1"/>
    <w:uiPriority w:val="99"/>
    <w:rsid w:val="00542726"/>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rsid w:val="00542726"/>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542726"/>
    <w:rPr>
      <w:rFonts w:ascii="Courier New" w:hAnsi="Courier New" w:cs="Courier New"/>
      <w:sz w:val="18"/>
      <w:szCs w:val="18"/>
    </w:rPr>
  </w:style>
  <w:style w:type="character" w:customStyle="1" w:styleId="FontStyle26">
    <w:name w:val="Font Style26"/>
    <w:uiPriority w:val="99"/>
    <w:rsid w:val="00542726"/>
    <w:rPr>
      <w:rFonts w:ascii="Courier New" w:hAnsi="Courier New" w:cs="Courier New"/>
      <w:spacing w:val="-10"/>
      <w:sz w:val="24"/>
      <w:szCs w:val="24"/>
    </w:rPr>
  </w:style>
  <w:style w:type="paragraph" w:customStyle="1" w:styleId="xl281">
    <w:name w:val="xl281"/>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83">
    <w:name w:val="xl283"/>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4">
    <w:name w:val="xl284"/>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85">
    <w:name w:val="xl285"/>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286">
    <w:name w:val="xl286"/>
    <w:basedOn w:val="a1"/>
    <w:rsid w:val="00542726"/>
    <w:pPr>
      <w:pBdr>
        <w:left w:val="single" w:sz="8" w:space="0" w:color="auto"/>
        <w:bottom w:val="single" w:sz="8" w:space="0" w:color="auto"/>
      </w:pBdr>
      <w:spacing w:before="100" w:beforeAutospacing="1" w:after="100" w:afterAutospacing="1"/>
      <w:textAlignment w:val="top"/>
    </w:pPr>
    <w:rPr>
      <w:b/>
      <w:bCs/>
    </w:rPr>
  </w:style>
  <w:style w:type="paragraph" w:customStyle="1" w:styleId="xl287">
    <w:name w:val="xl287"/>
    <w:basedOn w:val="a1"/>
    <w:rsid w:val="00542726"/>
    <w:pPr>
      <w:pBdr>
        <w:bottom w:val="single" w:sz="8" w:space="0" w:color="auto"/>
      </w:pBdr>
      <w:spacing w:before="100" w:beforeAutospacing="1" w:after="100" w:afterAutospacing="1"/>
      <w:textAlignment w:val="top"/>
    </w:pPr>
    <w:rPr>
      <w:b/>
      <w:bCs/>
    </w:rPr>
  </w:style>
  <w:style w:type="paragraph" w:customStyle="1" w:styleId="xl288">
    <w:name w:val="xl288"/>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9">
    <w:name w:val="xl289"/>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1">
    <w:name w:val="xl291"/>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1"/>
    <w:rsid w:val="00542726"/>
    <w:pPr>
      <w:pBdr>
        <w:top w:val="single" w:sz="8"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3">
    <w:name w:val="xl293"/>
    <w:basedOn w:val="a1"/>
    <w:rsid w:val="00542726"/>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4">
    <w:name w:val="xl294"/>
    <w:basedOn w:val="a1"/>
    <w:rsid w:val="00542726"/>
    <w:pPr>
      <w:pBdr>
        <w:top w:val="single" w:sz="4"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295">
    <w:name w:val="xl295"/>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297">
    <w:name w:val="xl297"/>
    <w:basedOn w:val="a1"/>
    <w:rsid w:val="00542726"/>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0">
    <w:name w:val="xl300"/>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1">
    <w:name w:val="xl301"/>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2">
    <w:name w:val="xl30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3">
    <w:name w:val="xl303"/>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4">
    <w:name w:val="xl304"/>
    <w:basedOn w:val="a1"/>
    <w:rsid w:val="00542726"/>
    <w:pPr>
      <w:spacing w:before="100" w:beforeAutospacing="1" w:after="100" w:afterAutospacing="1"/>
      <w:textAlignment w:val="top"/>
    </w:pPr>
  </w:style>
  <w:style w:type="paragraph" w:customStyle="1" w:styleId="xl305">
    <w:name w:val="xl305"/>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
    <w:name w:val="xl306"/>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1"/>
    <w:rsid w:val="00542726"/>
    <w:pPr>
      <w:spacing w:before="100" w:beforeAutospacing="1" w:after="100" w:afterAutospacing="1"/>
      <w:textAlignment w:val="top"/>
    </w:pPr>
  </w:style>
  <w:style w:type="paragraph" w:customStyle="1" w:styleId="xl308">
    <w:name w:val="xl308"/>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09">
    <w:name w:val="xl309"/>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10">
    <w:name w:val="xl310"/>
    <w:basedOn w:val="a1"/>
    <w:rsid w:val="0054272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11">
    <w:name w:val="xl311"/>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1"/>
    <w:rsid w:val="0054272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1"/>
    <w:rsid w:val="00542726"/>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316">
    <w:name w:val="xl316"/>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1"/>
    <w:rsid w:val="00542726"/>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8">
    <w:name w:val="xl318"/>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9">
    <w:name w:val="xl319"/>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321">
    <w:name w:val="xl321"/>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2">
    <w:name w:val="xl322"/>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3">
    <w:name w:val="xl323"/>
    <w:basedOn w:val="a1"/>
    <w:rsid w:val="00542726"/>
    <w:pPr>
      <w:pBdr>
        <w:top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1"/>
    <w:rsid w:val="00542726"/>
    <w:pPr>
      <w:pBdr>
        <w:bottom w:val="single" w:sz="8" w:space="0" w:color="auto"/>
        <w:right w:val="single" w:sz="4" w:space="0" w:color="auto"/>
      </w:pBdr>
      <w:spacing w:before="100" w:beforeAutospacing="1" w:after="100" w:afterAutospacing="1"/>
      <w:jc w:val="center"/>
      <w:textAlignment w:val="center"/>
    </w:pPr>
  </w:style>
  <w:style w:type="paragraph" w:customStyle="1" w:styleId="xl325">
    <w:name w:val="xl325"/>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1"/>
    <w:rsid w:val="00542726"/>
    <w:pPr>
      <w:pBdr>
        <w:left w:val="single" w:sz="4" w:space="0" w:color="auto"/>
        <w:right w:val="single" w:sz="4" w:space="0" w:color="auto"/>
      </w:pBdr>
      <w:spacing w:before="100" w:beforeAutospacing="1" w:after="100" w:afterAutospacing="1"/>
      <w:jc w:val="center"/>
      <w:textAlignment w:val="center"/>
    </w:pPr>
  </w:style>
  <w:style w:type="paragraph" w:customStyle="1" w:styleId="xl327">
    <w:name w:val="xl32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28">
    <w:name w:val="xl32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29">
    <w:name w:val="xl32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30">
    <w:name w:val="xl330"/>
    <w:basedOn w:val="a1"/>
    <w:rsid w:val="00542726"/>
    <w:pPr>
      <w:pBdr>
        <w:left w:val="single" w:sz="4" w:space="0" w:color="auto"/>
      </w:pBdr>
      <w:spacing w:before="100" w:beforeAutospacing="1" w:after="100" w:afterAutospacing="1"/>
      <w:textAlignment w:val="center"/>
    </w:pPr>
    <w:rPr>
      <w:b/>
      <w:bCs/>
      <w:i/>
      <w:iCs/>
    </w:rPr>
  </w:style>
  <w:style w:type="paragraph" w:customStyle="1" w:styleId="xl331">
    <w:name w:val="xl331"/>
    <w:basedOn w:val="a1"/>
    <w:rsid w:val="00542726"/>
    <w:pPr>
      <w:spacing w:before="100" w:beforeAutospacing="1" w:after="100" w:afterAutospacing="1"/>
      <w:textAlignment w:val="center"/>
    </w:pPr>
    <w:rPr>
      <w:b/>
      <w:bCs/>
      <w:i/>
      <w:iCs/>
    </w:rPr>
  </w:style>
  <w:style w:type="paragraph" w:customStyle="1" w:styleId="xl332">
    <w:name w:val="xl332"/>
    <w:basedOn w:val="a1"/>
    <w:rsid w:val="00542726"/>
    <w:pPr>
      <w:pBdr>
        <w:right w:val="single" w:sz="4" w:space="0" w:color="auto"/>
      </w:pBdr>
      <w:spacing w:before="100" w:beforeAutospacing="1" w:after="100" w:afterAutospacing="1"/>
      <w:textAlignment w:val="center"/>
    </w:pPr>
    <w:rPr>
      <w:b/>
      <w:bCs/>
      <w:i/>
      <w:iCs/>
    </w:rPr>
  </w:style>
  <w:style w:type="paragraph" w:customStyle="1" w:styleId="xl333">
    <w:name w:val="xl333"/>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4">
    <w:name w:val="xl334"/>
    <w:basedOn w:val="a1"/>
    <w:rsid w:val="00542726"/>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335">
    <w:name w:val="xl335"/>
    <w:basedOn w:val="a1"/>
    <w:rsid w:val="00542726"/>
    <w:pPr>
      <w:pBdr>
        <w:bottom w:val="single" w:sz="4" w:space="0" w:color="auto"/>
      </w:pBdr>
      <w:spacing w:before="100" w:beforeAutospacing="1" w:after="100" w:afterAutospacing="1"/>
      <w:jc w:val="center"/>
      <w:textAlignment w:val="center"/>
    </w:pPr>
    <w:rPr>
      <w:b/>
      <w:bCs/>
    </w:rPr>
  </w:style>
  <w:style w:type="paragraph" w:customStyle="1" w:styleId="xl336">
    <w:name w:val="xl336"/>
    <w:basedOn w:val="a1"/>
    <w:rsid w:val="0054272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337">
    <w:name w:val="xl337"/>
    <w:basedOn w:val="a1"/>
    <w:rsid w:val="00542726"/>
    <w:pPr>
      <w:pBdr>
        <w:top w:val="single" w:sz="4" w:space="0" w:color="auto"/>
        <w:bottom w:val="single" w:sz="4" w:space="0" w:color="auto"/>
      </w:pBdr>
      <w:spacing w:before="100" w:beforeAutospacing="1" w:after="100" w:afterAutospacing="1"/>
      <w:jc w:val="right"/>
      <w:textAlignment w:val="center"/>
    </w:pPr>
  </w:style>
  <w:style w:type="paragraph" w:customStyle="1" w:styleId="xl338">
    <w:name w:val="xl338"/>
    <w:basedOn w:val="a1"/>
    <w:rsid w:val="0054272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9">
    <w:name w:val="xl339"/>
    <w:basedOn w:val="a1"/>
    <w:rsid w:val="00542726"/>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340">
    <w:name w:val="xl340"/>
    <w:basedOn w:val="a1"/>
    <w:rsid w:val="00542726"/>
    <w:pPr>
      <w:pBdr>
        <w:top w:val="single" w:sz="4" w:space="0" w:color="auto"/>
      </w:pBdr>
      <w:shd w:val="clear" w:color="000000" w:fill="FFFFFF"/>
      <w:spacing w:before="100" w:beforeAutospacing="1" w:after="100" w:afterAutospacing="1"/>
      <w:textAlignment w:val="center"/>
    </w:pPr>
    <w:rPr>
      <w:b/>
      <w:bCs/>
      <w:i/>
      <w:iCs/>
    </w:rPr>
  </w:style>
  <w:style w:type="paragraph" w:customStyle="1" w:styleId="xl341">
    <w:name w:val="xl341"/>
    <w:basedOn w:val="a1"/>
    <w:rsid w:val="00542726"/>
    <w:pPr>
      <w:pBdr>
        <w:top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42">
    <w:name w:val="xl342"/>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3">
    <w:name w:val="xl343"/>
    <w:basedOn w:val="a1"/>
    <w:rsid w:val="00542726"/>
    <w:pPr>
      <w:pBdr>
        <w:top w:val="single" w:sz="8" w:space="0" w:color="auto"/>
        <w:left w:val="single" w:sz="8" w:space="0" w:color="auto"/>
      </w:pBdr>
      <w:spacing w:before="100" w:beforeAutospacing="1" w:after="100" w:afterAutospacing="1"/>
      <w:jc w:val="center"/>
      <w:textAlignment w:val="center"/>
    </w:pPr>
  </w:style>
  <w:style w:type="paragraph" w:customStyle="1" w:styleId="xl344">
    <w:name w:val="xl344"/>
    <w:basedOn w:val="a1"/>
    <w:rsid w:val="00542726"/>
    <w:pPr>
      <w:pBdr>
        <w:left w:val="single" w:sz="8" w:space="0" w:color="auto"/>
        <w:bottom w:val="single" w:sz="8" w:space="0" w:color="auto"/>
      </w:pBdr>
      <w:spacing w:before="100" w:beforeAutospacing="1" w:after="100" w:afterAutospacing="1"/>
      <w:jc w:val="center"/>
      <w:textAlignment w:val="center"/>
    </w:pPr>
  </w:style>
  <w:style w:type="paragraph" w:customStyle="1" w:styleId="xl345">
    <w:name w:val="xl345"/>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46">
    <w:name w:val="xl346"/>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47">
    <w:name w:val="xl347"/>
    <w:basedOn w:val="a1"/>
    <w:rsid w:val="00542726"/>
    <w:pPr>
      <w:pBdr>
        <w:left w:val="single" w:sz="4" w:space="0" w:color="auto"/>
      </w:pBdr>
      <w:spacing w:before="100" w:beforeAutospacing="1" w:after="100" w:afterAutospacing="1"/>
      <w:jc w:val="center"/>
      <w:textAlignment w:val="center"/>
    </w:pPr>
  </w:style>
  <w:style w:type="paragraph" w:customStyle="1" w:styleId="xl348">
    <w:name w:val="xl348"/>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349">
    <w:name w:val="xl349"/>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50">
    <w:name w:val="xl350"/>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51">
    <w:name w:val="xl351"/>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52">
    <w:name w:val="xl35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53">
    <w:name w:val="xl35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4">
    <w:name w:val="xl35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5">
    <w:name w:val="xl35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56">
    <w:name w:val="xl35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57">
    <w:name w:val="xl35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58">
    <w:name w:val="xl358"/>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59">
    <w:name w:val="xl359"/>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60">
    <w:name w:val="xl360"/>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61">
    <w:name w:val="xl361"/>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63">
    <w:name w:val="xl363"/>
    <w:basedOn w:val="a1"/>
    <w:rsid w:val="00542726"/>
    <w:pPr>
      <w:pBdr>
        <w:left w:val="single" w:sz="4" w:space="0" w:color="auto"/>
      </w:pBdr>
      <w:spacing w:before="100" w:beforeAutospacing="1" w:after="100" w:afterAutospacing="1"/>
      <w:textAlignment w:val="center"/>
    </w:pPr>
    <w:rPr>
      <w:i/>
      <w:iCs/>
    </w:rPr>
  </w:style>
  <w:style w:type="paragraph" w:customStyle="1" w:styleId="xl364">
    <w:name w:val="xl364"/>
    <w:basedOn w:val="a1"/>
    <w:rsid w:val="00542726"/>
    <w:pPr>
      <w:spacing w:before="100" w:beforeAutospacing="1" w:after="100" w:afterAutospacing="1"/>
      <w:textAlignment w:val="center"/>
    </w:pPr>
    <w:rPr>
      <w:i/>
      <w:iCs/>
    </w:rPr>
  </w:style>
  <w:style w:type="paragraph" w:customStyle="1" w:styleId="xl365">
    <w:name w:val="xl365"/>
    <w:basedOn w:val="a1"/>
    <w:rsid w:val="00542726"/>
    <w:pPr>
      <w:pBdr>
        <w:right w:val="single" w:sz="4" w:space="0" w:color="auto"/>
      </w:pBdr>
      <w:spacing w:before="100" w:beforeAutospacing="1" w:after="100" w:afterAutospacing="1"/>
      <w:textAlignment w:val="center"/>
    </w:pPr>
    <w:rPr>
      <w:i/>
      <w:iCs/>
    </w:rPr>
  </w:style>
  <w:style w:type="paragraph" w:customStyle="1" w:styleId="xl366">
    <w:name w:val="xl36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FontStyle14">
    <w:name w:val="Font Style14"/>
    <w:uiPriority w:val="99"/>
    <w:rsid w:val="00542726"/>
    <w:rPr>
      <w:rFonts w:ascii="Times New Roman" w:hAnsi="Times New Roman" w:cs="Times New Roman"/>
      <w:sz w:val="26"/>
      <w:szCs w:val="26"/>
    </w:rPr>
  </w:style>
  <w:style w:type="paragraph" w:customStyle="1" w:styleId="173">
    <w:name w:val="Абзац списка17"/>
    <w:basedOn w:val="a1"/>
    <w:rsid w:val="00542726"/>
    <w:pPr>
      <w:ind w:left="720"/>
    </w:pPr>
    <w:rPr>
      <w:rFonts w:eastAsia="Calibri"/>
    </w:rPr>
  </w:style>
  <w:style w:type="character" w:customStyle="1" w:styleId="6f">
    <w:name w:val="Неразрешенное упоминание6"/>
    <w:uiPriority w:val="99"/>
    <w:semiHidden/>
    <w:unhideWhenUsed/>
    <w:rsid w:val="00542726"/>
    <w:rPr>
      <w:color w:val="605E5C"/>
      <w:shd w:val="clear" w:color="auto" w:fill="E1DFDD"/>
    </w:rPr>
  </w:style>
  <w:style w:type="character" w:customStyle="1" w:styleId="4f6">
    <w:name w:val="Основной текст (4) + Не полужирный"/>
    <w:rsid w:val="005427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5427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542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ff0">
    <w:name w:val="Заголовок №3_"/>
    <w:link w:val="3ff1"/>
    <w:rsid w:val="00542726"/>
    <w:rPr>
      <w:sz w:val="28"/>
      <w:szCs w:val="28"/>
      <w:shd w:val="clear" w:color="auto" w:fill="FFFFFF"/>
    </w:rPr>
  </w:style>
  <w:style w:type="paragraph" w:customStyle="1" w:styleId="3ff1">
    <w:name w:val="Заголовок №3"/>
    <w:basedOn w:val="a1"/>
    <w:link w:val="3ff0"/>
    <w:rsid w:val="00542726"/>
    <w:pPr>
      <w:widowControl w:val="0"/>
      <w:shd w:val="clear" w:color="auto" w:fill="FFFFFF"/>
      <w:spacing w:line="322" w:lineRule="exact"/>
      <w:jc w:val="both"/>
      <w:outlineLvl w:val="2"/>
    </w:pPr>
    <w:rPr>
      <w:sz w:val="28"/>
      <w:szCs w:val="28"/>
    </w:rPr>
  </w:style>
  <w:style w:type="character" w:customStyle="1" w:styleId="95pt">
    <w:name w:val="Основной текст + 9;5 pt;Полужирный"/>
    <w:rsid w:val="005427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pt">
    <w:name w:val="Основной текст + 8;5 pt"/>
    <w:rsid w:val="0054272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4pt">
    <w:name w:val="Колонтитул + Times New Roman;14 pt"/>
    <w:rsid w:val="005427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5pt0pt">
    <w:name w:val="Основной текст + 8;5 pt;Интервал 0 pt"/>
    <w:rsid w:val="00542726"/>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8pt0pt">
    <w:name w:val="Основной текст + 8 pt;Интервал 0 pt"/>
    <w:rsid w:val="0054272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ordiaUPC14pt0pt">
    <w:name w:val="Основной текст + CordiaUPC;14 pt;Полужирный;Интервал 0 pt"/>
    <w:rsid w:val="00542726"/>
    <w:rPr>
      <w:rFonts w:ascii="CordiaUPC" w:eastAsia="CordiaUPC" w:hAnsi="CordiaUPC" w:cs="CordiaUPC"/>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fd">
    <w:name w:val="Подпись к таблице (2)_"/>
    <w:link w:val="2ffe"/>
    <w:rsid w:val="00542726"/>
    <w:rPr>
      <w:spacing w:val="5"/>
      <w:sz w:val="14"/>
      <w:szCs w:val="14"/>
      <w:shd w:val="clear" w:color="auto" w:fill="FFFFFF"/>
    </w:rPr>
  </w:style>
  <w:style w:type="paragraph" w:customStyle="1" w:styleId="2ffe">
    <w:name w:val="Подпись к таблице (2)"/>
    <w:basedOn w:val="a1"/>
    <w:link w:val="2ffd"/>
    <w:rsid w:val="00542726"/>
    <w:pPr>
      <w:widowControl w:val="0"/>
      <w:shd w:val="clear" w:color="auto" w:fill="FFFFFF"/>
      <w:spacing w:line="0" w:lineRule="atLeast"/>
    </w:pPr>
    <w:rPr>
      <w:spacing w:val="5"/>
      <w:sz w:val="14"/>
      <w:szCs w:val="14"/>
    </w:rPr>
  </w:style>
  <w:style w:type="character" w:customStyle="1" w:styleId="65pt0pt">
    <w:name w:val="Основной текст + 6;5 pt;Интервал 0 pt"/>
    <w:rsid w:val="00542726"/>
    <w:rPr>
      <w:rFonts w:ascii="Times New Roman" w:eastAsia="Times New Roman" w:hAnsi="Times New Roman" w:cs="Times New Roman"/>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7c">
    <w:name w:val="Основной текст (7)_"/>
    <w:rsid w:val="00542726"/>
    <w:rPr>
      <w:rFonts w:ascii="Times New Roman" w:eastAsia="Times New Roman" w:hAnsi="Times New Roman" w:cs="Times New Roman"/>
      <w:b/>
      <w:bCs/>
      <w:i w:val="0"/>
      <w:iCs w:val="0"/>
      <w:smallCaps w:val="0"/>
      <w:strike w:val="0"/>
      <w:sz w:val="28"/>
      <w:szCs w:val="28"/>
      <w:u w:val="none"/>
    </w:rPr>
  </w:style>
  <w:style w:type="character" w:customStyle="1" w:styleId="29pt-1pt">
    <w:name w:val="Основной текст (2) + 9 pt;Интервал -1 pt"/>
    <w:rsid w:val="0054272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1">
    <w:name w:val="Основной текст (2) + 12 pt;Полужирный"/>
    <w:rsid w:val="005427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8">
    <w:name w:val="Основной текст (12)_"/>
    <w:link w:val="129"/>
    <w:rsid w:val="00542726"/>
    <w:rPr>
      <w:sz w:val="22"/>
      <w:szCs w:val="22"/>
      <w:shd w:val="clear" w:color="auto" w:fill="FFFFFF"/>
    </w:rPr>
  </w:style>
  <w:style w:type="paragraph" w:customStyle="1" w:styleId="129">
    <w:name w:val="Основной текст (12)"/>
    <w:basedOn w:val="a1"/>
    <w:link w:val="128"/>
    <w:rsid w:val="00542726"/>
    <w:pPr>
      <w:widowControl w:val="0"/>
      <w:shd w:val="clear" w:color="auto" w:fill="FFFFFF"/>
      <w:spacing w:before="900" w:after="300" w:line="0" w:lineRule="atLeast"/>
      <w:jc w:val="center"/>
    </w:pPr>
    <w:rPr>
      <w:sz w:val="22"/>
      <w:szCs w:val="22"/>
    </w:rPr>
  </w:style>
  <w:style w:type="paragraph" w:customStyle="1" w:styleId="affffffffff1">
    <w:name w:val="МНГП текст"/>
    <w:link w:val="affffffffff2"/>
    <w:qFormat/>
    <w:rsid w:val="00542726"/>
    <w:pPr>
      <w:widowControl w:val="0"/>
      <w:suppressAutoHyphens/>
      <w:spacing w:after="60"/>
      <w:ind w:firstLine="709"/>
      <w:jc w:val="both"/>
    </w:pPr>
    <w:rPr>
      <w:rFonts w:eastAsia="Arial" w:cs="Courier New"/>
      <w:kern w:val="2"/>
      <w:sz w:val="24"/>
      <w:szCs w:val="24"/>
      <w:lang w:val="en-US" w:eastAsia="zh-CN" w:bidi="hi-IN"/>
    </w:rPr>
  </w:style>
  <w:style w:type="character" w:customStyle="1" w:styleId="affffffffff2">
    <w:name w:val="МНГП текст Знак"/>
    <w:link w:val="affffffffff1"/>
    <w:rsid w:val="00542726"/>
    <w:rPr>
      <w:rFonts w:eastAsia="Arial" w:cs="Courier New"/>
      <w:kern w:val="2"/>
      <w:sz w:val="24"/>
      <w:szCs w:val="24"/>
      <w:lang w:val="en-US" w:eastAsia="zh-CN" w:bidi="hi-IN"/>
    </w:rPr>
  </w:style>
  <w:style w:type="paragraph" w:customStyle="1" w:styleId="1ffff3">
    <w:name w:val="МНГП Ур1"/>
    <w:basedOn w:val="19"/>
    <w:link w:val="1ffff4"/>
    <w:autoRedefine/>
    <w:qFormat/>
    <w:rsid w:val="00542726"/>
    <w:pPr>
      <w:widowControl w:val="0"/>
      <w:tabs>
        <w:tab w:val="clear" w:pos="3686"/>
        <w:tab w:val="left" w:pos="0"/>
        <w:tab w:val="right" w:leader="dot" w:pos="9345"/>
      </w:tabs>
      <w:spacing w:before="0" w:after="60"/>
      <w:ind w:firstLine="0"/>
    </w:pPr>
    <w:rPr>
      <w:rFonts w:eastAsia="Calibri"/>
      <w:noProof/>
      <w:lang w:val="en-US" w:eastAsia="en-US"/>
    </w:rPr>
  </w:style>
  <w:style w:type="character" w:customStyle="1" w:styleId="1ffff4">
    <w:name w:val="МНГП Ур1 Знак"/>
    <w:link w:val="1ffff3"/>
    <w:rsid w:val="00542726"/>
    <w:rPr>
      <w:rFonts w:eastAsia="Calibri"/>
      <w:b/>
      <w:noProof/>
      <w:sz w:val="24"/>
      <w:szCs w:val="24"/>
      <w:lang w:val="en-US" w:eastAsia="en-US"/>
    </w:rPr>
  </w:style>
  <w:style w:type="paragraph" w:customStyle="1" w:styleId="2fff">
    <w:name w:val="МНГП Ур2"/>
    <w:basedOn w:val="2"/>
    <w:link w:val="2fff0"/>
    <w:autoRedefine/>
    <w:qFormat/>
    <w:rsid w:val="00542726"/>
    <w:pPr>
      <w:keepLines/>
      <w:spacing w:before="0"/>
      <w:jc w:val="center"/>
    </w:pPr>
    <w:rPr>
      <w:rFonts w:ascii="Times New Roman" w:hAnsi="Times New Roman"/>
      <w:bCs w:val="0"/>
      <w:i w:val="0"/>
      <w:iCs w:val="0"/>
      <w:sz w:val="24"/>
      <w:szCs w:val="24"/>
      <w:lang w:eastAsia="en-US"/>
    </w:rPr>
  </w:style>
  <w:style w:type="character" w:customStyle="1" w:styleId="2fff0">
    <w:name w:val="МНГП Ур2 Знак"/>
    <w:link w:val="2fff"/>
    <w:rsid w:val="00542726"/>
    <w:rPr>
      <w:b/>
      <w:sz w:val="24"/>
      <w:szCs w:val="24"/>
      <w:lang w:eastAsia="en-US"/>
    </w:rPr>
  </w:style>
  <w:style w:type="paragraph" w:customStyle="1" w:styleId="3ff2">
    <w:name w:val="МНГП Ур3"/>
    <w:basedOn w:val="2a"/>
    <w:link w:val="3ff3"/>
    <w:qFormat/>
    <w:rsid w:val="00542726"/>
    <w:pPr>
      <w:tabs>
        <w:tab w:val="right" w:leader="dot" w:pos="9345"/>
      </w:tabs>
      <w:spacing w:after="60"/>
      <w:ind w:left="0"/>
      <w:jc w:val="center"/>
      <w:outlineLvl w:val="2"/>
    </w:pPr>
    <w:rPr>
      <w:rFonts w:eastAsia="Calibri"/>
      <w:b/>
      <w:noProof/>
      <w:lang w:eastAsia="en-US"/>
    </w:rPr>
  </w:style>
  <w:style w:type="character" w:customStyle="1" w:styleId="3ff3">
    <w:name w:val="МНГП Ур3 Знак"/>
    <w:link w:val="3ff2"/>
    <w:rsid w:val="00542726"/>
    <w:rPr>
      <w:rFonts w:eastAsia="Calibri"/>
      <w:b/>
      <w:noProof/>
      <w:sz w:val="24"/>
      <w:szCs w:val="24"/>
      <w:lang w:eastAsia="en-US"/>
    </w:rPr>
  </w:style>
  <w:style w:type="character" w:customStyle="1" w:styleId="2b">
    <w:name w:val="Оглавление 2 Знак"/>
    <w:link w:val="2a"/>
    <w:uiPriority w:val="39"/>
    <w:rsid w:val="00542726"/>
    <w:rPr>
      <w:sz w:val="24"/>
      <w:szCs w:val="24"/>
    </w:rPr>
  </w:style>
  <w:style w:type="paragraph" w:customStyle="1" w:styleId="HeaderandFooter">
    <w:name w:val="Header and Footer"/>
    <w:basedOn w:val="a1"/>
    <w:rsid w:val="00542726"/>
    <w:pPr>
      <w:widowControl w:val="0"/>
      <w:suppressAutoHyphens/>
    </w:pPr>
    <w:rPr>
      <w:rFonts w:eastAsia="DejaVu Sans" w:cs="DejaVu Sans"/>
      <w:kern w:val="2"/>
      <w:lang w:val="en-US" w:eastAsia="zh-CN" w:bidi="hi-IN"/>
    </w:rPr>
  </w:style>
  <w:style w:type="paragraph" w:customStyle="1" w:styleId="no-indent">
    <w:name w:val="no-indent"/>
    <w:basedOn w:val="a1"/>
    <w:rsid w:val="00542726"/>
    <w:pPr>
      <w:spacing w:before="100" w:beforeAutospacing="1" w:after="100" w:afterAutospacing="1"/>
    </w:pPr>
  </w:style>
  <w:style w:type="character" w:customStyle="1" w:styleId="docdata">
    <w:name w:val="docdata"/>
    <w:aliases w:val="docy,v5,1905,bqiaagaaeyqcaaagiaiaaanhbaaabvueaaaaaaaaaaaaaaaaaaaaaaaaaaaaaaaaaaaaaaaaaaaaaaaaaaaaaaaaaaaaaaaaaaaaaaaaaaaaaaaaaaaaaaaaaaaaaaaaaaaaaaaaaaaaaaaaaaaaaaaaaaaaaaaaaaaaaaaaaaaaaaaaaaaaaaaaaaaaaaaaaaaaaaaaaaaaaaaaaaaaaaaaaaaaaaaaaaaaaaaa"/>
    <w:basedOn w:val="a2"/>
    <w:rsid w:val="00542726"/>
  </w:style>
  <w:style w:type="paragraph" w:customStyle="1" w:styleId="2692">
    <w:name w:val="2692"/>
    <w:aliases w:val="bqiaagaaeyqcaaagiaiaaapocqaabfyj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5658">
    <w:name w:val="5658"/>
    <w:aliases w:val="bqiaagaaeyqcaaagiaiaaamoewaabrwt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36">
    <w:name w:val="2336"/>
    <w:aliases w:val="bqiaagaaeyqcaaagiaiaaaoecaaabzi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7874">
    <w:name w:val="7874"/>
    <w:aliases w:val="bqiaagaaeyqcaaagiaiaaao2gwaabcqb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393">
    <w:name w:val="1393"/>
    <w:aliases w:val="bqiaagaaeyqcaaagiaiaaapvbaaabeme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980">
    <w:name w:val="1980"/>
    <w:aliases w:val="bqiaagaaeyqcaaagiaiaaamgbwaabs4h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80">
    <w:name w:val="2380"/>
    <w:aliases w:val="bqiaagaaeyqcaaagiaiaaaowcaaabb4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59694">
    <w:name w:val="159694"/>
    <w:aliases w:val="bgiaagaaeyqcaaagiaiaaaq7zwiaawzqagaffgoc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4f7">
    <w:name w:val="МНГП Ур4"/>
    <w:basedOn w:val="affffffffff1"/>
    <w:link w:val="4f8"/>
    <w:autoRedefine/>
    <w:qFormat/>
    <w:rsid w:val="00542726"/>
    <w:pPr>
      <w:ind w:firstLine="0"/>
      <w:jc w:val="center"/>
      <w:outlineLvl w:val="3"/>
    </w:pPr>
    <w:rPr>
      <w:b/>
      <w:lang w:val="ru-RU"/>
    </w:rPr>
  </w:style>
  <w:style w:type="character" w:customStyle="1" w:styleId="4f8">
    <w:name w:val="МНГП Ур4 Знак"/>
    <w:link w:val="4f7"/>
    <w:rsid w:val="00542726"/>
    <w:rPr>
      <w:rFonts w:eastAsia="Arial" w:cs="Courier New"/>
      <w:b/>
      <w:kern w:val="2"/>
      <w:sz w:val="24"/>
      <w:szCs w:val="24"/>
      <w:lang w:eastAsia="zh-CN" w:bidi="hi-IN"/>
    </w:rPr>
  </w:style>
  <w:style w:type="paragraph" w:customStyle="1" w:styleId="affffffffff3">
    <w:name w:val="МНГП ЗагТабл"/>
    <w:basedOn w:val="affffffffff1"/>
    <w:link w:val="affffffffff4"/>
    <w:qFormat/>
    <w:rsid w:val="00542726"/>
    <w:pPr>
      <w:ind w:firstLine="0"/>
      <w:jc w:val="center"/>
    </w:pPr>
  </w:style>
  <w:style w:type="character" w:customStyle="1" w:styleId="affffffffff4">
    <w:name w:val="МНГП ЗагТабл Знак"/>
    <w:basedOn w:val="affffffffff2"/>
    <w:link w:val="affffffffff3"/>
    <w:rsid w:val="00542726"/>
    <w:rPr>
      <w:rFonts w:eastAsia="Arial" w:cs="Courier New"/>
      <w:kern w:val="2"/>
      <w:sz w:val="24"/>
      <w:szCs w:val="24"/>
      <w:lang w:val="en-US" w:eastAsia="zh-CN" w:bidi="hi-IN"/>
    </w:rPr>
  </w:style>
  <w:style w:type="paragraph" w:customStyle="1" w:styleId="234">
    <w:name w:val="2.3 по центру в таблице"/>
    <w:basedOn w:val="a1"/>
    <w:link w:val="235"/>
    <w:qFormat/>
    <w:rsid w:val="00542726"/>
    <w:pPr>
      <w:jc w:val="center"/>
    </w:pPr>
    <w:rPr>
      <w:rFonts w:eastAsia="Calibri"/>
      <w:sz w:val="20"/>
      <w:lang w:eastAsia="en-US"/>
    </w:rPr>
  </w:style>
  <w:style w:type="character" w:customStyle="1" w:styleId="235">
    <w:name w:val="2.3 по центру в таблице Знак"/>
    <w:link w:val="234"/>
    <w:rsid w:val="00542726"/>
    <w:rPr>
      <w:rFonts w:eastAsia="Calibri"/>
      <w:szCs w:val="24"/>
      <w:lang w:eastAsia="en-US"/>
    </w:rPr>
  </w:style>
  <w:style w:type="paragraph" w:customStyle="1" w:styleId="225">
    <w:name w:val="2.2 слева в таблице"/>
    <w:basedOn w:val="a1"/>
    <w:link w:val="226"/>
    <w:qFormat/>
    <w:rsid w:val="00542726"/>
    <w:rPr>
      <w:rFonts w:eastAsia="Calibri"/>
      <w:lang w:val="x-none" w:eastAsia="en-US"/>
    </w:rPr>
  </w:style>
  <w:style w:type="character" w:customStyle="1" w:styleId="226">
    <w:name w:val="2.2 слева в таблице Знак"/>
    <w:link w:val="225"/>
    <w:rsid w:val="00542726"/>
    <w:rPr>
      <w:rFonts w:eastAsia="Calibri"/>
      <w:sz w:val="24"/>
      <w:szCs w:val="24"/>
      <w:lang w:val="x-none" w:eastAsia="en-US"/>
    </w:rPr>
  </w:style>
  <w:style w:type="paragraph" w:customStyle="1" w:styleId="21e">
    <w:name w:val="2.1 заголовок таблицы"/>
    <w:basedOn w:val="a1"/>
    <w:link w:val="21f"/>
    <w:qFormat/>
    <w:rsid w:val="00542726"/>
    <w:pPr>
      <w:jc w:val="center"/>
    </w:pPr>
    <w:rPr>
      <w:rFonts w:eastAsia="Calibri"/>
      <w:b/>
      <w:sz w:val="20"/>
      <w:lang w:val="x-none" w:eastAsia="en-US"/>
    </w:rPr>
  </w:style>
  <w:style w:type="character" w:customStyle="1" w:styleId="21f">
    <w:name w:val="2.1 заголовок таблицы Знак"/>
    <w:link w:val="21e"/>
    <w:rsid w:val="00542726"/>
    <w:rPr>
      <w:rFonts w:eastAsia="Calibri"/>
      <w:b/>
      <w:szCs w:val="24"/>
      <w:lang w:val="x-none" w:eastAsia="en-US"/>
    </w:rPr>
  </w:style>
  <w:style w:type="paragraph" w:customStyle="1" w:styleId="4f9">
    <w:name w:val="4 Заг_Таблицы"/>
    <w:basedOn w:val="a1"/>
    <w:link w:val="4fa"/>
    <w:qFormat/>
    <w:rsid w:val="00542726"/>
    <w:pPr>
      <w:jc w:val="center"/>
    </w:pPr>
    <w:rPr>
      <w:rFonts w:eastAsia="Calibri"/>
      <w:b/>
      <w:sz w:val="20"/>
      <w:lang w:val="x-none" w:eastAsia="x-none"/>
    </w:rPr>
  </w:style>
  <w:style w:type="character" w:customStyle="1" w:styleId="4fa">
    <w:name w:val="4 Заг_Таблицы Знак"/>
    <w:link w:val="4f9"/>
    <w:rsid w:val="00542726"/>
    <w:rPr>
      <w:rFonts w:eastAsia="Calibri"/>
      <w:b/>
      <w:szCs w:val="24"/>
      <w:lang w:val="x-none" w:eastAsia="x-none"/>
    </w:rPr>
  </w:style>
  <w:style w:type="table" w:customStyle="1" w:styleId="1ffff5">
    <w:name w:val="Сетка таблицы светлая1"/>
    <w:basedOn w:val="a3"/>
    <w:uiPriority w:val="40"/>
    <w:rsid w:val="0054272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5">
    <w:name w:val="МНГП ТекстТабл"/>
    <w:basedOn w:val="225"/>
    <w:link w:val="affffffffff6"/>
    <w:rsid w:val="00542726"/>
    <w:pPr>
      <w:spacing w:after="60"/>
      <w:contextualSpacing/>
      <w:jc w:val="both"/>
    </w:pPr>
  </w:style>
  <w:style w:type="character" w:customStyle="1" w:styleId="affffffffff6">
    <w:name w:val="МНГП ТекстТабл Знак"/>
    <w:basedOn w:val="226"/>
    <w:link w:val="affffffffff5"/>
    <w:rsid w:val="00542726"/>
    <w:rPr>
      <w:rFonts w:eastAsia="Calibri"/>
      <w:sz w:val="24"/>
      <w:szCs w:val="24"/>
      <w:lang w:val="x-none" w:eastAsia="en-US"/>
    </w:rPr>
  </w:style>
  <w:style w:type="character" w:styleId="affffffffff7">
    <w:name w:val="Placeholder Text"/>
    <w:uiPriority w:val="99"/>
    <w:semiHidden/>
    <w:rsid w:val="00542726"/>
    <w:rPr>
      <w:color w:val="808080"/>
    </w:rPr>
  </w:style>
  <w:style w:type="paragraph" w:customStyle="1" w:styleId="text">
    <w:name w:val="text"/>
    <w:basedOn w:val="a1"/>
    <w:rsid w:val="00542726"/>
    <w:pPr>
      <w:ind w:firstLine="567"/>
      <w:jc w:val="both"/>
    </w:pPr>
    <w:rPr>
      <w:rFonts w:ascii="Arial" w:hAnsi="Arial" w:cs="Arial"/>
    </w:rPr>
  </w:style>
  <w:style w:type="paragraph" w:customStyle="1" w:styleId="14c">
    <w:name w:val="14"/>
    <w:basedOn w:val="a1"/>
    <w:rsid w:val="00542726"/>
    <w:pPr>
      <w:spacing w:before="100" w:beforeAutospacing="1" w:after="100" w:afterAutospacing="1"/>
    </w:pPr>
  </w:style>
  <w:style w:type="paragraph" w:customStyle="1" w:styleId="227">
    <w:name w:val="Основной текст22"/>
    <w:basedOn w:val="a1"/>
    <w:rsid w:val="00542726"/>
    <w:pPr>
      <w:widowControl w:val="0"/>
      <w:spacing w:after="120"/>
      <w:jc w:val="center"/>
    </w:pPr>
    <w:rPr>
      <w:b/>
      <w:snapToGrid w:val="0"/>
      <w:sz w:val="28"/>
      <w:szCs w:val="20"/>
    </w:rPr>
  </w:style>
  <w:style w:type="paragraph" w:customStyle="1" w:styleId="xl367">
    <w:name w:val="xl36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68">
    <w:name w:val="xl36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69">
    <w:name w:val="xl36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70">
    <w:name w:val="xl370"/>
    <w:basedOn w:val="a1"/>
    <w:rsid w:val="00542726"/>
    <w:pPr>
      <w:pBdr>
        <w:top w:val="single" w:sz="8" w:space="0" w:color="auto"/>
        <w:left w:val="single" w:sz="8" w:space="0" w:color="auto"/>
      </w:pBdr>
      <w:spacing w:before="100" w:beforeAutospacing="1" w:after="100" w:afterAutospacing="1"/>
      <w:jc w:val="center"/>
      <w:textAlignment w:val="center"/>
    </w:pPr>
    <w:rPr>
      <w:b/>
      <w:bCs/>
      <w:i/>
      <w:iCs/>
    </w:rPr>
  </w:style>
  <w:style w:type="paragraph" w:customStyle="1" w:styleId="xl371">
    <w:name w:val="xl371"/>
    <w:basedOn w:val="a1"/>
    <w:rsid w:val="00542726"/>
    <w:pPr>
      <w:pBdr>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72">
    <w:name w:val="xl37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73">
    <w:name w:val="xl37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4">
    <w:name w:val="xl37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5">
    <w:name w:val="xl37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76">
    <w:name w:val="xl37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7">
    <w:name w:val="xl37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79">
    <w:name w:val="xl379"/>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80">
    <w:name w:val="xl380"/>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81">
    <w:name w:val="xl381"/>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82">
    <w:name w:val="xl38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1"/>
    <w:rsid w:val="00542726"/>
    <w:pPr>
      <w:pBdr>
        <w:left w:val="single" w:sz="4" w:space="0" w:color="auto"/>
      </w:pBdr>
      <w:spacing w:before="100" w:beforeAutospacing="1" w:after="100" w:afterAutospacing="1"/>
      <w:textAlignment w:val="center"/>
    </w:pPr>
    <w:rPr>
      <w:i/>
      <w:iCs/>
    </w:rPr>
  </w:style>
  <w:style w:type="paragraph" w:customStyle="1" w:styleId="xl384">
    <w:name w:val="xl384"/>
    <w:basedOn w:val="a1"/>
    <w:rsid w:val="00542726"/>
    <w:pPr>
      <w:spacing w:before="100" w:beforeAutospacing="1" w:after="100" w:afterAutospacing="1"/>
      <w:textAlignment w:val="center"/>
    </w:pPr>
    <w:rPr>
      <w:i/>
      <w:iCs/>
    </w:rPr>
  </w:style>
  <w:style w:type="paragraph" w:customStyle="1" w:styleId="xl385">
    <w:name w:val="xl385"/>
    <w:basedOn w:val="a1"/>
    <w:rsid w:val="00542726"/>
    <w:pPr>
      <w:pBdr>
        <w:right w:val="single" w:sz="4" w:space="0" w:color="auto"/>
      </w:pBdr>
      <w:spacing w:before="100" w:beforeAutospacing="1" w:after="100" w:afterAutospacing="1"/>
      <w:textAlignment w:val="center"/>
    </w:pPr>
    <w:rPr>
      <w:i/>
      <w:iCs/>
    </w:rPr>
  </w:style>
  <w:style w:type="paragraph" w:customStyle="1" w:styleId="xl386">
    <w:name w:val="xl38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StrongEmphasis">
    <w:name w:val="Strong Emphasis"/>
    <w:rsid w:val="00542726"/>
    <w:rPr>
      <w:b/>
      <w:bCs/>
    </w:rPr>
  </w:style>
  <w:style w:type="paragraph" w:customStyle="1" w:styleId="Textbody">
    <w:name w:val="Text body"/>
    <w:basedOn w:val="a1"/>
    <w:rsid w:val="00542726"/>
    <w:pPr>
      <w:widowControl w:val="0"/>
      <w:suppressAutoHyphens/>
      <w:autoSpaceDN w:val="0"/>
      <w:jc w:val="both"/>
      <w:textAlignment w:val="baseline"/>
    </w:pPr>
    <w:rPr>
      <w:rFonts w:ascii="PT Astra Serif" w:eastAsia="Source Han Sans CN Regular" w:hAnsi="PT Astra Serif" w:cs="Lohit Devanagari"/>
      <w:kern w:val="3"/>
      <w:sz w:val="28"/>
    </w:rPr>
  </w:style>
  <w:style w:type="character" w:customStyle="1" w:styleId="7d">
    <w:name w:val="Неразрешенное упоминание7"/>
    <w:uiPriority w:val="99"/>
    <w:semiHidden/>
    <w:unhideWhenUsed/>
    <w:rsid w:val="00542726"/>
    <w:rPr>
      <w:color w:val="605E5C"/>
      <w:shd w:val="clear" w:color="auto" w:fill="E1DFDD"/>
    </w:rPr>
  </w:style>
  <w:style w:type="paragraph" w:customStyle="1" w:styleId="ListNum">
    <w:name w:val="ListNum"/>
    <w:basedOn w:val="a1"/>
    <w:rsid w:val="00542726"/>
    <w:pPr>
      <w:numPr>
        <w:numId w:val="11"/>
      </w:numPr>
      <w:tabs>
        <w:tab w:val="left" w:pos="284"/>
      </w:tabs>
      <w:spacing w:before="60"/>
      <w:jc w:val="both"/>
    </w:pPr>
    <w:rPr>
      <w:sz w:val="22"/>
    </w:rPr>
  </w:style>
  <w:style w:type="paragraph" w:styleId="affffffffff8">
    <w:name w:val="Salutation"/>
    <w:basedOn w:val="a1"/>
    <w:next w:val="a1"/>
    <w:link w:val="affffffffff9"/>
    <w:uiPriority w:val="99"/>
    <w:rsid w:val="00542726"/>
    <w:rPr>
      <w:sz w:val="28"/>
      <w:szCs w:val="20"/>
      <w:lang w:eastAsia="en-US"/>
    </w:rPr>
  </w:style>
  <w:style w:type="character" w:customStyle="1" w:styleId="affffffffff9">
    <w:name w:val="Приветствие Знак"/>
    <w:basedOn w:val="a2"/>
    <w:link w:val="affffffffff8"/>
    <w:uiPriority w:val="99"/>
    <w:rsid w:val="00542726"/>
    <w:rPr>
      <w:sz w:val="28"/>
      <w:lang w:eastAsia="en-US"/>
    </w:rPr>
  </w:style>
  <w:style w:type="character" w:customStyle="1" w:styleId="0pt">
    <w:name w:val="Основной текст + Полужирный;Интервал 0 pt"/>
    <w:rsid w:val="005427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6">
    <w:name w:val="Основной текст (2)3"/>
    <w:uiPriority w:val="99"/>
    <w:rsid w:val="00542726"/>
  </w:style>
  <w:style w:type="character" w:customStyle="1" w:styleId="130pt">
    <w:name w:val="Основной текст (13) + Интервал 0 pt"/>
    <w:uiPriority w:val="99"/>
    <w:rsid w:val="00542726"/>
    <w:rPr>
      <w:rFonts w:ascii="Times New Roman" w:hAnsi="Times New Roman" w:cs="Times New Roman"/>
      <w:b/>
      <w:bCs/>
      <w:noProof/>
      <w:spacing w:val="0"/>
      <w:sz w:val="22"/>
      <w:szCs w:val="22"/>
    </w:rPr>
  </w:style>
  <w:style w:type="paragraph" w:customStyle="1" w:styleId="Style24">
    <w:name w:val="Style24"/>
    <w:basedOn w:val="a1"/>
    <w:rsid w:val="00542726"/>
    <w:pPr>
      <w:widowControl w:val="0"/>
      <w:autoSpaceDE w:val="0"/>
      <w:autoSpaceDN w:val="0"/>
      <w:adjustRightInd w:val="0"/>
      <w:spacing w:line="326" w:lineRule="exact"/>
      <w:ind w:firstLine="744"/>
    </w:pPr>
  </w:style>
  <w:style w:type="paragraph" w:customStyle="1" w:styleId="ConsPlusNonformat3">
    <w:name w:val="ConsPlusNonformat Знак"/>
    <w:uiPriority w:val="99"/>
    <w:rsid w:val="00542726"/>
    <w:pPr>
      <w:widowControl w:val="0"/>
      <w:autoSpaceDE w:val="0"/>
      <w:autoSpaceDN w:val="0"/>
      <w:adjustRightInd w:val="0"/>
    </w:pPr>
    <w:rPr>
      <w:rFonts w:ascii="Courier New" w:hAnsi="Courier New" w:cs="Courier New"/>
    </w:rPr>
  </w:style>
  <w:style w:type="character" w:customStyle="1" w:styleId="affffffffffa">
    <w:name w:val="Подпись к картинке_"/>
    <w:link w:val="affffffffffb"/>
    <w:rsid w:val="00542726"/>
    <w:rPr>
      <w:b/>
      <w:bCs/>
      <w:sz w:val="26"/>
      <w:szCs w:val="26"/>
    </w:rPr>
  </w:style>
  <w:style w:type="paragraph" w:customStyle="1" w:styleId="affffffffffb">
    <w:name w:val="Подпись к картинке"/>
    <w:basedOn w:val="a1"/>
    <w:link w:val="affffffffffa"/>
    <w:rsid w:val="00542726"/>
    <w:pPr>
      <w:widowControl w:val="0"/>
    </w:pPr>
    <w:rPr>
      <w:b/>
      <w:bCs/>
      <w:sz w:val="26"/>
      <w:szCs w:val="26"/>
    </w:rPr>
  </w:style>
  <w:style w:type="paragraph" w:customStyle="1" w:styleId="21">
    <w:name w:val="Заголовок 21"/>
    <w:basedOn w:val="1f8"/>
    <w:qFormat/>
    <w:rsid w:val="00542726"/>
    <w:pPr>
      <w:widowControl w:val="0"/>
      <w:numPr>
        <w:ilvl w:val="1"/>
        <w:numId w:val="12"/>
      </w:numPr>
      <w:autoSpaceDE/>
      <w:spacing w:before="200"/>
      <w:outlineLvl w:val="1"/>
    </w:pPr>
    <w:rPr>
      <w:rFonts w:ascii="Liberation Sans" w:hAnsi="Liberation Sans" w:cs="Arial"/>
      <w:b/>
      <w:bCs/>
      <w:sz w:val="32"/>
      <w:szCs w:val="32"/>
      <w:lang w:eastAsia="ru-RU"/>
    </w:rPr>
  </w:style>
  <w:style w:type="paragraph" w:customStyle="1" w:styleId="317">
    <w:name w:val="Заголовок 31"/>
    <w:basedOn w:val="a1"/>
    <w:uiPriority w:val="9"/>
    <w:unhideWhenUsed/>
    <w:qFormat/>
    <w:rsid w:val="00542726"/>
    <w:pPr>
      <w:keepNext/>
      <w:keepLines/>
      <w:widowControl w:val="0"/>
      <w:suppressAutoHyphens/>
      <w:spacing w:before="320" w:after="200"/>
      <w:outlineLvl w:val="2"/>
    </w:pPr>
    <w:rPr>
      <w:rFonts w:ascii="Arial" w:eastAsia="Arial" w:hAnsi="Arial" w:cs="Arial"/>
      <w:sz w:val="30"/>
      <w:szCs w:val="30"/>
    </w:rPr>
  </w:style>
  <w:style w:type="paragraph" w:customStyle="1" w:styleId="411">
    <w:name w:val="Заголовок 41"/>
    <w:basedOn w:val="a1"/>
    <w:uiPriority w:val="9"/>
    <w:unhideWhenUsed/>
    <w:qFormat/>
    <w:rsid w:val="00542726"/>
    <w:pPr>
      <w:keepNext/>
      <w:keepLines/>
      <w:widowControl w:val="0"/>
      <w:suppressAutoHyphens/>
      <w:spacing w:before="320" w:after="200"/>
      <w:outlineLvl w:val="3"/>
    </w:pPr>
    <w:rPr>
      <w:rFonts w:ascii="Arial" w:eastAsia="Arial" w:hAnsi="Arial" w:cs="Arial"/>
      <w:b/>
      <w:bCs/>
      <w:sz w:val="26"/>
      <w:szCs w:val="26"/>
    </w:rPr>
  </w:style>
  <w:style w:type="paragraph" w:customStyle="1" w:styleId="510">
    <w:name w:val="Заголовок 51"/>
    <w:basedOn w:val="a1"/>
    <w:uiPriority w:val="9"/>
    <w:unhideWhenUsed/>
    <w:qFormat/>
    <w:rsid w:val="00542726"/>
    <w:pPr>
      <w:keepNext/>
      <w:keepLines/>
      <w:widowControl w:val="0"/>
      <w:suppressAutoHyphens/>
      <w:spacing w:before="320" w:after="200"/>
      <w:outlineLvl w:val="4"/>
    </w:pPr>
    <w:rPr>
      <w:rFonts w:ascii="Arial" w:eastAsia="Arial" w:hAnsi="Arial" w:cs="Arial"/>
      <w:b/>
      <w:bCs/>
    </w:rPr>
  </w:style>
  <w:style w:type="paragraph" w:customStyle="1" w:styleId="611">
    <w:name w:val="Заголовок 61"/>
    <w:basedOn w:val="a1"/>
    <w:uiPriority w:val="9"/>
    <w:unhideWhenUsed/>
    <w:qFormat/>
    <w:rsid w:val="00542726"/>
    <w:pPr>
      <w:keepNext/>
      <w:keepLines/>
      <w:widowControl w:val="0"/>
      <w:suppressAutoHyphens/>
      <w:spacing w:before="320" w:after="200"/>
      <w:outlineLvl w:val="5"/>
    </w:pPr>
    <w:rPr>
      <w:rFonts w:ascii="Arial" w:eastAsia="Arial" w:hAnsi="Arial" w:cs="Arial"/>
      <w:b/>
      <w:bCs/>
      <w:sz w:val="22"/>
      <w:szCs w:val="22"/>
    </w:rPr>
  </w:style>
  <w:style w:type="paragraph" w:customStyle="1" w:styleId="710">
    <w:name w:val="Заголовок 71"/>
    <w:basedOn w:val="a1"/>
    <w:uiPriority w:val="9"/>
    <w:unhideWhenUsed/>
    <w:qFormat/>
    <w:rsid w:val="00542726"/>
    <w:pPr>
      <w:keepNext/>
      <w:keepLines/>
      <w:widowControl w:val="0"/>
      <w:suppressAutoHyphens/>
      <w:spacing w:before="320" w:after="200"/>
      <w:outlineLvl w:val="6"/>
    </w:pPr>
    <w:rPr>
      <w:rFonts w:ascii="Arial" w:eastAsia="Arial" w:hAnsi="Arial" w:cs="Arial"/>
      <w:b/>
      <w:bCs/>
      <w:i/>
      <w:iCs/>
      <w:sz w:val="22"/>
      <w:szCs w:val="22"/>
    </w:rPr>
  </w:style>
  <w:style w:type="paragraph" w:customStyle="1" w:styleId="811">
    <w:name w:val="Заголовок 81"/>
    <w:basedOn w:val="a1"/>
    <w:uiPriority w:val="9"/>
    <w:unhideWhenUsed/>
    <w:qFormat/>
    <w:rsid w:val="00542726"/>
    <w:pPr>
      <w:keepNext/>
      <w:keepLines/>
      <w:widowControl w:val="0"/>
      <w:suppressAutoHyphens/>
      <w:spacing w:before="320" w:after="200"/>
      <w:outlineLvl w:val="7"/>
    </w:pPr>
    <w:rPr>
      <w:rFonts w:ascii="Arial" w:eastAsia="Arial" w:hAnsi="Arial" w:cs="Arial"/>
      <w:i/>
      <w:iCs/>
      <w:sz w:val="22"/>
      <w:szCs w:val="22"/>
    </w:rPr>
  </w:style>
  <w:style w:type="paragraph" w:customStyle="1" w:styleId="911">
    <w:name w:val="Заголовок 91"/>
    <w:basedOn w:val="a1"/>
    <w:uiPriority w:val="9"/>
    <w:unhideWhenUsed/>
    <w:qFormat/>
    <w:rsid w:val="00542726"/>
    <w:pPr>
      <w:keepNext/>
      <w:keepLines/>
      <w:widowControl w:val="0"/>
      <w:suppressAutoHyphens/>
      <w:spacing w:before="320" w:after="200"/>
      <w:outlineLvl w:val="8"/>
    </w:pPr>
    <w:rPr>
      <w:rFonts w:ascii="Arial" w:eastAsia="Arial" w:hAnsi="Arial" w:cs="Arial"/>
      <w:i/>
      <w:iCs/>
      <w:sz w:val="21"/>
      <w:szCs w:val="21"/>
    </w:rPr>
  </w:style>
  <w:style w:type="character" w:customStyle="1" w:styleId="Heading3Char">
    <w:name w:val="Heading 3 Char"/>
    <w:uiPriority w:val="9"/>
    <w:qFormat/>
    <w:rsid w:val="00542726"/>
    <w:rPr>
      <w:rFonts w:ascii="Arial" w:eastAsia="Arial" w:hAnsi="Arial" w:cs="Arial"/>
      <w:sz w:val="30"/>
      <w:szCs w:val="30"/>
    </w:rPr>
  </w:style>
  <w:style w:type="character" w:customStyle="1" w:styleId="Heading6Char">
    <w:name w:val="Heading 6 Char"/>
    <w:uiPriority w:val="9"/>
    <w:qFormat/>
    <w:rsid w:val="00542726"/>
    <w:rPr>
      <w:rFonts w:ascii="Arial" w:eastAsia="Arial" w:hAnsi="Arial" w:cs="Arial"/>
      <w:b/>
      <w:bCs/>
      <w:sz w:val="22"/>
      <w:szCs w:val="22"/>
    </w:rPr>
  </w:style>
  <w:style w:type="character" w:customStyle="1" w:styleId="Heading7Char">
    <w:name w:val="Heading 7 Char"/>
    <w:uiPriority w:val="9"/>
    <w:qFormat/>
    <w:rsid w:val="00542726"/>
    <w:rPr>
      <w:rFonts w:ascii="Arial" w:eastAsia="Arial" w:hAnsi="Arial" w:cs="Arial"/>
      <w:b/>
      <w:bCs/>
      <w:i/>
      <w:iCs/>
      <w:sz w:val="22"/>
      <w:szCs w:val="22"/>
    </w:rPr>
  </w:style>
  <w:style w:type="character" w:customStyle="1" w:styleId="Heading8Char">
    <w:name w:val="Heading 8 Char"/>
    <w:uiPriority w:val="9"/>
    <w:qFormat/>
    <w:rsid w:val="00542726"/>
    <w:rPr>
      <w:rFonts w:ascii="Arial" w:eastAsia="Arial" w:hAnsi="Arial" w:cs="Arial"/>
      <w:i/>
      <w:iCs/>
      <w:sz w:val="22"/>
      <w:szCs w:val="22"/>
    </w:rPr>
  </w:style>
  <w:style w:type="character" w:customStyle="1" w:styleId="Heading9Char">
    <w:name w:val="Heading 9 Char"/>
    <w:uiPriority w:val="9"/>
    <w:qFormat/>
    <w:rsid w:val="00542726"/>
    <w:rPr>
      <w:rFonts w:ascii="Arial" w:eastAsia="Arial" w:hAnsi="Arial" w:cs="Arial"/>
      <w:i/>
      <w:iCs/>
      <w:sz w:val="21"/>
      <w:szCs w:val="21"/>
    </w:rPr>
  </w:style>
  <w:style w:type="character" w:customStyle="1" w:styleId="TitleChar">
    <w:name w:val="Title Char"/>
    <w:uiPriority w:val="10"/>
    <w:qFormat/>
    <w:rsid w:val="00542726"/>
    <w:rPr>
      <w:sz w:val="48"/>
      <w:szCs w:val="48"/>
    </w:rPr>
  </w:style>
  <w:style w:type="character" w:customStyle="1" w:styleId="SubtitleChar">
    <w:name w:val="Subtitle Char"/>
    <w:uiPriority w:val="11"/>
    <w:qFormat/>
    <w:rsid w:val="00542726"/>
    <w:rPr>
      <w:sz w:val="24"/>
      <w:szCs w:val="24"/>
    </w:rPr>
  </w:style>
  <w:style w:type="character" w:customStyle="1" w:styleId="QuoteChar">
    <w:name w:val="Quote Char"/>
    <w:uiPriority w:val="29"/>
    <w:qFormat/>
    <w:rsid w:val="00542726"/>
    <w:rPr>
      <w:i/>
    </w:rPr>
  </w:style>
  <w:style w:type="character" w:customStyle="1" w:styleId="IntenseQuoteChar">
    <w:name w:val="Intense Quote Char"/>
    <w:uiPriority w:val="30"/>
    <w:qFormat/>
    <w:rsid w:val="00542726"/>
    <w:rPr>
      <w:i/>
    </w:rPr>
  </w:style>
  <w:style w:type="character" w:customStyle="1" w:styleId="CaptionChar">
    <w:name w:val="Caption Char"/>
    <w:uiPriority w:val="99"/>
    <w:qFormat/>
    <w:rsid w:val="00542726"/>
  </w:style>
  <w:style w:type="character" w:customStyle="1" w:styleId="EndnoteTextChar">
    <w:name w:val="Endnote Text Char"/>
    <w:uiPriority w:val="99"/>
    <w:qFormat/>
    <w:rsid w:val="00542726"/>
    <w:rPr>
      <w:sz w:val="20"/>
    </w:rPr>
  </w:style>
  <w:style w:type="character" w:customStyle="1" w:styleId="Heading4Char">
    <w:name w:val="Heading 4 Char"/>
    <w:uiPriority w:val="99"/>
    <w:qFormat/>
    <w:rsid w:val="00542726"/>
    <w:rPr>
      <w:rFonts w:ascii="Cambria" w:hAnsi="Cambria" w:cs="Times New Roman"/>
      <w:b/>
      <w:bCs/>
      <w:i/>
      <w:iCs/>
      <w:color w:val="4F81BD"/>
      <w:lang w:eastAsia="en-US"/>
    </w:rPr>
  </w:style>
  <w:style w:type="character" w:customStyle="1" w:styleId="key-valueitem-value">
    <w:name w:val="key-value__item-value"/>
    <w:uiPriority w:val="99"/>
    <w:qFormat/>
    <w:rsid w:val="00542726"/>
    <w:rPr>
      <w:rFonts w:cs="Times New Roman"/>
    </w:rPr>
  </w:style>
  <w:style w:type="character" w:customStyle="1" w:styleId="2fff1">
    <w:name w:val="Основной текст с отступом Знак2"/>
    <w:uiPriority w:val="99"/>
    <w:semiHidden/>
    <w:qFormat/>
    <w:rsid w:val="00542726"/>
    <w:rPr>
      <w:rFonts w:ascii="Times New Roman" w:hAnsi="Times New Roman" w:cs="Times New Roman"/>
      <w:sz w:val="2"/>
    </w:rPr>
  </w:style>
  <w:style w:type="character" w:customStyle="1" w:styleId="affffffffffc">
    <w:name w:val="Маркеры"/>
    <w:qFormat/>
    <w:rsid w:val="00542726"/>
    <w:rPr>
      <w:rFonts w:ascii="OpenSymbol" w:eastAsia="OpenSymbol" w:hAnsi="OpenSymbol" w:cs="OpenSymbol"/>
    </w:rPr>
  </w:style>
  <w:style w:type="paragraph" w:customStyle="1" w:styleId="1ffff6">
    <w:name w:val="Нижний колонтитул1"/>
    <w:basedOn w:val="a1"/>
    <w:uiPriority w:val="99"/>
    <w:unhideWhenUsed/>
    <w:rsid w:val="00542726"/>
    <w:pPr>
      <w:widowControl w:val="0"/>
      <w:tabs>
        <w:tab w:val="center" w:pos="7143"/>
        <w:tab w:val="right" w:pos="14287"/>
      </w:tabs>
      <w:suppressAutoHyphens/>
    </w:pPr>
    <w:rPr>
      <w:rFonts w:eastAsia="Calibri"/>
      <w:sz w:val="20"/>
      <w:szCs w:val="20"/>
    </w:rPr>
  </w:style>
  <w:style w:type="paragraph" w:customStyle="1" w:styleId="1ffff7">
    <w:name w:val="Текст концевой сноски1"/>
    <w:basedOn w:val="a1"/>
    <w:uiPriority w:val="99"/>
    <w:semiHidden/>
    <w:unhideWhenUsed/>
    <w:rsid w:val="00542726"/>
    <w:pPr>
      <w:widowControl w:val="0"/>
      <w:suppressAutoHyphens/>
    </w:pPr>
    <w:rPr>
      <w:rFonts w:eastAsia="Calibri"/>
      <w:sz w:val="20"/>
      <w:szCs w:val="20"/>
    </w:rPr>
  </w:style>
  <w:style w:type="paragraph" w:customStyle="1" w:styleId="11ff0">
    <w:name w:val="Оглавление 11"/>
    <w:basedOn w:val="a1"/>
    <w:uiPriority w:val="39"/>
    <w:unhideWhenUsed/>
    <w:rsid w:val="00542726"/>
    <w:pPr>
      <w:widowControl w:val="0"/>
      <w:suppressAutoHyphens/>
      <w:spacing w:after="57"/>
    </w:pPr>
    <w:rPr>
      <w:rFonts w:eastAsia="Calibri"/>
      <w:sz w:val="20"/>
      <w:szCs w:val="20"/>
    </w:rPr>
  </w:style>
  <w:style w:type="paragraph" w:customStyle="1" w:styleId="21f0">
    <w:name w:val="Оглавление 21"/>
    <w:basedOn w:val="a1"/>
    <w:uiPriority w:val="39"/>
    <w:unhideWhenUsed/>
    <w:rsid w:val="00542726"/>
    <w:pPr>
      <w:widowControl w:val="0"/>
      <w:suppressAutoHyphens/>
      <w:spacing w:after="57"/>
      <w:ind w:left="283"/>
    </w:pPr>
    <w:rPr>
      <w:rFonts w:eastAsia="Calibri"/>
      <w:sz w:val="20"/>
      <w:szCs w:val="20"/>
    </w:rPr>
  </w:style>
  <w:style w:type="paragraph" w:customStyle="1" w:styleId="318">
    <w:name w:val="Оглавление 31"/>
    <w:basedOn w:val="a1"/>
    <w:uiPriority w:val="39"/>
    <w:unhideWhenUsed/>
    <w:rsid w:val="00542726"/>
    <w:pPr>
      <w:widowControl w:val="0"/>
      <w:suppressAutoHyphens/>
      <w:spacing w:after="57"/>
      <w:ind w:left="567"/>
    </w:pPr>
    <w:rPr>
      <w:rFonts w:eastAsia="Calibri"/>
      <w:sz w:val="20"/>
      <w:szCs w:val="20"/>
    </w:rPr>
  </w:style>
  <w:style w:type="paragraph" w:customStyle="1" w:styleId="413">
    <w:name w:val="Оглавление 41"/>
    <w:basedOn w:val="a1"/>
    <w:uiPriority w:val="39"/>
    <w:unhideWhenUsed/>
    <w:rsid w:val="00542726"/>
    <w:pPr>
      <w:widowControl w:val="0"/>
      <w:suppressAutoHyphens/>
      <w:spacing w:after="57"/>
      <w:ind w:left="850"/>
    </w:pPr>
    <w:rPr>
      <w:rFonts w:eastAsia="Calibri"/>
      <w:sz w:val="20"/>
      <w:szCs w:val="20"/>
    </w:rPr>
  </w:style>
  <w:style w:type="paragraph" w:customStyle="1" w:styleId="511">
    <w:name w:val="Оглавление 51"/>
    <w:basedOn w:val="a1"/>
    <w:uiPriority w:val="39"/>
    <w:unhideWhenUsed/>
    <w:rsid w:val="00542726"/>
    <w:pPr>
      <w:widowControl w:val="0"/>
      <w:suppressAutoHyphens/>
      <w:spacing w:after="57"/>
      <w:ind w:left="1134"/>
    </w:pPr>
    <w:rPr>
      <w:rFonts w:eastAsia="Calibri"/>
      <w:sz w:val="20"/>
      <w:szCs w:val="20"/>
    </w:rPr>
  </w:style>
  <w:style w:type="paragraph" w:customStyle="1" w:styleId="612">
    <w:name w:val="Оглавление 61"/>
    <w:basedOn w:val="a1"/>
    <w:uiPriority w:val="39"/>
    <w:unhideWhenUsed/>
    <w:rsid w:val="00542726"/>
    <w:pPr>
      <w:widowControl w:val="0"/>
      <w:suppressAutoHyphens/>
      <w:spacing w:after="57"/>
      <w:ind w:left="1417"/>
    </w:pPr>
    <w:rPr>
      <w:rFonts w:eastAsia="Calibri"/>
      <w:sz w:val="20"/>
      <w:szCs w:val="20"/>
    </w:rPr>
  </w:style>
  <w:style w:type="paragraph" w:customStyle="1" w:styleId="711">
    <w:name w:val="Оглавление 71"/>
    <w:basedOn w:val="a1"/>
    <w:uiPriority w:val="39"/>
    <w:unhideWhenUsed/>
    <w:rsid w:val="00542726"/>
    <w:pPr>
      <w:widowControl w:val="0"/>
      <w:suppressAutoHyphens/>
      <w:spacing w:after="57"/>
      <w:ind w:left="1701"/>
    </w:pPr>
    <w:rPr>
      <w:rFonts w:eastAsia="Calibri"/>
      <w:sz w:val="20"/>
      <w:szCs w:val="20"/>
    </w:rPr>
  </w:style>
  <w:style w:type="paragraph" w:customStyle="1" w:styleId="812">
    <w:name w:val="Оглавление 81"/>
    <w:basedOn w:val="a1"/>
    <w:uiPriority w:val="39"/>
    <w:unhideWhenUsed/>
    <w:rsid w:val="00542726"/>
    <w:pPr>
      <w:widowControl w:val="0"/>
      <w:suppressAutoHyphens/>
      <w:spacing w:after="57"/>
      <w:ind w:left="1984"/>
    </w:pPr>
    <w:rPr>
      <w:rFonts w:eastAsia="Calibri"/>
      <w:sz w:val="20"/>
      <w:szCs w:val="20"/>
    </w:rPr>
  </w:style>
  <w:style w:type="paragraph" w:customStyle="1" w:styleId="912">
    <w:name w:val="Оглавление 91"/>
    <w:basedOn w:val="a1"/>
    <w:uiPriority w:val="39"/>
    <w:unhideWhenUsed/>
    <w:rsid w:val="00542726"/>
    <w:pPr>
      <w:widowControl w:val="0"/>
      <w:suppressAutoHyphens/>
      <w:spacing w:after="57"/>
      <w:ind w:left="2268"/>
    </w:pPr>
    <w:rPr>
      <w:rFonts w:eastAsia="Calibri"/>
      <w:sz w:val="20"/>
      <w:szCs w:val="20"/>
    </w:rPr>
  </w:style>
  <w:style w:type="paragraph" w:styleId="affffffffffd">
    <w:name w:val="table of figures"/>
    <w:basedOn w:val="a1"/>
    <w:uiPriority w:val="99"/>
    <w:unhideWhenUsed/>
    <w:qFormat/>
    <w:rsid w:val="00542726"/>
    <w:pPr>
      <w:widowControl w:val="0"/>
      <w:suppressAutoHyphens/>
    </w:pPr>
    <w:rPr>
      <w:rFonts w:eastAsia="Calibri"/>
      <w:sz w:val="20"/>
      <w:szCs w:val="20"/>
    </w:rPr>
  </w:style>
  <w:style w:type="character" w:customStyle="1" w:styleId="FontStyle25">
    <w:name w:val="Font Style25"/>
    <w:uiPriority w:val="99"/>
    <w:rsid w:val="00542726"/>
    <w:rPr>
      <w:rFonts w:ascii="Times New Roman" w:hAnsi="Times New Roman" w:cs="Times New Roman"/>
      <w:sz w:val="26"/>
      <w:szCs w:val="26"/>
    </w:rPr>
  </w:style>
  <w:style w:type="character" w:customStyle="1" w:styleId="2Cambria13pt0pt">
    <w:name w:val="Основной текст (2) + Cambria;13 pt;Интервал 0 pt"/>
    <w:rsid w:val="00542726"/>
    <w:rPr>
      <w:rFonts w:ascii="Cambria" w:eastAsia="Cambria" w:hAnsi="Cambria" w:cs="Cambria"/>
      <w:color w:val="000000"/>
      <w:spacing w:val="-10"/>
      <w:w w:val="100"/>
      <w:position w:val="0"/>
      <w:sz w:val="26"/>
      <w:szCs w:val="26"/>
      <w:shd w:val="clear" w:color="auto" w:fill="FFFFFF"/>
      <w:lang w:val="ru-RU" w:eastAsia="ru-RU" w:bidi="ru-RU"/>
    </w:rPr>
  </w:style>
  <w:style w:type="paragraph" w:customStyle="1" w:styleId="affffffffffe">
    <w:name w:val="Абзац"/>
    <w:basedOn w:val="a1"/>
    <w:rsid w:val="00542726"/>
    <w:pPr>
      <w:spacing w:after="120" w:line="360" w:lineRule="auto"/>
      <w:ind w:left="284" w:firstLine="720"/>
    </w:pPr>
    <w:rPr>
      <w:sz w:val="28"/>
    </w:rPr>
  </w:style>
  <w:style w:type="paragraph" w:customStyle="1" w:styleId="1ffff8">
    <w:name w:val="Знак1"/>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2">
    <w:name w:val="Основной текст 27"/>
    <w:basedOn w:val="a1"/>
    <w:rsid w:val="00542726"/>
    <w:pPr>
      <w:widowControl w:val="0"/>
      <w:tabs>
        <w:tab w:val="left" w:pos="-1134"/>
      </w:tabs>
      <w:overflowPunct w:val="0"/>
      <w:autoSpaceDE w:val="0"/>
      <w:autoSpaceDN w:val="0"/>
      <w:adjustRightInd w:val="0"/>
      <w:jc w:val="both"/>
      <w:textAlignment w:val="baseline"/>
    </w:pPr>
    <w:rPr>
      <w:szCs w:val="20"/>
    </w:rPr>
  </w:style>
  <w:style w:type="paragraph" w:customStyle="1" w:styleId="1ffff9">
    <w:name w:val="Знак Знак Знак Знак Знак Знак1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
    <w:name w:val="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fffffffff0">
    <w:name w:val="Выделение для Базового Поиска (курсив)"/>
    <w:uiPriority w:val="99"/>
    <w:rsid w:val="00542726"/>
    <w:rPr>
      <w:rFonts w:cs="Times New Roman"/>
      <w:b/>
      <w:bCs/>
      <w:i/>
      <w:iCs/>
      <w:color w:val="0058A9"/>
    </w:rPr>
  </w:style>
  <w:style w:type="character" w:customStyle="1" w:styleId="b-serp-urlitem1">
    <w:name w:val="b-serp-url__item1"/>
    <w:basedOn w:val="a2"/>
    <w:rsid w:val="00542726"/>
  </w:style>
  <w:style w:type="character" w:customStyle="1" w:styleId="x1a">
    <w:name w:val="x1a"/>
    <w:basedOn w:val="a2"/>
    <w:rsid w:val="00542726"/>
  </w:style>
  <w:style w:type="character" w:customStyle="1" w:styleId="8d">
    <w:name w:val="Неразрешенное упоминание8"/>
    <w:uiPriority w:val="99"/>
    <w:semiHidden/>
    <w:unhideWhenUsed/>
    <w:rsid w:val="00103E12"/>
    <w:rPr>
      <w:color w:val="605E5C"/>
      <w:shd w:val="clear" w:color="auto" w:fill="E1DFDD"/>
    </w:rPr>
  </w:style>
  <w:style w:type="character" w:customStyle="1" w:styleId="99">
    <w:name w:val="Неразрешенное упоминание9"/>
    <w:uiPriority w:val="99"/>
    <w:semiHidden/>
    <w:unhideWhenUsed/>
    <w:rsid w:val="00103E12"/>
    <w:rPr>
      <w:color w:val="605E5C"/>
      <w:shd w:val="clear" w:color="auto" w:fill="E1DFDD"/>
    </w:rPr>
  </w:style>
  <w:style w:type="paragraph" w:customStyle="1" w:styleId="afffffffffff1">
    <w:name w:val="Текст (справка)"/>
    <w:basedOn w:val="a1"/>
    <w:next w:val="a1"/>
    <w:uiPriority w:val="99"/>
    <w:rsid w:val="00527F99"/>
    <w:pPr>
      <w:widowControl w:val="0"/>
      <w:autoSpaceDE w:val="0"/>
      <w:autoSpaceDN w:val="0"/>
      <w:adjustRightInd w:val="0"/>
      <w:ind w:left="170" w:right="170"/>
    </w:pPr>
    <w:rPr>
      <w:rFonts w:ascii="Arial" w:eastAsiaTheme="minorEastAsia" w:hAnsi="Arial" w:cs="Arial"/>
    </w:rPr>
  </w:style>
  <w:style w:type="character" w:customStyle="1" w:styleId="afffffffffff2">
    <w:name w:val="Цветовое выделение для Текст"/>
    <w:uiPriority w:val="99"/>
    <w:rsid w:val="00527F99"/>
  </w:style>
  <w:style w:type="paragraph" w:customStyle="1" w:styleId="afffffffffff3">
    <w:name w:val="Информация о версии"/>
    <w:basedOn w:val="afe"/>
    <w:next w:val="a1"/>
    <w:uiPriority w:val="99"/>
    <w:rsid w:val="00527F99"/>
    <w:pPr>
      <w:widowControl w:val="0"/>
      <w:spacing w:before="75"/>
    </w:pPr>
    <w:rPr>
      <w:rFonts w:ascii="Times New Roman CYR" w:eastAsiaTheme="minorEastAsia" w:hAnsi="Times New Roman CYR" w:cs="Times New Roman CYR"/>
      <w:color w:val="353842"/>
      <w:sz w:val="24"/>
      <w:szCs w:val="24"/>
    </w:rPr>
  </w:style>
  <w:style w:type="paragraph" w:customStyle="1" w:styleId="afffffffffff4">
    <w:name w:val="Текст информации об изменениях"/>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fffff5">
    <w:name w:val="Сноска"/>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customStyle="1" w:styleId="9a">
    <w:name w:val="Без интервала9"/>
    <w:rsid w:val="00080F8E"/>
    <w:pPr>
      <w:suppressAutoHyphens/>
      <w:spacing w:line="100" w:lineRule="atLeast"/>
    </w:pPr>
    <w:rPr>
      <w:rFonts w:ascii="Calibri" w:eastAsia="SimSun" w:hAnsi="Calibri" w:cs="Calibri"/>
      <w:sz w:val="22"/>
      <w:szCs w:val="22"/>
      <w:lang w:eastAsia="ar-SA"/>
    </w:rPr>
  </w:style>
  <w:style w:type="paragraph" w:customStyle="1" w:styleId="237">
    <w:name w:val="Основной текст23"/>
    <w:basedOn w:val="a1"/>
    <w:rsid w:val="00722BD3"/>
    <w:pPr>
      <w:widowControl w:val="0"/>
      <w:spacing w:after="120"/>
      <w:jc w:val="center"/>
    </w:pPr>
    <w:rPr>
      <w:b/>
      <w:snapToGrid w:val="0"/>
      <w:sz w:val="28"/>
      <w:szCs w:val="20"/>
    </w:rPr>
  </w:style>
  <w:style w:type="paragraph" w:customStyle="1" w:styleId="109">
    <w:name w:val="Без интервала10"/>
    <w:rsid w:val="00776304"/>
    <w:pPr>
      <w:suppressAutoHyphens/>
      <w:spacing w:line="100" w:lineRule="atLeast"/>
    </w:pPr>
    <w:rPr>
      <w:rFonts w:ascii="Calibri" w:eastAsia="SimSun" w:hAnsi="Calibri" w:cs="Calibri"/>
      <w:sz w:val="22"/>
      <w:szCs w:val="22"/>
      <w:lang w:eastAsia="ar-SA"/>
    </w:rPr>
  </w:style>
  <w:style w:type="paragraph" w:customStyle="1" w:styleId="12a">
    <w:name w:val="Без интервала12"/>
    <w:rsid w:val="008C7786"/>
    <w:pPr>
      <w:suppressAutoHyphens/>
      <w:spacing w:line="100" w:lineRule="atLeast"/>
    </w:pPr>
    <w:rPr>
      <w:rFonts w:ascii="Calibri" w:eastAsia="SimSun" w:hAnsi="Calibri" w:cs="Calibri"/>
      <w:sz w:val="22"/>
      <w:szCs w:val="22"/>
      <w:lang w:eastAsia="ar-SA"/>
    </w:rPr>
  </w:style>
  <w:style w:type="paragraph" w:customStyle="1" w:styleId="139">
    <w:name w:val="Без интервала13"/>
    <w:rsid w:val="006C37EB"/>
    <w:pPr>
      <w:suppressAutoHyphens/>
      <w:spacing w:line="100" w:lineRule="atLeast"/>
    </w:pPr>
    <w:rPr>
      <w:rFonts w:ascii="Calibri" w:eastAsia="SimSun" w:hAnsi="Calibri" w:cs="Calibri"/>
      <w:sz w:val="22"/>
      <w:szCs w:val="22"/>
      <w:lang w:eastAsia="ar-SA"/>
    </w:rPr>
  </w:style>
  <w:style w:type="paragraph" w:customStyle="1" w:styleId="243">
    <w:name w:val="Основной текст24"/>
    <w:basedOn w:val="a1"/>
    <w:rsid w:val="00795BE8"/>
    <w:pPr>
      <w:widowControl w:val="0"/>
      <w:spacing w:after="120"/>
      <w:jc w:val="center"/>
    </w:pPr>
    <w:rPr>
      <w:b/>
      <w:snapToGrid w:val="0"/>
      <w:sz w:val="28"/>
      <w:szCs w:val="20"/>
    </w:rPr>
  </w:style>
  <w:style w:type="paragraph" w:customStyle="1" w:styleId="afffffffffff6">
    <w:basedOn w:val="a1"/>
    <w:next w:val="afffffffe"/>
    <w:uiPriority w:val="99"/>
    <w:qFormat/>
    <w:rsid w:val="00E43C0E"/>
    <w:pPr>
      <w:jc w:val="center"/>
    </w:pPr>
    <w:rPr>
      <w:sz w:val="28"/>
      <w:szCs w:val="20"/>
      <w:lang w:val="x-none" w:eastAsia="x-none"/>
    </w:rPr>
  </w:style>
  <w:style w:type="character" w:customStyle="1" w:styleId="3ff4">
    <w:name w:val="Гиперссылка3"/>
    <w:basedOn w:val="a2"/>
    <w:rsid w:val="00E43C0E"/>
  </w:style>
  <w:style w:type="character" w:customStyle="1" w:styleId="Bodytext5">
    <w:name w:val="Body text (5)_"/>
    <w:basedOn w:val="a2"/>
    <w:link w:val="Bodytext50"/>
    <w:rsid w:val="00897E4C"/>
    <w:rPr>
      <w:spacing w:val="1"/>
      <w:sz w:val="16"/>
      <w:szCs w:val="16"/>
      <w:shd w:val="clear" w:color="auto" w:fill="FFFFFF"/>
    </w:rPr>
  </w:style>
  <w:style w:type="paragraph" w:customStyle="1" w:styleId="Bodytext50">
    <w:name w:val="Body text (5)"/>
    <w:basedOn w:val="a1"/>
    <w:link w:val="Bodytext5"/>
    <w:rsid w:val="00897E4C"/>
    <w:pPr>
      <w:widowControl w:val="0"/>
      <w:shd w:val="clear" w:color="auto" w:fill="FFFFFF"/>
      <w:spacing w:after="60" w:line="0" w:lineRule="atLeast"/>
      <w:jc w:val="right"/>
    </w:pPr>
    <w:rPr>
      <w:spacing w:val="1"/>
      <w:sz w:val="16"/>
      <w:szCs w:val="16"/>
    </w:rPr>
  </w:style>
  <w:style w:type="character" w:customStyle="1" w:styleId="Bodytext2">
    <w:name w:val="Body text (2)_"/>
    <w:basedOn w:val="a2"/>
    <w:link w:val="Bodytext20"/>
    <w:rsid w:val="00897E4C"/>
    <w:rPr>
      <w:b/>
      <w:bCs/>
      <w:spacing w:val="4"/>
      <w:sz w:val="23"/>
      <w:szCs w:val="23"/>
      <w:shd w:val="clear" w:color="auto" w:fill="FFFFFF"/>
    </w:rPr>
  </w:style>
  <w:style w:type="paragraph" w:customStyle="1" w:styleId="Bodytext20">
    <w:name w:val="Body text (2)"/>
    <w:basedOn w:val="a1"/>
    <w:link w:val="Bodytext2"/>
    <w:rsid w:val="00897E4C"/>
    <w:pPr>
      <w:widowControl w:val="0"/>
      <w:shd w:val="clear" w:color="auto" w:fill="FFFFFF"/>
      <w:spacing w:after="240" w:line="302" w:lineRule="exact"/>
      <w:jc w:val="center"/>
    </w:pPr>
    <w:rPr>
      <w:b/>
      <w:bCs/>
      <w:spacing w:val="4"/>
      <w:sz w:val="23"/>
      <w:szCs w:val="23"/>
    </w:rPr>
  </w:style>
  <w:style w:type="character" w:customStyle="1" w:styleId="Bodytext105ptSpacing0pt">
    <w:name w:val="Body text + 10;5 pt;Spacing 0 pt"/>
    <w:basedOn w:val="Bodytext"/>
    <w:rsid w:val="00897E4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Corbel10ptBoldSpacing0pt">
    <w:name w:val="Body text + Corbel;10 pt;Bold;Spacing 0 pt"/>
    <w:basedOn w:val="Bodytext"/>
    <w:rsid w:val="00897E4C"/>
    <w:rPr>
      <w:rFonts w:ascii="Corbel" w:eastAsia="Corbel" w:hAnsi="Corbel" w:cs="Corbe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BoldSpacing0pt">
    <w:name w:val="Body text + Bold;Spacing 0 pt"/>
    <w:basedOn w:val="Bodytext"/>
    <w:rsid w:val="00897E4C"/>
    <w:rPr>
      <w:rFonts w:ascii="Times New Roman" w:eastAsia="Times New Roman" w:hAnsi="Times New Roman" w:cs="Times New Roman"/>
      <w:b/>
      <w:bCs/>
      <w:i w:val="0"/>
      <w:iCs w:val="0"/>
      <w:smallCaps w:val="0"/>
      <w:strike w:val="0"/>
      <w:color w:val="000000"/>
      <w:spacing w:val="4"/>
      <w:w w:val="100"/>
      <w:position w:val="0"/>
      <w:sz w:val="23"/>
      <w:szCs w:val="23"/>
      <w:u w:val="none"/>
      <w:shd w:val="clear" w:color="auto" w:fill="FFFFFF"/>
      <w:lang w:val="ru-RU" w:eastAsia="ru-RU" w:bidi="ru-RU"/>
    </w:rPr>
  </w:style>
  <w:style w:type="character" w:styleId="afffffffffff7">
    <w:name w:val="Unresolved Mention"/>
    <w:basedOn w:val="a2"/>
    <w:uiPriority w:val="99"/>
    <w:semiHidden/>
    <w:unhideWhenUsed/>
    <w:rsid w:val="00914C5C"/>
    <w:rPr>
      <w:color w:val="605E5C"/>
      <w:shd w:val="clear" w:color="auto" w:fill="E1DFDD"/>
    </w:rPr>
  </w:style>
  <w:style w:type="paragraph" w:customStyle="1" w:styleId="afffffffffff8">
    <w:basedOn w:val="a1"/>
    <w:next w:val="afffffffe"/>
    <w:qFormat/>
    <w:rsid w:val="0068731E"/>
    <w:pPr>
      <w:jc w:val="center"/>
    </w:pPr>
    <w:rPr>
      <w:sz w:val="28"/>
      <w:szCs w:val="20"/>
    </w:rPr>
  </w:style>
  <w:style w:type="character" w:customStyle="1" w:styleId="afffffffffff9">
    <w:name w:val="Знак Знак"/>
    <w:rsid w:val="0068731E"/>
    <w:rPr>
      <w:sz w:val="28"/>
      <w:lang w:val="ru-RU" w:eastAsia="ru-RU" w:bidi="ar-SA"/>
    </w:rPr>
  </w:style>
  <w:style w:type="character" w:customStyle="1" w:styleId="4fb">
    <w:name w:val="Знак Знак4"/>
    <w:locked/>
    <w:rsid w:val="0068731E"/>
    <w:rPr>
      <w:rFonts w:ascii="Cambria" w:hAnsi="Cambria" w:cs="Times New Roman"/>
      <w:b/>
      <w:bCs/>
      <w:i/>
      <w:iCs/>
      <w:sz w:val="28"/>
      <w:szCs w:val="28"/>
    </w:rPr>
  </w:style>
  <w:style w:type="paragraph" w:customStyle="1" w:styleId="183">
    <w:name w:val="Абзац списка18"/>
    <w:basedOn w:val="a1"/>
    <w:rsid w:val="0068731E"/>
    <w:pPr>
      <w:ind w:left="720"/>
    </w:pPr>
    <w:rPr>
      <w:rFonts w:eastAsia="Calibri"/>
    </w:rPr>
  </w:style>
  <w:style w:type="paragraph" w:customStyle="1" w:styleId="252">
    <w:name w:val="Основной текст25"/>
    <w:basedOn w:val="a1"/>
    <w:rsid w:val="0068731E"/>
    <w:pPr>
      <w:widowControl w:val="0"/>
      <w:spacing w:after="120"/>
      <w:jc w:val="center"/>
    </w:pPr>
    <w:rPr>
      <w:b/>
      <w:snapToGrid w:val="0"/>
      <w:sz w:val="28"/>
      <w:szCs w:val="20"/>
    </w:rPr>
  </w:style>
  <w:style w:type="character" w:customStyle="1" w:styleId="10a">
    <w:name w:val="Неразрешенное упоминание10"/>
    <w:basedOn w:val="a2"/>
    <w:uiPriority w:val="99"/>
    <w:semiHidden/>
    <w:unhideWhenUsed/>
    <w:rsid w:val="0068731E"/>
    <w:rPr>
      <w:color w:val="605E5C"/>
      <w:shd w:val="clear" w:color="auto" w:fill="E1DFDD"/>
    </w:rPr>
  </w:style>
  <w:style w:type="paragraph" w:customStyle="1" w:styleId="1ffffa">
    <w:name w:val="Знак1"/>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80">
    <w:name w:val="Основной текст 28"/>
    <w:basedOn w:val="a1"/>
    <w:rsid w:val="0068731E"/>
    <w:pPr>
      <w:widowControl w:val="0"/>
      <w:tabs>
        <w:tab w:val="left" w:pos="-1134"/>
      </w:tabs>
      <w:overflowPunct w:val="0"/>
      <w:autoSpaceDE w:val="0"/>
      <w:autoSpaceDN w:val="0"/>
      <w:adjustRightInd w:val="0"/>
      <w:jc w:val="both"/>
      <w:textAlignment w:val="baseline"/>
    </w:pPr>
    <w:rPr>
      <w:szCs w:val="20"/>
    </w:rPr>
  </w:style>
  <w:style w:type="paragraph" w:customStyle="1" w:styleId="1ffffb">
    <w:name w:val="Знак Знак Знак Знак Знак Знак1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a">
    <w:name w:val="Знак Знак Знак Знак Знак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cxsplast">
    <w:name w:val="acxsplast"/>
    <w:basedOn w:val="a1"/>
    <w:rsid w:val="008A24DA"/>
    <w:pPr>
      <w:spacing w:before="100" w:beforeAutospacing="1" w:after="100" w:afterAutospacing="1"/>
    </w:pPr>
  </w:style>
  <w:style w:type="paragraph" w:customStyle="1" w:styleId="acxsplastcxsplast">
    <w:name w:val="acxsplastcxsplast"/>
    <w:basedOn w:val="a1"/>
    <w:rsid w:val="008A24DA"/>
    <w:pPr>
      <w:spacing w:before="100" w:beforeAutospacing="1" w:after="100" w:afterAutospacing="1"/>
    </w:pPr>
  </w:style>
  <w:style w:type="paragraph" w:customStyle="1" w:styleId="262">
    <w:name w:val="Основной текст26"/>
    <w:basedOn w:val="a1"/>
    <w:rsid w:val="004506BB"/>
    <w:pPr>
      <w:widowControl w:val="0"/>
      <w:spacing w:after="120"/>
      <w:jc w:val="center"/>
    </w:pPr>
    <w:rPr>
      <w:b/>
      <w:snapToGrid w:val="0"/>
      <w:sz w:val="28"/>
      <w:szCs w:val="20"/>
    </w:rPr>
  </w:style>
  <w:style w:type="paragraph" w:customStyle="1" w:styleId="afffffffffffb">
    <w:basedOn w:val="a1"/>
    <w:next w:val="afffffffe"/>
    <w:qFormat/>
    <w:rsid w:val="00DA201D"/>
    <w:pPr>
      <w:jc w:val="center"/>
    </w:pPr>
    <w:rPr>
      <w:sz w:val="28"/>
      <w:szCs w:val="20"/>
    </w:rPr>
  </w:style>
  <w:style w:type="paragraph" w:customStyle="1" w:styleId="3ff5">
    <w:name w:val="Знак Знак Знак Знак Знак3"/>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b">
    <w:name w:val="Заголовок12"/>
    <w:basedOn w:val="a1"/>
    <w:next w:val="ae"/>
    <w:qFormat/>
    <w:rsid w:val="00CF2C28"/>
    <w:pPr>
      <w:keepNext/>
      <w:suppressAutoHyphens/>
      <w:autoSpaceDE w:val="0"/>
      <w:spacing w:before="240" w:after="120"/>
    </w:pPr>
    <w:rPr>
      <w:rFonts w:ascii="Arial" w:eastAsia="Microsoft YaHei" w:hAnsi="Arial" w:cs="Lucida Sans"/>
      <w:sz w:val="28"/>
      <w:szCs w:val="28"/>
      <w:lang w:eastAsia="ar-SA"/>
    </w:rPr>
  </w:style>
  <w:style w:type="paragraph" w:customStyle="1" w:styleId="12c">
    <w:name w:val="Верхний колонтитул12"/>
    <w:basedOn w:val="a1"/>
    <w:uiPriority w:val="99"/>
    <w:qFormat/>
    <w:rsid w:val="00CF2C28"/>
    <w:pPr>
      <w:tabs>
        <w:tab w:val="center" w:pos="4153"/>
        <w:tab w:val="right" w:pos="8306"/>
      </w:tabs>
    </w:pPr>
    <w:rPr>
      <w:snapToGrid w:val="0"/>
      <w:sz w:val="20"/>
      <w:szCs w:val="20"/>
    </w:rPr>
  </w:style>
  <w:style w:type="paragraph" w:customStyle="1" w:styleId="afffffffffffc">
    <w:basedOn w:val="a1"/>
    <w:next w:val="afffffffe"/>
    <w:qFormat/>
    <w:rsid w:val="00441F3A"/>
    <w:pPr>
      <w:jc w:val="center"/>
    </w:pPr>
    <w:rPr>
      <w:sz w:val="28"/>
      <w:szCs w:val="20"/>
    </w:rPr>
  </w:style>
  <w:style w:type="character" w:customStyle="1" w:styleId="afffffffffffd">
    <w:name w:val="Знак Знак"/>
    <w:rsid w:val="00CF2C28"/>
    <w:rPr>
      <w:sz w:val="28"/>
      <w:lang w:val="ru-RU" w:eastAsia="ru-RU" w:bidi="ar-SA"/>
    </w:rPr>
  </w:style>
  <w:style w:type="character" w:customStyle="1" w:styleId="4fc">
    <w:name w:val="Знак Знак4"/>
    <w:locked/>
    <w:rsid w:val="00CF2C28"/>
    <w:rPr>
      <w:rFonts w:ascii="Cambria" w:hAnsi="Cambria" w:cs="Times New Roman"/>
      <w:b/>
      <w:bCs/>
      <w:i/>
      <w:iCs/>
      <w:sz w:val="28"/>
      <w:szCs w:val="28"/>
    </w:rPr>
  </w:style>
  <w:style w:type="paragraph" w:customStyle="1" w:styleId="193">
    <w:name w:val="Абзац списка19"/>
    <w:basedOn w:val="a1"/>
    <w:rsid w:val="00CF2C28"/>
    <w:pPr>
      <w:ind w:left="720"/>
    </w:pPr>
    <w:rPr>
      <w:rFonts w:eastAsia="Calibri"/>
    </w:rPr>
  </w:style>
  <w:style w:type="paragraph" w:customStyle="1" w:styleId="273">
    <w:name w:val="Основной текст27"/>
    <w:basedOn w:val="a1"/>
    <w:rsid w:val="00CF2C28"/>
    <w:pPr>
      <w:widowControl w:val="0"/>
      <w:spacing w:after="120"/>
      <w:jc w:val="center"/>
    </w:pPr>
    <w:rPr>
      <w:b/>
      <w:snapToGrid w:val="0"/>
      <w:sz w:val="28"/>
      <w:szCs w:val="20"/>
    </w:rPr>
  </w:style>
  <w:style w:type="character" w:customStyle="1" w:styleId="12d">
    <w:name w:val="Неразрешенное упоминание12"/>
    <w:basedOn w:val="a2"/>
    <w:uiPriority w:val="99"/>
    <w:semiHidden/>
    <w:unhideWhenUsed/>
    <w:rsid w:val="00CF2C28"/>
    <w:rPr>
      <w:color w:val="605E5C"/>
      <w:shd w:val="clear" w:color="auto" w:fill="E1DFDD"/>
    </w:rPr>
  </w:style>
  <w:style w:type="paragraph" w:customStyle="1" w:styleId="1ffffc">
    <w:name w:val="Знак1"/>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90">
    <w:name w:val="Основной текст 29"/>
    <w:basedOn w:val="a1"/>
    <w:rsid w:val="00CF2C28"/>
    <w:pPr>
      <w:widowControl w:val="0"/>
      <w:tabs>
        <w:tab w:val="left" w:pos="-1134"/>
      </w:tabs>
      <w:overflowPunct w:val="0"/>
      <w:autoSpaceDE w:val="0"/>
      <w:autoSpaceDN w:val="0"/>
      <w:adjustRightInd w:val="0"/>
      <w:jc w:val="both"/>
      <w:textAlignment w:val="baseline"/>
    </w:pPr>
    <w:rPr>
      <w:szCs w:val="20"/>
    </w:rPr>
  </w:style>
  <w:style w:type="paragraph" w:customStyle="1" w:styleId="1ffffd">
    <w:name w:val="Знак Знак Знак Знак Знак Знак1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e">
    <w:name w:val="Знак Знак Знак Знак Знак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14">
    <w:name w:val="Заголовок 111"/>
    <w:basedOn w:val="a1"/>
    <w:qFormat/>
    <w:rsid w:val="00CF2C28"/>
    <w:pPr>
      <w:keepNext/>
      <w:suppressAutoHyphens/>
      <w:jc w:val="right"/>
      <w:outlineLvl w:val="0"/>
    </w:pPr>
    <w:rPr>
      <w:rFonts w:eastAsia="Arial Unicode MS"/>
      <w:szCs w:val="20"/>
    </w:rPr>
  </w:style>
  <w:style w:type="paragraph" w:customStyle="1" w:styleId="4110">
    <w:name w:val="Заголовок 411"/>
    <w:basedOn w:val="a1"/>
    <w:uiPriority w:val="99"/>
    <w:qFormat/>
    <w:rsid w:val="00CF2C28"/>
    <w:pPr>
      <w:keepNext/>
      <w:keepLines/>
      <w:suppressAutoHyphens/>
      <w:spacing w:before="200" w:line="276" w:lineRule="auto"/>
      <w:outlineLvl w:val="3"/>
    </w:pPr>
    <w:rPr>
      <w:rFonts w:ascii="Cambria" w:hAnsi="Cambria"/>
      <w:b/>
      <w:bCs/>
      <w:i/>
      <w:iCs/>
      <w:color w:val="4F81BD"/>
      <w:sz w:val="22"/>
      <w:szCs w:val="22"/>
      <w:lang w:eastAsia="en-US"/>
    </w:rPr>
  </w:style>
  <w:style w:type="paragraph" w:customStyle="1" w:styleId="11ff1">
    <w:name w:val="Название объекта11"/>
    <w:basedOn w:val="a1"/>
    <w:qFormat/>
    <w:rsid w:val="00CF2C28"/>
    <w:pPr>
      <w:widowControl w:val="0"/>
      <w:suppressLineNumbers/>
      <w:suppressAutoHyphens/>
      <w:spacing w:before="120" w:after="120"/>
    </w:pPr>
    <w:rPr>
      <w:rFonts w:eastAsia="Calibri" w:cs="Arial"/>
      <w:i/>
      <w:iCs/>
    </w:rPr>
  </w:style>
  <w:style w:type="paragraph" w:customStyle="1" w:styleId="11ff2">
    <w:name w:val="Нижний колонтитул11"/>
    <w:basedOn w:val="a1"/>
    <w:uiPriority w:val="99"/>
    <w:qFormat/>
    <w:rsid w:val="00CF2C28"/>
    <w:pPr>
      <w:tabs>
        <w:tab w:val="center" w:pos="4677"/>
        <w:tab w:val="right" w:pos="9355"/>
      </w:tabs>
      <w:suppressAutoHyphens/>
    </w:pPr>
  </w:style>
  <w:style w:type="character" w:customStyle="1" w:styleId="2fff2">
    <w:name w:val="Текст выноски Знак2"/>
    <w:basedOn w:val="a2"/>
    <w:uiPriority w:val="99"/>
    <w:semiHidden/>
    <w:rsid w:val="00CF2C28"/>
    <w:rPr>
      <w:rFonts w:ascii="Tahoma" w:eastAsia="Calibri" w:hAnsi="Tahoma" w:cs="Tahoma"/>
      <w:sz w:val="16"/>
      <w:szCs w:val="16"/>
      <w:lang w:eastAsia="ru-RU"/>
    </w:rPr>
  </w:style>
  <w:style w:type="character" w:customStyle="1" w:styleId="3ff6">
    <w:name w:val="Основной текст с отступом Знак3"/>
    <w:basedOn w:val="a2"/>
    <w:rsid w:val="00CF2C28"/>
    <w:rPr>
      <w:rFonts w:ascii="Times New Roman" w:eastAsia="Times New Roman" w:hAnsi="Times New Roman" w:cs="Times New Roman"/>
      <w:sz w:val="24"/>
      <w:szCs w:val="24"/>
      <w:lang w:eastAsia="ru-RU"/>
    </w:rPr>
  </w:style>
  <w:style w:type="character" w:customStyle="1" w:styleId="9b">
    <w:name w:val="Основной текст (9)_"/>
    <w:rsid w:val="00CF2C28"/>
    <w:rPr>
      <w:rFonts w:ascii="Times New Roman" w:eastAsia="Times New Roman" w:hAnsi="Times New Roman" w:cs="Times New Roman"/>
      <w:b/>
      <w:bCs/>
      <w:sz w:val="28"/>
      <w:szCs w:val="28"/>
      <w:shd w:val="clear" w:color="auto" w:fill="FFFFFF"/>
    </w:rPr>
  </w:style>
  <w:style w:type="character" w:customStyle="1" w:styleId="3ff7">
    <w:name w:val="Колонтитул (3)_"/>
    <w:link w:val="3ff8"/>
    <w:rsid w:val="00CF2C28"/>
    <w:rPr>
      <w:shd w:val="clear" w:color="auto" w:fill="FFFFFF"/>
    </w:rPr>
  </w:style>
  <w:style w:type="paragraph" w:customStyle="1" w:styleId="3ff8">
    <w:name w:val="Колонтитул (3)"/>
    <w:basedOn w:val="a1"/>
    <w:link w:val="3ff7"/>
    <w:rsid w:val="00CF2C28"/>
    <w:pPr>
      <w:widowControl w:val="0"/>
      <w:shd w:val="clear" w:color="auto" w:fill="FFFFFF"/>
      <w:spacing w:line="0" w:lineRule="atLeast"/>
    </w:pPr>
    <w:rPr>
      <w:sz w:val="20"/>
      <w:szCs w:val="20"/>
    </w:rPr>
  </w:style>
  <w:style w:type="character" w:customStyle="1" w:styleId="265pt-1pt">
    <w:name w:val="Колонтитул (2) + 6;5 pt;Малые прописные;Интервал -1 pt"/>
    <w:rsid w:val="00CF2C28"/>
    <w:rPr>
      <w:rFonts w:ascii="Times New Roman" w:eastAsia="Times New Roman" w:hAnsi="Times New Roman" w:cs="Times New Roman"/>
      <w:smallCaps/>
      <w:color w:val="000000"/>
      <w:spacing w:val="-20"/>
      <w:w w:val="100"/>
      <w:position w:val="0"/>
      <w:sz w:val="13"/>
      <w:szCs w:val="13"/>
      <w:shd w:val="clear" w:color="auto" w:fill="FFFFFF"/>
      <w:lang w:val="en-US" w:eastAsia="en-US" w:bidi="en-US"/>
    </w:rPr>
  </w:style>
  <w:style w:type="character" w:customStyle="1" w:styleId="265pt-1pt0">
    <w:name w:val="Колонтитул (2) + 6;5 pt;Интервал -1 pt"/>
    <w:rsid w:val="00CF2C28"/>
    <w:rPr>
      <w:rFonts w:ascii="Times New Roman" w:eastAsia="Times New Roman" w:hAnsi="Times New Roman" w:cs="Times New Roman"/>
      <w:color w:val="000000"/>
      <w:spacing w:val="-20"/>
      <w:w w:val="100"/>
      <w:position w:val="0"/>
      <w:sz w:val="13"/>
      <w:szCs w:val="13"/>
      <w:shd w:val="clear" w:color="auto" w:fill="FFFFFF"/>
      <w:lang w:val="ru-RU" w:eastAsia="ru-RU" w:bidi="ru-RU"/>
    </w:rPr>
  </w:style>
  <w:style w:type="character" w:customStyle="1" w:styleId="14d">
    <w:name w:val="Основной текст (14)_"/>
    <w:link w:val="14e"/>
    <w:rsid w:val="00CF2C28"/>
    <w:rPr>
      <w:sz w:val="16"/>
      <w:szCs w:val="16"/>
      <w:shd w:val="clear" w:color="auto" w:fill="FFFFFF"/>
    </w:rPr>
  </w:style>
  <w:style w:type="paragraph" w:customStyle="1" w:styleId="14e">
    <w:name w:val="Основной текст (14)"/>
    <w:basedOn w:val="a1"/>
    <w:link w:val="14d"/>
    <w:rsid w:val="00CF2C28"/>
    <w:pPr>
      <w:widowControl w:val="0"/>
      <w:shd w:val="clear" w:color="auto" w:fill="FFFFFF"/>
      <w:spacing w:after="60" w:line="209" w:lineRule="exact"/>
      <w:jc w:val="right"/>
    </w:pPr>
    <w:rPr>
      <w:sz w:val="16"/>
      <w:szCs w:val="16"/>
    </w:rPr>
  </w:style>
  <w:style w:type="character" w:customStyle="1" w:styleId="154">
    <w:name w:val="Основной текст (15)_"/>
    <w:rsid w:val="00CF2C28"/>
    <w:rPr>
      <w:rFonts w:ascii="Times New Roman" w:eastAsia="Times New Roman" w:hAnsi="Times New Roman" w:cs="Times New Roman"/>
      <w:b w:val="0"/>
      <w:bCs w:val="0"/>
      <w:i w:val="0"/>
      <w:iCs w:val="0"/>
      <w:smallCaps w:val="0"/>
      <w:strike w:val="0"/>
      <w:sz w:val="20"/>
      <w:szCs w:val="20"/>
      <w:u w:val="none"/>
    </w:rPr>
  </w:style>
  <w:style w:type="character" w:customStyle="1" w:styleId="174">
    <w:name w:val="Основной текст (17)_"/>
    <w:link w:val="175"/>
    <w:rsid w:val="00CF2C28"/>
    <w:rPr>
      <w:sz w:val="14"/>
      <w:szCs w:val="14"/>
      <w:shd w:val="clear" w:color="auto" w:fill="FFFFFF"/>
    </w:rPr>
  </w:style>
  <w:style w:type="paragraph" w:customStyle="1" w:styleId="175">
    <w:name w:val="Основной текст (17)"/>
    <w:basedOn w:val="a1"/>
    <w:link w:val="174"/>
    <w:rsid w:val="00CF2C28"/>
    <w:pPr>
      <w:widowControl w:val="0"/>
      <w:shd w:val="clear" w:color="auto" w:fill="FFFFFF"/>
      <w:spacing w:line="0" w:lineRule="atLeast"/>
    </w:pPr>
    <w:rPr>
      <w:sz w:val="14"/>
      <w:szCs w:val="14"/>
    </w:rPr>
  </w:style>
  <w:style w:type="character" w:customStyle="1" w:styleId="164">
    <w:name w:val="Основной текст (16)_"/>
    <w:rsid w:val="00CF2C28"/>
    <w:rPr>
      <w:rFonts w:ascii="Times New Roman" w:eastAsia="Times New Roman" w:hAnsi="Times New Roman" w:cs="Times New Roman"/>
      <w:b/>
      <w:bCs/>
      <w:i w:val="0"/>
      <w:iCs w:val="0"/>
      <w:smallCaps w:val="0"/>
      <w:strike w:val="0"/>
      <w:sz w:val="20"/>
      <w:szCs w:val="20"/>
      <w:u w:val="none"/>
    </w:rPr>
  </w:style>
  <w:style w:type="character" w:customStyle="1" w:styleId="155">
    <w:name w:val="Основной текст (15)"/>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fd">
    <w:name w:val="Колонтитул (4)_"/>
    <w:link w:val="4fe"/>
    <w:rsid w:val="00CF2C28"/>
    <w:rPr>
      <w:sz w:val="16"/>
      <w:szCs w:val="16"/>
      <w:shd w:val="clear" w:color="auto" w:fill="FFFFFF"/>
    </w:rPr>
  </w:style>
  <w:style w:type="paragraph" w:customStyle="1" w:styleId="4fe">
    <w:name w:val="Колонтитул (4)"/>
    <w:basedOn w:val="a1"/>
    <w:link w:val="4fd"/>
    <w:rsid w:val="00CF2C28"/>
    <w:pPr>
      <w:widowControl w:val="0"/>
      <w:shd w:val="clear" w:color="auto" w:fill="FFFFFF"/>
      <w:spacing w:line="0" w:lineRule="atLeast"/>
    </w:pPr>
    <w:rPr>
      <w:sz w:val="16"/>
      <w:szCs w:val="16"/>
    </w:rPr>
  </w:style>
  <w:style w:type="character" w:customStyle="1" w:styleId="2105pt">
    <w:name w:val="Основной текст (2) + 10;5 pt"/>
    <w:rsid w:val="00CF2C2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ranklinGothicBook5pt">
    <w:name w:val="Основной текст (2) + Franklin Gothic Book;5 pt"/>
    <w:rsid w:val="00CF2C28"/>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affffffffffff">
    <w:name w:val="Сноска_"/>
    <w:qFormat/>
    <w:rsid w:val="00CF2C28"/>
    <w:rPr>
      <w:rFonts w:ascii="Times New Roman" w:eastAsia="Times New Roman" w:hAnsi="Times New Roman" w:cs="Times New Roman"/>
      <w:b w:val="0"/>
      <w:bCs w:val="0"/>
      <w:i w:val="0"/>
      <w:iCs w:val="0"/>
      <w:smallCaps w:val="0"/>
      <w:strike w:val="0"/>
      <w:sz w:val="16"/>
      <w:szCs w:val="16"/>
      <w:u w:val="none"/>
    </w:rPr>
  </w:style>
  <w:style w:type="character" w:customStyle="1" w:styleId="affffffffffff0">
    <w:name w:val="Сноска + Курсив"/>
    <w:rsid w:val="00CF2C2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FranklinGothicBook17pt33">
    <w:name w:val="Основной текст (2) + Franklin Gothic Book;17 pt;Масштаб 33%"/>
    <w:rsid w:val="00CF2C28"/>
    <w:rPr>
      <w:rFonts w:ascii="Franklin Gothic Book" w:eastAsia="Franklin Gothic Book" w:hAnsi="Franklin Gothic Book" w:cs="Franklin Gothic Book"/>
      <w:b/>
      <w:bCs/>
      <w:i w:val="0"/>
      <w:iCs w:val="0"/>
      <w:smallCaps w:val="0"/>
      <w:strike w:val="0"/>
      <w:color w:val="000000"/>
      <w:spacing w:val="0"/>
      <w:w w:val="33"/>
      <w:position w:val="0"/>
      <w:sz w:val="34"/>
      <w:szCs w:val="34"/>
      <w:u w:val="none"/>
      <w:shd w:val="clear" w:color="auto" w:fill="FFFFFF"/>
      <w:lang w:val="en-US" w:eastAsia="en-US" w:bidi="en-US"/>
    </w:rPr>
  </w:style>
  <w:style w:type="character" w:customStyle="1" w:styleId="165">
    <w:name w:val="Основной текст (16)"/>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7pt">
    <w:name w:val="Основной текст (2) + 7 pt"/>
    <w:rsid w:val="00CF2C28"/>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184">
    <w:name w:val="Основной текст (18)_"/>
    <w:link w:val="185"/>
    <w:rsid w:val="00CF2C28"/>
    <w:rPr>
      <w:rFonts w:ascii="Candara" w:eastAsia="Candara" w:hAnsi="Candara" w:cs="Candara"/>
      <w:shd w:val="clear" w:color="auto" w:fill="FFFFFF"/>
    </w:rPr>
  </w:style>
  <w:style w:type="paragraph" w:customStyle="1" w:styleId="185">
    <w:name w:val="Основной текст (18)"/>
    <w:basedOn w:val="a1"/>
    <w:link w:val="184"/>
    <w:rsid w:val="00CF2C28"/>
    <w:pPr>
      <w:widowControl w:val="0"/>
      <w:shd w:val="clear" w:color="auto" w:fill="FFFFFF"/>
      <w:spacing w:before="180" w:after="240" w:line="0" w:lineRule="atLeast"/>
    </w:pPr>
    <w:rPr>
      <w:rFonts w:ascii="Candara" w:eastAsia="Candara" w:hAnsi="Candara" w:cs="Candar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6492279">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14357051">
      <w:bodyDiv w:val="1"/>
      <w:marLeft w:val="0"/>
      <w:marRight w:val="0"/>
      <w:marTop w:val="0"/>
      <w:marBottom w:val="0"/>
      <w:divBdr>
        <w:top w:val="none" w:sz="0" w:space="0" w:color="auto"/>
        <w:left w:val="none" w:sz="0" w:space="0" w:color="auto"/>
        <w:bottom w:val="none" w:sz="0" w:space="0" w:color="auto"/>
        <w:right w:val="none" w:sz="0" w:space="0" w:color="auto"/>
      </w:divBdr>
    </w:div>
    <w:div w:id="17976181">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354704">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6342902">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1008007">
      <w:bodyDiv w:val="1"/>
      <w:marLeft w:val="0"/>
      <w:marRight w:val="0"/>
      <w:marTop w:val="0"/>
      <w:marBottom w:val="0"/>
      <w:divBdr>
        <w:top w:val="none" w:sz="0" w:space="0" w:color="auto"/>
        <w:left w:val="none" w:sz="0" w:space="0" w:color="auto"/>
        <w:bottom w:val="none" w:sz="0" w:space="0" w:color="auto"/>
        <w:right w:val="none" w:sz="0" w:space="0" w:color="auto"/>
      </w:divBdr>
    </w:div>
    <w:div w:id="52891565">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4010570">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16994154">
      <w:bodyDiv w:val="1"/>
      <w:marLeft w:val="0"/>
      <w:marRight w:val="0"/>
      <w:marTop w:val="0"/>
      <w:marBottom w:val="0"/>
      <w:divBdr>
        <w:top w:val="none" w:sz="0" w:space="0" w:color="auto"/>
        <w:left w:val="none" w:sz="0" w:space="0" w:color="auto"/>
        <w:bottom w:val="none" w:sz="0" w:space="0" w:color="auto"/>
        <w:right w:val="none" w:sz="0" w:space="0" w:color="auto"/>
      </w:divBdr>
    </w:div>
    <w:div w:id="117184906">
      <w:bodyDiv w:val="1"/>
      <w:marLeft w:val="0"/>
      <w:marRight w:val="0"/>
      <w:marTop w:val="0"/>
      <w:marBottom w:val="0"/>
      <w:divBdr>
        <w:top w:val="none" w:sz="0" w:space="0" w:color="auto"/>
        <w:left w:val="none" w:sz="0" w:space="0" w:color="auto"/>
        <w:bottom w:val="none" w:sz="0" w:space="0" w:color="auto"/>
        <w:right w:val="none" w:sz="0" w:space="0" w:color="auto"/>
      </w:divBdr>
    </w:div>
    <w:div w:id="118184853">
      <w:bodyDiv w:val="1"/>
      <w:marLeft w:val="0"/>
      <w:marRight w:val="0"/>
      <w:marTop w:val="0"/>
      <w:marBottom w:val="0"/>
      <w:divBdr>
        <w:top w:val="none" w:sz="0" w:space="0" w:color="auto"/>
        <w:left w:val="none" w:sz="0" w:space="0" w:color="auto"/>
        <w:bottom w:val="none" w:sz="0" w:space="0" w:color="auto"/>
        <w:right w:val="none" w:sz="0" w:space="0" w:color="auto"/>
      </w:divBdr>
    </w:div>
    <w:div w:id="12088066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177401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4391922">
      <w:bodyDiv w:val="1"/>
      <w:marLeft w:val="0"/>
      <w:marRight w:val="0"/>
      <w:marTop w:val="0"/>
      <w:marBottom w:val="0"/>
      <w:divBdr>
        <w:top w:val="none" w:sz="0" w:space="0" w:color="auto"/>
        <w:left w:val="none" w:sz="0" w:space="0" w:color="auto"/>
        <w:bottom w:val="none" w:sz="0" w:space="0" w:color="auto"/>
        <w:right w:val="none" w:sz="0" w:space="0" w:color="auto"/>
      </w:divBdr>
    </w:div>
    <w:div w:id="126901746">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5637606">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7788881">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0072721">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0124809">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3902233">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7669324">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7741363">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7957158">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089319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5865739">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4728412">
      <w:bodyDiv w:val="1"/>
      <w:marLeft w:val="0"/>
      <w:marRight w:val="0"/>
      <w:marTop w:val="0"/>
      <w:marBottom w:val="0"/>
      <w:divBdr>
        <w:top w:val="none" w:sz="0" w:space="0" w:color="auto"/>
        <w:left w:val="none" w:sz="0" w:space="0" w:color="auto"/>
        <w:bottom w:val="none" w:sz="0" w:space="0" w:color="auto"/>
        <w:right w:val="none" w:sz="0" w:space="0" w:color="auto"/>
      </w:divBdr>
    </w:div>
    <w:div w:id="247007305">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48928826">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1321251">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83659110">
      <w:bodyDiv w:val="1"/>
      <w:marLeft w:val="0"/>
      <w:marRight w:val="0"/>
      <w:marTop w:val="0"/>
      <w:marBottom w:val="0"/>
      <w:divBdr>
        <w:top w:val="none" w:sz="0" w:space="0" w:color="auto"/>
        <w:left w:val="none" w:sz="0" w:space="0" w:color="auto"/>
        <w:bottom w:val="none" w:sz="0" w:space="0" w:color="auto"/>
        <w:right w:val="none" w:sz="0" w:space="0" w:color="auto"/>
      </w:divBdr>
    </w:div>
    <w:div w:id="291251210">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13478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2102494">
      <w:bodyDiv w:val="1"/>
      <w:marLeft w:val="0"/>
      <w:marRight w:val="0"/>
      <w:marTop w:val="0"/>
      <w:marBottom w:val="0"/>
      <w:divBdr>
        <w:top w:val="none" w:sz="0" w:space="0" w:color="auto"/>
        <w:left w:val="none" w:sz="0" w:space="0" w:color="auto"/>
        <w:bottom w:val="none" w:sz="0" w:space="0" w:color="auto"/>
        <w:right w:val="none" w:sz="0" w:space="0" w:color="auto"/>
      </w:divBdr>
    </w:div>
    <w:div w:id="312494502">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6348816">
      <w:bodyDiv w:val="1"/>
      <w:marLeft w:val="0"/>
      <w:marRight w:val="0"/>
      <w:marTop w:val="0"/>
      <w:marBottom w:val="0"/>
      <w:divBdr>
        <w:top w:val="none" w:sz="0" w:space="0" w:color="auto"/>
        <w:left w:val="none" w:sz="0" w:space="0" w:color="auto"/>
        <w:bottom w:val="none" w:sz="0" w:space="0" w:color="auto"/>
        <w:right w:val="none" w:sz="0" w:space="0" w:color="auto"/>
      </w:divBdr>
    </w:div>
    <w:div w:id="316692918">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4018982">
      <w:bodyDiv w:val="1"/>
      <w:marLeft w:val="0"/>
      <w:marRight w:val="0"/>
      <w:marTop w:val="0"/>
      <w:marBottom w:val="0"/>
      <w:divBdr>
        <w:top w:val="none" w:sz="0" w:space="0" w:color="auto"/>
        <w:left w:val="none" w:sz="0" w:space="0" w:color="auto"/>
        <w:bottom w:val="none" w:sz="0" w:space="0" w:color="auto"/>
        <w:right w:val="none" w:sz="0" w:space="0" w:color="auto"/>
      </w:divBdr>
    </w:div>
    <w:div w:id="328603233">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0644912">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7898618">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69652001">
      <w:bodyDiv w:val="1"/>
      <w:marLeft w:val="0"/>
      <w:marRight w:val="0"/>
      <w:marTop w:val="0"/>
      <w:marBottom w:val="0"/>
      <w:divBdr>
        <w:top w:val="none" w:sz="0" w:space="0" w:color="auto"/>
        <w:left w:val="none" w:sz="0" w:space="0" w:color="auto"/>
        <w:bottom w:val="none" w:sz="0" w:space="0" w:color="auto"/>
        <w:right w:val="none" w:sz="0" w:space="0" w:color="auto"/>
      </w:divBdr>
    </w:div>
    <w:div w:id="371074970">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1488034">
      <w:bodyDiv w:val="1"/>
      <w:marLeft w:val="0"/>
      <w:marRight w:val="0"/>
      <w:marTop w:val="0"/>
      <w:marBottom w:val="0"/>
      <w:divBdr>
        <w:top w:val="none" w:sz="0" w:space="0" w:color="auto"/>
        <w:left w:val="none" w:sz="0" w:space="0" w:color="auto"/>
        <w:bottom w:val="none" w:sz="0" w:space="0" w:color="auto"/>
        <w:right w:val="none" w:sz="0" w:space="0" w:color="auto"/>
      </w:divBdr>
    </w:div>
    <w:div w:id="384178681">
      <w:bodyDiv w:val="1"/>
      <w:marLeft w:val="0"/>
      <w:marRight w:val="0"/>
      <w:marTop w:val="0"/>
      <w:marBottom w:val="0"/>
      <w:divBdr>
        <w:top w:val="none" w:sz="0" w:space="0" w:color="auto"/>
        <w:left w:val="none" w:sz="0" w:space="0" w:color="auto"/>
        <w:bottom w:val="none" w:sz="0" w:space="0" w:color="auto"/>
        <w:right w:val="none" w:sz="0" w:space="0" w:color="auto"/>
      </w:divBdr>
    </w:div>
    <w:div w:id="385568443">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032000">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88303400">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4226572">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437960">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077431">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2751163">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6993715">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011292">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1605532">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6797938">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3423813">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6943225">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0460130">
      <w:bodyDiv w:val="1"/>
      <w:marLeft w:val="0"/>
      <w:marRight w:val="0"/>
      <w:marTop w:val="0"/>
      <w:marBottom w:val="0"/>
      <w:divBdr>
        <w:top w:val="none" w:sz="0" w:space="0" w:color="auto"/>
        <w:left w:val="none" w:sz="0" w:space="0" w:color="auto"/>
        <w:bottom w:val="none" w:sz="0" w:space="0" w:color="auto"/>
        <w:right w:val="none" w:sz="0" w:space="0" w:color="auto"/>
      </w:divBdr>
    </w:div>
    <w:div w:id="511603051">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3230043">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24943897">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3733661">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57546189">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0041195">
      <w:bodyDiv w:val="1"/>
      <w:marLeft w:val="0"/>
      <w:marRight w:val="0"/>
      <w:marTop w:val="0"/>
      <w:marBottom w:val="0"/>
      <w:divBdr>
        <w:top w:val="none" w:sz="0" w:space="0" w:color="auto"/>
        <w:left w:val="none" w:sz="0" w:space="0" w:color="auto"/>
        <w:bottom w:val="none" w:sz="0" w:space="0" w:color="auto"/>
        <w:right w:val="none" w:sz="0" w:space="0" w:color="auto"/>
      </w:divBdr>
    </w:div>
    <w:div w:id="573976757">
      <w:bodyDiv w:val="1"/>
      <w:marLeft w:val="0"/>
      <w:marRight w:val="0"/>
      <w:marTop w:val="0"/>
      <w:marBottom w:val="0"/>
      <w:divBdr>
        <w:top w:val="none" w:sz="0" w:space="0" w:color="auto"/>
        <w:left w:val="none" w:sz="0" w:space="0" w:color="auto"/>
        <w:bottom w:val="none" w:sz="0" w:space="0" w:color="auto"/>
        <w:right w:val="none" w:sz="0" w:space="0" w:color="auto"/>
      </w:divBdr>
    </w:div>
    <w:div w:id="577635457">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89894622">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1738206">
      <w:bodyDiv w:val="1"/>
      <w:marLeft w:val="0"/>
      <w:marRight w:val="0"/>
      <w:marTop w:val="0"/>
      <w:marBottom w:val="0"/>
      <w:divBdr>
        <w:top w:val="none" w:sz="0" w:space="0" w:color="auto"/>
        <w:left w:val="none" w:sz="0" w:space="0" w:color="auto"/>
        <w:bottom w:val="none" w:sz="0" w:space="0" w:color="auto"/>
        <w:right w:val="none" w:sz="0" w:space="0" w:color="auto"/>
      </w:divBdr>
    </w:div>
    <w:div w:id="592058623">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3439246">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597754068">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1885637">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07077920">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5041886">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32637333">
      <w:bodyDiv w:val="1"/>
      <w:marLeft w:val="0"/>
      <w:marRight w:val="0"/>
      <w:marTop w:val="0"/>
      <w:marBottom w:val="0"/>
      <w:divBdr>
        <w:top w:val="none" w:sz="0" w:space="0" w:color="auto"/>
        <w:left w:val="none" w:sz="0" w:space="0" w:color="auto"/>
        <w:bottom w:val="none" w:sz="0" w:space="0" w:color="auto"/>
        <w:right w:val="none" w:sz="0" w:space="0" w:color="auto"/>
      </w:divBdr>
    </w:div>
    <w:div w:id="640233997">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0213170">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77469828">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3267770">
      <w:bodyDiv w:val="1"/>
      <w:marLeft w:val="0"/>
      <w:marRight w:val="0"/>
      <w:marTop w:val="0"/>
      <w:marBottom w:val="0"/>
      <w:divBdr>
        <w:top w:val="none" w:sz="0" w:space="0" w:color="auto"/>
        <w:left w:val="none" w:sz="0" w:space="0" w:color="auto"/>
        <w:bottom w:val="none" w:sz="0" w:space="0" w:color="auto"/>
        <w:right w:val="none" w:sz="0" w:space="0" w:color="auto"/>
      </w:divBdr>
    </w:div>
    <w:div w:id="696735310">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699086777">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09500589">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744047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18363513">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28311965">
      <w:bodyDiv w:val="1"/>
      <w:marLeft w:val="0"/>
      <w:marRight w:val="0"/>
      <w:marTop w:val="0"/>
      <w:marBottom w:val="0"/>
      <w:divBdr>
        <w:top w:val="none" w:sz="0" w:space="0" w:color="auto"/>
        <w:left w:val="none" w:sz="0" w:space="0" w:color="auto"/>
        <w:bottom w:val="none" w:sz="0" w:space="0" w:color="auto"/>
        <w:right w:val="none" w:sz="0" w:space="0" w:color="auto"/>
      </w:divBdr>
    </w:div>
    <w:div w:id="732771381">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3861405">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58864941">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306171">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74835112">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89594667">
      <w:bodyDiv w:val="1"/>
      <w:marLeft w:val="0"/>
      <w:marRight w:val="0"/>
      <w:marTop w:val="0"/>
      <w:marBottom w:val="0"/>
      <w:divBdr>
        <w:top w:val="none" w:sz="0" w:space="0" w:color="auto"/>
        <w:left w:val="none" w:sz="0" w:space="0" w:color="auto"/>
        <w:bottom w:val="none" w:sz="0" w:space="0" w:color="auto"/>
        <w:right w:val="none" w:sz="0" w:space="0" w:color="auto"/>
      </w:divBdr>
    </w:div>
    <w:div w:id="78967107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4587912">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19272727">
      <w:bodyDiv w:val="1"/>
      <w:marLeft w:val="0"/>
      <w:marRight w:val="0"/>
      <w:marTop w:val="0"/>
      <w:marBottom w:val="0"/>
      <w:divBdr>
        <w:top w:val="none" w:sz="0" w:space="0" w:color="auto"/>
        <w:left w:val="none" w:sz="0" w:space="0" w:color="auto"/>
        <w:bottom w:val="none" w:sz="0" w:space="0" w:color="auto"/>
        <w:right w:val="none" w:sz="0" w:space="0" w:color="auto"/>
      </w:divBdr>
    </w:div>
    <w:div w:id="820149458">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5246383">
      <w:bodyDiv w:val="1"/>
      <w:marLeft w:val="0"/>
      <w:marRight w:val="0"/>
      <w:marTop w:val="0"/>
      <w:marBottom w:val="0"/>
      <w:divBdr>
        <w:top w:val="none" w:sz="0" w:space="0" w:color="auto"/>
        <w:left w:val="none" w:sz="0" w:space="0" w:color="auto"/>
        <w:bottom w:val="none" w:sz="0" w:space="0" w:color="auto"/>
        <w:right w:val="none" w:sz="0" w:space="0" w:color="auto"/>
      </w:divBdr>
    </w:div>
    <w:div w:id="825827278">
      <w:bodyDiv w:val="1"/>
      <w:marLeft w:val="0"/>
      <w:marRight w:val="0"/>
      <w:marTop w:val="0"/>
      <w:marBottom w:val="0"/>
      <w:divBdr>
        <w:top w:val="none" w:sz="0" w:space="0" w:color="auto"/>
        <w:left w:val="none" w:sz="0" w:space="0" w:color="auto"/>
        <w:bottom w:val="none" w:sz="0" w:space="0" w:color="auto"/>
        <w:right w:val="none" w:sz="0" w:space="0" w:color="auto"/>
      </w:divBdr>
    </w:div>
    <w:div w:id="826820053">
      <w:bodyDiv w:val="1"/>
      <w:marLeft w:val="0"/>
      <w:marRight w:val="0"/>
      <w:marTop w:val="0"/>
      <w:marBottom w:val="0"/>
      <w:divBdr>
        <w:top w:val="none" w:sz="0" w:space="0" w:color="auto"/>
        <w:left w:val="none" w:sz="0" w:space="0" w:color="auto"/>
        <w:bottom w:val="none" w:sz="0" w:space="0" w:color="auto"/>
        <w:right w:val="none" w:sz="0" w:space="0" w:color="auto"/>
      </w:divBdr>
    </w:div>
    <w:div w:id="827551482">
      <w:bodyDiv w:val="1"/>
      <w:marLeft w:val="0"/>
      <w:marRight w:val="0"/>
      <w:marTop w:val="0"/>
      <w:marBottom w:val="0"/>
      <w:divBdr>
        <w:top w:val="none" w:sz="0" w:space="0" w:color="auto"/>
        <w:left w:val="none" w:sz="0" w:space="0" w:color="auto"/>
        <w:bottom w:val="none" w:sz="0" w:space="0" w:color="auto"/>
        <w:right w:val="none" w:sz="0" w:space="0" w:color="auto"/>
      </w:divBdr>
    </w:div>
    <w:div w:id="830020047">
      <w:bodyDiv w:val="1"/>
      <w:marLeft w:val="0"/>
      <w:marRight w:val="0"/>
      <w:marTop w:val="0"/>
      <w:marBottom w:val="0"/>
      <w:divBdr>
        <w:top w:val="none" w:sz="0" w:space="0" w:color="auto"/>
        <w:left w:val="none" w:sz="0" w:space="0" w:color="auto"/>
        <w:bottom w:val="none" w:sz="0" w:space="0" w:color="auto"/>
        <w:right w:val="none" w:sz="0" w:space="0" w:color="auto"/>
      </w:divBdr>
    </w:div>
    <w:div w:id="830947406">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434182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5219982">
      <w:bodyDiv w:val="1"/>
      <w:marLeft w:val="0"/>
      <w:marRight w:val="0"/>
      <w:marTop w:val="0"/>
      <w:marBottom w:val="0"/>
      <w:divBdr>
        <w:top w:val="none" w:sz="0" w:space="0" w:color="auto"/>
        <w:left w:val="none" w:sz="0" w:space="0" w:color="auto"/>
        <w:bottom w:val="none" w:sz="0" w:space="0" w:color="auto"/>
        <w:right w:val="none" w:sz="0" w:space="0" w:color="auto"/>
      </w:divBdr>
    </w:div>
    <w:div w:id="869296270">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5969395">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77668646">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897742375">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3977565">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373242">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521622">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761948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0356377">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2933271">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766174">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3926788">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69556132">
      <w:bodyDiv w:val="1"/>
      <w:marLeft w:val="0"/>
      <w:marRight w:val="0"/>
      <w:marTop w:val="0"/>
      <w:marBottom w:val="0"/>
      <w:divBdr>
        <w:top w:val="none" w:sz="0" w:space="0" w:color="auto"/>
        <w:left w:val="none" w:sz="0" w:space="0" w:color="auto"/>
        <w:bottom w:val="none" w:sz="0" w:space="0" w:color="auto"/>
        <w:right w:val="none" w:sz="0" w:space="0" w:color="auto"/>
      </w:divBdr>
    </w:div>
    <w:div w:id="969896827">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78991967">
      <w:bodyDiv w:val="1"/>
      <w:marLeft w:val="0"/>
      <w:marRight w:val="0"/>
      <w:marTop w:val="0"/>
      <w:marBottom w:val="0"/>
      <w:divBdr>
        <w:top w:val="none" w:sz="0" w:space="0" w:color="auto"/>
        <w:left w:val="none" w:sz="0" w:space="0" w:color="auto"/>
        <w:bottom w:val="none" w:sz="0" w:space="0" w:color="auto"/>
        <w:right w:val="none" w:sz="0" w:space="0" w:color="auto"/>
      </w:divBdr>
    </w:div>
    <w:div w:id="98096596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7054320">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6248528">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06824">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0664993">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5405600">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39745975">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48069069">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2388448">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125433">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0792284">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69156274">
      <w:bodyDiv w:val="1"/>
      <w:marLeft w:val="0"/>
      <w:marRight w:val="0"/>
      <w:marTop w:val="0"/>
      <w:marBottom w:val="0"/>
      <w:divBdr>
        <w:top w:val="none" w:sz="0" w:space="0" w:color="auto"/>
        <w:left w:val="none" w:sz="0" w:space="0" w:color="auto"/>
        <w:bottom w:val="none" w:sz="0" w:space="0" w:color="auto"/>
        <w:right w:val="none" w:sz="0" w:space="0" w:color="auto"/>
      </w:divBdr>
    </w:div>
    <w:div w:id="1070154515">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624663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1178272">
      <w:bodyDiv w:val="1"/>
      <w:marLeft w:val="0"/>
      <w:marRight w:val="0"/>
      <w:marTop w:val="0"/>
      <w:marBottom w:val="0"/>
      <w:divBdr>
        <w:top w:val="none" w:sz="0" w:space="0" w:color="auto"/>
        <w:left w:val="none" w:sz="0" w:space="0" w:color="auto"/>
        <w:bottom w:val="none" w:sz="0" w:space="0" w:color="auto"/>
        <w:right w:val="none" w:sz="0" w:space="0" w:color="auto"/>
      </w:divBdr>
    </w:div>
    <w:div w:id="1083726608">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7068826">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2725867">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19567054">
      <w:bodyDiv w:val="1"/>
      <w:marLeft w:val="0"/>
      <w:marRight w:val="0"/>
      <w:marTop w:val="0"/>
      <w:marBottom w:val="0"/>
      <w:divBdr>
        <w:top w:val="none" w:sz="0" w:space="0" w:color="auto"/>
        <w:left w:val="none" w:sz="0" w:space="0" w:color="auto"/>
        <w:bottom w:val="none" w:sz="0" w:space="0" w:color="auto"/>
        <w:right w:val="none" w:sz="0" w:space="0" w:color="auto"/>
      </w:divBdr>
    </w:div>
    <w:div w:id="1131047568">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014362">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0025928">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6147695">
      <w:bodyDiv w:val="1"/>
      <w:marLeft w:val="0"/>
      <w:marRight w:val="0"/>
      <w:marTop w:val="0"/>
      <w:marBottom w:val="0"/>
      <w:divBdr>
        <w:top w:val="none" w:sz="0" w:space="0" w:color="auto"/>
        <w:left w:val="none" w:sz="0" w:space="0" w:color="auto"/>
        <w:bottom w:val="none" w:sz="0" w:space="0" w:color="auto"/>
        <w:right w:val="none" w:sz="0" w:space="0" w:color="auto"/>
      </w:divBdr>
    </w:div>
    <w:div w:id="1156337717">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1700125">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6794208">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8758836">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0948504">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29994055">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7493496">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0329063">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016205">
      <w:bodyDiv w:val="1"/>
      <w:marLeft w:val="0"/>
      <w:marRight w:val="0"/>
      <w:marTop w:val="0"/>
      <w:marBottom w:val="0"/>
      <w:divBdr>
        <w:top w:val="none" w:sz="0" w:space="0" w:color="auto"/>
        <w:left w:val="none" w:sz="0" w:space="0" w:color="auto"/>
        <w:bottom w:val="none" w:sz="0" w:space="0" w:color="auto"/>
        <w:right w:val="none" w:sz="0" w:space="0" w:color="auto"/>
      </w:divBdr>
    </w:div>
    <w:div w:id="1290478548">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6252624">
      <w:bodyDiv w:val="1"/>
      <w:marLeft w:val="0"/>
      <w:marRight w:val="0"/>
      <w:marTop w:val="0"/>
      <w:marBottom w:val="0"/>
      <w:divBdr>
        <w:top w:val="none" w:sz="0" w:space="0" w:color="auto"/>
        <w:left w:val="none" w:sz="0" w:space="0" w:color="auto"/>
        <w:bottom w:val="none" w:sz="0" w:space="0" w:color="auto"/>
        <w:right w:val="none" w:sz="0" w:space="0" w:color="auto"/>
      </w:divBdr>
    </w:div>
    <w:div w:id="1300040555">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1115181">
      <w:bodyDiv w:val="1"/>
      <w:marLeft w:val="0"/>
      <w:marRight w:val="0"/>
      <w:marTop w:val="0"/>
      <w:marBottom w:val="0"/>
      <w:divBdr>
        <w:top w:val="none" w:sz="0" w:space="0" w:color="auto"/>
        <w:left w:val="none" w:sz="0" w:space="0" w:color="auto"/>
        <w:bottom w:val="none" w:sz="0" w:space="0" w:color="auto"/>
        <w:right w:val="none" w:sz="0" w:space="0" w:color="auto"/>
      </w:divBdr>
    </w:div>
    <w:div w:id="1304889698">
      <w:bodyDiv w:val="1"/>
      <w:marLeft w:val="0"/>
      <w:marRight w:val="0"/>
      <w:marTop w:val="0"/>
      <w:marBottom w:val="0"/>
      <w:divBdr>
        <w:top w:val="none" w:sz="0" w:space="0" w:color="auto"/>
        <w:left w:val="none" w:sz="0" w:space="0" w:color="auto"/>
        <w:bottom w:val="none" w:sz="0" w:space="0" w:color="auto"/>
        <w:right w:val="none" w:sz="0" w:space="0" w:color="auto"/>
      </w:divBdr>
    </w:div>
    <w:div w:id="130515973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4528290">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29360678">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691708">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5008945">
      <w:bodyDiv w:val="1"/>
      <w:marLeft w:val="0"/>
      <w:marRight w:val="0"/>
      <w:marTop w:val="0"/>
      <w:marBottom w:val="0"/>
      <w:divBdr>
        <w:top w:val="none" w:sz="0" w:space="0" w:color="auto"/>
        <w:left w:val="none" w:sz="0" w:space="0" w:color="auto"/>
        <w:bottom w:val="none" w:sz="0" w:space="0" w:color="auto"/>
        <w:right w:val="none" w:sz="0" w:space="0" w:color="auto"/>
      </w:divBdr>
    </w:div>
    <w:div w:id="1346246369">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47319455">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5928854">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4021011">
      <w:bodyDiv w:val="1"/>
      <w:marLeft w:val="0"/>
      <w:marRight w:val="0"/>
      <w:marTop w:val="0"/>
      <w:marBottom w:val="0"/>
      <w:divBdr>
        <w:top w:val="none" w:sz="0" w:space="0" w:color="auto"/>
        <w:left w:val="none" w:sz="0" w:space="0" w:color="auto"/>
        <w:bottom w:val="none" w:sz="0" w:space="0" w:color="auto"/>
        <w:right w:val="none" w:sz="0" w:space="0" w:color="auto"/>
      </w:divBdr>
    </w:div>
    <w:div w:id="1384720505">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14812309">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7480862">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0420656">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4422544">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69591284">
      <w:bodyDiv w:val="1"/>
      <w:marLeft w:val="0"/>
      <w:marRight w:val="0"/>
      <w:marTop w:val="0"/>
      <w:marBottom w:val="0"/>
      <w:divBdr>
        <w:top w:val="none" w:sz="0" w:space="0" w:color="auto"/>
        <w:left w:val="none" w:sz="0" w:space="0" w:color="auto"/>
        <w:bottom w:val="none" w:sz="0" w:space="0" w:color="auto"/>
        <w:right w:val="none" w:sz="0" w:space="0" w:color="auto"/>
      </w:divBdr>
    </w:div>
    <w:div w:id="1469788162">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4904355">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0487841">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458853">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1674839">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6404052">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7906152">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3100155">
      <w:bodyDiv w:val="1"/>
      <w:marLeft w:val="0"/>
      <w:marRight w:val="0"/>
      <w:marTop w:val="0"/>
      <w:marBottom w:val="0"/>
      <w:divBdr>
        <w:top w:val="none" w:sz="0" w:space="0" w:color="auto"/>
        <w:left w:val="none" w:sz="0" w:space="0" w:color="auto"/>
        <w:bottom w:val="none" w:sz="0" w:space="0" w:color="auto"/>
        <w:right w:val="none" w:sz="0" w:space="0" w:color="auto"/>
      </w:divBdr>
    </w:div>
    <w:div w:id="1605111029">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08346260">
      <w:bodyDiv w:val="1"/>
      <w:marLeft w:val="0"/>
      <w:marRight w:val="0"/>
      <w:marTop w:val="0"/>
      <w:marBottom w:val="0"/>
      <w:divBdr>
        <w:top w:val="none" w:sz="0" w:space="0" w:color="auto"/>
        <w:left w:val="none" w:sz="0" w:space="0" w:color="auto"/>
        <w:bottom w:val="none" w:sz="0" w:space="0" w:color="auto"/>
        <w:right w:val="none" w:sz="0" w:space="0" w:color="auto"/>
      </w:divBdr>
    </w:div>
    <w:div w:id="1611006433">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3895801">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8273818">
      <w:bodyDiv w:val="1"/>
      <w:marLeft w:val="0"/>
      <w:marRight w:val="0"/>
      <w:marTop w:val="0"/>
      <w:marBottom w:val="0"/>
      <w:divBdr>
        <w:top w:val="none" w:sz="0" w:space="0" w:color="auto"/>
        <w:left w:val="none" w:sz="0" w:space="0" w:color="auto"/>
        <w:bottom w:val="none" w:sz="0" w:space="0" w:color="auto"/>
        <w:right w:val="none" w:sz="0" w:space="0" w:color="auto"/>
      </w:divBdr>
    </w:div>
    <w:div w:id="1631477424">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3921042">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5451946">
      <w:bodyDiv w:val="1"/>
      <w:marLeft w:val="0"/>
      <w:marRight w:val="0"/>
      <w:marTop w:val="0"/>
      <w:marBottom w:val="0"/>
      <w:divBdr>
        <w:top w:val="none" w:sz="0" w:space="0" w:color="auto"/>
        <w:left w:val="none" w:sz="0" w:space="0" w:color="auto"/>
        <w:bottom w:val="none" w:sz="0" w:space="0" w:color="auto"/>
        <w:right w:val="none" w:sz="0" w:space="0" w:color="auto"/>
      </w:divBdr>
    </w:div>
    <w:div w:id="1677147874">
      <w:bodyDiv w:val="1"/>
      <w:marLeft w:val="0"/>
      <w:marRight w:val="0"/>
      <w:marTop w:val="0"/>
      <w:marBottom w:val="0"/>
      <w:divBdr>
        <w:top w:val="none" w:sz="0" w:space="0" w:color="auto"/>
        <w:left w:val="none" w:sz="0" w:space="0" w:color="auto"/>
        <w:bottom w:val="none" w:sz="0" w:space="0" w:color="auto"/>
        <w:right w:val="none" w:sz="0" w:space="0" w:color="auto"/>
      </w:divBdr>
    </w:div>
    <w:div w:id="1679038351">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8942047">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6616239">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3529192">
      <w:bodyDiv w:val="1"/>
      <w:marLeft w:val="0"/>
      <w:marRight w:val="0"/>
      <w:marTop w:val="0"/>
      <w:marBottom w:val="0"/>
      <w:divBdr>
        <w:top w:val="none" w:sz="0" w:space="0" w:color="auto"/>
        <w:left w:val="none" w:sz="0" w:space="0" w:color="auto"/>
        <w:bottom w:val="none" w:sz="0" w:space="0" w:color="auto"/>
        <w:right w:val="none" w:sz="0" w:space="0" w:color="auto"/>
      </w:divBdr>
    </w:div>
    <w:div w:id="1715040008">
      <w:bodyDiv w:val="1"/>
      <w:marLeft w:val="0"/>
      <w:marRight w:val="0"/>
      <w:marTop w:val="0"/>
      <w:marBottom w:val="0"/>
      <w:divBdr>
        <w:top w:val="none" w:sz="0" w:space="0" w:color="auto"/>
        <w:left w:val="none" w:sz="0" w:space="0" w:color="auto"/>
        <w:bottom w:val="none" w:sz="0" w:space="0" w:color="auto"/>
        <w:right w:val="none" w:sz="0" w:space="0" w:color="auto"/>
      </w:divBdr>
    </w:div>
    <w:div w:id="1716614654">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2097723">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6443927">
      <w:bodyDiv w:val="1"/>
      <w:marLeft w:val="0"/>
      <w:marRight w:val="0"/>
      <w:marTop w:val="0"/>
      <w:marBottom w:val="0"/>
      <w:divBdr>
        <w:top w:val="none" w:sz="0" w:space="0" w:color="auto"/>
        <w:left w:val="none" w:sz="0" w:space="0" w:color="auto"/>
        <w:bottom w:val="none" w:sz="0" w:space="0" w:color="auto"/>
        <w:right w:val="none" w:sz="0" w:space="0" w:color="auto"/>
      </w:divBdr>
    </w:div>
    <w:div w:id="1727795700">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616689">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087061">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46607051">
      <w:bodyDiv w:val="1"/>
      <w:marLeft w:val="0"/>
      <w:marRight w:val="0"/>
      <w:marTop w:val="0"/>
      <w:marBottom w:val="0"/>
      <w:divBdr>
        <w:top w:val="none" w:sz="0" w:space="0" w:color="auto"/>
        <w:left w:val="none" w:sz="0" w:space="0" w:color="auto"/>
        <w:bottom w:val="none" w:sz="0" w:space="0" w:color="auto"/>
        <w:right w:val="none" w:sz="0" w:space="0" w:color="auto"/>
      </w:divBdr>
    </w:div>
    <w:div w:id="1754355334">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58869871">
      <w:bodyDiv w:val="1"/>
      <w:marLeft w:val="0"/>
      <w:marRight w:val="0"/>
      <w:marTop w:val="0"/>
      <w:marBottom w:val="0"/>
      <w:divBdr>
        <w:top w:val="none" w:sz="0" w:space="0" w:color="auto"/>
        <w:left w:val="none" w:sz="0" w:space="0" w:color="auto"/>
        <w:bottom w:val="none" w:sz="0" w:space="0" w:color="auto"/>
        <w:right w:val="none" w:sz="0" w:space="0" w:color="auto"/>
      </w:divBdr>
    </w:div>
    <w:div w:id="1758944992">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4259421">
      <w:bodyDiv w:val="1"/>
      <w:marLeft w:val="0"/>
      <w:marRight w:val="0"/>
      <w:marTop w:val="0"/>
      <w:marBottom w:val="0"/>
      <w:divBdr>
        <w:top w:val="none" w:sz="0" w:space="0" w:color="auto"/>
        <w:left w:val="none" w:sz="0" w:space="0" w:color="auto"/>
        <w:bottom w:val="none" w:sz="0" w:space="0" w:color="auto"/>
        <w:right w:val="none" w:sz="0" w:space="0" w:color="auto"/>
      </w:divBdr>
    </w:div>
    <w:div w:id="1766073811">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4520994">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1558979">
      <w:bodyDiv w:val="1"/>
      <w:marLeft w:val="0"/>
      <w:marRight w:val="0"/>
      <w:marTop w:val="0"/>
      <w:marBottom w:val="0"/>
      <w:divBdr>
        <w:top w:val="none" w:sz="0" w:space="0" w:color="auto"/>
        <w:left w:val="none" w:sz="0" w:space="0" w:color="auto"/>
        <w:bottom w:val="none" w:sz="0" w:space="0" w:color="auto"/>
        <w:right w:val="none" w:sz="0" w:space="0" w:color="auto"/>
      </w:divBdr>
    </w:div>
    <w:div w:id="1782069979">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5036604">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8013383">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9447320">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59075562">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20398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7986806">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7615589">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7136402">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1962306">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1596408">
      <w:bodyDiv w:val="1"/>
      <w:marLeft w:val="0"/>
      <w:marRight w:val="0"/>
      <w:marTop w:val="0"/>
      <w:marBottom w:val="0"/>
      <w:divBdr>
        <w:top w:val="none" w:sz="0" w:space="0" w:color="auto"/>
        <w:left w:val="none" w:sz="0" w:space="0" w:color="auto"/>
        <w:bottom w:val="none" w:sz="0" w:space="0" w:color="auto"/>
        <w:right w:val="none" w:sz="0" w:space="0" w:color="auto"/>
      </w:divBdr>
    </w:div>
    <w:div w:id="1925871738">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29577598">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780666">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1444973">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46961726">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197450">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763391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191761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1520942">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1999116019">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05890966">
      <w:bodyDiv w:val="1"/>
      <w:marLeft w:val="0"/>
      <w:marRight w:val="0"/>
      <w:marTop w:val="0"/>
      <w:marBottom w:val="0"/>
      <w:divBdr>
        <w:top w:val="none" w:sz="0" w:space="0" w:color="auto"/>
        <w:left w:val="none" w:sz="0" w:space="0" w:color="auto"/>
        <w:bottom w:val="none" w:sz="0" w:space="0" w:color="auto"/>
        <w:right w:val="none" w:sz="0" w:space="0" w:color="auto"/>
      </w:divBdr>
    </w:div>
    <w:div w:id="2011984338">
      <w:bodyDiv w:val="1"/>
      <w:marLeft w:val="0"/>
      <w:marRight w:val="0"/>
      <w:marTop w:val="0"/>
      <w:marBottom w:val="0"/>
      <w:divBdr>
        <w:top w:val="none" w:sz="0" w:space="0" w:color="auto"/>
        <w:left w:val="none" w:sz="0" w:space="0" w:color="auto"/>
        <w:bottom w:val="none" w:sz="0" w:space="0" w:color="auto"/>
        <w:right w:val="none" w:sz="0" w:space="0" w:color="auto"/>
      </w:divBdr>
    </w:div>
    <w:div w:id="2018118038">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28172111">
      <w:bodyDiv w:val="1"/>
      <w:marLeft w:val="0"/>
      <w:marRight w:val="0"/>
      <w:marTop w:val="0"/>
      <w:marBottom w:val="0"/>
      <w:divBdr>
        <w:top w:val="none" w:sz="0" w:space="0" w:color="auto"/>
        <w:left w:val="none" w:sz="0" w:space="0" w:color="auto"/>
        <w:bottom w:val="none" w:sz="0" w:space="0" w:color="auto"/>
        <w:right w:val="none" w:sz="0" w:space="0" w:color="auto"/>
      </w:divBdr>
    </w:div>
    <w:div w:id="2029674044">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2999112">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4034937">
      <w:bodyDiv w:val="1"/>
      <w:marLeft w:val="0"/>
      <w:marRight w:val="0"/>
      <w:marTop w:val="0"/>
      <w:marBottom w:val="0"/>
      <w:divBdr>
        <w:top w:val="none" w:sz="0" w:space="0" w:color="auto"/>
        <w:left w:val="none" w:sz="0" w:space="0" w:color="auto"/>
        <w:bottom w:val="none" w:sz="0" w:space="0" w:color="auto"/>
        <w:right w:val="none" w:sz="0" w:space="0" w:color="auto"/>
      </w:divBdr>
    </w:div>
    <w:div w:id="2055736909">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228844">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20669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0618601">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08958647">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18982783">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26118997">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4325506">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0301404">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002857">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venkya.gosuslugi.ru" TargetMode="External"/><Relationship Id="rId18" Type="http://schemas.openxmlformats.org/officeDocument/2006/relationships/hyperlink" Target="consultantplus://offline/ref=C24A301EA22A0F79F8B1D62D82D63AFCE80804D4E2B22783503DDE6490EEEC82433349E57A326234956C4D32F6E656844Du6e7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venkiya.gosuslugi.ru" TargetMode="External"/><Relationship Id="rId17" Type="http://schemas.openxmlformats.org/officeDocument/2006/relationships/hyperlink" Target="consultantplus://offline/ref=C24A301EA22A0F79F8B1D62D82D63AFCE80804D4E2BC27875532DE6490EEEC82433349E57A326234956C4D32F6E656844Du6e7K" TargetMode="External"/><Relationship Id="rId2" Type="http://schemas.openxmlformats.org/officeDocument/2006/relationships/numbering" Target="numbering.xml"/><Relationship Id="rId16" Type="http://schemas.openxmlformats.org/officeDocument/2006/relationships/hyperlink" Target="consultantplus://offline/ref=C24A301EA22A0F79F8B1C82094BA65F3E9035AD8E1BA2ED10F60D833CFBEEAD7117317BC2B70293990745132F1uFe8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nkiya.gosuslugi.ru" TargetMode="External"/><Relationship Id="rId5" Type="http://schemas.openxmlformats.org/officeDocument/2006/relationships/webSettings" Target="webSettings.xml"/><Relationship Id="rId15" Type="http://schemas.openxmlformats.org/officeDocument/2006/relationships/hyperlink" Target="https://evenkya.gosuslugi.ru" TargetMode="External"/><Relationship Id="rId10" Type="http://schemas.openxmlformats.org/officeDocument/2006/relationships/header" Target="header2.xml"/><Relationship Id="rId19" Type="http://schemas.openxmlformats.org/officeDocument/2006/relationships/hyperlink" Target="http://adm-tura.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udget.gov.ru/epbs/faces/p/&#1043;&#1086;&#1089;&#1089;&#1077;&#1082;&#1090;&#1086;&#1088;/&#1043;&#1086;&#1089;&#1091;&#1076;&#1072;&#1088;&#1089;&#1090;&#1074;&#1077;&#1085;&#1085;&#1099;&#1077;%20&#1091;&#1089;&#1083;&#1091;&#1075;&#1080;/&#1055;&#1077;&#1088;&#1077;&#1095;&#1085;&#1080;%20(&#1082;&#1083;&#1072;&#1089;&#1089;&#1080;&#1092;&#1080;&#1082;&#1072;&#1090;&#1086;&#1088;&#1099;)%20&#1075;&#1086;&#1089;&#1091;&#1076;&#1072;&#1088;&#1089;&#1090;&#1074;&#1077;&#1085;&#1085;&#1099;&#1093;%20&#1080;%20&#1084;&#1091;&#1085;&#1080;&#1094;&#1080;&#1087;&#1072;&#1083;&#1100;&#1085;&#1099;&#1093;%20&#1091;&#1089;&#1083;&#1091;&#1075;%20&#1080;%20&#1088;&#1072;&#1073;&#1086;&#1090;/&#1056;&#1077;&#1075;&#1080;&#1086;&#1085;&#1072;&#1083;&#1100;&#1085;&#1099;&#1077;%20&#1087;&#1077;&#1088;&#1077;&#1095;&#1085;&#1080;%20(&#1082;&#1083;&#1072;&#1089;&#1089;&#1080;&#1092;&#1080;&#1082;&#1072;&#1090;&#1086;&#1088;&#1099;)%20&#1091;&#1089;&#1083;&#1091;&#1075;%20&#1080;%20&#1088;&#1072;&#1073;&#1086;&#1090;/&#1056;&#1077;&#1077;&#1089;&#1090;&#1088;&#1086;&#1074;&#1099;&#1077;%20&#1079;&#1072;&#1087;&#1080;&#1089;&#1080;?regnumber=773300.&#1056;.27.1.&#1056;0880001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3FCFC-324E-4C2B-9ED5-5EF13E8B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19462</TotalTime>
  <Pages>14</Pages>
  <Words>7648</Words>
  <Characters>43596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51142</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Абдыкадырова З.А.</cp:lastModifiedBy>
  <cp:revision>374</cp:revision>
  <cp:lastPrinted>2024-08-02T03:30:00Z</cp:lastPrinted>
  <dcterms:created xsi:type="dcterms:W3CDTF">2024-07-29T02:20:00Z</dcterms:created>
  <dcterms:modified xsi:type="dcterms:W3CDTF">2025-03-14T03:37:00Z</dcterms:modified>
</cp:coreProperties>
</file>